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C8" w:rsidRPr="00337C41" w:rsidRDefault="00FE0AC8" w:rsidP="00D417FA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GMINA WROCŁAW</w:t>
      </w:r>
    </w:p>
    <w:p w:rsidR="00FB69F8" w:rsidRPr="00D417FA" w:rsidRDefault="00FE0AC8" w:rsidP="00D417FA">
      <w:pPr>
        <w:pStyle w:val="Nagwek1"/>
        <w:spacing w:before="0" w:line="276" w:lineRule="auto"/>
        <w:jc w:val="center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ogłasza z dniem </w:t>
      </w:r>
      <w:r w:rsidR="00362063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1</w:t>
      </w:r>
      <w:r w:rsidR="00E06EA2">
        <w:rPr>
          <w:rFonts w:asciiTheme="minorHAnsi" w:eastAsia="Verdana" w:hAnsiTheme="minorHAnsi" w:cstheme="minorHAnsi"/>
          <w:color w:val="auto"/>
          <w:sz w:val="24"/>
          <w:szCs w:val="24"/>
        </w:rPr>
        <w:t>2</w:t>
      </w:r>
      <w:r w:rsidR="000106BB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stycznia 2021 </w:t>
      </w: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roku otwarty konkur</w:t>
      </w:r>
      <w:r w:rsidR="000106BB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s ofert </w:t>
      </w:r>
      <w:r w:rsidR="000106BB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br/>
        <w:t xml:space="preserve">na realizację </w:t>
      </w:r>
      <w:r w:rsidR="008372A5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programu polityki zdrowotnej</w:t>
      </w:r>
      <w:r w:rsidR="00D417FA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pn</w:t>
      </w:r>
    </w:p>
    <w:p w:rsidR="00FB69F8" w:rsidRPr="00337C41" w:rsidRDefault="005E19A2" w:rsidP="00D417FA">
      <w:pPr>
        <w:pStyle w:val="Nagwek1"/>
        <w:spacing w:before="120"/>
        <w:jc w:val="center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„ZAPOBI</w:t>
      </w:r>
      <w:r w:rsidR="000106BB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EGANIE PRÓCH</w:t>
      </w:r>
      <w:r w:rsidR="0037692F">
        <w:rPr>
          <w:rFonts w:asciiTheme="minorHAnsi" w:eastAsia="Verdana" w:hAnsiTheme="minorHAnsi" w:cstheme="minorHAnsi"/>
          <w:color w:val="auto"/>
          <w:sz w:val="24"/>
          <w:szCs w:val="24"/>
        </w:rPr>
        <w:t>N</w:t>
      </w:r>
      <w:r w:rsidR="000106BB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ICY ZĘBÓW U UCZNIÓW </w:t>
      </w: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W</w:t>
      </w:r>
      <w:r w:rsidR="000106BB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ROCŁAWSKICH </w:t>
      </w:r>
      <w:r w:rsidR="000106BB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br/>
        <w:t>SZKÓŁ PO</w:t>
      </w:r>
      <w:r w:rsidR="00FB3DF6">
        <w:rPr>
          <w:rFonts w:asciiTheme="minorHAnsi" w:eastAsia="Verdana" w:hAnsiTheme="minorHAnsi" w:cstheme="minorHAnsi"/>
          <w:color w:val="auto"/>
          <w:sz w:val="24"/>
          <w:szCs w:val="24"/>
        </w:rPr>
        <w:t>D</w:t>
      </w:r>
      <w:r w:rsidR="000106BB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STAWOWYCH”</w:t>
      </w:r>
    </w:p>
    <w:p w:rsidR="0085375E" w:rsidRPr="00337C41" w:rsidRDefault="00A918D6" w:rsidP="00D417FA">
      <w:pPr>
        <w:pStyle w:val="Nagwek1"/>
        <w:spacing w:before="120"/>
        <w:jc w:val="center"/>
        <w:rPr>
          <w:rFonts w:asciiTheme="minorHAnsi" w:eastAsia="Verdana" w:hAnsiTheme="minorHAnsi" w:cstheme="minorHAnsi"/>
          <w:strike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b w:val="0"/>
          <w:color w:val="auto"/>
          <w:sz w:val="24"/>
          <w:szCs w:val="24"/>
        </w:rPr>
        <w:t>zwanym</w:t>
      </w:r>
      <w:r w:rsidR="00FB69F8" w:rsidRPr="00337C41">
        <w:rPr>
          <w:rFonts w:asciiTheme="minorHAnsi" w:eastAsia="Verdana" w:hAnsiTheme="minorHAnsi" w:cstheme="minorHAnsi"/>
          <w:b w:val="0"/>
          <w:color w:val="auto"/>
          <w:sz w:val="24"/>
          <w:szCs w:val="24"/>
        </w:rPr>
        <w:t xml:space="preserve"> w dalszej części ogłoszenia konkursowego</w:t>
      </w:r>
      <w:r w:rsidRPr="00337C41">
        <w:rPr>
          <w:rFonts w:asciiTheme="minorHAnsi" w:eastAsia="Verdana" w:hAnsiTheme="minorHAnsi" w:cstheme="minorHAnsi"/>
          <w:b w:val="0"/>
          <w:color w:val="auto"/>
          <w:sz w:val="24"/>
          <w:szCs w:val="24"/>
        </w:rPr>
        <w:t xml:space="preserve"> „programem”</w:t>
      </w:r>
    </w:p>
    <w:p w:rsidR="0085375E" w:rsidRPr="00337C41" w:rsidRDefault="0085375E" w:rsidP="00AD4E67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I. PODSTAWA PRAWNA</w:t>
      </w:r>
    </w:p>
    <w:p w:rsidR="0085375E" w:rsidRPr="00337C41" w:rsidRDefault="0085375E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:rsidR="00054EAE" w:rsidRPr="00337C41" w:rsidRDefault="005E19A2" w:rsidP="006A12E8">
      <w:pPr>
        <w:pStyle w:val="Akapitzlist"/>
        <w:numPr>
          <w:ilvl w:val="0"/>
          <w:numId w:val="2"/>
        </w:numPr>
        <w:spacing w:before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art. 48 b ust. 1 i ust. 4 w związku z art. 48 ust.1 i ust. 3 </w:t>
      </w:r>
      <w:proofErr w:type="spellStart"/>
      <w:r w:rsidRPr="00337C41">
        <w:rPr>
          <w:rFonts w:asciiTheme="minorHAnsi" w:eastAsia="Verdana" w:hAnsiTheme="minorHAnsi" w:cstheme="minorHAnsi"/>
        </w:rPr>
        <w:t>pkt</w:t>
      </w:r>
      <w:proofErr w:type="spellEnd"/>
      <w:r w:rsidRPr="00337C41">
        <w:rPr>
          <w:rFonts w:asciiTheme="minorHAnsi" w:eastAsia="Verdana" w:hAnsiTheme="minorHAnsi" w:cstheme="minorHAnsi"/>
        </w:rPr>
        <w:t xml:space="preserve"> 2 </w:t>
      </w:r>
      <w:r w:rsidR="00705B73" w:rsidRPr="00337C41">
        <w:rPr>
          <w:rFonts w:asciiTheme="minorHAnsi" w:eastAsia="Verdana" w:hAnsiTheme="minorHAnsi" w:cstheme="minorHAnsi"/>
        </w:rPr>
        <w:t>U</w:t>
      </w:r>
      <w:r w:rsidRPr="00337C41">
        <w:rPr>
          <w:rFonts w:asciiTheme="minorHAnsi" w:eastAsia="Verdana" w:hAnsiTheme="minorHAnsi" w:cstheme="minorHAnsi"/>
        </w:rPr>
        <w:t>stawy z dnia 27 sierpnia 2004 r. o świadczeniach opieki zdrowotnej finansowanych ze środków publicznych (</w:t>
      </w:r>
      <w:r w:rsidR="006A0E84" w:rsidRPr="00337C41">
        <w:rPr>
          <w:rFonts w:asciiTheme="minorHAnsi" w:eastAsia="Verdana" w:hAnsiTheme="minorHAnsi" w:cstheme="minorHAnsi"/>
        </w:rPr>
        <w:t>Dz. U. z 2020</w:t>
      </w:r>
      <w:r w:rsidR="00A54384" w:rsidRPr="00337C41">
        <w:rPr>
          <w:rFonts w:asciiTheme="minorHAnsi" w:eastAsia="Verdana" w:hAnsiTheme="minorHAnsi" w:cstheme="minorHAnsi"/>
        </w:rPr>
        <w:t>,</w:t>
      </w:r>
      <w:r w:rsidR="006A0E84" w:rsidRPr="00337C41">
        <w:rPr>
          <w:rFonts w:asciiTheme="minorHAnsi" w:eastAsia="Verdana" w:hAnsiTheme="minorHAnsi" w:cstheme="minorHAnsi"/>
        </w:rPr>
        <w:t xml:space="preserve"> poz. 1398 </w:t>
      </w:r>
      <w:r w:rsidR="00FB69F8" w:rsidRPr="00337C41">
        <w:rPr>
          <w:rFonts w:asciiTheme="minorHAnsi" w:eastAsia="Verdana" w:hAnsiTheme="minorHAnsi" w:cstheme="minorHAnsi"/>
        </w:rPr>
        <w:t xml:space="preserve">z </w:t>
      </w:r>
      <w:proofErr w:type="spellStart"/>
      <w:r w:rsidR="00FB69F8" w:rsidRPr="00337C41">
        <w:rPr>
          <w:rFonts w:asciiTheme="minorHAnsi" w:eastAsia="Verdana" w:hAnsiTheme="minorHAnsi" w:cstheme="minorHAnsi"/>
        </w:rPr>
        <w:t>późn</w:t>
      </w:r>
      <w:proofErr w:type="spellEnd"/>
      <w:r w:rsidR="00FB69F8" w:rsidRPr="00337C41">
        <w:rPr>
          <w:rFonts w:asciiTheme="minorHAnsi" w:eastAsia="Verdana" w:hAnsiTheme="minorHAnsi" w:cstheme="minorHAnsi"/>
        </w:rPr>
        <w:t>. zm</w:t>
      </w:r>
      <w:r w:rsidR="006A0E84" w:rsidRPr="00337C41">
        <w:rPr>
          <w:rFonts w:asciiTheme="minorHAnsi" w:eastAsia="Verdana" w:hAnsiTheme="minorHAnsi" w:cstheme="minorHAnsi"/>
        </w:rPr>
        <w:t>.)</w:t>
      </w:r>
    </w:p>
    <w:p w:rsidR="0085375E" w:rsidRPr="00337C41" w:rsidRDefault="005E19A2" w:rsidP="006A12E8">
      <w:pPr>
        <w:pStyle w:val="Akapitzlist"/>
        <w:numPr>
          <w:ilvl w:val="0"/>
          <w:numId w:val="2"/>
        </w:numPr>
        <w:spacing w:before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w związku z art. 115 ust. 1 </w:t>
      </w:r>
      <w:proofErr w:type="spellStart"/>
      <w:r w:rsidRPr="00337C41">
        <w:rPr>
          <w:rFonts w:asciiTheme="minorHAnsi" w:eastAsia="Verdana" w:hAnsiTheme="minorHAnsi" w:cstheme="minorHAnsi"/>
        </w:rPr>
        <w:t>pkt</w:t>
      </w:r>
      <w:proofErr w:type="spellEnd"/>
      <w:r w:rsidRPr="00337C41">
        <w:rPr>
          <w:rFonts w:asciiTheme="minorHAnsi" w:eastAsia="Verdana" w:hAnsiTheme="minorHAnsi" w:cstheme="minorHAnsi"/>
        </w:rPr>
        <w:t xml:space="preserve"> 1 i art. 116 </w:t>
      </w:r>
      <w:r w:rsidR="00705B73" w:rsidRPr="00337C41">
        <w:rPr>
          <w:rFonts w:asciiTheme="minorHAnsi" w:eastAsia="Verdana" w:hAnsiTheme="minorHAnsi" w:cstheme="minorHAnsi"/>
        </w:rPr>
        <w:t>U</w:t>
      </w:r>
      <w:r w:rsidRPr="00337C41">
        <w:rPr>
          <w:rFonts w:asciiTheme="minorHAnsi" w:eastAsia="Verdana" w:hAnsiTheme="minorHAnsi" w:cstheme="minorHAnsi"/>
        </w:rPr>
        <w:t>stawy z dnia 15 kwietnia 2011 r. o działalności leczniczej (</w:t>
      </w:r>
      <w:r w:rsidR="00A54384" w:rsidRPr="00337C41">
        <w:rPr>
          <w:rFonts w:asciiTheme="minorHAnsi" w:eastAsia="Verdana" w:hAnsiTheme="minorHAnsi" w:cstheme="minorHAnsi"/>
        </w:rPr>
        <w:t xml:space="preserve">Dz. U. z 2020, poz. 295 </w:t>
      </w:r>
      <w:r w:rsidR="00FB69F8" w:rsidRPr="00337C41">
        <w:rPr>
          <w:rFonts w:asciiTheme="minorHAnsi" w:eastAsia="Verdana" w:hAnsiTheme="minorHAnsi" w:cstheme="minorHAnsi"/>
        </w:rPr>
        <w:t xml:space="preserve">z </w:t>
      </w:r>
      <w:proofErr w:type="spellStart"/>
      <w:r w:rsidR="00FB69F8" w:rsidRPr="00337C41">
        <w:rPr>
          <w:rFonts w:asciiTheme="minorHAnsi" w:eastAsia="Verdana" w:hAnsiTheme="minorHAnsi" w:cstheme="minorHAnsi"/>
        </w:rPr>
        <w:t>późn</w:t>
      </w:r>
      <w:proofErr w:type="spellEnd"/>
      <w:r w:rsidR="00FB69F8" w:rsidRPr="00337C41">
        <w:rPr>
          <w:rFonts w:asciiTheme="minorHAnsi" w:eastAsia="Verdana" w:hAnsiTheme="minorHAnsi" w:cstheme="minorHAnsi"/>
        </w:rPr>
        <w:t>. zm</w:t>
      </w:r>
      <w:r w:rsidR="00A54384" w:rsidRPr="00337C41">
        <w:rPr>
          <w:rFonts w:asciiTheme="minorHAnsi" w:eastAsia="Verdana" w:hAnsiTheme="minorHAnsi" w:cstheme="minorHAnsi"/>
        </w:rPr>
        <w:t>.</w:t>
      </w:r>
      <w:r w:rsidRPr="00337C41">
        <w:rPr>
          <w:rFonts w:asciiTheme="minorHAnsi" w:eastAsia="Verdana" w:hAnsiTheme="minorHAnsi" w:cstheme="minorHAnsi"/>
        </w:rPr>
        <w:t>).</w:t>
      </w:r>
    </w:p>
    <w:p w:rsidR="0085375E" w:rsidRPr="00337C41" w:rsidRDefault="0085375E" w:rsidP="00AD4E67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hAnsiTheme="minorHAnsi" w:cstheme="minorHAnsi"/>
          <w:color w:val="auto"/>
          <w:sz w:val="24"/>
          <w:szCs w:val="24"/>
        </w:rPr>
        <w:t>II. ADRESAT KONKURSU</w:t>
      </w:r>
    </w:p>
    <w:p w:rsidR="0085375E" w:rsidRPr="00337C41" w:rsidRDefault="005E19A2" w:rsidP="00AD4E67">
      <w:pPr>
        <w:spacing w:before="120" w:line="276" w:lineRule="auto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Konkurs skierowany jest do podmiotów wykonujących działalność leczniczą w rozumieniu ustawy z dnia 15 kwietnia 2011 r. o działalności leczniczej (</w:t>
      </w:r>
      <w:r w:rsidR="00A54384" w:rsidRPr="00337C41">
        <w:rPr>
          <w:rFonts w:asciiTheme="minorHAnsi" w:eastAsia="Verdana" w:hAnsiTheme="minorHAnsi" w:cstheme="minorHAnsi"/>
        </w:rPr>
        <w:t xml:space="preserve">Dz. U. z 2020, poz. 295 </w:t>
      </w:r>
      <w:r w:rsidR="00FB69F8" w:rsidRPr="00337C41">
        <w:rPr>
          <w:rFonts w:asciiTheme="minorHAnsi" w:eastAsia="Verdana" w:hAnsiTheme="minorHAnsi" w:cstheme="minorHAnsi"/>
        </w:rPr>
        <w:t xml:space="preserve">z </w:t>
      </w:r>
      <w:proofErr w:type="spellStart"/>
      <w:r w:rsidR="00FB69F8" w:rsidRPr="00337C41">
        <w:rPr>
          <w:rFonts w:asciiTheme="minorHAnsi" w:eastAsia="Verdana" w:hAnsiTheme="minorHAnsi" w:cstheme="minorHAnsi"/>
        </w:rPr>
        <w:t>późn</w:t>
      </w:r>
      <w:proofErr w:type="spellEnd"/>
      <w:r w:rsidR="00FB69F8" w:rsidRPr="00337C41">
        <w:rPr>
          <w:rFonts w:asciiTheme="minorHAnsi" w:eastAsia="Verdana" w:hAnsiTheme="minorHAnsi" w:cstheme="minorHAnsi"/>
        </w:rPr>
        <w:t>. zm.</w:t>
      </w:r>
      <w:r w:rsidR="00A54384" w:rsidRPr="00337C41">
        <w:rPr>
          <w:rFonts w:asciiTheme="minorHAnsi" w:eastAsia="Verdana" w:hAnsiTheme="minorHAnsi" w:cstheme="minorHAnsi"/>
        </w:rPr>
        <w:t xml:space="preserve">) </w:t>
      </w:r>
      <w:r w:rsidRPr="00337C41">
        <w:rPr>
          <w:rFonts w:asciiTheme="minorHAnsi" w:eastAsia="Verdana" w:hAnsiTheme="minorHAnsi" w:cstheme="minorHAnsi"/>
        </w:rPr>
        <w:t>zwanych w dalszej części ogło</w:t>
      </w:r>
      <w:r w:rsidR="000106BB" w:rsidRPr="00337C41">
        <w:rPr>
          <w:rFonts w:asciiTheme="minorHAnsi" w:eastAsia="Verdana" w:hAnsiTheme="minorHAnsi" w:cstheme="minorHAnsi"/>
        </w:rPr>
        <w:t>szenia konkursowego „</w:t>
      </w:r>
      <w:r w:rsidR="00362063" w:rsidRPr="00337C41">
        <w:rPr>
          <w:rFonts w:asciiTheme="minorHAnsi" w:eastAsia="Verdana" w:hAnsiTheme="minorHAnsi" w:cstheme="minorHAnsi"/>
        </w:rPr>
        <w:t>o</w:t>
      </w:r>
      <w:r w:rsidR="000106BB" w:rsidRPr="00337C41">
        <w:rPr>
          <w:rFonts w:asciiTheme="minorHAnsi" w:eastAsia="Verdana" w:hAnsiTheme="minorHAnsi" w:cstheme="minorHAnsi"/>
        </w:rPr>
        <w:t>ferentem”.</w:t>
      </w:r>
    </w:p>
    <w:p w:rsidR="0085375E" w:rsidRPr="00337C41" w:rsidRDefault="0085375E" w:rsidP="00AD4E67">
      <w:pPr>
        <w:pStyle w:val="Nagwek1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337C41">
        <w:rPr>
          <w:rFonts w:asciiTheme="minorHAnsi" w:hAnsiTheme="minorHAnsi" w:cstheme="minorHAnsi"/>
          <w:color w:val="auto"/>
          <w:sz w:val="24"/>
          <w:szCs w:val="24"/>
        </w:rPr>
        <w:t xml:space="preserve">III. FORMA REALIZACJI </w:t>
      </w:r>
      <w:r w:rsidR="008372A5" w:rsidRPr="00337C41">
        <w:rPr>
          <w:rFonts w:asciiTheme="minorHAnsi" w:hAnsiTheme="minorHAnsi" w:cstheme="minorHAnsi"/>
          <w:color w:val="auto"/>
          <w:sz w:val="24"/>
          <w:szCs w:val="24"/>
        </w:rPr>
        <w:t>PROGAMU</w:t>
      </w:r>
    </w:p>
    <w:p w:rsidR="0085375E" w:rsidRPr="00337C41" w:rsidRDefault="005E19A2" w:rsidP="00AD4E67">
      <w:pPr>
        <w:spacing w:before="12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Powierzenie </w:t>
      </w:r>
    </w:p>
    <w:p w:rsidR="000106BB" w:rsidRPr="00337C41" w:rsidRDefault="0085375E" w:rsidP="00AD4E67">
      <w:pPr>
        <w:pStyle w:val="Nagwek1"/>
        <w:spacing w:before="12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hAnsiTheme="minorHAnsi" w:cstheme="minorHAnsi"/>
          <w:color w:val="auto"/>
          <w:sz w:val="24"/>
          <w:szCs w:val="24"/>
        </w:rPr>
        <w:t xml:space="preserve">IV. CEL </w:t>
      </w:r>
      <w:r w:rsidR="008372A5" w:rsidRPr="00337C41">
        <w:rPr>
          <w:rFonts w:asciiTheme="minorHAnsi" w:hAnsiTheme="minorHAnsi" w:cstheme="minorHAnsi"/>
          <w:color w:val="auto"/>
          <w:sz w:val="24"/>
          <w:szCs w:val="24"/>
        </w:rPr>
        <w:t>PROGAMU</w:t>
      </w:r>
    </w:p>
    <w:p w:rsidR="005E19A2" w:rsidRPr="00337C41" w:rsidRDefault="005E19A2" w:rsidP="00AD4E67">
      <w:pPr>
        <w:pStyle w:val="Nagwek1"/>
        <w:spacing w:before="12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Ograniczenie występowania próchnicy zębów u uczniów wrocławskich szkół podstawowych poprzez zintensyfikowane działania edukacyjne, zapobiegawcze i lecznicze</w:t>
      </w:r>
      <w:r w:rsidR="001254AF" w:rsidRPr="00337C41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.</w:t>
      </w:r>
    </w:p>
    <w:p w:rsidR="004646D4" w:rsidRPr="004646D4" w:rsidRDefault="0085375E" w:rsidP="004646D4">
      <w:pPr>
        <w:pStyle w:val="Nagwek1"/>
        <w:spacing w:before="12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hAnsiTheme="minorHAnsi" w:cstheme="minorHAnsi"/>
          <w:color w:val="auto"/>
          <w:sz w:val="24"/>
          <w:szCs w:val="24"/>
        </w:rPr>
        <w:t xml:space="preserve">V. TERMIN REALIZACJI </w:t>
      </w:r>
      <w:r w:rsidR="00CA2EEB" w:rsidRPr="00337C41">
        <w:rPr>
          <w:rFonts w:asciiTheme="minorHAnsi" w:hAnsiTheme="minorHAnsi" w:cstheme="minorHAnsi"/>
          <w:color w:val="auto"/>
          <w:sz w:val="24"/>
          <w:szCs w:val="24"/>
        </w:rPr>
        <w:t>PROGAMU</w:t>
      </w:r>
    </w:p>
    <w:p w:rsidR="004C1432" w:rsidRPr="004646D4" w:rsidRDefault="0085375E" w:rsidP="00AD4E67">
      <w:pPr>
        <w:spacing w:after="120" w:line="276" w:lineRule="auto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</w:rPr>
        <w:t xml:space="preserve">Rozpoczęcie </w:t>
      </w:r>
      <w:r w:rsidRPr="009652DE">
        <w:rPr>
          <w:rFonts w:asciiTheme="minorHAnsi" w:eastAsia="Verdana" w:hAnsiTheme="minorHAnsi" w:cstheme="minorHAnsi"/>
          <w:b/>
        </w:rPr>
        <w:t xml:space="preserve">od </w:t>
      </w:r>
      <w:r w:rsidR="007D6D96" w:rsidRPr="009652DE">
        <w:rPr>
          <w:rFonts w:asciiTheme="minorHAnsi" w:eastAsia="Verdana" w:hAnsiTheme="minorHAnsi" w:cstheme="minorHAnsi"/>
          <w:b/>
        </w:rPr>
        <w:t>18 lutego 2021 r</w:t>
      </w:r>
      <w:r w:rsidRPr="009652DE">
        <w:rPr>
          <w:rFonts w:asciiTheme="minorHAnsi" w:eastAsia="Verdana" w:hAnsiTheme="minorHAnsi" w:cstheme="minorHAnsi"/>
          <w:b/>
        </w:rPr>
        <w:t>oku</w:t>
      </w:r>
      <w:r w:rsidRPr="00337C41">
        <w:rPr>
          <w:rFonts w:asciiTheme="minorHAnsi" w:eastAsia="Verdana" w:hAnsiTheme="minorHAnsi" w:cstheme="minorHAnsi"/>
        </w:rPr>
        <w:t xml:space="preserve">, zakończenie </w:t>
      </w:r>
      <w:r w:rsidRPr="004646D4">
        <w:rPr>
          <w:rFonts w:asciiTheme="minorHAnsi" w:eastAsia="Verdana" w:hAnsiTheme="minorHAnsi" w:cstheme="minorHAnsi"/>
          <w:b/>
        </w:rPr>
        <w:t xml:space="preserve">do </w:t>
      </w:r>
      <w:r w:rsidR="008372A5" w:rsidRPr="004646D4">
        <w:rPr>
          <w:rFonts w:asciiTheme="minorHAnsi" w:eastAsia="Verdana" w:hAnsiTheme="minorHAnsi" w:cstheme="minorHAnsi"/>
          <w:b/>
        </w:rPr>
        <w:t>1</w:t>
      </w:r>
      <w:r w:rsidR="00CA2EEB" w:rsidRPr="004646D4">
        <w:rPr>
          <w:rFonts w:asciiTheme="minorHAnsi" w:eastAsia="Verdana" w:hAnsiTheme="minorHAnsi" w:cstheme="minorHAnsi"/>
          <w:b/>
        </w:rPr>
        <w:t>4</w:t>
      </w:r>
      <w:r w:rsidR="008372A5" w:rsidRPr="004646D4">
        <w:rPr>
          <w:rFonts w:asciiTheme="minorHAnsi" w:eastAsia="Verdana" w:hAnsiTheme="minorHAnsi" w:cstheme="minorHAnsi"/>
          <w:b/>
        </w:rPr>
        <w:t xml:space="preserve"> stycznia 2022</w:t>
      </w:r>
      <w:r w:rsidR="00A54384" w:rsidRPr="004646D4">
        <w:rPr>
          <w:rFonts w:asciiTheme="minorHAnsi" w:eastAsia="Verdana" w:hAnsiTheme="minorHAnsi" w:cstheme="minorHAnsi"/>
          <w:b/>
          <w:color w:val="FF0000"/>
        </w:rPr>
        <w:t xml:space="preserve"> </w:t>
      </w:r>
      <w:r w:rsidR="008372A5" w:rsidRPr="004646D4">
        <w:rPr>
          <w:rFonts w:asciiTheme="minorHAnsi" w:eastAsia="Verdana" w:hAnsiTheme="minorHAnsi" w:cstheme="minorHAnsi"/>
          <w:b/>
        </w:rPr>
        <w:t>roku.</w:t>
      </w:r>
      <w:r w:rsidR="007D6D96" w:rsidRPr="004646D4">
        <w:rPr>
          <w:rFonts w:asciiTheme="minorHAnsi" w:eastAsia="Verdana" w:hAnsiTheme="minorHAnsi" w:cstheme="minorHAnsi"/>
          <w:b/>
        </w:rPr>
        <w:t xml:space="preserve"> </w:t>
      </w:r>
    </w:p>
    <w:p w:rsidR="004C1432" w:rsidRPr="00337C41" w:rsidRDefault="00FB69F8" w:rsidP="00AD4E67">
      <w:pPr>
        <w:pStyle w:val="Tekstpodstawowy2"/>
        <w:autoSpaceDE/>
        <w:autoSpaceDN/>
        <w:adjustRightInd/>
        <w:spacing w:after="120" w:line="276" w:lineRule="auto"/>
        <w:jc w:val="both"/>
        <w:rPr>
          <w:rFonts w:asciiTheme="minorHAnsi" w:eastAsia="Verdana" w:hAnsiTheme="minorHAnsi" w:cstheme="minorHAnsi"/>
          <w:sz w:val="24"/>
          <w:szCs w:val="24"/>
          <w:lang w:eastAsia="zh-CN"/>
        </w:rPr>
      </w:pPr>
      <w:r w:rsidRPr="00337C41">
        <w:rPr>
          <w:rFonts w:asciiTheme="minorHAnsi" w:eastAsia="Verdana" w:hAnsiTheme="minorHAnsi" w:cstheme="minorHAnsi"/>
          <w:sz w:val="24"/>
          <w:szCs w:val="24"/>
          <w:lang w:eastAsia="zh-CN"/>
        </w:rPr>
        <w:t>Umowa zawarta</w:t>
      </w:r>
      <w:r w:rsidR="004C1432" w:rsidRPr="00337C41">
        <w:rPr>
          <w:rFonts w:asciiTheme="minorHAnsi" w:eastAsia="Verdana" w:hAnsiTheme="minorHAnsi" w:cstheme="minorHAnsi"/>
          <w:sz w:val="24"/>
          <w:szCs w:val="24"/>
          <w:lang w:eastAsia="zh-CN"/>
        </w:rPr>
        <w:t xml:space="preserve"> </w:t>
      </w:r>
      <w:r w:rsidR="001254AF" w:rsidRPr="00337C41">
        <w:rPr>
          <w:rFonts w:asciiTheme="minorHAnsi" w:eastAsia="Verdana" w:hAnsiTheme="minorHAnsi" w:cstheme="minorHAnsi"/>
          <w:sz w:val="24"/>
          <w:szCs w:val="24"/>
          <w:lang w:eastAsia="zh-CN"/>
        </w:rPr>
        <w:t xml:space="preserve">na realizację </w:t>
      </w:r>
      <w:r w:rsidRPr="00337C41">
        <w:rPr>
          <w:rFonts w:asciiTheme="minorHAnsi" w:eastAsia="Verdana" w:hAnsiTheme="minorHAnsi" w:cstheme="minorHAnsi"/>
          <w:sz w:val="24"/>
          <w:szCs w:val="24"/>
          <w:lang w:eastAsia="zh-CN"/>
        </w:rPr>
        <w:t>p</w:t>
      </w:r>
      <w:r w:rsidR="001254AF" w:rsidRPr="00337C41">
        <w:rPr>
          <w:rFonts w:asciiTheme="minorHAnsi" w:eastAsia="Verdana" w:hAnsiTheme="minorHAnsi" w:cstheme="minorHAnsi"/>
          <w:sz w:val="24"/>
          <w:szCs w:val="24"/>
          <w:lang w:eastAsia="zh-CN"/>
        </w:rPr>
        <w:t>rogramu będzie uwzględniała dwa etapy:</w:t>
      </w:r>
    </w:p>
    <w:p w:rsidR="0030219A" w:rsidRPr="00337C41" w:rsidRDefault="0030219A" w:rsidP="00AD4E67">
      <w:pPr>
        <w:spacing w:after="120" w:line="276" w:lineRule="auto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 xml:space="preserve">Etap I  </w:t>
      </w:r>
      <w:r w:rsidRPr="00337C41">
        <w:rPr>
          <w:rFonts w:asciiTheme="minorHAnsi" w:hAnsiTheme="minorHAnsi" w:cstheme="minorHAnsi"/>
        </w:rPr>
        <w:t>obejmuje czynności organizacyjne</w:t>
      </w:r>
      <w:r w:rsidR="009D0533" w:rsidRPr="00337C41">
        <w:rPr>
          <w:rFonts w:asciiTheme="minorHAnsi" w:hAnsiTheme="minorHAnsi" w:cstheme="minorHAnsi"/>
        </w:rPr>
        <w:t>,</w:t>
      </w:r>
      <w:r w:rsidRPr="00337C41">
        <w:rPr>
          <w:rFonts w:asciiTheme="minorHAnsi" w:hAnsiTheme="minorHAnsi" w:cstheme="minorHAnsi"/>
        </w:rPr>
        <w:t xml:space="preserve"> </w:t>
      </w:r>
      <w:r w:rsidR="001254AF" w:rsidRPr="00337C41">
        <w:rPr>
          <w:rFonts w:asciiTheme="minorHAnsi" w:hAnsiTheme="minorHAnsi" w:cstheme="minorHAnsi"/>
        </w:rPr>
        <w:t xml:space="preserve">w terminie </w:t>
      </w:r>
      <w:r w:rsidRPr="00337C41">
        <w:rPr>
          <w:rFonts w:asciiTheme="minorHAnsi" w:eastAsia="Verdana" w:hAnsiTheme="minorHAnsi" w:cstheme="minorHAnsi"/>
          <w:b/>
        </w:rPr>
        <w:t>od 18 lutego 2021 r</w:t>
      </w:r>
      <w:r w:rsidR="00AC33CF">
        <w:rPr>
          <w:rFonts w:asciiTheme="minorHAnsi" w:eastAsia="Verdana" w:hAnsiTheme="minorHAnsi" w:cstheme="minorHAnsi"/>
          <w:b/>
        </w:rPr>
        <w:t>oku</w:t>
      </w:r>
      <w:r w:rsidRPr="00337C41">
        <w:rPr>
          <w:rFonts w:asciiTheme="minorHAnsi" w:eastAsia="Verdana" w:hAnsiTheme="minorHAnsi" w:cstheme="minorHAnsi"/>
          <w:b/>
        </w:rPr>
        <w:t xml:space="preserve"> </w:t>
      </w:r>
      <w:r w:rsidR="00FB69F8" w:rsidRPr="00337C41">
        <w:rPr>
          <w:rFonts w:asciiTheme="minorHAnsi" w:eastAsia="Verdana" w:hAnsiTheme="minorHAnsi" w:cstheme="minorHAnsi"/>
          <w:b/>
        </w:rPr>
        <w:t xml:space="preserve"> </w:t>
      </w:r>
      <w:r w:rsidRPr="00337C41">
        <w:rPr>
          <w:rFonts w:asciiTheme="minorHAnsi" w:eastAsia="Verdana" w:hAnsiTheme="minorHAnsi" w:cstheme="minorHAnsi"/>
          <w:b/>
        </w:rPr>
        <w:t>do 24 maja 2021 r</w:t>
      </w:r>
      <w:r w:rsidR="00AC33CF">
        <w:rPr>
          <w:rFonts w:asciiTheme="minorHAnsi" w:eastAsia="Verdana" w:hAnsiTheme="minorHAnsi" w:cstheme="minorHAnsi"/>
          <w:b/>
        </w:rPr>
        <w:t>oku</w:t>
      </w:r>
      <w:r w:rsidR="00FB69F8" w:rsidRPr="00337C41">
        <w:rPr>
          <w:rFonts w:asciiTheme="minorHAnsi" w:hAnsiTheme="minorHAnsi" w:cstheme="minorHAnsi"/>
        </w:rPr>
        <w:t xml:space="preserve">, </w:t>
      </w:r>
      <w:r w:rsidR="009D0533" w:rsidRPr="00337C41">
        <w:rPr>
          <w:rFonts w:asciiTheme="minorHAnsi" w:hAnsiTheme="minorHAnsi" w:cstheme="minorHAnsi"/>
        </w:rPr>
        <w:t>w którym oferent</w:t>
      </w:r>
      <w:r w:rsidR="001254AF" w:rsidRPr="00337C41">
        <w:rPr>
          <w:rFonts w:asciiTheme="minorHAnsi" w:hAnsiTheme="minorHAnsi" w:cstheme="minorHAnsi"/>
        </w:rPr>
        <w:t xml:space="preserve">: </w:t>
      </w:r>
    </w:p>
    <w:p w:rsidR="00462632" w:rsidRPr="00462632" w:rsidRDefault="00462632" w:rsidP="00462632">
      <w:pPr>
        <w:pStyle w:val="Akapitzlist"/>
        <w:numPr>
          <w:ilvl w:val="0"/>
          <w:numId w:val="28"/>
        </w:numPr>
        <w:tabs>
          <w:tab w:val="num" w:pos="1815"/>
        </w:tabs>
        <w:suppressAutoHyphens w:val="0"/>
        <w:spacing w:after="120" w:line="276" w:lineRule="auto"/>
        <w:rPr>
          <w:rFonts w:asciiTheme="minorHAnsi" w:eastAsia="Verdana" w:hAnsiTheme="minorHAnsi" w:cstheme="minorHAnsi"/>
        </w:rPr>
      </w:pPr>
      <w:r w:rsidRPr="00462632">
        <w:rPr>
          <w:rFonts w:asciiTheme="minorHAnsi" w:eastAsia="Verdana" w:hAnsiTheme="minorHAnsi" w:cstheme="minorHAnsi"/>
        </w:rPr>
        <w:t>przyjmuje sprzęt</w:t>
      </w:r>
      <w:r w:rsidR="00FB69F8" w:rsidRPr="00462632">
        <w:rPr>
          <w:rFonts w:asciiTheme="minorHAnsi" w:eastAsia="Verdana" w:hAnsiTheme="minorHAnsi" w:cstheme="minorHAnsi"/>
        </w:rPr>
        <w:t xml:space="preserve"> </w:t>
      </w:r>
      <w:r w:rsidR="00D70BFB" w:rsidRPr="00462632">
        <w:rPr>
          <w:rFonts w:asciiTheme="minorHAnsi" w:eastAsia="Verdana" w:hAnsiTheme="minorHAnsi" w:cstheme="minorHAnsi"/>
        </w:rPr>
        <w:t>stomatologiczn</w:t>
      </w:r>
      <w:r w:rsidRPr="00462632">
        <w:rPr>
          <w:rFonts w:asciiTheme="minorHAnsi" w:eastAsia="Verdana" w:hAnsiTheme="minorHAnsi" w:cstheme="minorHAnsi"/>
        </w:rPr>
        <w:t>y</w:t>
      </w:r>
      <w:r w:rsidR="00D70BFB" w:rsidRPr="00462632">
        <w:rPr>
          <w:rFonts w:asciiTheme="minorHAnsi" w:eastAsia="Verdana" w:hAnsiTheme="minorHAnsi" w:cstheme="minorHAnsi"/>
        </w:rPr>
        <w:t xml:space="preserve">, który stanowi własność Gminy Wrocław w nieodpłatne użyczenie, na zasadach określonych w umowie, której wzór stanowi </w:t>
      </w:r>
      <w:r w:rsidR="00D70BFB" w:rsidRPr="00462632">
        <w:rPr>
          <w:rFonts w:asciiTheme="minorHAnsi" w:eastAsia="Verdana" w:hAnsiTheme="minorHAnsi" w:cstheme="minorHAnsi"/>
          <w:b/>
        </w:rPr>
        <w:t>złącznik nr 8</w:t>
      </w:r>
      <w:r w:rsidR="00D70BFB" w:rsidRPr="00462632">
        <w:rPr>
          <w:rFonts w:asciiTheme="minorHAnsi" w:eastAsia="Verdana" w:hAnsiTheme="minorHAnsi" w:cstheme="minorHAnsi"/>
        </w:rPr>
        <w:t xml:space="preserve"> do niniejszego ogłoszenia, </w:t>
      </w:r>
    </w:p>
    <w:p w:rsidR="0018702E" w:rsidRPr="00462632" w:rsidRDefault="00462632" w:rsidP="00462632">
      <w:pPr>
        <w:tabs>
          <w:tab w:val="num" w:pos="1815"/>
        </w:tabs>
        <w:suppressAutoHyphens w:val="0"/>
        <w:spacing w:after="120" w:line="276" w:lineRule="auto"/>
        <w:rPr>
          <w:rFonts w:asciiTheme="minorHAnsi" w:eastAsia="Verdana" w:hAnsiTheme="minorHAnsi" w:cstheme="minorHAnsi"/>
        </w:rPr>
      </w:pPr>
      <w:r w:rsidRPr="00462632">
        <w:rPr>
          <w:rFonts w:asciiTheme="minorHAnsi" w:eastAsia="Verdana" w:hAnsiTheme="minorHAnsi" w:cstheme="minorHAnsi"/>
        </w:rPr>
        <w:t>lub</w:t>
      </w:r>
    </w:p>
    <w:p w:rsidR="004C1432" w:rsidRPr="00462632" w:rsidRDefault="00462632" w:rsidP="00462632">
      <w:pPr>
        <w:pStyle w:val="Akapitzlist"/>
        <w:numPr>
          <w:ilvl w:val="0"/>
          <w:numId w:val="28"/>
        </w:numPr>
        <w:tabs>
          <w:tab w:val="num" w:pos="919"/>
        </w:tabs>
        <w:suppressAutoHyphens w:val="0"/>
        <w:spacing w:after="120" w:line="276" w:lineRule="auto"/>
        <w:rPr>
          <w:rFonts w:asciiTheme="minorHAnsi" w:eastAsia="Verdana" w:hAnsiTheme="minorHAnsi" w:cstheme="minorHAnsi"/>
        </w:rPr>
      </w:pPr>
      <w:r w:rsidRPr="00462632">
        <w:rPr>
          <w:rFonts w:asciiTheme="minorHAnsi" w:eastAsia="Verdana" w:hAnsiTheme="minorHAnsi" w:cstheme="minorHAnsi"/>
        </w:rPr>
        <w:lastRenderedPageBreak/>
        <w:t>wyposaża</w:t>
      </w:r>
      <w:r w:rsidR="00A54384" w:rsidRPr="00462632">
        <w:rPr>
          <w:rFonts w:asciiTheme="minorHAnsi" w:eastAsia="Verdana" w:hAnsiTheme="minorHAnsi" w:cstheme="minorHAnsi"/>
        </w:rPr>
        <w:t xml:space="preserve"> gabinet</w:t>
      </w:r>
      <w:r w:rsidRPr="00462632">
        <w:rPr>
          <w:rFonts w:asciiTheme="minorHAnsi" w:eastAsia="Verdana" w:hAnsiTheme="minorHAnsi" w:cstheme="minorHAnsi"/>
        </w:rPr>
        <w:t xml:space="preserve"> dentystyczny</w:t>
      </w:r>
      <w:r w:rsidR="004C1432" w:rsidRPr="00462632">
        <w:rPr>
          <w:rFonts w:asciiTheme="minorHAnsi" w:eastAsia="Verdana" w:hAnsiTheme="minorHAnsi" w:cstheme="minorHAnsi"/>
        </w:rPr>
        <w:t xml:space="preserve"> w </w:t>
      </w:r>
      <w:r w:rsidR="0018702E" w:rsidRPr="00462632">
        <w:rPr>
          <w:rFonts w:asciiTheme="minorHAnsi" w:eastAsia="Verdana" w:hAnsiTheme="minorHAnsi" w:cstheme="minorHAnsi"/>
        </w:rPr>
        <w:t xml:space="preserve">wybranej </w:t>
      </w:r>
      <w:r w:rsidR="004C1432" w:rsidRPr="00462632">
        <w:rPr>
          <w:rFonts w:asciiTheme="minorHAnsi" w:eastAsia="Verdana" w:hAnsiTheme="minorHAnsi" w:cstheme="minorHAnsi"/>
        </w:rPr>
        <w:t xml:space="preserve">szkole </w:t>
      </w:r>
      <w:r w:rsidR="00D70BFB" w:rsidRPr="00462632">
        <w:rPr>
          <w:rFonts w:asciiTheme="minorHAnsi" w:eastAsia="Verdana" w:hAnsiTheme="minorHAnsi" w:cstheme="minorHAnsi"/>
        </w:rPr>
        <w:t>w specjalistyczny</w:t>
      </w:r>
      <w:r w:rsidR="004C1432" w:rsidRPr="00462632">
        <w:rPr>
          <w:rFonts w:asciiTheme="minorHAnsi" w:eastAsia="Verdana" w:hAnsiTheme="minorHAnsi" w:cstheme="minorHAnsi"/>
        </w:rPr>
        <w:t xml:space="preserve"> sprzęt stomatologiczny z własnych środków finansowych,</w:t>
      </w:r>
    </w:p>
    <w:p w:rsidR="0030219A" w:rsidRPr="00337C41" w:rsidRDefault="0030219A" w:rsidP="00AD4E67">
      <w:pPr>
        <w:spacing w:after="120" w:line="276" w:lineRule="auto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  <w:b/>
        </w:rPr>
        <w:t xml:space="preserve">Etap II  </w:t>
      </w:r>
      <w:r w:rsidR="00A918D6" w:rsidRPr="00337C41">
        <w:rPr>
          <w:rFonts w:asciiTheme="minorHAnsi" w:eastAsia="Verdana" w:hAnsiTheme="minorHAnsi" w:cstheme="minorHAnsi"/>
        </w:rPr>
        <w:t>obejmuje</w:t>
      </w:r>
      <w:r w:rsidR="00A918D6" w:rsidRPr="00337C41">
        <w:rPr>
          <w:rFonts w:asciiTheme="minorHAnsi" w:eastAsia="Verdana" w:hAnsiTheme="minorHAnsi" w:cstheme="minorHAnsi"/>
          <w:b/>
        </w:rPr>
        <w:t xml:space="preserve"> </w:t>
      </w:r>
      <w:r w:rsidR="00A918D6" w:rsidRPr="00337C41">
        <w:rPr>
          <w:rFonts w:asciiTheme="minorHAnsi" w:eastAsia="Verdana" w:hAnsiTheme="minorHAnsi" w:cstheme="minorHAnsi"/>
        </w:rPr>
        <w:t>realizację</w:t>
      </w:r>
      <w:r w:rsidR="00D70BFB" w:rsidRPr="00337C41">
        <w:rPr>
          <w:rFonts w:asciiTheme="minorHAnsi" w:eastAsia="Verdana" w:hAnsiTheme="minorHAnsi" w:cstheme="minorHAnsi"/>
        </w:rPr>
        <w:t xml:space="preserve"> zadań merytorycznych programu</w:t>
      </w:r>
      <w:r w:rsidR="0027640A" w:rsidRPr="00337C41">
        <w:rPr>
          <w:rFonts w:asciiTheme="minorHAnsi" w:eastAsia="Verdana" w:hAnsiTheme="minorHAnsi" w:cstheme="minorHAnsi"/>
          <w:b/>
        </w:rPr>
        <w:t xml:space="preserve">, </w:t>
      </w:r>
      <w:r w:rsidR="00D70BFB" w:rsidRPr="00337C41">
        <w:rPr>
          <w:rFonts w:asciiTheme="minorHAnsi" w:eastAsia="Verdana" w:hAnsiTheme="minorHAnsi" w:cstheme="minorHAnsi"/>
        </w:rPr>
        <w:t>w terminie</w:t>
      </w:r>
      <w:r w:rsidR="00D70BFB" w:rsidRPr="00337C41">
        <w:rPr>
          <w:rFonts w:asciiTheme="minorHAnsi" w:eastAsia="Verdana" w:hAnsiTheme="minorHAnsi" w:cstheme="minorHAnsi"/>
          <w:b/>
        </w:rPr>
        <w:t xml:space="preserve"> </w:t>
      </w:r>
      <w:r w:rsidR="00A918D6" w:rsidRPr="00337C41">
        <w:rPr>
          <w:rFonts w:asciiTheme="minorHAnsi" w:eastAsia="Verdana" w:hAnsiTheme="minorHAnsi" w:cstheme="minorHAnsi"/>
          <w:b/>
        </w:rPr>
        <w:t>od 24 maja 2021</w:t>
      </w:r>
      <w:r w:rsidR="00AC33CF">
        <w:rPr>
          <w:rFonts w:asciiTheme="minorHAnsi" w:eastAsia="Verdana" w:hAnsiTheme="minorHAnsi" w:cstheme="minorHAnsi"/>
          <w:b/>
        </w:rPr>
        <w:t xml:space="preserve"> roku</w:t>
      </w:r>
      <w:r w:rsidR="00D70BFB" w:rsidRPr="00337C41">
        <w:rPr>
          <w:rFonts w:asciiTheme="minorHAnsi" w:eastAsia="Verdana" w:hAnsiTheme="minorHAnsi" w:cstheme="minorHAnsi"/>
          <w:b/>
        </w:rPr>
        <w:t xml:space="preserve"> </w:t>
      </w:r>
      <w:r w:rsidR="005C3CF8">
        <w:rPr>
          <w:rFonts w:asciiTheme="minorHAnsi" w:eastAsia="Verdana" w:hAnsiTheme="minorHAnsi" w:cstheme="minorHAnsi"/>
          <w:b/>
        </w:rPr>
        <w:t xml:space="preserve"> </w:t>
      </w:r>
      <w:r w:rsidR="00D70BFB" w:rsidRPr="00337C41">
        <w:rPr>
          <w:rFonts w:asciiTheme="minorHAnsi" w:eastAsia="Verdana" w:hAnsiTheme="minorHAnsi" w:cstheme="minorHAnsi"/>
          <w:b/>
        </w:rPr>
        <w:t xml:space="preserve">do 14 stycznia </w:t>
      </w:r>
      <w:r w:rsidR="00D70BFB" w:rsidRPr="00AC33CF">
        <w:rPr>
          <w:rFonts w:asciiTheme="minorHAnsi" w:eastAsia="Verdana" w:hAnsiTheme="minorHAnsi" w:cstheme="minorHAnsi"/>
          <w:b/>
        </w:rPr>
        <w:t>2022</w:t>
      </w:r>
      <w:r w:rsidR="00A918D6" w:rsidRPr="00AC33CF">
        <w:rPr>
          <w:rFonts w:asciiTheme="minorHAnsi" w:eastAsia="Verdana" w:hAnsiTheme="minorHAnsi" w:cstheme="minorHAnsi"/>
          <w:b/>
        </w:rPr>
        <w:t xml:space="preserve"> r</w:t>
      </w:r>
      <w:r w:rsidR="00AC33CF" w:rsidRPr="00AC33CF">
        <w:rPr>
          <w:rFonts w:asciiTheme="minorHAnsi" w:eastAsia="Verdana" w:hAnsiTheme="minorHAnsi" w:cstheme="minorHAnsi"/>
          <w:b/>
        </w:rPr>
        <w:t>oku</w:t>
      </w:r>
      <w:r w:rsidR="00D70BFB" w:rsidRPr="00337C41">
        <w:rPr>
          <w:rFonts w:asciiTheme="minorHAnsi" w:eastAsia="Verdana" w:hAnsiTheme="minorHAnsi" w:cstheme="minorHAnsi"/>
        </w:rPr>
        <w:t xml:space="preserve"> zgodnie z kalendarzem roku szkolnego</w:t>
      </w:r>
      <w:r w:rsidR="0027640A" w:rsidRPr="00337C41">
        <w:rPr>
          <w:rFonts w:asciiTheme="minorHAnsi" w:eastAsia="Verdana" w:hAnsiTheme="minorHAnsi" w:cstheme="minorHAnsi"/>
        </w:rPr>
        <w:t xml:space="preserve"> </w:t>
      </w:r>
      <w:r w:rsidR="00A918D6" w:rsidRPr="00337C41">
        <w:rPr>
          <w:rFonts w:asciiTheme="minorHAnsi" w:eastAsia="Verdana" w:hAnsiTheme="minorHAnsi" w:cstheme="minorHAnsi"/>
        </w:rPr>
        <w:t xml:space="preserve">oraz </w:t>
      </w:r>
      <w:r w:rsidR="00D70BFB" w:rsidRPr="00337C41">
        <w:rPr>
          <w:rFonts w:asciiTheme="minorHAnsi" w:eastAsia="Verdana" w:hAnsiTheme="minorHAnsi" w:cstheme="minorHAnsi"/>
        </w:rPr>
        <w:t>z metodo</w:t>
      </w:r>
      <w:r w:rsidR="00A918D6" w:rsidRPr="00337C41">
        <w:rPr>
          <w:rFonts w:asciiTheme="minorHAnsi" w:eastAsia="Verdana" w:hAnsiTheme="minorHAnsi" w:cstheme="minorHAnsi"/>
        </w:rPr>
        <w:t>logią p</w:t>
      </w:r>
      <w:r w:rsidR="00D70BFB" w:rsidRPr="00337C41">
        <w:rPr>
          <w:rFonts w:asciiTheme="minorHAnsi" w:eastAsia="Verdana" w:hAnsiTheme="minorHAnsi" w:cstheme="minorHAnsi"/>
        </w:rPr>
        <w:t>rogramu</w:t>
      </w:r>
      <w:r w:rsidR="00D70BFB" w:rsidRPr="00337C41">
        <w:rPr>
          <w:rFonts w:asciiTheme="minorHAnsi" w:eastAsia="Verdana" w:hAnsiTheme="minorHAnsi" w:cstheme="minorHAnsi"/>
          <w:b/>
        </w:rPr>
        <w:t xml:space="preserve"> </w:t>
      </w:r>
      <w:r w:rsidR="00D70BFB" w:rsidRPr="00337C41">
        <w:rPr>
          <w:rFonts w:asciiTheme="minorHAnsi" w:eastAsia="Verdana" w:hAnsiTheme="minorHAnsi" w:cstheme="minorHAnsi"/>
        </w:rPr>
        <w:t xml:space="preserve">polityki </w:t>
      </w:r>
      <w:r w:rsidRPr="00337C41">
        <w:rPr>
          <w:rFonts w:asciiTheme="minorHAnsi" w:eastAsia="Verdana" w:hAnsiTheme="minorHAnsi" w:cstheme="minorHAnsi"/>
        </w:rPr>
        <w:t xml:space="preserve">zdrowotnej pn. </w:t>
      </w:r>
      <w:r w:rsidR="004646D4">
        <w:rPr>
          <w:rFonts w:asciiTheme="minorHAnsi" w:eastAsia="Verdana" w:hAnsiTheme="minorHAnsi" w:cstheme="minorHAnsi"/>
        </w:rPr>
        <w:t>„</w:t>
      </w:r>
      <w:r w:rsidRPr="00337C41">
        <w:rPr>
          <w:rFonts w:asciiTheme="minorHAnsi" w:eastAsia="Verdana" w:hAnsiTheme="minorHAnsi" w:cstheme="minorHAnsi"/>
        </w:rPr>
        <w:t xml:space="preserve">Zapobieganie próchnicy zębów u uczniów </w:t>
      </w:r>
      <w:r w:rsidR="00DA5180" w:rsidRPr="00337C41">
        <w:rPr>
          <w:rFonts w:asciiTheme="minorHAnsi" w:eastAsia="Verdana" w:hAnsiTheme="minorHAnsi" w:cstheme="minorHAnsi"/>
        </w:rPr>
        <w:t>wrocławskich szkół podstawowych</w:t>
      </w:r>
      <w:r w:rsidR="004646D4">
        <w:rPr>
          <w:rFonts w:asciiTheme="minorHAnsi" w:eastAsia="Verdana" w:hAnsiTheme="minorHAnsi" w:cstheme="minorHAnsi"/>
        </w:rPr>
        <w:t>”</w:t>
      </w:r>
      <w:r w:rsidR="00D70BFB" w:rsidRPr="00337C41">
        <w:rPr>
          <w:rFonts w:asciiTheme="minorHAnsi" w:eastAsia="Verdana" w:hAnsiTheme="minorHAnsi" w:cstheme="minorHAnsi"/>
        </w:rPr>
        <w:t xml:space="preserve"> stanowiącego </w:t>
      </w:r>
      <w:r w:rsidR="0027640A" w:rsidRPr="00337C41">
        <w:rPr>
          <w:rFonts w:asciiTheme="minorHAnsi" w:eastAsia="Verdana" w:hAnsiTheme="minorHAnsi" w:cstheme="minorHAnsi"/>
          <w:b/>
        </w:rPr>
        <w:t>z</w:t>
      </w:r>
      <w:r w:rsidR="00D70BFB" w:rsidRPr="00337C41">
        <w:rPr>
          <w:rFonts w:asciiTheme="minorHAnsi" w:eastAsia="Verdana" w:hAnsiTheme="minorHAnsi" w:cstheme="minorHAnsi"/>
          <w:b/>
        </w:rPr>
        <w:t>ałącznik nr 1</w:t>
      </w:r>
      <w:r w:rsidR="00D70BFB" w:rsidRPr="00337C41">
        <w:rPr>
          <w:rFonts w:asciiTheme="minorHAnsi" w:eastAsia="Verdana" w:hAnsiTheme="minorHAnsi" w:cstheme="minorHAnsi"/>
        </w:rPr>
        <w:t xml:space="preserve"> do niniejszego ogłoszenia konkursowego.</w:t>
      </w:r>
    </w:p>
    <w:p w:rsidR="0085375E" w:rsidRDefault="0085375E" w:rsidP="00AD4E67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VI. MIEJSCE REALIZACJI </w:t>
      </w:r>
      <w:r w:rsidR="00CA2EEB" w:rsidRPr="00337C41">
        <w:rPr>
          <w:rFonts w:asciiTheme="minorHAnsi" w:hAnsiTheme="minorHAnsi" w:cstheme="minorHAnsi"/>
          <w:color w:val="auto"/>
          <w:sz w:val="24"/>
          <w:szCs w:val="24"/>
        </w:rPr>
        <w:t>PROGAMU</w:t>
      </w:r>
    </w:p>
    <w:p w:rsidR="00AD4E67" w:rsidRPr="00AD4E67" w:rsidRDefault="00AD4E67" w:rsidP="00AD4E67"/>
    <w:p w:rsidR="0085375E" w:rsidRPr="00337C41" w:rsidRDefault="00546A70" w:rsidP="00AD4E67">
      <w:pPr>
        <w:spacing w:after="120" w:line="276" w:lineRule="auto"/>
        <w:jc w:val="both"/>
        <w:rPr>
          <w:rFonts w:asciiTheme="minorHAnsi" w:eastAsia="Verdana" w:hAnsiTheme="minorHAnsi" w:cstheme="minorHAnsi"/>
          <w:b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Realizacja </w:t>
      </w:r>
      <w:r w:rsidR="00362063" w:rsidRPr="00337C41">
        <w:rPr>
          <w:rFonts w:asciiTheme="minorHAnsi" w:eastAsia="Verdana" w:hAnsiTheme="minorHAnsi" w:cstheme="minorHAnsi"/>
          <w:color w:val="000000"/>
        </w:rPr>
        <w:t>p</w:t>
      </w:r>
      <w:r w:rsidRPr="00337C41">
        <w:rPr>
          <w:rFonts w:asciiTheme="minorHAnsi" w:eastAsia="Verdana" w:hAnsiTheme="minorHAnsi" w:cstheme="minorHAnsi"/>
          <w:color w:val="000000"/>
        </w:rPr>
        <w:t>rogramu musi odbywać się w gabinecie dentystycznym na terenie niżej wymienionych szkół we Wrocławi</w:t>
      </w:r>
      <w:r w:rsidRPr="00376B7E">
        <w:rPr>
          <w:rFonts w:asciiTheme="minorHAnsi" w:eastAsia="Verdana" w:hAnsiTheme="minorHAnsi" w:cstheme="minorHAnsi"/>
          <w:color w:val="000000"/>
        </w:rPr>
        <w:t>u:</w:t>
      </w:r>
    </w:p>
    <w:p w:rsidR="00546A70" w:rsidRPr="00337C41" w:rsidRDefault="00546A70" w:rsidP="00AD4E67">
      <w:pPr>
        <w:spacing w:after="120" w:line="276" w:lineRule="auto"/>
        <w:jc w:val="both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>Szkoła Podstawowa nr 4, ul. Powstańców Śląskich 210-218</w:t>
      </w:r>
    </w:p>
    <w:p w:rsidR="00546A70" w:rsidRPr="00337C41" w:rsidRDefault="00DA5180" w:rsidP="00AD4E67">
      <w:pPr>
        <w:spacing w:after="120" w:line="276" w:lineRule="auto"/>
        <w:jc w:val="both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>Szkoła Podstawowa nr 44</w:t>
      </w:r>
      <w:r w:rsidR="00546A70" w:rsidRPr="00337C41">
        <w:rPr>
          <w:rFonts w:asciiTheme="minorHAnsi" w:eastAsia="Verdana" w:hAnsiTheme="minorHAnsi" w:cstheme="minorHAnsi"/>
          <w:color w:val="000000"/>
        </w:rPr>
        <w:t>, ul. Wilanowska 31</w:t>
      </w:r>
    </w:p>
    <w:p w:rsidR="00546A70" w:rsidRPr="00337C41" w:rsidRDefault="00546A70" w:rsidP="00AD4E67">
      <w:pPr>
        <w:spacing w:after="120" w:line="276" w:lineRule="auto"/>
        <w:jc w:val="both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>Sportowa Szkoła Podstawowa nr 46, ul. Ścinawska 21</w:t>
      </w:r>
    </w:p>
    <w:p w:rsidR="0085375E" w:rsidRDefault="0085375E" w:rsidP="00AD4E67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VII. ŚRODKI PRZEZNACZONE NA REALIZACJĘ </w:t>
      </w:r>
      <w:r w:rsidR="00CA2EEB" w:rsidRPr="00337C41">
        <w:rPr>
          <w:rFonts w:asciiTheme="minorHAnsi" w:hAnsiTheme="minorHAnsi" w:cstheme="minorHAnsi"/>
          <w:color w:val="auto"/>
          <w:sz w:val="24"/>
          <w:szCs w:val="24"/>
        </w:rPr>
        <w:t>PROGAMU</w:t>
      </w:r>
    </w:p>
    <w:p w:rsidR="00AD4E67" w:rsidRPr="00AD4E67" w:rsidRDefault="00AD4E67" w:rsidP="00AD4E67"/>
    <w:p w:rsidR="00406C1E" w:rsidRPr="00337C41" w:rsidRDefault="0085375E" w:rsidP="00AD4E67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337C41">
        <w:rPr>
          <w:rFonts w:asciiTheme="minorHAnsi" w:eastAsia="Verdana" w:hAnsiTheme="minorHAnsi" w:cstheme="minorHAnsi"/>
        </w:rPr>
        <w:t xml:space="preserve">W </w:t>
      </w:r>
      <w:r w:rsidRPr="00337C41">
        <w:rPr>
          <w:rFonts w:asciiTheme="minorHAnsi" w:eastAsia="Verdana" w:hAnsiTheme="minorHAnsi" w:cstheme="minorHAnsi"/>
          <w:b/>
        </w:rPr>
        <w:t>roku 202</w:t>
      </w:r>
      <w:r w:rsidR="0018634D" w:rsidRPr="00337C41">
        <w:rPr>
          <w:rFonts w:asciiTheme="minorHAnsi" w:eastAsia="Verdana" w:hAnsiTheme="minorHAnsi" w:cstheme="minorHAnsi"/>
          <w:b/>
        </w:rPr>
        <w:t>1</w:t>
      </w:r>
      <w:r w:rsidRPr="00337C41">
        <w:rPr>
          <w:rFonts w:asciiTheme="minorHAnsi" w:eastAsia="Verdana" w:hAnsiTheme="minorHAnsi" w:cstheme="minorHAnsi"/>
        </w:rPr>
        <w:t xml:space="preserve"> Gmina Wrocław przekaże na realizację ww. zadania publicznego dotację do wysokości </w:t>
      </w:r>
      <w:r w:rsidR="00A54384" w:rsidRPr="00337C41">
        <w:rPr>
          <w:rFonts w:asciiTheme="minorHAnsi" w:eastAsia="Verdana" w:hAnsiTheme="minorHAnsi" w:cstheme="minorHAnsi"/>
        </w:rPr>
        <w:t xml:space="preserve">do </w:t>
      </w:r>
      <w:r w:rsidR="00C70C37" w:rsidRPr="00337C41">
        <w:rPr>
          <w:rFonts w:asciiTheme="minorHAnsi" w:eastAsia="Verdana" w:hAnsiTheme="minorHAnsi" w:cstheme="minorHAnsi"/>
          <w:b/>
        </w:rPr>
        <w:t>240</w:t>
      </w:r>
      <w:r w:rsidR="00546A70" w:rsidRPr="00337C41">
        <w:rPr>
          <w:rFonts w:asciiTheme="minorHAnsi" w:eastAsia="Verdana" w:hAnsiTheme="minorHAnsi" w:cstheme="minorHAnsi"/>
          <w:b/>
        </w:rPr>
        <w:t> 000,00</w:t>
      </w:r>
      <w:r w:rsidR="00546A70" w:rsidRPr="00337C41">
        <w:rPr>
          <w:rFonts w:asciiTheme="minorHAnsi" w:eastAsia="Verdana" w:hAnsiTheme="minorHAnsi" w:cstheme="minorHAnsi"/>
        </w:rPr>
        <w:t xml:space="preserve"> </w:t>
      </w:r>
      <w:r w:rsidRPr="00337C41">
        <w:rPr>
          <w:rFonts w:asciiTheme="minorHAnsi" w:eastAsia="Verdana" w:hAnsiTheme="minorHAnsi" w:cstheme="minorHAnsi"/>
          <w:b/>
        </w:rPr>
        <w:t>PLN</w:t>
      </w:r>
      <w:r w:rsidR="00337C41" w:rsidRPr="00337C41">
        <w:rPr>
          <w:rFonts w:asciiTheme="minorHAnsi" w:eastAsia="Verdana" w:hAnsiTheme="minorHAnsi" w:cstheme="minorHAnsi"/>
          <w:b/>
        </w:rPr>
        <w:t>.</w:t>
      </w:r>
    </w:p>
    <w:p w:rsidR="00406C1E" w:rsidRPr="00337C41" w:rsidRDefault="00406C1E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ind w:left="18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  <w:color w:val="000000"/>
        </w:rPr>
        <w:t>GMINA ZASTRZEGA SOBIE PRAWO DO:</w:t>
      </w:r>
    </w:p>
    <w:p w:rsidR="00406C1E" w:rsidRPr="00337C41" w:rsidRDefault="00406C1E" w:rsidP="00AD4E6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:rsidR="00406C1E" w:rsidRPr="00337C41" w:rsidRDefault="00406C1E" w:rsidP="00AD4E6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Zmiany wysokości środków publicznych na realizację </w:t>
      </w:r>
      <w:r w:rsidR="00362063" w:rsidRPr="00337C41">
        <w:rPr>
          <w:rFonts w:asciiTheme="minorHAnsi" w:eastAsia="Verdana" w:hAnsiTheme="minorHAnsi" w:cstheme="minorHAnsi"/>
          <w:color w:val="000000"/>
        </w:rPr>
        <w:t>p</w:t>
      </w:r>
      <w:r w:rsidR="00A54384" w:rsidRPr="00337C41">
        <w:rPr>
          <w:rFonts w:asciiTheme="minorHAnsi" w:eastAsia="Verdana" w:hAnsiTheme="minorHAnsi" w:cstheme="minorHAnsi"/>
          <w:color w:val="000000"/>
        </w:rPr>
        <w:t xml:space="preserve">rogramu </w:t>
      </w:r>
      <w:r w:rsidRPr="00337C41">
        <w:rPr>
          <w:rFonts w:asciiTheme="minorHAnsi" w:eastAsia="Verdana" w:hAnsiTheme="minorHAnsi" w:cstheme="minorHAnsi"/>
          <w:color w:val="000000"/>
        </w:rPr>
        <w:t xml:space="preserve"> w trakcie trwania konkursu.</w:t>
      </w:r>
    </w:p>
    <w:p w:rsidR="00406C1E" w:rsidRPr="00337C41" w:rsidRDefault="00406C1E" w:rsidP="00AD4E6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Negocjowania z oferentami wysokości dotacji, </w:t>
      </w:r>
      <w:r w:rsidR="009E06BF" w:rsidRPr="00337C41">
        <w:rPr>
          <w:rFonts w:asciiTheme="minorHAnsi" w:eastAsia="Verdana" w:hAnsiTheme="minorHAnsi" w:cstheme="minorHAnsi"/>
          <w:color w:val="000000"/>
        </w:rPr>
        <w:t xml:space="preserve">warunków i kosztów realizacji </w:t>
      </w:r>
      <w:r w:rsidR="00362063" w:rsidRPr="00337C41">
        <w:rPr>
          <w:rFonts w:asciiTheme="minorHAnsi" w:eastAsia="Verdana" w:hAnsiTheme="minorHAnsi" w:cstheme="minorHAnsi"/>
          <w:color w:val="000000"/>
        </w:rPr>
        <w:t>p</w:t>
      </w:r>
      <w:r w:rsidR="00A54384" w:rsidRPr="00337C41">
        <w:rPr>
          <w:rFonts w:asciiTheme="minorHAnsi" w:eastAsia="Verdana" w:hAnsiTheme="minorHAnsi" w:cstheme="minorHAnsi"/>
          <w:color w:val="000000"/>
        </w:rPr>
        <w:t>rogramu</w:t>
      </w:r>
      <w:r w:rsidR="009E06BF" w:rsidRPr="00337C41">
        <w:rPr>
          <w:rFonts w:asciiTheme="minorHAnsi" w:eastAsia="Verdana" w:hAnsiTheme="minorHAnsi" w:cstheme="minorHAnsi"/>
          <w:color w:val="000000"/>
        </w:rPr>
        <w:t xml:space="preserve">, </w:t>
      </w:r>
      <w:r w:rsidRPr="00337C41">
        <w:rPr>
          <w:rFonts w:asciiTheme="minorHAnsi" w:eastAsia="Verdana" w:hAnsiTheme="minorHAnsi" w:cstheme="minorHAnsi"/>
          <w:color w:val="000000"/>
        </w:rPr>
        <w:t>terminu realizacji o</w:t>
      </w:r>
      <w:r w:rsidR="009E06BF" w:rsidRPr="00337C41">
        <w:rPr>
          <w:rFonts w:asciiTheme="minorHAnsi" w:eastAsia="Verdana" w:hAnsiTheme="minorHAnsi" w:cstheme="minorHAnsi"/>
          <w:color w:val="000000"/>
        </w:rPr>
        <w:t xml:space="preserve">raz zakresu rzeczowego </w:t>
      </w:r>
      <w:r w:rsidR="00362063" w:rsidRPr="00337C41">
        <w:rPr>
          <w:rFonts w:asciiTheme="minorHAnsi" w:eastAsia="Verdana" w:hAnsiTheme="minorHAnsi" w:cstheme="minorHAnsi"/>
          <w:color w:val="000000"/>
        </w:rPr>
        <w:t>p</w:t>
      </w:r>
      <w:r w:rsidR="00A54384" w:rsidRPr="00337C41">
        <w:rPr>
          <w:rFonts w:asciiTheme="minorHAnsi" w:eastAsia="Verdana" w:hAnsiTheme="minorHAnsi" w:cstheme="minorHAnsi"/>
          <w:color w:val="000000"/>
        </w:rPr>
        <w:t>rogramu.</w:t>
      </w:r>
    </w:p>
    <w:p w:rsidR="00406C1E" w:rsidRPr="00337C41" w:rsidRDefault="00406C1E" w:rsidP="00AD4E6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337C41">
        <w:rPr>
          <w:rFonts w:asciiTheme="minorHAnsi" w:eastAsia="Verdana" w:hAnsiTheme="minorHAnsi" w:cstheme="minorHAnsi"/>
        </w:rPr>
        <w:t xml:space="preserve">wyboru </w:t>
      </w:r>
      <w:r w:rsidR="008C5A50" w:rsidRPr="00337C41">
        <w:rPr>
          <w:rFonts w:asciiTheme="minorHAnsi" w:eastAsia="Verdana" w:hAnsiTheme="minorHAnsi" w:cstheme="minorHAnsi"/>
        </w:rPr>
        <w:t xml:space="preserve">tylko </w:t>
      </w:r>
      <w:r w:rsidRPr="00337C41">
        <w:rPr>
          <w:rFonts w:asciiTheme="minorHAnsi" w:eastAsia="Verdana" w:hAnsiTheme="minorHAnsi" w:cstheme="minorHAnsi"/>
        </w:rPr>
        <w:t>jednej ofert</w:t>
      </w:r>
      <w:r w:rsidR="008C5A50" w:rsidRPr="00337C41">
        <w:rPr>
          <w:rFonts w:asciiTheme="minorHAnsi" w:eastAsia="Verdana" w:hAnsiTheme="minorHAnsi" w:cstheme="minorHAnsi"/>
        </w:rPr>
        <w:t xml:space="preserve">y przypisanej do każdej ze szkół, wymienionych w pkt. VI </w:t>
      </w:r>
      <w:r w:rsidR="0027640A" w:rsidRPr="00337C41">
        <w:rPr>
          <w:rFonts w:asciiTheme="minorHAnsi" w:eastAsia="Verdana" w:hAnsiTheme="minorHAnsi" w:cstheme="minorHAnsi"/>
        </w:rPr>
        <w:t>niniejszego ogłoszenia</w:t>
      </w:r>
      <w:r w:rsidR="008C5A50" w:rsidRPr="00337C41">
        <w:rPr>
          <w:rFonts w:asciiTheme="minorHAnsi" w:eastAsia="Verdana" w:hAnsiTheme="minorHAnsi" w:cstheme="minorHAnsi"/>
          <w:color w:val="0000FF"/>
        </w:rPr>
        <w:t>,</w:t>
      </w:r>
      <w:r w:rsidR="008C5A50" w:rsidRPr="00337C41">
        <w:rPr>
          <w:rFonts w:asciiTheme="minorHAnsi" w:eastAsia="Verdana" w:hAnsiTheme="minorHAnsi" w:cstheme="minorHAnsi"/>
          <w:color w:val="000000"/>
        </w:rPr>
        <w:t xml:space="preserve"> </w:t>
      </w:r>
      <w:r w:rsidRPr="00337C41">
        <w:rPr>
          <w:rFonts w:asciiTheme="minorHAnsi" w:eastAsia="Verdana" w:hAnsiTheme="minorHAnsi" w:cstheme="minorHAnsi"/>
          <w:color w:val="000000"/>
        </w:rPr>
        <w:t xml:space="preserve"> w ramach środków finansowych pr</w:t>
      </w:r>
      <w:r w:rsidR="00FB7C1A" w:rsidRPr="00337C41">
        <w:rPr>
          <w:rFonts w:asciiTheme="minorHAnsi" w:eastAsia="Verdana" w:hAnsiTheme="minorHAnsi" w:cstheme="minorHAnsi"/>
          <w:color w:val="000000"/>
        </w:rPr>
        <w:t xml:space="preserve">zeznaczonych na realizację </w:t>
      </w:r>
      <w:r w:rsidR="00362063" w:rsidRPr="00337C41">
        <w:rPr>
          <w:rFonts w:asciiTheme="minorHAnsi" w:eastAsia="Verdana" w:hAnsiTheme="minorHAnsi" w:cstheme="minorHAnsi"/>
          <w:color w:val="000000"/>
        </w:rPr>
        <w:t>p</w:t>
      </w:r>
      <w:r w:rsidR="00A54384" w:rsidRPr="00337C41">
        <w:rPr>
          <w:rFonts w:asciiTheme="minorHAnsi" w:eastAsia="Verdana" w:hAnsiTheme="minorHAnsi" w:cstheme="minorHAnsi"/>
          <w:color w:val="000000"/>
        </w:rPr>
        <w:t>rogramu</w:t>
      </w:r>
      <w:r w:rsidRPr="00337C41">
        <w:rPr>
          <w:rFonts w:asciiTheme="minorHAnsi" w:eastAsia="Verdana" w:hAnsiTheme="minorHAnsi" w:cstheme="minorHAnsi"/>
          <w:color w:val="000000"/>
        </w:rPr>
        <w:t>.</w:t>
      </w:r>
    </w:p>
    <w:p w:rsidR="00CF57BB" w:rsidRPr="00337C41" w:rsidRDefault="00CF57BB" w:rsidP="00AD4E6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Wezwania </w:t>
      </w:r>
      <w:r w:rsidR="00362063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 xml:space="preserve">ferenta w trybie pilnym w celu wyjaśnienia i usunięcia braków formalnych, z zastrzeżeniem, że </w:t>
      </w:r>
      <w:r w:rsidR="00362063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 xml:space="preserve">ferent musi się zgłosić i usunąć braki przed terminem zakończenia prac </w:t>
      </w:r>
      <w:r w:rsidR="00DA5180" w:rsidRPr="00337C41">
        <w:rPr>
          <w:rFonts w:asciiTheme="minorHAnsi" w:hAnsiTheme="minorHAnsi" w:cstheme="minorHAnsi"/>
        </w:rPr>
        <w:t>k</w:t>
      </w:r>
      <w:r w:rsidRPr="00337C41">
        <w:rPr>
          <w:rFonts w:asciiTheme="minorHAnsi" w:hAnsiTheme="minorHAnsi" w:cstheme="minorHAnsi"/>
        </w:rPr>
        <w:t xml:space="preserve">omisji </w:t>
      </w:r>
      <w:r w:rsidR="00DA5180" w:rsidRPr="00337C41">
        <w:rPr>
          <w:rFonts w:asciiTheme="minorHAnsi" w:hAnsiTheme="minorHAnsi" w:cstheme="minorHAnsi"/>
        </w:rPr>
        <w:t>k</w:t>
      </w:r>
      <w:r w:rsidRPr="00337C41">
        <w:rPr>
          <w:rFonts w:asciiTheme="minorHAnsi" w:hAnsiTheme="minorHAnsi" w:cstheme="minorHAnsi"/>
        </w:rPr>
        <w:t>onkursowej dotyczących oceny formalnej ofert.</w:t>
      </w:r>
    </w:p>
    <w:p w:rsidR="000073CB" w:rsidRPr="00337C41" w:rsidRDefault="000073CB" w:rsidP="00AD4E6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:rsidR="00406C1E" w:rsidRPr="00337C41" w:rsidRDefault="00406C1E" w:rsidP="00AD4E67">
      <w:pPr>
        <w:pStyle w:val="Akapitzlist"/>
        <w:numPr>
          <w:ilvl w:val="0"/>
          <w:numId w:val="3"/>
        </w:numPr>
        <w:tabs>
          <w:tab w:val="left" w:pos="470"/>
        </w:tabs>
        <w:spacing w:after="120" w:line="276" w:lineRule="auto"/>
        <w:ind w:right="110"/>
        <w:contextualSpacing w:val="0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>Przełożenia terminu dok</w:t>
      </w:r>
      <w:r w:rsidR="000106BB" w:rsidRPr="00337C41">
        <w:rPr>
          <w:rFonts w:asciiTheme="minorHAnsi" w:eastAsia="Verdana" w:hAnsiTheme="minorHAnsi" w:cstheme="minorHAnsi"/>
          <w:color w:val="000000"/>
        </w:rPr>
        <w:t>onania weryfikacji formalnej i</w:t>
      </w:r>
      <w:r w:rsidRPr="00337C41">
        <w:rPr>
          <w:rFonts w:asciiTheme="minorHAnsi" w:eastAsia="Verdana" w:hAnsiTheme="minorHAnsi" w:cstheme="minorHAnsi"/>
          <w:color w:val="000000"/>
        </w:rPr>
        <w:t xml:space="preserve"> wyboru ofert.</w:t>
      </w:r>
    </w:p>
    <w:p w:rsidR="00406C1E" w:rsidRPr="00337C41" w:rsidRDefault="000073CB" w:rsidP="00AD4E67">
      <w:pPr>
        <w:pStyle w:val="Akapitzlist"/>
        <w:numPr>
          <w:ilvl w:val="0"/>
          <w:numId w:val="3"/>
        </w:numPr>
        <w:tabs>
          <w:tab w:val="left" w:pos="470"/>
        </w:tabs>
        <w:spacing w:after="120" w:line="276" w:lineRule="auto"/>
        <w:ind w:right="110"/>
        <w:contextualSpacing w:val="0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>Unieważnienia konkursu jeśli w wyznaczonym terminie nie wpłynie żadna oferta konkursowa.</w:t>
      </w:r>
    </w:p>
    <w:p w:rsidR="00406C1E" w:rsidRPr="00337C41" w:rsidRDefault="00406C1E" w:rsidP="00AD4E67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VIII. OPIS </w:t>
      </w:r>
      <w:r w:rsidR="00CA2EEB" w:rsidRPr="00337C41">
        <w:rPr>
          <w:rFonts w:asciiTheme="minorHAnsi" w:hAnsiTheme="minorHAnsi" w:cstheme="minorHAnsi"/>
          <w:color w:val="auto"/>
          <w:sz w:val="24"/>
          <w:szCs w:val="24"/>
        </w:rPr>
        <w:t>PROGAMU</w:t>
      </w:r>
    </w:p>
    <w:p w:rsidR="00005A9E" w:rsidRPr="00337C41" w:rsidRDefault="00005A9E" w:rsidP="00AD4E67">
      <w:pPr>
        <w:spacing w:before="120" w:line="276" w:lineRule="auto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</w:rPr>
        <w:t>Oferent będzie zobowiązany do wykonywania zadań</w:t>
      </w:r>
      <w:r w:rsidR="00D70BFB" w:rsidRPr="00337C41">
        <w:rPr>
          <w:rFonts w:asciiTheme="minorHAnsi" w:eastAsia="Verdana" w:hAnsiTheme="minorHAnsi" w:cstheme="minorHAnsi"/>
        </w:rPr>
        <w:t xml:space="preserve"> merytorycznych</w:t>
      </w:r>
      <w:r w:rsidRPr="00337C41">
        <w:rPr>
          <w:rFonts w:asciiTheme="minorHAnsi" w:eastAsia="Verdana" w:hAnsiTheme="minorHAnsi" w:cstheme="minorHAnsi"/>
        </w:rPr>
        <w:t xml:space="preserve"> </w:t>
      </w:r>
      <w:r w:rsidR="00DA5180" w:rsidRPr="00337C41">
        <w:rPr>
          <w:rFonts w:asciiTheme="minorHAnsi" w:eastAsia="Verdana" w:hAnsiTheme="minorHAnsi" w:cstheme="minorHAnsi"/>
        </w:rPr>
        <w:t>p</w:t>
      </w:r>
      <w:r w:rsidRPr="00337C41">
        <w:rPr>
          <w:rFonts w:asciiTheme="minorHAnsi" w:eastAsia="Verdana" w:hAnsiTheme="minorHAnsi" w:cstheme="minorHAnsi"/>
        </w:rPr>
        <w:t xml:space="preserve">rogramu, zgodnie z </w:t>
      </w:r>
      <w:r w:rsidR="0027640A" w:rsidRPr="00337C41">
        <w:rPr>
          <w:rFonts w:asciiTheme="minorHAnsi" w:eastAsia="Verdana" w:hAnsiTheme="minorHAnsi" w:cstheme="minorHAnsi"/>
          <w:b/>
        </w:rPr>
        <w:t>z</w:t>
      </w:r>
      <w:r w:rsidRPr="00337C41">
        <w:rPr>
          <w:rFonts w:asciiTheme="minorHAnsi" w:eastAsia="Verdana" w:hAnsiTheme="minorHAnsi" w:cstheme="minorHAnsi"/>
          <w:b/>
        </w:rPr>
        <w:t>ałącznikiem nr 1.</w:t>
      </w:r>
    </w:p>
    <w:p w:rsidR="00091C6E" w:rsidRPr="00337C41" w:rsidRDefault="00091C6E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Odbiorcami </w:t>
      </w:r>
      <w:r w:rsidR="00DA5180" w:rsidRPr="00337C41">
        <w:rPr>
          <w:rFonts w:asciiTheme="minorHAnsi" w:hAnsiTheme="minorHAnsi" w:cstheme="minorHAnsi"/>
        </w:rPr>
        <w:t>p</w:t>
      </w:r>
      <w:r w:rsidRPr="00337C41">
        <w:rPr>
          <w:rFonts w:asciiTheme="minorHAnsi" w:hAnsiTheme="minorHAnsi" w:cstheme="minorHAnsi"/>
        </w:rPr>
        <w:t>rogramu są:</w:t>
      </w:r>
    </w:p>
    <w:p w:rsidR="00091C6E" w:rsidRPr="00337C41" w:rsidRDefault="00091C6E" w:rsidP="00AD4E67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709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uczniowie szkół podstawowych w wieku 6-15 lat, mieszkańcy Wrocławia, których rodzice/opiekunowie prawni wyrazili pisemną zgodę na udział w </w:t>
      </w:r>
      <w:r w:rsidR="00DA5180" w:rsidRPr="00337C41">
        <w:rPr>
          <w:rFonts w:asciiTheme="minorHAnsi" w:hAnsiTheme="minorHAnsi" w:cstheme="minorHAnsi"/>
        </w:rPr>
        <w:t>p</w:t>
      </w:r>
      <w:r w:rsidRPr="00337C41">
        <w:rPr>
          <w:rFonts w:asciiTheme="minorHAnsi" w:hAnsiTheme="minorHAnsi" w:cstheme="minorHAnsi"/>
        </w:rPr>
        <w:t>rogramie,</w:t>
      </w:r>
    </w:p>
    <w:p w:rsidR="00091C6E" w:rsidRPr="00337C41" w:rsidRDefault="00091C6E" w:rsidP="00AD4E67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709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rodzice/opiekunowie prawni</w:t>
      </w:r>
      <w:r w:rsidR="00D70BFB" w:rsidRPr="00337C41">
        <w:rPr>
          <w:rFonts w:asciiTheme="minorHAnsi" w:hAnsiTheme="minorHAnsi" w:cstheme="minorHAnsi"/>
        </w:rPr>
        <w:t xml:space="preserve"> uczniów</w:t>
      </w:r>
      <w:r w:rsidRPr="00337C41">
        <w:rPr>
          <w:rFonts w:asciiTheme="minorHAnsi" w:hAnsiTheme="minorHAnsi" w:cstheme="minorHAnsi"/>
        </w:rPr>
        <w:t xml:space="preserve">, </w:t>
      </w:r>
      <w:r w:rsidR="00D70BFB" w:rsidRPr="00337C41">
        <w:rPr>
          <w:rFonts w:asciiTheme="minorHAnsi" w:hAnsiTheme="minorHAnsi" w:cstheme="minorHAnsi"/>
        </w:rPr>
        <w:t xml:space="preserve">biorący udział </w:t>
      </w:r>
      <w:r w:rsidRPr="00337C41">
        <w:rPr>
          <w:rFonts w:asciiTheme="minorHAnsi" w:hAnsiTheme="minorHAnsi" w:cstheme="minorHAnsi"/>
        </w:rPr>
        <w:t xml:space="preserve">w części edukacyjnej </w:t>
      </w:r>
      <w:r w:rsidR="00DA5180" w:rsidRPr="00337C41">
        <w:rPr>
          <w:rFonts w:asciiTheme="minorHAnsi" w:hAnsiTheme="minorHAnsi" w:cstheme="minorHAnsi"/>
        </w:rPr>
        <w:t>p</w:t>
      </w:r>
      <w:r w:rsidRPr="00337C41">
        <w:rPr>
          <w:rFonts w:asciiTheme="minorHAnsi" w:hAnsiTheme="minorHAnsi" w:cstheme="minorHAnsi"/>
        </w:rPr>
        <w:t>rogramu,</w:t>
      </w:r>
    </w:p>
    <w:p w:rsidR="00091C6E" w:rsidRPr="00337C41" w:rsidRDefault="00091C6E" w:rsidP="00AD4E67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709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nauczyciele/wychowawcy</w:t>
      </w:r>
      <w:r w:rsidR="00D70BFB" w:rsidRPr="00337C41">
        <w:rPr>
          <w:rFonts w:asciiTheme="minorHAnsi" w:hAnsiTheme="minorHAnsi" w:cstheme="minorHAnsi"/>
        </w:rPr>
        <w:t xml:space="preserve"> uczniów</w:t>
      </w:r>
      <w:r w:rsidRPr="00337C41">
        <w:rPr>
          <w:rFonts w:asciiTheme="minorHAnsi" w:hAnsiTheme="minorHAnsi" w:cstheme="minorHAnsi"/>
        </w:rPr>
        <w:t>,</w:t>
      </w:r>
      <w:r w:rsidR="00D70BFB" w:rsidRPr="00337C41">
        <w:rPr>
          <w:rFonts w:asciiTheme="minorHAnsi" w:hAnsiTheme="minorHAnsi" w:cstheme="minorHAnsi"/>
        </w:rPr>
        <w:t xml:space="preserve"> biorący udział</w:t>
      </w:r>
      <w:r w:rsidRPr="00337C41">
        <w:rPr>
          <w:rFonts w:asciiTheme="minorHAnsi" w:hAnsiTheme="minorHAnsi" w:cstheme="minorHAnsi"/>
        </w:rPr>
        <w:t xml:space="preserve"> w części edukacyjnej </w:t>
      </w:r>
      <w:r w:rsidR="00DA5180" w:rsidRPr="00337C41">
        <w:rPr>
          <w:rFonts w:asciiTheme="minorHAnsi" w:hAnsiTheme="minorHAnsi" w:cstheme="minorHAnsi"/>
        </w:rPr>
        <w:t>p</w:t>
      </w:r>
      <w:r w:rsidR="00F57075">
        <w:rPr>
          <w:rFonts w:asciiTheme="minorHAnsi" w:hAnsiTheme="minorHAnsi" w:cstheme="minorHAnsi"/>
        </w:rPr>
        <w:t>rogramu.</w:t>
      </w:r>
    </w:p>
    <w:p w:rsidR="00091C6E" w:rsidRPr="00337C41" w:rsidRDefault="00F26520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O</w:t>
      </w:r>
      <w:r w:rsidR="00091C6E" w:rsidRPr="00337C41">
        <w:rPr>
          <w:rFonts w:asciiTheme="minorHAnsi" w:hAnsiTheme="minorHAnsi" w:cstheme="minorHAnsi"/>
        </w:rPr>
        <w:t xml:space="preserve">dbiorcy </w:t>
      </w:r>
      <w:r w:rsidR="00DA5180" w:rsidRPr="00337C41">
        <w:rPr>
          <w:rFonts w:asciiTheme="minorHAnsi" w:hAnsiTheme="minorHAnsi" w:cstheme="minorHAnsi"/>
        </w:rPr>
        <w:t>p</w:t>
      </w:r>
      <w:r w:rsidR="00091C6E" w:rsidRPr="00337C41">
        <w:rPr>
          <w:rFonts w:asciiTheme="minorHAnsi" w:hAnsiTheme="minorHAnsi" w:cstheme="minorHAnsi"/>
        </w:rPr>
        <w:t xml:space="preserve">rogramu będą mogli zrezygnować z udziału w </w:t>
      </w:r>
      <w:r w:rsidR="00DA5180" w:rsidRPr="00337C41">
        <w:rPr>
          <w:rFonts w:asciiTheme="minorHAnsi" w:hAnsiTheme="minorHAnsi" w:cstheme="minorHAnsi"/>
        </w:rPr>
        <w:t>p</w:t>
      </w:r>
      <w:r w:rsidR="00091C6E" w:rsidRPr="00337C41">
        <w:rPr>
          <w:rFonts w:asciiTheme="minorHAnsi" w:hAnsiTheme="minorHAnsi" w:cstheme="minorHAnsi"/>
        </w:rPr>
        <w:t>rogramie na każdym etapie jego realizacji.</w:t>
      </w:r>
      <w:r w:rsidR="00367303" w:rsidRPr="00337C41">
        <w:rPr>
          <w:rFonts w:asciiTheme="minorHAnsi" w:hAnsiTheme="minorHAnsi" w:cstheme="minorHAnsi"/>
        </w:rPr>
        <w:t xml:space="preserve">  </w:t>
      </w:r>
    </w:p>
    <w:p w:rsidR="000073CB" w:rsidRPr="00337C41" w:rsidRDefault="00AC33CF" w:rsidP="00AD4E67">
      <w:pPr>
        <w:spacing w:before="120" w:line="276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Realizacja programu w 2021 roku </w:t>
      </w:r>
      <w:r w:rsidR="000073CB" w:rsidRPr="00337C41">
        <w:rPr>
          <w:rFonts w:asciiTheme="minorHAnsi" w:eastAsia="Verdana" w:hAnsiTheme="minorHAnsi" w:cstheme="minorHAnsi"/>
        </w:rPr>
        <w:t>polegać będzie w szczególności na:</w:t>
      </w:r>
    </w:p>
    <w:p w:rsidR="000073CB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DA5180" w:rsidRPr="00337C41">
        <w:rPr>
          <w:rFonts w:asciiTheme="minorHAnsi" w:eastAsia="Verdana" w:hAnsiTheme="minorHAnsi" w:cstheme="minorHAnsi"/>
        </w:rPr>
        <w:t>p</w:t>
      </w:r>
      <w:r w:rsidR="0027640A" w:rsidRPr="00337C41">
        <w:rPr>
          <w:rFonts w:asciiTheme="minorHAnsi" w:eastAsia="Verdana" w:hAnsiTheme="minorHAnsi" w:cstheme="minorHAnsi"/>
        </w:rPr>
        <w:t xml:space="preserve">rogramu na terenie szkoły oraz </w:t>
      </w:r>
      <w:r w:rsidRPr="00337C41">
        <w:rPr>
          <w:rFonts w:asciiTheme="minorHAnsi" w:eastAsia="Verdana" w:hAnsiTheme="minorHAnsi" w:cstheme="minorHAnsi"/>
        </w:rPr>
        <w:t>zamieszczeni</w:t>
      </w:r>
      <w:r w:rsidR="0027640A" w:rsidRPr="00337C41">
        <w:rPr>
          <w:rFonts w:asciiTheme="minorHAnsi" w:eastAsia="Verdana" w:hAnsiTheme="minorHAnsi" w:cstheme="minorHAnsi"/>
        </w:rPr>
        <w:t>u</w:t>
      </w:r>
      <w:r w:rsidRPr="00337C41">
        <w:rPr>
          <w:rFonts w:asciiTheme="minorHAnsi" w:eastAsia="Verdana" w:hAnsiTheme="minorHAnsi" w:cstheme="minorHAnsi"/>
        </w:rPr>
        <w:t xml:space="preserve"> informacji o </w:t>
      </w:r>
      <w:r w:rsidR="00DA5180" w:rsidRPr="00337C41">
        <w:rPr>
          <w:rFonts w:asciiTheme="minorHAnsi" w:eastAsia="Verdana" w:hAnsiTheme="minorHAnsi" w:cstheme="minorHAnsi"/>
        </w:rPr>
        <w:t>p</w:t>
      </w:r>
      <w:r w:rsidRPr="00337C41">
        <w:rPr>
          <w:rFonts w:asciiTheme="minorHAnsi" w:eastAsia="Verdana" w:hAnsiTheme="minorHAnsi" w:cstheme="minorHAnsi"/>
        </w:rPr>
        <w:t xml:space="preserve">rogramie na stronie internetowej </w:t>
      </w:r>
      <w:r w:rsidR="00DA5180" w:rsidRPr="00337C41">
        <w:rPr>
          <w:rFonts w:asciiTheme="minorHAnsi" w:eastAsia="Verdana" w:hAnsiTheme="minorHAnsi" w:cstheme="minorHAnsi"/>
        </w:rPr>
        <w:t>s</w:t>
      </w:r>
      <w:r w:rsidRPr="00337C41">
        <w:rPr>
          <w:rFonts w:asciiTheme="minorHAnsi" w:eastAsia="Verdana" w:hAnsiTheme="minorHAnsi" w:cstheme="minorHAnsi"/>
        </w:rPr>
        <w:t xml:space="preserve">zkoły i </w:t>
      </w:r>
      <w:r w:rsidR="00DA5180" w:rsidRPr="00337C41">
        <w:rPr>
          <w:rFonts w:asciiTheme="minorHAnsi" w:eastAsia="Verdana" w:hAnsiTheme="minorHAnsi" w:cstheme="minorHAnsi"/>
        </w:rPr>
        <w:t>o</w:t>
      </w:r>
      <w:r w:rsidRPr="00337C41">
        <w:rPr>
          <w:rFonts w:asciiTheme="minorHAnsi" w:eastAsia="Verdana" w:hAnsiTheme="minorHAnsi" w:cstheme="minorHAnsi"/>
        </w:rPr>
        <w:t xml:space="preserve">ferenta, </w:t>
      </w:r>
    </w:p>
    <w:p w:rsidR="00DA5180" w:rsidRPr="00337C41" w:rsidRDefault="00DA5180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uzyskaniu od rodziców/opiekunów prawnych zgody na udział dziecka w części edukacyjnej programu, badaniu stomatologicznym oraz zabiegach profilaktycznych,</w:t>
      </w:r>
    </w:p>
    <w:p w:rsidR="000073CB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organizowaniu i prowadzeniu spotkań informacyjno-edukacyjnych z rodzicami i nauczycielami w grupach nie mniejszych niż 12 osób,</w:t>
      </w:r>
      <w:r w:rsidR="00D97466" w:rsidRPr="00337C41">
        <w:rPr>
          <w:rFonts w:asciiTheme="minorHAnsi" w:eastAsia="Verdana" w:hAnsiTheme="minorHAnsi" w:cstheme="minorHAnsi"/>
        </w:rPr>
        <w:t xml:space="preserve"> </w:t>
      </w:r>
    </w:p>
    <w:p w:rsidR="00DA5180" w:rsidRPr="00F57075" w:rsidRDefault="00DA5180" w:rsidP="00F57075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organizowaniu i prowadzeniu zajęć edukacyjnych dla uczniów w grupach nie mniejszych niż 12 osób</w:t>
      </w:r>
      <w:r w:rsidR="00C4764A" w:rsidRPr="00337C41">
        <w:rPr>
          <w:rFonts w:asciiTheme="minorHAnsi" w:eastAsia="Verdana" w:hAnsiTheme="minorHAnsi" w:cstheme="minorHAnsi"/>
        </w:rPr>
        <w:t>.</w:t>
      </w:r>
      <w:r w:rsidR="00F57075">
        <w:rPr>
          <w:rFonts w:asciiTheme="minorHAnsi" w:eastAsia="Verdana" w:hAnsiTheme="minorHAnsi" w:cstheme="minorHAnsi"/>
        </w:rPr>
        <w:t xml:space="preserve"> </w:t>
      </w:r>
      <w:r w:rsidRPr="00F57075">
        <w:rPr>
          <w:rFonts w:asciiTheme="minorHAnsi" w:eastAsia="Verdana" w:hAnsiTheme="minorHAnsi" w:cstheme="minorHAnsi"/>
        </w:rPr>
        <w:t xml:space="preserve">Działania edukacyjne i profilaktyczne realizowane w ramach </w:t>
      </w:r>
      <w:r w:rsidR="008E01AB" w:rsidRPr="00F57075">
        <w:rPr>
          <w:rFonts w:asciiTheme="minorHAnsi" w:eastAsia="Verdana" w:hAnsiTheme="minorHAnsi" w:cstheme="minorHAnsi"/>
        </w:rPr>
        <w:t>pr</w:t>
      </w:r>
      <w:r w:rsidRPr="00F57075">
        <w:rPr>
          <w:rFonts w:asciiTheme="minorHAnsi" w:eastAsia="Verdana" w:hAnsiTheme="minorHAnsi" w:cstheme="minorHAnsi"/>
        </w:rPr>
        <w:t xml:space="preserve">ogramu muszą </w:t>
      </w:r>
      <w:r w:rsidR="00920A8B" w:rsidRPr="00F57075">
        <w:rPr>
          <w:rFonts w:asciiTheme="minorHAnsi" w:eastAsia="Verdana" w:hAnsiTheme="minorHAnsi" w:cstheme="minorHAnsi"/>
        </w:rPr>
        <w:t>być dostosowane do wieku dzieci.</w:t>
      </w:r>
    </w:p>
    <w:p w:rsidR="00142ADD" w:rsidRPr="00337C41" w:rsidRDefault="00DA5180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prowadzeniu rejestracji na wizytę w szkolnym gabinecie dentystycznym,</w:t>
      </w:r>
    </w:p>
    <w:p w:rsidR="000073CB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przeprowadzeni</w:t>
      </w:r>
      <w:r w:rsidR="00BE2215" w:rsidRPr="00337C41">
        <w:rPr>
          <w:rFonts w:asciiTheme="minorHAnsi" w:eastAsia="Verdana" w:hAnsiTheme="minorHAnsi" w:cstheme="minorHAnsi"/>
        </w:rPr>
        <w:t>u</w:t>
      </w:r>
      <w:r w:rsidRPr="00337C41">
        <w:rPr>
          <w:rFonts w:asciiTheme="minorHAnsi" w:eastAsia="Verdana" w:hAnsiTheme="minorHAnsi" w:cstheme="minorHAnsi"/>
        </w:rPr>
        <w:t xml:space="preserve"> klinicznego badania stomatologicznego u uczniów z oceną stanu uzębienia za pomocą wskaźnika intensywności próchnicy dla zębów mlecznych i dla zębów</w:t>
      </w:r>
      <w:r w:rsidR="00DA5180" w:rsidRPr="00337C41">
        <w:rPr>
          <w:rFonts w:asciiTheme="minorHAnsi" w:eastAsia="Verdana" w:hAnsiTheme="minorHAnsi" w:cstheme="minorHAnsi"/>
        </w:rPr>
        <w:t xml:space="preserve"> stałych, oceną ortodontyczną, </w:t>
      </w:r>
      <w:r w:rsidRPr="00337C41">
        <w:rPr>
          <w:rFonts w:asciiTheme="minorHAnsi" w:eastAsia="Verdana" w:hAnsiTheme="minorHAnsi" w:cstheme="minorHAnsi"/>
        </w:rPr>
        <w:t>kontrolą higieny jamy ustnej oraz określeniem potrzeb profilaktycznych i leczniczych,</w:t>
      </w:r>
    </w:p>
    <w:p w:rsidR="000073CB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lakowani</w:t>
      </w:r>
      <w:r w:rsidR="00BE2215" w:rsidRPr="00337C41">
        <w:rPr>
          <w:rFonts w:asciiTheme="minorHAnsi" w:eastAsia="Verdana" w:hAnsiTheme="minorHAnsi" w:cstheme="minorHAnsi"/>
        </w:rPr>
        <w:t>u</w:t>
      </w:r>
      <w:r w:rsidRPr="00337C41">
        <w:rPr>
          <w:rFonts w:asciiTheme="minorHAnsi" w:eastAsia="Verdana" w:hAnsiTheme="minorHAnsi" w:cstheme="minorHAnsi"/>
        </w:rPr>
        <w:t xml:space="preserve"> zębów poprzez stosowanie </w:t>
      </w:r>
      <w:proofErr w:type="spellStart"/>
      <w:r w:rsidR="0027640A" w:rsidRPr="00337C41">
        <w:rPr>
          <w:rFonts w:asciiTheme="minorHAnsi" w:eastAsia="Verdana" w:hAnsiTheme="minorHAnsi" w:cstheme="minorHAnsi"/>
        </w:rPr>
        <w:t>gla</w:t>
      </w:r>
      <w:r w:rsidR="008C5A50" w:rsidRPr="00337C41">
        <w:rPr>
          <w:rFonts w:asciiTheme="minorHAnsi" w:eastAsia="Verdana" w:hAnsiTheme="minorHAnsi" w:cstheme="minorHAnsi"/>
        </w:rPr>
        <w:t>s</w:t>
      </w:r>
      <w:r w:rsidR="0027640A" w:rsidRPr="00337C41">
        <w:rPr>
          <w:rFonts w:asciiTheme="minorHAnsi" w:eastAsia="Verdana" w:hAnsiTheme="minorHAnsi" w:cstheme="minorHAnsi"/>
        </w:rPr>
        <w:t>s</w:t>
      </w:r>
      <w:r w:rsidRPr="00337C41">
        <w:rPr>
          <w:rFonts w:asciiTheme="minorHAnsi" w:eastAsia="Verdana" w:hAnsiTheme="minorHAnsi" w:cstheme="minorHAnsi"/>
        </w:rPr>
        <w:t>jonomeru</w:t>
      </w:r>
      <w:proofErr w:type="spellEnd"/>
      <w:r w:rsidRPr="00337C41">
        <w:rPr>
          <w:rFonts w:asciiTheme="minorHAnsi" w:eastAsia="Verdana" w:hAnsiTheme="minorHAnsi" w:cstheme="minorHAnsi"/>
        </w:rPr>
        <w:t xml:space="preserve"> jako tymczasowego laku szczelinowego zabezpieczającego przed rozwojem próchnicy w wyrzynających się zębach trzonowych i monitorowanie jego retencji zgodnie z </w:t>
      </w:r>
      <w:r w:rsidR="00DA5180" w:rsidRPr="00337C41">
        <w:rPr>
          <w:rFonts w:asciiTheme="minorHAnsi" w:eastAsia="Verdana" w:hAnsiTheme="minorHAnsi" w:cstheme="minorHAnsi"/>
        </w:rPr>
        <w:t>p</w:t>
      </w:r>
      <w:r w:rsidRPr="00337C41">
        <w:rPr>
          <w:rFonts w:asciiTheme="minorHAnsi" w:eastAsia="Verdana" w:hAnsiTheme="minorHAnsi" w:cstheme="minorHAnsi"/>
        </w:rPr>
        <w:t>rogramem,</w:t>
      </w:r>
    </w:p>
    <w:p w:rsidR="00BE326F" w:rsidRPr="00337C41" w:rsidRDefault="00BE326F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kontroli zalakowanych zębów połączonej z uzupełnieniem laku,</w:t>
      </w:r>
    </w:p>
    <w:p w:rsidR="000073CB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lakierowan</w:t>
      </w:r>
      <w:r w:rsidR="00BE2215" w:rsidRPr="00337C41">
        <w:rPr>
          <w:rFonts w:asciiTheme="minorHAnsi" w:eastAsia="Verdana" w:hAnsiTheme="minorHAnsi" w:cstheme="minorHAnsi"/>
        </w:rPr>
        <w:t>iu</w:t>
      </w:r>
      <w:r w:rsidRPr="00337C41">
        <w:rPr>
          <w:rFonts w:asciiTheme="minorHAnsi" w:eastAsia="Verdana" w:hAnsiTheme="minorHAnsi" w:cstheme="minorHAnsi"/>
        </w:rPr>
        <w:t xml:space="preserve"> zębów,</w:t>
      </w:r>
    </w:p>
    <w:p w:rsidR="000073CB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leczeni</w:t>
      </w:r>
      <w:r w:rsidR="00BE2215" w:rsidRPr="00337C41">
        <w:rPr>
          <w:rFonts w:asciiTheme="minorHAnsi" w:eastAsia="Verdana" w:hAnsiTheme="minorHAnsi" w:cstheme="minorHAnsi"/>
        </w:rPr>
        <w:t>u</w:t>
      </w:r>
      <w:r w:rsidR="00DA5180" w:rsidRPr="00337C41">
        <w:rPr>
          <w:rFonts w:asciiTheme="minorHAnsi" w:eastAsia="Verdana" w:hAnsiTheme="minorHAnsi" w:cstheme="minorHAnsi"/>
        </w:rPr>
        <w:t xml:space="preserve"> próchnicy „punktowej” </w:t>
      </w:r>
      <w:r w:rsidRPr="00337C41">
        <w:rPr>
          <w:rFonts w:asciiTheme="minorHAnsi" w:eastAsia="Verdana" w:hAnsiTheme="minorHAnsi" w:cstheme="minorHAnsi"/>
        </w:rPr>
        <w:t xml:space="preserve">w zębach stałych trzonowych i przedtrzonowych poprzez wypełnienie zapobiegawcze, obejmujące wypełnienie małego ubytku kompozytem z jednoczesnym zalakowaniem sąsiadujących bruzd, </w:t>
      </w:r>
    </w:p>
    <w:p w:rsidR="000073CB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lastRenderedPageBreak/>
        <w:t>stabilizacj</w:t>
      </w:r>
      <w:r w:rsidR="00BE2215" w:rsidRPr="00337C41">
        <w:rPr>
          <w:rFonts w:asciiTheme="minorHAnsi" w:eastAsia="Verdana" w:hAnsiTheme="minorHAnsi" w:cstheme="minorHAnsi"/>
        </w:rPr>
        <w:t>i</w:t>
      </w:r>
      <w:r w:rsidRPr="00337C41">
        <w:rPr>
          <w:rFonts w:asciiTheme="minorHAnsi" w:eastAsia="Verdana" w:hAnsiTheme="minorHAnsi" w:cstheme="minorHAnsi"/>
        </w:rPr>
        <w:t xml:space="preserve"> próchnicy u dzieci z próchnicą zębów mlecznych poprzez atraumatyczne lecz</w:t>
      </w:r>
      <w:r w:rsidR="0027640A" w:rsidRPr="00337C41">
        <w:rPr>
          <w:rFonts w:asciiTheme="minorHAnsi" w:eastAsia="Verdana" w:hAnsiTheme="minorHAnsi" w:cstheme="minorHAnsi"/>
        </w:rPr>
        <w:t xml:space="preserve">enie zębów z wypełnianiem </w:t>
      </w:r>
      <w:proofErr w:type="spellStart"/>
      <w:r w:rsidR="0027640A" w:rsidRPr="00337C41">
        <w:rPr>
          <w:rFonts w:asciiTheme="minorHAnsi" w:eastAsia="Verdana" w:hAnsiTheme="minorHAnsi" w:cstheme="minorHAnsi"/>
        </w:rPr>
        <w:t>glass</w:t>
      </w:r>
      <w:r w:rsidRPr="00337C41">
        <w:rPr>
          <w:rFonts w:asciiTheme="minorHAnsi" w:eastAsia="Verdana" w:hAnsiTheme="minorHAnsi" w:cstheme="minorHAnsi"/>
        </w:rPr>
        <w:t>jonomerem</w:t>
      </w:r>
      <w:proofErr w:type="spellEnd"/>
      <w:r w:rsidRPr="00337C41">
        <w:rPr>
          <w:rFonts w:asciiTheme="minorHAnsi" w:eastAsia="Verdana" w:hAnsiTheme="minorHAnsi" w:cstheme="minorHAnsi"/>
        </w:rPr>
        <w:t>,</w:t>
      </w:r>
    </w:p>
    <w:p w:rsidR="000073CB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prowadzeni</w:t>
      </w:r>
      <w:r w:rsidR="00BE2215" w:rsidRPr="00337C41">
        <w:rPr>
          <w:rFonts w:asciiTheme="minorHAnsi" w:eastAsia="Verdana" w:hAnsiTheme="minorHAnsi" w:cstheme="minorHAnsi"/>
        </w:rPr>
        <w:t>u</w:t>
      </w:r>
      <w:r w:rsidRPr="00337C41">
        <w:rPr>
          <w:rFonts w:asciiTheme="minorHAnsi" w:eastAsia="Verdana" w:hAnsiTheme="minorHAnsi" w:cstheme="minorHAnsi"/>
        </w:rPr>
        <w:t xml:space="preserve"> dokumentacji medycznej,</w:t>
      </w:r>
    </w:p>
    <w:p w:rsidR="000073CB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dokumentowani</w:t>
      </w:r>
      <w:r w:rsidR="00BE2215" w:rsidRPr="00337C41">
        <w:rPr>
          <w:rFonts w:asciiTheme="minorHAnsi" w:eastAsia="Verdana" w:hAnsiTheme="minorHAnsi" w:cstheme="minorHAnsi"/>
        </w:rPr>
        <w:t>u</w:t>
      </w:r>
      <w:r w:rsidRPr="00337C41">
        <w:rPr>
          <w:rFonts w:asciiTheme="minorHAnsi" w:eastAsia="Verdana" w:hAnsiTheme="minorHAnsi" w:cstheme="minorHAnsi"/>
        </w:rPr>
        <w:t xml:space="preserve"> innych realizowanych zadań </w:t>
      </w:r>
      <w:r w:rsidR="00DA5180" w:rsidRPr="00337C41">
        <w:rPr>
          <w:rFonts w:asciiTheme="minorHAnsi" w:eastAsia="Verdana" w:hAnsiTheme="minorHAnsi" w:cstheme="minorHAnsi"/>
        </w:rPr>
        <w:t>p</w:t>
      </w:r>
      <w:r w:rsidRPr="00337C41">
        <w:rPr>
          <w:rFonts w:asciiTheme="minorHAnsi" w:eastAsia="Verdana" w:hAnsiTheme="minorHAnsi" w:cstheme="minorHAnsi"/>
        </w:rPr>
        <w:t xml:space="preserve">rogramu, </w:t>
      </w:r>
    </w:p>
    <w:p w:rsidR="000073CB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opracowani</w:t>
      </w:r>
      <w:r w:rsidR="00BE2215" w:rsidRPr="00337C41">
        <w:rPr>
          <w:rFonts w:asciiTheme="minorHAnsi" w:eastAsia="Verdana" w:hAnsiTheme="minorHAnsi" w:cstheme="minorHAnsi"/>
        </w:rPr>
        <w:t>u</w:t>
      </w:r>
      <w:r w:rsidRPr="00337C41">
        <w:rPr>
          <w:rFonts w:asciiTheme="minorHAnsi" w:eastAsia="Verdana" w:hAnsiTheme="minorHAnsi" w:cstheme="minorHAnsi"/>
        </w:rPr>
        <w:t xml:space="preserve"> sprawozdań częściowych i końcowych z realizacji </w:t>
      </w:r>
      <w:r w:rsidR="00DA5180" w:rsidRPr="00337C41">
        <w:rPr>
          <w:rFonts w:asciiTheme="minorHAnsi" w:eastAsia="Verdana" w:hAnsiTheme="minorHAnsi" w:cstheme="minorHAnsi"/>
        </w:rPr>
        <w:t>p</w:t>
      </w:r>
      <w:r w:rsidRPr="00337C41">
        <w:rPr>
          <w:rFonts w:asciiTheme="minorHAnsi" w:eastAsia="Verdana" w:hAnsiTheme="minorHAnsi" w:cstheme="minorHAnsi"/>
        </w:rPr>
        <w:t xml:space="preserve">rogramu, prezentujących wyniki stopnia osiągnięcia celów </w:t>
      </w:r>
      <w:r w:rsidR="00DA5180" w:rsidRPr="00337C41">
        <w:rPr>
          <w:rFonts w:asciiTheme="minorHAnsi" w:eastAsia="Verdana" w:hAnsiTheme="minorHAnsi" w:cstheme="minorHAnsi"/>
        </w:rPr>
        <w:t>p</w:t>
      </w:r>
      <w:r w:rsidRPr="00337C41">
        <w:rPr>
          <w:rFonts w:asciiTheme="minorHAnsi" w:eastAsia="Verdana" w:hAnsiTheme="minorHAnsi" w:cstheme="minorHAnsi"/>
        </w:rPr>
        <w:t>rogramu,</w:t>
      </w:r>
    </w:p>
    <w:p w:rsidR="000073CB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monitorowani</w:t>
      </w:r>
      <w:r w:rsidR="00BE2215" w:rsidRPr="00337C41">
        <w:rPr>
          <w:rFonts w:asciiTheme="minorHAnsi" w:eastAsia="Verdana" w:hAnsiTheme="minorHAnsi" w:cstheme="minorHAnsi"/>
        </w:rPr>
        <w:t>u</w:t>
      </w:r>
      <w:r w:rsidRPr="00337C41">
        <w:rPr>
          <w:rFonts w:asciiTheme="minorHAnsi" w:eastAsia="Verdana" w:hAnsiTheme="minorHAnsi" w:cstheme="minorHAnsi"/>
        </w:rPr>
        <w:t xml:space="preserve"> i ewaluac</w:t>
      </w:r>
      <w:r w:rsidR="00BE2215" w:rsidRPr="00337C41">
        <w:rPr>
          <w:rFonts w:asciiTheme="minorHAnsi" w:eastAsia="Verdana" w:hAnsiTheme="minorHAnsi" w:cstheme="minorHAnsi"/>
        </w:rPr>
        <w:t>ji</w:t>
      </w:r>
      <w:r w:rsidRPr="00337C41">
        <w:rPr>
          <w:rFonts w:asciiTheme="minorHAnsi" w:eastAsia="Verdana" w:hAnsiTheme="minorHAnsi" w:cstheme="minorHAnsi"/>
        </w:rPr>
        <w:t xml:space="preserve"> </w:t>
      </w:r>
      <w:r w:rsidR="00DA5180" w:rsidRPr="00337C41">
        <w:rPr>
          <w:rFonts w:asciiTheme="minorHAnsi" w:eastAsia="Verdana" w:hAnsiTheme="minorHAnsi" w:cstheme="minorHAnsi"/>
        </w:rPr>
        <w:t>p</w:t>
      </w:r>
      <w:r w:rsidRPr="00337C41">
        <w:rPr>
          <w:rFonts w:asciiTheme="minorHAnsi" w:eastAsia="Verdana" w:hAnsiTheme="minorHAnsi" w:cstheme="minorHAnsi"/>
        </w:rPr>
        <w:t>rogramu,</w:t>
      </w:r>
    </w:p>
    <w:p w:rsidR="00406C1E" w:rsidRPr="00337C41" w:rsidRDefault="000073CB" w:rsidP="00AD4E67">
      <w:pPr>
        <w:pStyle w:val="Akapitzlist"/>
        <w:numPr>
          <w:ilvl w:val="0"/>
          <w:numId w:val="11"/>
        </w:numPr>
        <w:spacing w:before="120" w:line="276" w:lineRule="auto"/>
        <w:ind w:left="714" w:hanging="357"/>
        <w:contextualSpacing w:val="0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zabezpieczeni</w:t>
      </w:r>
      <w:r w:rsidR="00BE2215" w:rsidRPr="00337C41">
        <w:rPr>
          <w:rFonts w:asciiTheme="minorHAnsi" w:eastAsia="Verdana" w:hAnsiTheme="minorHAnsi" w:cstheme="minorHAnsi"/>
        </w:rPr>
        <w:t>u</w:t>
      </w:r>
      <w:r w:rsidRPr="00337C41">
        <w:rPr>
          <w:rFonts w:asciiTheme="minorHAnsi" w:eastAsia="Verdana" w:hAnsiTheme="minorHAnsi" w:cstheme="minorHAnsi"/>
        </w:rPr>
        <w:t xml:space="preserve"> i archiwizowani</w:t>
      </w:r>
      <w:r w:rsidR="00BE2215" w:rsidRPr="00337C41">
        <w:rPr>
          <w:rFonts w:asciiTheme="minorHAnsi" w:eastAsia="Verdana" w:hAnsiTheme="minorHAnsi" w:cstheme="minorHAnsi"/>
        </w:rPr>
        <w:t>u</w:t>
      </w:r>
      <w:r w:rsidRPr="00337C41">
        <w:rPr>
          <w:rFonts w:asciiTheme="minorHAnsi" w:eastAsia="Verdana" w:hAnsiTheme="minorHAnsi" w:cstheme="minorHAnsi"/>
        </w:rPr>
        <w:t xml:space="preserve"> dokumentacji </w:t>
      </w:r>
      <w:r w:rsidR="00DA5180" w:rsidRPr="00337C41">
        <w:rPr>
          <w:rFonts w:asciiTheme="minorHAnsi" w:eastAsia="Verdana" w:hAnsiTheme="minorHAnsi" w:cstheme="minorHAnsi"/>
        </w:rPr>
        <w:t>p</w:t>
      </w:r>
      <w:r w:rsidRPr="00337C41">
        <w:rPr>
          <w:rFonts w:asciiTheme="minorHAnsi" w:eastAsia="Verdana" w:hAnsiTheme="minorHAnsi" w:cstheme="minorHAnsi"/>
        </w:rPr>
        <w:t>rogramu, zgodnie z obowiązującymi przepisami prawa</w:t>
      </w:r>
      <w:r w:rsidR="00BE2215" w:rsidRPr="00337C41">
        <w:rPr>
          <w:rFonts w:asciiTheme="minorHAnsi" w:eastAsia="Verdana" w:hAnsiTheme="minorHAnsi" w:cstheme="minorHAnsi"/>
        </w:rPr>
        <w:t>.</w:t>
      </w:r>
    </w:p>
    <w:p w:rsidR="00827775" w:rsidRPr="00337C41" w:rsidRDefault="00827775" w:rsidP="00AD4E67">
      <w:pPr>
        <w:spacing w:before="120" w:line="276" w:lineRule="auto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Realizacja programu </w:t>
      </w:r>
      <w:r w:rsidR="00705B73" w:rsidRPr="00337C41">
        <w:rPr>
          <w:rFonts w:asciiTheme="minorHAnsi" w:eastAsia="Verdana" w:hAnsiTheme="minorHAnsi" w:cstheme="minorHAnsi"/>
        </w:rPr>
        <w:t xml:space="preserve">od 01.01. </w:t>
      </w:r>
      <w:r w:rsidR="00AC33CF">
        <w:rPr>
          <w:rFonts w:asciiTheme="minorHAnsi" w:eastAsia="Verdana" w:hAnsiTheme="minorHAnsi" w:cstheme="minorHAnsi"/>
        </w:rPr>
        <w:t xml:space="preserve">2022 roku </w:t>
      </w:r>
      <w:r w:rsidR="0027640A" w:rsidRPr="00337C41">
        <w:rPr>
          <w:rFonts w:asciiTheme="minorHAnsi" w:eastAsia="Verdana" w:hAnsiTheme="minorHAnsi" w:cstheme="minorHAnsi"/>
        </w:rPr>
        <w:t xml:space="preserve"> </w:t>
      </w:r>
      <w:r w:rsidR="00705B73" w:rsidRPr="00337C41">
        <w:rPr>
          <w:rFonts w:asciiTheme="minorHAnsi" w:eastAsia="Verdana" w:hAnsiTheme="minorHAnsi" w:cstheme="minorHAnsi"/>
        </w:rPr>
        <w:t>do 14.01.</w:t>
      </w:r>
      <w:r w:rsidRPr="00337C41">
        <w:rPr>
          <w:rFonts w:asciiTheme="minorHAnsi" w:eastAsia="Verdana" w:hAnsiTheme="minorHAnsi" w:cstheme="minorHAnsi"/>
        </w:rPr>
        <w:t>2022 r</w:t>
      </w:r>
      <w:r w:rsidR="00AC33CF">
        <w:rPr>
          <w:rFonts w:asciiTheme="minorHAnsi" w:eastAsia="Verdana" w:hAnsiTheme="minorHAnsi" w:cstheme="minorHAnsi"/>
        </w:rPr>
        <w:t>oku</w:t>
      </w:r>
      <w:r w:rsidRPr="00337C41">
        <w:rPr>
          <w:rFonts w:asciiTheme="minorHAnsi" w:eastAsia="Verdana" w:hAnsiTheme="minorHAnsi" w:cstheme="minorHAnsi"/>
        </w:rPr>
        <w:t xml:space="preserve"> po</w:t>
      </w:r>
      <w:r w:rsidR="00A54384" w:rsidRPr="00337C41">
        <w:rPr>
          <w:rFonts w:asciiTheme="minorHAnsi" w:eastAsia="Verdana" w:hAnsiTheme="minorHAnsi" w:cstheme="minorHAnsi"/>
        </w:rPr>
        <w:t xml:space="preserve">legać będzie w szczególności na opracowaniu wyników z ewaluacji </w:t>
      </w:r>
      <w:r w:rsidR="00D67922" w:rsidRPr="00337C41">
        <w:rPr>
          <w:rFonts w:asciiTheme="minorHAnsi" w:eastAsia="Verdana" w:hAnsiTheme="minorHAnsi" w:cstheme="minorHAnsi"/>
        </w:rPr>
        <w:t>programu</w:t>
      </w:r>
      <w:r w:rsidR="00A54384" w:rsidRPr="00337C41">
        <w:rPr>
          <w:rFonts w:asciiTheme="minorHAnsi" w:eastAsia="Verdana" w:hAnsiTheme="minorHAnsi" w:cstheme="minorHAnsi"/>
        </w:rPr>
        <w:t>.</w:t>
      </w:r>
    </w:p>
    <w:p w:rsidR="00406C1E" w:rsidRPr="00337C41" w:rsidRDefault="00406C1E" w:rsidP="00AD4E67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hAnsiTheme="minorHAnsi" w:cstheme="minorHAnsi"/>
          <w:color w:val="auto"/>
          <w:sz w:val="24"/>
          <w:szCs w:val="24"/>
        </w:rPr>
        <w:t>IX. WARUNKI REALIZACJI ZADANIA PUBLICZNEGO</w:t>
      </w:r>
    </w:p>
    <w:p w:rsidR="00142ADD" w:rsidRPr="00337C41" w:rsidRDefault="00BE326F" w:rsidP="00AD4E67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right="108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Program</w:t>
      </w:r>
      <w:r w:rsidR="00142ADD" w:rsidRPr="00337C41">
        <w:rPr>
          <w:rFonts w:asciiTheme="minorHAnsi" w:eastAsia="Verdana" w:hAnsiTheme="minorHAnsi" w:cstheme="minorHAnsi"/>
        </w:rPr>
        <w:t xml:space="preserve"> może realizować podmiot wykonujący działalność leczniczą w rozumieniu </w:t>
      </w:r>
      <w:r w:rsidRPr="00337C41">
        <w:rPr>
          <w:rFonts w:asciiTheme="minorHAnsi" w:eastAsia="Verdana" w:hAnsiTheme="minorHAnsi" w:cstheme="minorHAnsi"/>
        </w:rPr>
        <w:t xml:space="preserve">art. 4.1 oraz art.5 </w:t>
      </w:r>
      <w:r w:rsidR="00705B73" w:rsidRPr="00337C41">
        <w:rPr>
          <w:rFonts w:asciiTheme="minorHAnsi" w:eastAsia="Verdana" w:hAnsiTheme="minorHAnsi" w:cstheme="minorHAnsi"/>
        </w:rPr>
        <w:t>U</w:t>
      </w:r>
      <w:r w:rsidR="00142ADD" w:rsidRPr="00337C41">
        <w:rPr>
          <w:rFonts w:asciiTheme="minorHAnsi" w:eastAsia="Verdana" w:hAnsiTheme="minorHAnsi" w:cstheme="minorHAnsi"/>
        </w:rPr>
        <w:t>stawy z dnia 15 kwietnia 2011 r. o działalności leczniczej (</w:t>
      </w:r>
      <w:r w:rsidR="00705B73" w:rsidRPr="00337C41">
        <w:rPr>
          <w:rFonts w:asciiTheme="minorHAnsi" w:eastAsia="Verdana" w:hAnsiTheme="minorHAnsi" w:cstheme="minorHAnsi"/>
        </w:rPr>
        <w:t xml:space="preserve">Dz. U. z 2020, poz. 295 </w:t>
      </w:r>
      <w:r w:rsidR="0027640A" w:rsidRPr="00337C41">
        <w:rPr>
          <w:rFonts w:asciiTheme="minorHAnsi" w:eastAsia="Verdana" w:hAnsiTheme="minorHAnsi" w:cstheme="minorHAnsi"/>
        </w:rPr>
        <w:t xml:space="preserve">z </w:t>
      </w:r>
      <w:proofErr w:type="spellStart"/>
      <w:r w:rsidR="0027640A" w:rsidRPr="00337C41">
        <w:rPr>
          <w:rFonts w:asciiTheme="minorHAnsi" w:eastAsia="Verdana" w:hAnsiTheme="minorHAnsi" w:cstheme="minorHAnsi"/>
        </w:rPr>
        <w:t>późn</w:t>
      </w:r>
      <w:proofErr w:type="spellEnd"/>
      <w:r w:rsidR="0027640A" w:rsidRPr="00337C41">
        <w:rPr>
          <w:rFonts w:asciiTheme="minorHAnsi" w:eastAsia="Verdana" w:hAnsiTheme="minorHAnsi" w:cstheme="minorHAnsi"/>
        </w:rPr>
        <w:t>. zm</w:t>
      </w:r>
      <w:r w:rsidRPr="00337C41">
        <w:rPr>
          <w:rFonts w:asciiTheme="minorHAnsi" w:eastAsia="Verdana" w:hAnsiTheme="minorHAnsi" w:cstheme="minorHAnsi"/>
        </w:rPr>
        <w:t>.),</w:t>
      </w:r>
    </w:p>
    <w:p w:rsidR="00B2612E" w:rsidRPr="00337C41" w:rsidRDefault="00B2612E" w:rsidP="00AD4E67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  <w:bCs/>
        </w:rPr>
        <w:t>Oferent musi spełnić jeden z dwóch wymogów:</w:t>
      </w:r>
    </w:p>
    <w:p w:rsidR="00B2612E" w:rsidRPr="00337C41" w:rsidRDefault="00705B73" w:rsidP="00AD4E67">
      <w:pPr>
        <w:tabs>
          <w:tab w:val="left" w:pos="1134"/>
        </w:tabs>
        <w:spacing w:after="12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2.1 </w:t>
      </w:r>
      <w:r w:rsidR="0090117D" w:rsidRPr="00337C41">
        <w:rPr>
          <w:rFonts w:asciiTheme="minorHAnsi" w:hAnsiTheme="minorHAnsi" w:cstheme="minorHAnsi"/>
        </w:rPr>
        <w:t xml:space="preserve">posiadać </w:t>
      </w:r>
      <w:r w:rsidR="00BE326F" w:rsidRPr="00337C41">
        <w:rPr>
          <w:rFonts w:asciiTheme="minorHAnsi" w:hAnsiTheme="minorHAnsi" w:cstheme="minorHAnsi"/>
        </w:rPr>
        <w:t>umowę z</w:t>
      </w:r>
      <w:r w:rsidR="0090117D" w:rsidRPr="00337C41">
        <w:rPr>
          <w:rFonts w:asciiTheme="minorHAnsi" w:hAnsiTheme="minorHAnsi" w:cstheme="minorHAnsi"/>
        </w:rPr>
        <w:t xml:space="preserve"> Narodow</w:t>
      </w:r>
      <w:r w:rsidR="00BE326F" w:rsidRPr="00337C41">
        <w:rPr>
          <w:rFonts w:asciiTheme="minorHAnsi" w:hAnsiTheme="minorHAnsi" w:cstheme="minorHAnsi"/>
        </w:rPr>
        <w:t>ym</w:t>
      </w:r>
      <w:r w:rsidR="0090117D" w:rsidRPr="00337C41">
        <w:rPr>
          <w:rFonts w:asciiTheme="minorHAnsi" w:hAnsiTheme="minorHAnsi" w:cstheme="minorHAnsi"/>
        </w:rPr>
        <w:t xml:space="preserve"> Fundusz</w:t>
      </w:r>
      <w:r w:rsidR="00BE326F" w:rsidRPr="00337C41">
        <w:rPr>
          <w:rFonts w:asciiTheme="minorHAnsi" w:hAnsiTheme="minorHAnsi" w:cstheme="minorHAnsi"/>
        </w:rPr>
        <w:t>em</w:t>
      </w:r>
      <w:r w:rsidR="0090117D" w:rsidRPr="00337C41">
        <w:rPr>
          <w:rFonts w:asciiTheme="minorHAnsi" w:hAnsiTheme="minorHAnsi" w:cstheme="minorHAnsi"/>
        </w:rPr>
        <w:t xml:space="preserve"> Zdrowia (zwanego w dalszej części </w:t>
      </w:r>
      <w:r w:rsidR="0027640A" w:rsidRPr="00337C41">
        <w:rPr>
          <w:rFonts w:asciiTheme="minorHAnsi" w:hAnsiTheme="minorHAnsi" w:cstheme="minorHAnsi"/>
        </w:rPr>
        <w:t xml:space="preserve">ogłoszenia konkursowego </w:t>
      </w:r>
      <w:r w:rsidR="0090117D" w:rsidRPr="00337C41">
        <w:rPr>
          <w:rFonts w:asciiTheme="minorHAnsi" w:hAnsiTheme="minorHAnsi" w:cstheme="minorHAnsi"/>
        </w:rPr>
        <w:t xml:space="preserve">„NFZ”) </w:t>
      </w:r>
      <w:r w:rsidR="00B2612E" w:rsidRPr="00337C41">
        <w:rPr>
          <w:rFonts w:asciiTheme="minorHAnsi" w:hAnsiTheme="minorHAnsi" w:cstheme="minorHAnsi"/>
        </w:rPr>
        <w:t>na pro</w:t>
      </w:r>
      <w:r w:rsidR="00E033A1">
        <w:rPr>
          <w:rFonts w:asciiTheme="minorHAnsi" w:hAnsiTheme="minorHAnsi" w:cstheme="minorHAnsi"/>
        </w:rPr>
        <w:t xml:space="preserve">dukt kontraktowy: </w:t>
      </w:r>
      <w:r w:rsidR="00D67922" w:rsidRPr="00337C41">
        <w:rPr>
          <w:rFonts w:asciiTheme="minorHAnsi" w:hAnsiTheme="minorHAnsi" w:cstheme="minorHAnsi"/>
        </w:rPr>
        <w:t xml:space="preserve">„świadczenia </w:t>
      </w:r>
      <w:proofErr w:type="spellStart"/>
      <w:r w:rsidR="00B2612E" w:rsidRPr="00337C41">
        <w:rPr>
          <w:rFonts w:asciiTheme="minorHAnsi" w:hAnsiTheme="minorHAnsi" w:cstheme="minorHAnsi"/>
        </w:rPr>
        <w:t>ogólnostomatologiczne</w:t>
      </w:r>
      <w:proofErr w:type="spellEnd"/>
      <w:r w:rsidR="00B2612E" w:rsidRPr="00337C41">
        <w:rPr>
          <w:rFonts w:asciiTheme="minorHAnsi" w:hAnsiTheme="minorHAnsi" w:cstheme="minorHAnsi"/>
        </w:rPr>
        <w:t xml:space="preserve"> dla dzieci i młodzieży do ukończenia 18 roku życia” lub „świ</w:t>
      </w:r>
      <w:r w:rsidRPr="00337C41">
        <w:rPr>
          <w:rFonts w:asciiTheme="minorHAnsi" w:hAnsiTheme="minorHAnsi" w:cstheme="minorHAnsi"/>
        </w:rPr>
        <w:t xml:space="preserve">adczenia </w:t>
      </w:r>
      <w:proofErr w:type="spellStart"/>
      <w:r w:rsidRPr="00337C41">
        <w:rPr>
          <w:rFonts w:asciiTheme="minorHAnsi" w:hAnsiTheme="minorHAnsi" w:cstheme="minorHAnsi"/>
        </w:rPr>
        <w:t>ogólnostomatologiczne</w:t>
      </w:r>
      <w:proofErr w:type="spellEnd"/>
      <w:r w:rsidRPr="00337C41">
        <w:rPr>
          <w:rFonts w:asciiTheme="minorHAnsi" w:hAnsiTheme="minorHAnsi" w:cstheme="minorHAnsi"/>
        </w:rPr>
        <w:t>”</w:t>
      </w:r>
      <w:r w:rsidR="00B2612E" w:rsidRPr="00337C41">
        <w:rPr>
          <w:rFonts w:asciiTheme="minorHAnsi" w:hAnsiTheme="minorHAnsi" w:cstheme="minorHAnsi"/>
        </w:rPr>
        <w:t xml:space="preserve"> w 202</w:t>
      </w:r>
      <w:r w:rsidRPr="00337C41">
        <w:rPr>
          <w:rFonts w:asciiTheme="minorHAnsi" w:hAnsiTheme="minorHAnsi" w:cstheme="minorHAnsi"/>
        </w:rPr>
        <w:t>1</w:t>
      </w:r>
      <w:r w:rsidR="00B2612E" w:rsidRPr="00337C41">
        <w:rPr>
          <w:rFonts w:asciiTheme="minorHAnsi" w:hAnsiTheme="minorHAnsi" w:cstheme="minorHAnsi"/>
        </w:rPr>
        <w:t xml:space="preserve"> r. </w:t>
      </w:r>
    </w:p>
    <w:p w:rsidR="00802B5A" w:rsidRPr="00337C41" w:rsidRDefault="00B2612E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09" w:right="108" w:hanging="425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2.2 </w:t>
      </w:r>
      <w:r w:rsidR="00705B73" w:rsidRPr="00337C41">
        <w:rPr>
          <w:rFonts w:asciiTheme="minorHAnsi" w:hAnsiTheme="minorHAnsi" w:cstheme="minorHAnsi"/>
        </w:rPr>
        <w:t xml:space="preserve"> </w:t>
      </w:r>
      <w:r w:rsidRPr="00337C41">
        <w:rPr>
          <w:rFonts w:asciiTheme="minorHAnsi" w:hAnsiTheme="minorHAnsi" w:cstheme="minorHAnsi"/>
        </w:rPr>
        <w:t xml:space="preserve">wskazać inny podmiot wykonujący działalność leczniczą posiadający </w:t>
      </w:r>
      <w:r w:rsidR="00BE326F" w:rsidRPr="00337C41">
        <w:rPr>
          <w:rFonts w:asciiTheme="minorHAnsi" w:hAnsiTheme="minorHAnsi" w:cstheme="minorHAnsi"/>
        </w:rPr>
        <w:t>umowę z</w:t>
      </w:r>
      <w:r w:rsidRPr="00337C41">
        <w:rPr>
          <w:rFonts w:asciiTheme="minorHAnsi" w:hAnsiTheme="minorHAnsi" w:cstheme="minorHAnsi"/>
        </w:rPr>
        <w:t xml:space="preserve"> NFZ na produkt kontraktowy: „świadczenia </w:t>
      </w:r>
      <w:proofErr w:type="spellStart"/>
      <w:r w:rsidRPr="00337C41">
        <w:rPr>
          <w:rFonts w:asciiTheme="minorHAnsi" w:hAnsiTheme="minorHAnsi" w:cstheme="minorHAnsi"/>
        </w:rPr>
        <w:t>ogólnostomatologiczne</w:t>
      </w:r>
      <w:proofErr w:type="spellEnd"/>
      <w:r w:rsidRPr="00337C41">
        <w:rPr>
          <w:rFonts w:asciiTheme="minorHAnsi" w:hAnsiTheme="minorHAnsi" w:cstheme="minorHAnsi"/>
        </w:rPr>
        <w:t xml:space="preserve"> dla dzieci i młodzieży do ukończenia 18 roku życia” lub „świadczenia </w:t>
      </w:r>
      <w:proofErr w:type="spellStart"/>
      <w:r w:rsidRPr="00337C41">
        <w:rPr>
          <w:rFonts w:asciiTheme="minorHAnsi" w:hAnsiTheme="minorHAnsi" w:cstheme="minorHAnsi"/>
        </w:rPr>
        <w:t>ogólnostomatologiczne</w:t>
      </w:r>
      <w:proofErr w:type="spellEnd"/>
      <w:r w:rsidR="00705B73" w:rsidRPr="00337C41">
        <w:rPr>
          <w:rFonts w:asciiTheme="minorHAnsi" w:hAnsiTheme="minorHAnsi" w:cstheme="minorHAnsi"/>
        </w:rPr>
        <w:t>” w roku</w:t>
      </w:r>
      <w:r w:rsidR="00D67922" w:rsidRPr="00337C41">
        <w:rPr>
          <w:rFonts w:asciiTheme="minorHAnsi" w:hAnsiTheme="minorHAnsi" w:cstheme="minorHAnsi"/>
        </w:rPr>
        <w:t xml:space="preserve"> 2021,</w:t>
      </w:r>
      <w:r w:rsidRPr="00337C41">
        <w:rPr>
          <w:rFonts w:asciiTheme="minorHAnsi" w:hAnsiTheme="minorHAnsi" w:cstheme="minorHAnsi"/>
        </w:rPr>
        <w:t xml:space="preserve"> </w:t>
      </w:r>
      <w:r w:rsidR="00D67922" w:rsidRPr="00337C41">
        <w:rPr>
          <w:rFonts w:asciiTheme="minorHAnsi" w:hAnsiTheme="minorHAnsi" w:cstheme="minorHAnsi"/>
        </w:rPr>
        <w:t xml:space="preserve">który </w:t>
      </w:r>
      <w:r w:rsidRPr="00337C41">
        <w:rPr>
          <w:rFonts w:asciiTheme="minorHAnsi" w:hAnsiTheme="minorHAnsi" w:cstheme="minorHAnsi"/>
        </w:rPr>
        <w:t xml:space="preserve">będzie udzielał świadczeń stomatologicznych z NFZ dla uczniów z </w:t>
      </w:r>
      <w:r w:rsidR="00D67922" w:rsidRPr="00337C41">
        <w:rPr>
          <w:rFonts w:asciiTheme="minorHAnsi" w:hAnsiTheme="minorHAnsi" w:cstheme="minorHAnsi"/>
        </w:rPr>
        <w:t>p</w:t>
      </w:r>
      <w:r w:rsidRPr="00337C41">
        <w:rPr>
          <w:rFonts w:asciiTheme="minorHAnsi" w:hAnsiTheme="minorHAnsi" w:cstheme="minorHAnsi"/>
        </w:rPr>
        <w:t xml:space="preserve">rogramu - </w:t>
      </w:r>
      <w:r w:rsidRPr="00337C41">
        <w:rPr>
          <w:rFonts w:asciiTheme="minorHAnsi" w:hAnsiTheme="minorHAnsi" w:cstheme="minorHAnsi"/>
          <w:b/>
        </w:rPr>
        <w:t>załącznik nr 6 Oświadczenie</w:t>
      </w:r>
      <w:r w:rsidR="00F57075">
        <w:rPr>
          <w:rFonts w:asciiTheme="minorHAnsi" w:hAnsiTheme="minorHAnsi" w:cstheme="minorHAnsi"/>
          <w:b/>
        </w:rPr>
        <w:t xml:space="preserve"> </w:t>
      </w:r>
      <w:r w:rsidR="00E033A1">
        <w:rPr>
          <w:rFonts w:asciiTheme="minorHAnsi" w:hAnsiTheme="minorHAnsi" w:cstheme="minorHAnsi"/>
          <w:b/>
        </w:rPr>
        <w:t>o</w:t>
      </w:r>
      <w:r w:rsidR="00F57075">
        <w:rPr>
          <w:rFonts w:asciiTheme="minorHAnsi" w:hAnsiTheme="minorHAnsi" w:cstheme="minorHAnsi"/>
          <w:b/>
        </w:rPr>
        <w:t>ferenta</w:t>
      </w:r>
      <w:r w:rsidRPr="00337C41">
        <w:rPr>
          <w:rFonts w:asciiTheme="minorHAnsi" w:hAnsiTheme="minorHAnsi" w:cstheme="minorHAnsi"/>
          <w:b/>
        </w:rPr>
        <w:t>.</w:t>
      </w:r>
      <w:r w:rsidR="00802B5A" w:rsidRPr="00337C41">
        <w:rPr>
          <w:rFonts w:asciiTheme="minorHAnsi" w:hAnsiTheme="minorHAnsi" w:cstheme="minorHAnsi"/>
        </w:rPr>
        <w:t xml:space="preserve"> </w:t>
      </w:r>
    </w:p>
    <w:p w:rsidR="00B2612E" w:rsidRPr="00337C41" w:rsidRDefault="00802B5A" w:rsidP="00AD4E67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14" w:right="108" w:hanging="357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Świadczenia gwarantowane, finansowane z NFZ muszą być udzielane w gabinecie stomatologicznym </w:t>
      </w:r>
      <w:r w:rsidR="00D67922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 xml:space="preserve">ferenta lub w gabinecie podmiotu wskazanego przez </w:t>
      </w:r>
      <w:r w:rsidR="00D67922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>ferenta. Gabinet stomatologiczny udzielający świadczenia stomatologiczne finansowane z NFZ musi znajdować się na terenie Wrocławia.</w:t>
      </w:r>
    </w:p>
    <w:p w:rsidR="00091C6E" w:rsidRPr="00337C41" w:rsidRDefault="00091C6E" w:rsidP="00AD4E67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14" w:right="108" w:hanging="357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Oferent powinien posiadać doświadczenie w realizacji zadań/programów objętych przedmiotem konkursu.</w:t>
      </w:r>
    </w:p>
    <w:p w:rsidR="00091C6E" w:rsidRPr="00337C41" w:rsidRDefault="00091C6E" w:rsidP="00AD4E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Oferent powinien posiadać specjalistów z udokumentowanymi kwalifikacjami i doświadczen</w:t>
      </w:r>
      <w:r w:rsidR="00705B73" w:rsidRPr="00337C41">
        <w:rPr>
          <w:rFonts w:asciiTheme="minorHAnsi" w:hAnsiTheme="minorHAnsi" w:cstheme="minorHAnsi"/>
        </w:rPr>
        <w:t xml:space="preserve">iem zawodowym do wykonania ww. </w:t>
      </w:r>
      <w:r w:rsidR="00D67922" w:rsidRPr="00337C41">
        <w:rPr>
          <w:rFonts w:asciiTheme="minorHAnsi" w:hAnsiTheme="minorHAnsi" w:cstheme="minorHAnsi"/>
        </w:rPr>
        <w:t>p</w:t>
      </w:r>
      <w:r w:rsidR="00705B73" w:rsidRPr="00337C41">
        <w:rPr>
          <w:rFonts w:asciiTheme="minorHAnsi" w:hAnsiTheme="minorHAnsi" w:cstheme="minorHAnsi"/>
        </w:rPr>
        <w:t>rogramu</w:t>
      </w:r>
      <w:r w:rsidRPr="00337C41">
        <w:rPr>
          <w:rFonts w:asciiTheme="minorHAnsi" w:hAnsiTheme="minorHAnsi" w:cstheme="minorHAnsi"/>
        </w:rPr>
        <w:t>, zgodnie z przepisami szczególnymi w tym zakresie.</w:t>
      </w:r>
    </w:p>
    <w:p w:rsidR="006B3D83" w:rsidRPr="00337C41" w:rsidRDefault="006B3D83" w:rsidP="00AD4E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2F2F2F"/>
        </w:rPr>
        <w:t>Gmina Wrocław przekaże</w:t>
      </w:r>
      <w:r w:rsidR="00D67922" w:rsidRPr="00337C41">
        <w:rPr>
          <w:rFonts w:asciiTheme="minorHAnsi" w:eastAsia="Verdana" w:hAnsiTheme="minorHAnsi" w:cstheme="minorHAnsi"/>
          <w:color w:val="2F2F2F"/>
        </w:rPr>
        <w:t xml:space="preserve"> oferentowi w</w:t>
      </w:r>
      <w:r w:rsidRPr="00337C41">
        <w:rPr>
          <w:rFonts w:asciiTheme="minorHAnsi" w:eastAsia="Verdana" w:hAnsiTheme="minorHAnsi" w:cstheme="minorHAnsi"/>
          <w:color w:val="2F2F2F"/>
        </w:rPr>
        <w:t xml:space="preserve"> </w:t>
      </w:r>
      <w:r w:rsidR="00F57075">
        <w:rPr>
          <w:rFonts w:asciiTheme="minorHAnsi" w:eastAsia="Verdana" w:hAnsiTheme="minorHAnsi" w:cstheme="minorHAnsi"/>
          <w:color w:val="2F2F2F"/>
        </w:rPr>
        <w:t>nieodpłatnie</w:t>
      </w:r>
      <w:r w:rsidR="00D67922" w:rsidRPr="00337C41">
        <w:rPr>
          <w:rFonts w:asciiTheme="minorHAnsi" w:eastAsia="Verdana" w:hAnsiTheme="minorHAnsi" w:cstheme="minorHAnsi"/>
          <w:color w:val="2F2F2F"/>
        </w:rPr>
        <w:t xml:space="preserve"> u</w:t>
      </w:r>
      <w:r w:rsidR="00BE326F" w:rsidRPr="00337C41">
        <w:rPr>
          <w:rFonts w:asciiTheme="minorHAnsi" w:eastAsia="Verdana" w:hAnsiTheme="minorHAnsi" w:cstheme="minorHAnsi"/>
          <w:color w:val="2F2F2F"/>
        </w:rPr>
        <w:t>życzenie</w:t>
      </w:r>
      <w:r w:rsidR="00D67922" w:rsidRPr="00337C41">
        <w:rPr>
          <w:rFonts w:asciiTheme="minorHAnsi" w:eastAsia="Verdana" w:hAnsiTheme="minorHAnsi" w:cstheme="minorHAnsi"/>
          <w:color w:val="2F2F2F"/>
        </w:rPr>
        <w:t xml:space="preserve"> </w:t>
      </w:r>
      <w:r w:rsidRPr="00337C41">
        <w:rPr>
          <w:rFonts w:asciiTheme="minorHAnsi" w:eastAsia="Verdana" w:hAnsiTheme="minorHAnsi" w:cstheme="minorHAnsi"/>
          <w:color w:val="2F2F2F"/>
        </w:rPr>
        <w:t xml:space="preserve">nowoczesny sprzęt stomatologiczny do realizacji </w:t>
      </w:r>
      <w:r w:rsidR="00D67922" w:rsidRPr="00337C41">
        <w:rPr>
          <w:rFonts w:asciiTheme="minorHAnsi" w:eastAsia="Verdana" w:hAnsiTheme="minorHAnsi" w:cstheme="minorHAnsi"/>
          <w:color w:val="2F2F2F"/>
        </w:rPr>
        <w:t>p</w:t>
      </w:r>
      <w:r w:rsidR="00705B73" w:rsidRPr="00337C41">
        <w:rPr>
          <w:rFonts w:asciiTheme="minorHAnsi" w:eastAsia="Verdana" w:hAnsiTheme="minorHAnsi" w:cstheme="minorHAnsi"/>
          <w:color w:val="2F2F2F"/>
        </w:rPr>
        <w:t>rogramu</w:t>
      </w:r>
      <w:r w:rsidRPr="00337C41">
        <w:rPr>
          <w:rFonts w:asciiTheme="minorHAnsi" w:eastAsia="Verdana" w:hAnsiTheme="minorHAnsi" w:cstheme="minorHAnsi"/>
          <w:color w:val="2F2F2F"/>
        </w:rPr>
        <w:t xml:space="preserve">. Sprzęt może być używany </w:t>
      </w:r>
      <w:r w:rsidRPr="00337C41">
        <w:rPr>
          <w:rFonts w:asciiTheme="minorHAnsi" w:eastAsia="Verdana" w:hAnsiTheme="minorHAnsi" w:cstheme="minorHAnsi"/>
          <w:color w:val="2F2F2F"/>
        </w:rPr>
        <w:lastRenderedPageBreak/>
        <w:t xml:space="preserve">wyłącznie do realizacji </w:t>
      </w:r>
      <w:r w:rsidR="00D67922" w:rsidRPr="00337C41">
        <w:rPr>
          <w:rFonts w:asciiTheme="minorHAnsi" w:eastAsia="Verdana" w:hAnsiTheme="minorHAnsi" w:cstheme="minorHAnsi"/>
          <w:color w:val="2F2F2F"/>
        </w:rPr>
        <w:t>p</w:t>
      </w:r>
      <w:r w:rsidRPr="00337C41">
        <w:rPr>
          <w:rFonts w:asciiTheme="minorHAnsi" w:eastAsia="Verdana" w:hAnsiTheme="minorHAnsi" w:cstheme="minorHAnsi"/>
          <w:color w:val="2F2F2F"/>
        </w:rPr>
        <w:t>rogramu oraz udzielania świadczeń opieki zdrowotnej finansowanych ze środków publicznych w rozumieniu ustawy z dnia 27 sierpnia 2004 r. o świadczeniach opieki zdrowotnej finansowanych ze środków publicznych. (</w:t>
      </w:r>
      <w:r w:rsidR="005E25D5" w:rsidRPr="00337C41">
        <w:rPr>
          <w:rFonts w:asciiTheme="minorHAnsi" w:eastAsia="Verdana" w:hAnsiTheme="minorHAnsi" w:cstheme="minorHAnsi"/>
          <w:color w:val="2F2F2F"/>
        </w:rPr>
        <w:t xml:space="preserve">Dz. U. z 2020, poz. 1398 z </w:t>
      </w:r>
      <w:proofErr w:type="spellStart"/>
      <w:r w:rsidR="005E25D5" w:rsidRPr="00337C41">
        <w:rPr>
          <w:rFonts w:asciiTheme="minorHAnsi" w:eastAsia="Verdana" w:hAnsiTheme="minorHAnsi" w:cstheme="minorHAnsi"/>
          <w:color w:val="2F2F2F"/>
        </w:rPr>
        <w:t>późn</w:t>
      </w:r>
      <w:proofErr w:type="spellEnd"/>
      <w:r w:rsidR="005E25D5" w:rsidRPr="00337C41">
        <w:rPr>
          <w:rFonts w:asciiTheme="minorHAnsi" w:eastAsia="Verdana" w:hAnsiTheme="minorHAnsi" w:cstheme="minorHAnsi"/>
          <w:color w:val="2F2F2F"/>
        </w:rPr>
        <w:t>. zm</w:t>
      </w:r>
      <w:r w:rsidR="00705B73" w:rsidRPr="00337C41">
        <w:rPr>
          <w:rFonts w:asciiTheme="minorHAnsi" w:eastAsia="Verdana" w:hAnsiTheme="minorHAnsi" w:cstheme="minorHAnsi"/>
          <w:color w:val="2F2F2F"/>
        </w:rPr>
        <w:t>.</w:t>
      </w:r>
      <w:r w:rsidRPr="00337C41">
        <w:rPr>
          <w:rFonts w:asciiTheme="minorHAnsi" w:eastAsia="Verdana" w:hAnsiTheme="minorHAnsi" w:cstheme="minorHAnsi"/>
          <w:color w:val="2F2F2F"/>
        </w:rPr>
        <w:t xml:space="preserve">). </w:t>
      </w:r>
    </w:p>
    <w:p w:rsidR="006B3D83" w:rsidRPr="00337C41" w:rsidRDefault="006B3D83" w:rsidP="00AD4E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Umowa najmu pomi</w:t>
      </w:r>
      <w:r w:rsidR="00D67922" w:rsidRPr="00337C41">
        <w:rPr>
          <w:rFonts w:asciiTheme="minorHAnsi" w:hAnsiTheme="minorHAnsi" w:cstheme="minorHAnsi"/>
        </w:rPr>
        <w:t xml:space="preserve">eszczeń na gabinet dentystyczny </w:t>
      </w:r>
      <w:r w:rsidRPr="00337C41">
        <w:rPr>
          <w:rFonts w:asciiTheme="minorHAnsi" w:hAnsiTheme="minorHAnsi" w:cstheme="minorHAnsi"/>
        </w:rPr>
        <w:t xml:space="preserve">w szkole zostanie zawarta na czas trwania </w:t>
      </w:r>
      <w:r w:rsidR="00D67922" w:rsidRPr="00337C41">
        <w:rPr>
          <w:rFonts w:asciiTheme="minorHAnsi" w:hAnsiTheme="minorHAnsi" w:cstheme="minorHAnsi"/>
        </w:rPr>
        <w:t>p</w:t>
      </w:r>
      <w:r w:rsidRPr="00337C41">
        <w:rPr>
          <w:rFonts w:asciiTheme="minorHAnsi" w:hAnsiTheme="minorHAnsi" w:cstheme="minorHAnsi"/>
        </w:rPr>
        <w:t>rogramu. Cena najmu 1m² powierzchni lokalu wyniesie 10 zł. Umowa najmu będzie zawarta z dyrektorem szkoły, po rozstrzygnięciu niniejszego konkursu.</w:t>
      </w:r>
    </w:p>
    <w:p w:rsidR="00BE326F" w:rsidRPr="00337C41" w:rsidRDefault="00BE326F" w:rsidP="00AD4E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Program musi być realizowany w gabinecie dentystycznym w wybranej/wybranych przez oferenta szkole/szkołach</w:t>
      </w:r>
      <w:r w:rsidR="00F57075">
        <w:rPr>
          <w:rFonts w:asciiTheme="minorHAnsi" w:hAnsiTheme="minorHAnsi" w:cstheme="minorHAnsi"/>
        </w:rPr>
        <w:t>,</w:t>
      </w:r>
      <w:r w:rsidRPr="00337C41">
        <w:rPr>
          <w:rFonts w:asciiTheme="minorHAnsi" w:hAnsiTheme="minorHAnsi" w:cstheme="minorHAnsi"/>
        </w:rPr>
        <w:t xml:space="preserve"> co najmniej trzy dni w tygodniu, w godzinach ustalonych z dyrektorem szkoły, zgodnie z kalendarzem roku szkolnego. </w:t>
      </w:r>
    </w:p>
    <w:p w:rsidR="0028083C" w:rsidRPr="00337C41" w:rsidRDefault="00F9029C" w:rsidP="00AD4E67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Oferent musi spełniać wymagania określone w obowiązujących przepisach</w:t>
      </w:r>
      <w:r w:rsidR="001A0534" w:rsidRPr="00337C41">
        <w:rPr>
          <w:rFonts w:asciiTheme="minorHAnsi" w:hAnsiTheme="minorHAnsi" w:cstheme="minorHAnsi"/>
        </w:rPr>
        <w:t xml:space="preserve"> </w:t>
      </w:r>
      <w:r w:rsidRPr="00337C41">
        <w:rPr>
          <w:rFonts w:asciiTheme="minorHAnsi" w:hAnsiTheme="minorHAnsi" w:cstheme="minorHAnsi"/>
        </w:rPr>
        <w:t>w szczególności w:</w:t>
      </w:r>
    </w:p>
    <w:p w:rsidR="0028083C" w:rsidRPr="00337C41" w:rsidRDefault="0028083C" w:rsidP="00AD4E67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1134" w:right="108" w:hanging="425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  <w:b/>
        </w:rPr>
        <w:t>Rozporządzeniu Ministra Zdrowia</w:t>
      </w:r>
      <w:r w:rsidRPr="00337C41">
        <w:rPr>
          <w:rFonts w:asciiTheme="minorHAnsi" w:hAnsiTheme="minorHAnsi" w:cstheme="minorHAnsi"/>
        </w:rPr>
        <w:t xml:space="preserve"> z dnia 26 marca 2019 r. w sprawie szczegółowych wymagań, jakim powinny odpowiadać pomieszczenia i urządzenia podmiotu wykonują</w:t>
      </w:r>
      <w:r w:rsidR="006D6320">
        <w:rPr>
          <w:rFonts w:asciiTheme="minorHAnsi" w:hAnsiTheme="minorHAnsi" w:cstheme="minorHAnsi"/>
        </w:rPr>
        <w:t>cego działalność leczniczą (</w:t>
      </w:r>
      <w:r w:rsidRPr="00337C41">
        <w:rPr>
          <w:rFonts w:asciiTheme="minorHAnsi" w:hAnsiTheme="minorHAnsi" w:cstheme="minorHAnsi"/>
        </w:rPr>
        <w:t>Dz. U. z 2019, poz. 595</w:t>
      </w:r>
      <w:r w:rsidR="006D6320">
        <w:rPr>
          <w:rFonts w:asciiTheme="minorHAnsi" w:hAnsiTheme="minorHAnsi" w:cstheme="minorHAnsi"/>
        </w:rPr>
        <w:t xml:space="preserve"> z </w:t>
      </w:r>
      <w:proofErr w:type="spellStart"/>
      <w:r w:rsidR="006D6320">
        <w:rPr>
          <w:rFonts w:asciiTheme="minorHAnsi" w:hAnsiTheme="minorHAnsi" w:cstheme="minorHAnsi"/>
        </w:rPr>
        <w:t>późn</w:t>
      </w:r>
      <w:proofErr w:type="spellEnd"/>
      <w:r w:rsidR="006D6320">
        <w:rPr>
          <w:rFonts w:asciiTheme="minorHAnsi" w:hAnsiTheme="minorHAnsi" w:cstheme="minorHAnsi"/>
        </w:rPr>
        <w:t>. zm.</w:t>
      </w:r>
      <w:r w:rsidRPr="00337C41">
        <w:rPr>
          <w:rFonts w:asciiTheme="minorHAnsi" w:hAnsiTheme="minorHAnsi" w:cstheme="minorHAnsi"/>
        </w:rPr>
        <w:t xml:space="preserve">). </w:t>
      </w:r>
    </w:p>
    <w:p w:rsidR="00705B73" w:rsidRPr="00337C41" w:rsidRDefault="00F9029C" w:rsidP="00AD4E67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1134" w:right="108" w:hanging="425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  <w:b/>
        </w:rPr>
        <w:t>Rozporządzeniu Ministra Zdrowia</w:t>
      </w:r>
      <w:r w:rsidRPr="00337C41">
        <w:rPr>
          <w:rFonts w:asciiTheme="minorHAnsi" w:hAnsiTheme="minorHAnsi" w:cstheme="minorHAnsi"/>
        </w:rPr>
        <w:t xml:space="preserve"> z dnia 6 kwietnia 2020 r. w sprawie rodzajów, zakresu i wzorów dokumentacji medycznej oraz</w:t>
      </w:r>
      <w:r w:rsidR="00244ABF">
        <w:rPr>
          <w:rFonts w:asciiTheme="minorHAnsi" w:hAnsiTheme="minorHAnsi" w:cstheme="minorHAnsi"/>
        </w:rPr>
        <w:t xml:space="preserve"> sposobu jej przetwarzania </w:t>
      </w:r>
      <w:r w:rsidRPr="00337C41">
        <w:rPr>
          <w:rFonts w:asciiTheme="minorHAnsi" w:hAnsiTheme="minorHAnsi" w:cstheme="minorHAnsi"/>
        </w:rPr>
        <w:t xml:space="preserve"> </w:t>
      </w:r>
      <w:r w:rsidR="00244ABF">
        <w:rPr>
          <w:rFonts w:asciiTheme="minorHAnsi" w:hAnsiTheme="minorHAnsi" w:cstheme="minorHAnsi"/>
        </w:rPr>
        <w:t>(</w:t>
      </w:r>
      <w:r w:rsidRPr="00337C41">
        <w:rPr>
          <w:rFonts w:asciiTheme="minorHAnsi" w:hAnsiTheme="minorHAnsi" w:cstheme="minorHAnsi"/>
        </w:rPr>
        <w:t>Dz. U. 2020, poz. 666</w:t>
      </w:r>
      <w:r w:rsidR="00244ABF">
        <w:rPr>
          <w:rFonts w:asciiTheme="minorHAnsi" w:hAnsiTheme="minorHAnsi" w:cstheme="minorHAnsi"/>
        </w:rPr>
        <w:t xml:space="preserve"> z </w:t>
      </w:r>
      <w:proofErr w:type="spellStart"/>
      <w:r w:rsidR="00244ABF">
        <w:rPr>
          <w:rFonts w:asciiTheme="minorHAnsi" w:hAnsiTheme="minorHAnsi" w:cstheme="minorHAnsi"/>
        </w:rPr>
        <w:t>późn</w:t>
      </w:r>
      <w:proofErr w:type="spellEnd"/>
      <w:r w:rsidR="00244ABF">
        <w:rPr>
          <w:rFonts w:asciiTheme="minorHAnsi" w:hAnsiTheme="minorHAnsi" w:cstheme="minorHAnsi"/>
        </w:rPr>
        <w:t>. zm.</w:t>
      </w:r>
      <w:r w:rsidRPr="00337C41">
        <w:rPr>
          <w:rFonts w:asciiTheme="minorHAnsi" w:hAnsiTheme="minorHAnsi" w:cstheme="minorHAnsi"/>
        </w:rPr>
        <w:t xml:space="preserve">) </w:t>
      </w:r>
    </w:p>
    <w:p w:rsidR="00406C1E" w:rsidRPr="00337C41" w:rsidRDefault="00F9029C" w:rsidP="00AD4E67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1134" w:right="108" w:hanging="425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  <w:b/>
        </w:rPr>
        <w:t>Ustawie z dnia 10 maja 2018 r. o ochronie danych osobowych</w:t>
      </w:r>
      <w:r w:rsidRPr="00337C41">
        <w:rPr>
          <w:rFonts w:asciiTheme="minorHAnsi" w:hAnsiTheme="minorHAnsi" w:cstheme="minorHAnsi"/>
        </w:rPr>
        <w:t xml:space="preserve"> (</w:t>
      </w:r>
      <w:r w:rsidR="006D6320">
        <w:rPr>
          <w:rFonts w:asciiTheme="minorHAnsi" w:hAnsiTheme="minorHAnsi" w:cstheme="minorHAnsi"/>
        </w:rPr>
        <w:t xml:space="preserve">t. j. </w:t>
      </w:r>
      <w:proofErr w:type="spellStart"/>
      <w:r w:rsidR="006D6320">
        <w:rPr>
          <w:rFonts w:asciiTheme="minorHAnsi" w:hAnsiTheme="minorHAnsi" w:cstheme="minorHAnsi"/>
        </w:rPr>
        <w:t>Dz.U</w:t>
      </w:r>
      <w:proofErr w:type="spellEnd"/>
      <w:r w:rsidR="006D6320">
        <w:rPr>
          <w:rFonts w:asciiTheme="minorHAnsi" w:hAnsiTheme="minorHAnsi" w:cstheme="minorHAnsi"/>
        </w:rPr>
        <w:t xml:space="preserve"> z 2019, poz. 1781), </w:t>
      </w:r>
      <w:r w:rsidRPr="00337C41">
        <w:rPr>
          <w:rFonts w:asciiTheme="minorHAnsi" w:hAnsiTheme="minorHAnsi" w:cstheme="minorHAnsi"/>
        </w:rPr>
        <w:t>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leczniczą.</w:t>
      </w:r>
    </w:p>
    <w:p w:rsidR="00406C1E" w:rsidRPr="00337C41" w:rsidRDefault="001A0534" w:rsidP="00AD4E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ind w:left="714" w:hanging="357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="00406C1E" w:rsidRPr="00337C41">
        <w:rPr>
          <w:rFonts w:asciiTheme="minorHAnsi" w:eastAsia="Verdana" w:hAnsiTheme="minorHAnsi" w:cstheme="minorHAnsi"/>
          <w:b/>
          <w:color w:val="000000"/>
        </w:rPr>
        <w:t>„</w:t>
      </w:r>
      <w:r w:rsidR="004169C5" w:rsidRPr="00337C41">
        <w:rPr>
          <w:rFonts w:asciiTheme="minorHAnsi" w:eastAsia="Verdana" w:hAnsiTheme="minorHAnsi" w:cstheme="minorHAnsi"/>
          <w:b/>
          <w:color w:val="000000"/>
        </w:rPr>
        <w:t>Harmonogram</w:t>
      </w:r>
      <w:r w:rsidR="005137F7" w:rsidRPr="00337C41">
        <w:rPr>
          <w:rFonts w:asciiTheme="minorHAnsi" w:eastAsia="Verdana" w:hAnsiTheme="minorHAnsi" w:cstheme="minorHAnsi"/>
          <w:b/>
          <w:color w:val="000000"/>
        </w:rPr>
        <w:t xml:space="preserve"> na lata 2021-2022</w:t>
      </w:r>
      <w:r w:rsidR="004169C5" w:rsidRPr="00337C41">
        <w:rPr>
          <w:rFonts w:asciiTheme="minorHAnsi" w:eastAsia="Verdana" w:hAnsiTheme="minorHAnsi" w:cstheme="minorHAnsi"/>
          <w:b/>
          <w:color w:val="000000"/>
        </w:rPr>
        <w:t xml:space="preserve">” </w:t>
      </w:r>
      <w:r w:rsidR="004E6A9C" w:rsidRPr="00337C41">
        <w:rPr>
          <w:rFonts w:asciiTheme="minorHAnsi" w:eastAsia="Verdana" w:hAnsiTheme="minorHAnsi" w:cstheme="minorHAnsi"/>
          <w:color w:val="000000"/>
        </w:rPr>
        <w:t>(</w:t>
      </w:r>
      <w:r w:rsidR="00705B73" w:rsidRPr="00337C41">
        <w:rPr>
          <w:rFonts w:asciiTheme="minorHAnsi" w:eastAsia="Verdana" w:hAnsiTheme="minorHAnsi" w:cstheme="minorHAnsi"/>
          <w:color w:val="000000"/>
        </w:rPr>
        <w:t>pkt. II.</w:t>
      </w:r>
      <w:r w:rsidR="00FE438E" w:rsidRPr="00337C41">
        <w:rPr>
          <w:rFonts w:asciiTheme="minorHAnsi" w:eastAsia="Verdana" w:hAnsiTheme="minorHAnsi" w:cstheme="minorHAnsi"/>
          <w:color w:val="000000"/>
        </w:rPr>
        <w:t>5</w:t>
      </w:r>
      <w:r w:rsidR="004E6A9C" w:rsidRPr="00337C41">
        <w:rPr>
          <w:rFonts w:asciiTheme="minorHAnsi" w:eastAsia="Verdana" w:hAnsiTheme="minorHAnsi" w:cstheme="minorHAnsi"/>
          <w:color w:val="000000"/>
        </w:rPr>
        <w:t xml:space="preserve"> oferty)</w:t>
      </w:r>
      <w:r w:rsidR="004E6A9C" w:rsidRPr="00337C41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="00D67922" w:rsidRPr="00337C41">
        <w:rPr>
          <w:rFonts w:asciiTheme="minorHAnsi" w:hAnsiTheme="minorHAnsi" w:cstheme="minorHAnsi"/>
        </w:rPr>
        <w:t xml:space="preserve">powinien zawierać nazwy </w:t>
      </w:r>
      <w:r w:rsidR="005137F7" w:rsidRPr="00337C41">
        <w:rPr>
          <w:rFonts w:asciiTheme="minorHAnsi" w:hAnsiTheme="minorHAnsi" w:cstheme="minorHAnsi"/>
        </w:rPr>
        <w:t>zadań</w:t>
      </w:r>
      <w:r w:rsidR="002F0D1F" w:rsidRPr="00337C41">
        <w:rPr>
          <w:rFonts w:asciiTheme="minorHAnsi" w:hAnsiTheme="minorHAnsi" w:cstheme="minorHAnsi"/>
        </w:rPr>
        <w:t xml:space="preserve"> oraz </w:t>
      </w:r>
      <w:r w:rsidR="004E6A9C" w:rsidRPr="00337C41">
        <w:rPr>
          <w:rFonts w:asciiTheme="minorHAnsi" w:hAnsiTheme="minorHAnsi" w:cstheme="minorHAnsi"/>
        </w:rPr>
        <w:t>planowany termin rozpoczęci</w:t>
      </w:r>
      <w:r w:rsidR="00D67922" w:rsidRPr="00337C41">
        <w:rPr>
          <w:rFonts w:asciiTheme="minorHAnsi" w:hAnsiTheme="minorHAnsi" w:cstheme="minorHAnsi"/>
        </w:rPr>
        <w:t xml:space="preserve">a i zakończenia poszczególnych </w:t>
      </w:r>
      <w:r w:rsidR="005137F7" w:rsidRPr="00337C41">
        <w:rPr>
          <w:rFonts w:asciiTheme="minorHAnsi" w:hAnsiTheme="minorHAnsi" w:cstheme="minorHAnsi"/>
        </w:rPr>
        <w:t>zadań</w:t>
      </w:r>
      <w:r w:rsidR="000C0C93" w:rsidRPr="00337C41">
        <w:rPr>
          <w:rFonts w:asciiTheme="minorHAnsi" w:hAnsiTheme="minorHAnsi" w:cstheme="minorHAnsi"/>
        </w:rPr>
        <w:t>.</w:t>
      </w:r>
    </w:p>
    <w:p w:rsidR="00FA0F65" w:rsidRPr="00337C41" w:rsidRDefault="00FA0F65" w:rsidP="00AD4E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ind w:left="714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Działania wskazane do realizacji w części </w:t>
      </w:r>
      <w:r w:rsidRPr="00337C41">
        <w:rPr>
          <w:rFonts w:asciiTheme="minorHAnsi" w:hAnsiTheme="minorHAnsi" w:cstheme="minorHAnsi"/>
          <w:b/>
        </w:rPr>
        <w:t>II.5 oferty  „</w:t>
      </w:r>
      <w:r w:rsidR="005137F7" w:rsidRPr="00337C41">
        <w:rPr>
          <w:rFonts w:asciiTheme="minorHAnsi" w:hAnsiTheme="minorHAnsi" w:cstheme="minorHAnsi"/>
          <w:b/>
        </w:rPr>
        <w:t>H</w:t>
      </w:r>
      <w:r w:rsidRPr="00337C41">
        <w:rPr>
          <w:rFonts w:asciiTheme="minorHAnsi" w:hAnsiTheme="minorHAnsi" w:cstheme="minorHAnsi"/>
          <w:b/>
        </w:rPr>
        <w:t xml:space="preserve">armonogram na </w:t>
      </w:r>
      <w:r w:rsidR="005137F7" w:rsidRPr="00337C41">
        <w:rPr>
          <w:rFonts w:asciiTheme="minorHAnsi" w:hAnsiTheme="minorHAnsi" w:cstheme="minorHAnsi"/>
          <w:b/>
        </w:rPr>
        <w:t>lata</w:t>
      </w:r>
      <w:r w:rsidRPr="00337C41">
        <w:rPr>
          <w:rFonts w:asciiTheme="minorHAnsi" w:hAnsiTheme="minorHAnsi" w:cstheme="minorHAnsi"/>
          <w:b/>
        </w:rPr>
        <w:t xml:space="preserve"> 2021 i 2022”</w:t>
      </w:r>
      <w:r w:rsidRPr="00337C41">
        <w:rPr>
          <w:rFonts w:asciiTheme="minorHAnsi" w:hAnsiTheme="minorHAnsi" w:cstheme="minorHAnsi"/>
        </w:rPr>
        <w:t xml:space="preserve"> powinny być oszacowane i opisane również pod względem ryzyka związanego z zagrożeniem Covid-19. W sytuacji, gdy nie będzie można zrealizować </w:t>
      </w:r>
      <w:r w:rsidR="005137F7" w:rsidRPr="00337C41">
        <w:rPr>
          <w:rFonts w:asciiTheme="minorHAnsi" w:hAnsiTheme="minorHAnsi" w:cstheme="minorHAnsi"/>
        </w:rPr>
        <w:t>zadań</w:t>
      </w:r>
      <w:r w:rsidRPr="00337C41">
        <w:rPr>
          <w:rFonts w:asciiTheme="minorHAnsi" w:hAnsiTheme="minorHAnsi" w:cstheme="minorHAnsi"/>
        </w:rPr>
        <w:t xml:space="preserve"> w sposób tradycyjny, z uwagi na nadal trwająca epidemię COVID-19, oferent jest zobligowany do:</w:t>
      </w:r>
    </w:p>
    <w:p w:rsidR="00FA0F65" w:rsidRPr="00337C41" w:rsidRDefault="00FA0F65" w:rsidP="00AD4E67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opisania w ofercie planu działania w trybie zdalnym/wirtualnym p</w:t>
      </w:r>
      <w:r w:rsidR="005137F7" w:rsidRPr="00337C41">
        <w:rPr>
          <w:rFonts w:asciiTheme="minorHAnsi" w:hAnsiTheme="minorHAnsi" w:cstheme="minorHAnsi"/>
        </w:rPr>
        <w:t>rzez Internet w odniesieniu do zadań</w:t>
      </w:r>
      <w:r w:rsidRPr="00337C41">
        <w:rPr>
          <w:rFonts w:asciiTheme="minorHAnsi" w:hAnsiTheme="minorHAnsi" w:cstheme="minorHAnsi"/>
        </w:rPr>
        <w:t>, które są możliwe do przeprowadzenia w tym trybie,</w:t>
      </w:r>
    </w:p>
    <w:p w:rsidR="00FA0F65" w:rsidRPr="00337C41" w:rsidRDefault="00FA0F65" w:rsidP="00AD4E67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zastosowania opisanego planu działania w trakcie realizacji programu, jednak nie dłużej niż do czasu zniesienia ograniczeń, odwołania stanu </w:t>
      </w:r>
      <w:r w:rsidRPr="00337C41">
        <w:rPr>
          <w:rFonts w:asciiTheme="minorHAnsi" w:hAnsiTheme="minorHAnsi" w:cstheme="minorHAnsi"/>
        </w:rPr>
        <w:lastRenderedPageBreak/>
        <w:t xml:space="preserve">zagrożenia epidemiologicznego lub do zakończenia realizacji </w:t>
      </w:r>
      <w:r w:rsidR="005137F7" w:rsidRPr="00337C41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>, jeśli jego koniec nastąpi przed zniesieniem ograniczeń.</w:t>
      </w:r>
    </w:p>
    <w:p w:rsidR="00FA0F65" w:rsidRPr="00337C41" w:rsidRDefault="00FA0F65" w:rsidP="00AD4E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ind w:left="714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Jeżeli o</w:t>
      </w:r>
      <w:r w:rsidR="005137F7" w:rsidRPr="00337C41">
        <w:rPr>
          <w:rFonts w:asciiTheme="minorHAnsi" w:hAnsiTheme="minorHAnsi" w:cstheme="minorHAnsi"/>
        </w:rPr>
        <w:t>ferent ma możliwość realizacji programu</w:t>
      </w:r>
      <w:r w:rsidRPr="00337C41">
        <w:rPr>
          <w:rFonts w:asciiTheme="minorHAnsi" w:hAnsiTheme="minorHAnsi" w:cstheme="minorHAnsi"/>
        </w:rPr>
        <w:t xml:space="preserve"> w trybie zdalnym/wirtualnym należy </w:t>
      </w:r>
      <w:r w:rsidR="001A4301" w:rsidRPr="00337C41">
        <w:rPr>
          <w:rFonts w:asciiTheme="minorHAnsi" w:hAnsiTheme="minorHAnsi" w:cstheme="minorHAnsi"/>
        </w:rPr>
        <w:t xml:space="preserve">w części </w:t>
      </w:r>
      <w:r w:rsidR="001A4301" w:rsidRPr="006B3F5E">
        <w:rPr>
          <w:rFonts w:asciiTheme="minorHAnsi" w:hAnsiTheme="minorHAnsi" w:cstheme="minorHAnsi"/>
          <w:b/>
        </w:rPr>
        <w:t>II.</w:t>
      </w:r>
      <w:r w:rsidRPr="006B3F5E">
        <w:rPr>
          <w:rFonts w:asciiTheme="minorHAnsi" w:hAnsiTheme="minorHAnsi" w:cstheme="minorHAnsi"/>
          <w:b/>
        </w:rPr>
        <w:t xml:space="preserve"> </w:t>
      </w:r>
      <w:r w:rsidR="001A4301" w:rsidRPr="006B3F5E">
        <w:rPr>
          <w:rFonts w:asciiTheme="minorHAnsi" w:hAnsiTheme="minorHAnsi" w:cstheme="minorHAnsi"/>
          <w:b/>
        </w:rPr>
        <w:t>4</w:t>
      </w:r>
      <w:r w:rsidR="001A4301" w:rsidRPr="00337C41">
        <w:rPr>
          <w:rFonts w:asciiTheme="minorHAnsi" w:hAnsiTheme="minorHAnsi" w:cstheme="minorHAnsi"/>
        </w:rPr>
        <w:t xml:space="preserve"> </w:t>
      </w:r>
      <w:r w:rsidRPr="00337C41">
        <w:rPr>
          <w:rFonts w:asciiTheme="minorHAnsi" w:hAnsiTheme="minorHAnsi" w:cstheme="minorHAnsi"/>
          <w:b/>
        </w:rPr>
        <w:t>"</w:t>
      </w:r>
      <w:r w:rsidR="005137F7" w:rsidRPr="00337C41">
        <w:rPr>
          <w:rFonts w:asciiTheme="minorHAnsi" w:hAnsiTheme="minorHAnsi" w:cstheme="minorHAnsi"/>
          <w:b/>
          <w:bCs/>
        </w:rPr>
        <w:t xml:space="preserve">Szczegółowy opis zadań </w:t>
      </w:r>
      <w:r w:rsidRPr="00337C41">
        <w:rPr>
          <w:rFonts w:asciiTheme="minorHAnsi" w:hAnsiTheme="minorHAnsi" w:cstheme="minorHAnsi"/>
          <w:b/>
        </w:rPr>
        <w:t>"</w:t>
      </w:r>
      <w:r w:rsidRPr="00337C41">
        <w:rPr>
          <w:rFonts w:asciiTheme="minorHAnsi" w:hAnsiTheme="minorHAnsi" w:cstheme="minorHAnsi"/>
        </w:rPr>
        <w:t xml:space="preserve"> oferty wpisać następującą treść: „W przypadku wystąpienia epidemii lub pandemii lub innych ograniczeń niezależnych, uniemożliwiających w trybie tradycyjnym prowadzenie </w:t>
      </w:r>
      <w:r w:rsidR="005137F7" w:rsidRPr="00337C41">
        <w:rPr>
          <w:rFonts w:asciiTheme="minorHAnsi" w:hAnsiTheme="minorHAnsi" w:cstheme="minorHAnsi"/>
        </w:rPr>
        <w:t xml:space="preserve">zadań </w:t>
      </w:r>
      <w:r w:rsidRPr="00337C41">
        <w:rPr>
          <w:rFonts w:asciiTheme="minorHAnsi" w:hAnsiTheme="minorHAnsi" w:cstheme="minorHAnsi"/>
        </w:rPr>
        <w:t>pr</w:t>
      </w:r>
      <w:r w:rsidR="005137F7" w:rsidRPr="00337C41">
        <w:rPr>
          <w:rFonts w:asciiTheme="minorHAnsi" w:hAnsiTheme="minorHAnsi" w:cstheme="minorHAnsi"/>
        </w:rPr>
        <w:t xml:space="preserve">ogramu </w:t>
      </w:r>
      <w:r w:rsidRPr="00337C41">
        <w:rPr>
          <w:rFonts w:asciiTheme="minorHAnsi" w:hAnsiTheme="minorHAnsi" w:cstheme="minorHAnsi"/>
        </w:rPr>
        <w:t>zobowiązujemy się do ich prowadzenia w formie zdalnej/wirtualnej przez Internet.”</w:t>
      </w:r>
    </w:p>
    <w:p w:rsidR="004169C5" w:rsidRPr="00337C41" w:rsidRDefault="004169C5" w:rsidP="00AD4E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Każde </w:t>
      </w:r>
      <w:r w:rsidR="000C0C93" w:rsidRPr="00337C41">
        <w:rPr>
          <w:rFonts w:asciiTheme="minorHAnsi" w:hAnsiTheme="minorHAnsi" w:cstheme="minorHAnsi"/>
          <w:b/>
        </w:rPr>
        <w:t>zadanie</w:t>
      </w:r>
      <w:r w:rsidRPr="00337C41">
        <w:rPr>
          <w:rFonts w:asciiTheme="minorHAnsi" w:hAnsiTheme="minorHAnsi" w:cstheme="minorHAnsi"/>
          <w:b/>
        </w:rPr>
        <w:t xml:space="preserve"> wykazane w harmonogramie realizacji </w:t>
      </w:r>
      <w:r w:rsidR="002F0D1F" w:rsidRPr="00337C41">
        <w:rPr>
          <w:rFonts w:asciiTheme="minorHAnsi" w:hAnsiTheme="minorHAnsi" w:cstheme="minorHAnsi"/>
          <w:b/>
        </w:rPr>
        <w:t>programu</w:t>
      </w:r>
      <w:r w:rsidRPr="00337C41">
        <w:rPr>
          <w:rFonts w:asciiTheme="minorHAnsi" w:hAnsiTheme="minorHAnsi" w:cstheme="minorHAnsi"/>
        </w:rPr>
        <w:t xml:space="preserve"> (pkt</w:t>
      </w:r>
      <w:r w:rsidR="00BE326F" w:rsidRPr="00337C41">
        <w:rPr>
          <w:rFonts w:asciiTheme="minorHAnsi" w:hAnsiTheme="minorHAnsi" w:cstheme="minorHAnsi"/>
        </w:rPr>
        <w:t>.</w:t>
      </w:r>
      <w:r w:rsidRPr="00337C41">
        <w:rPr>
          <w:rFonts w:asciiTheme="minorHAnsi" w:hAnsiTheme="minorHAnsi" w:cstheme="minorHAnsi"/>
        </w:rPr>
        <w:t xml:space="preserve"> II. </w:t>
      </w:r>
      <w:r w:rsidR="00FE438E" w:rsidRPr="00337C41">
        <w:rPr>
          <w:rFonts w:asciiTheme="minorHAnsi" w:hAnsiTheme="minorHAnsi" w:cstheme="minorHAnsi"/>
        </w:rPr>
        <w:t>5</w:t>
      </w:r>
      <w:r w:rsidRPr="00337C41">
        <w:rPr>
          <w:rFonts w:asciiTheme="minorHAnsi" w:hAnsiTheme="minorHAnsi" w:cstheme="minorHAnsi"/>
        </w:rPr>
        <w:t xml:space="preserve"> oferty)  </w:t>
      </w:r>
      <w:r w:rsidRPr="00337C41">
        <w:rPr>
          <w:rFonts w:asciiTheme="minorHAnsi" w:hAnsiTheme="minorHAnsi" w:cstheme="minorHAnsi"/>
          <w:b/>
        </w:rPr>
        <w:t>musi być opisane w  pkt</w:t>
      </w:r>
      <w:r w:rsidR="00BE326F" w:rsidRPr="00337C41">
        <w:rPr>
          <w:rFonts w:asciiTheme="minorHAnsi" w:hAnsiTheme="minorHAnsi" w:cstheme="minorHAnsi"/>
          <w:b/>
        </w:rPr>
        <w:t>.</w:t>
      </w:r>
      <w:r w:rsidRPr="00337C41">
        <w:rPr>
          <w:rFonts w:asciiTheme="minorHAnsi" w:hAnsiTheme="minorHAnsi" w:cstheme="minorHAnsi"/>
          <w:b/>
        </w:rPr>
        <w:t xml:space="preserve"> II. </w:t>
      </w:r>
      <w:r w:rsidR="00FE438E" w:rsidRPr="00337C41">
        <w:rPr>
          <w:rFonts w:asciiTheme="minorHAnsi" w:hAnsiTheme="minorHAnsi" w:cstheme="minorHAnsi"/>
          <w:b/>
        </w:rPr>
        <w:t>4</w:t>
      </w:r>
      <w:r w:rsidRPr="00337C41">
        <w:rPr>
          <w:rFonts w:asciiTheme="minorHAnsi" w:hAnsiTheme="minorHAnsi" w:cstheme="minorHAnsi"/>
          <w:b/>
        </w:rPr>
        <w:t xml:space="preserve"> oferty</w:t>
      </w:r>
      <w:r w:rsidRPr="00337C41">
        <w:rPr>
          <w:rFonts w:asciiTheme="minorHAnsi" w:hAnsiTheme="minorHAnsi" w:cstheme="minorHAnsi"/>
        </w:rPr>
        <w:t xml:space="preserve">. Opis powinien być tak szczegółowy, by umożliwić </w:t>
      </w:r>
      <w:r w:rsidR="002F0D1F" w:rsidRPr="00337C41">
        <w:rPr>
          <w:rFonts w:asciiTheme="minorHAnsi" w:hAnsiTheme="minorHAnsi" w:cstheme="minorHAnsi"/>
        </w:rPr>
        <w:t>z</w:t>
      </w:r>
      <w:r w:rsidRPr="00337C41">
        <w:rPr>
          <w:rFonts w:asciiTheme="minorHAnsi" w:hAnsiTheme="minorHAnsi" w:cstheme="minorHAnsi"/>
        </w:rPr>
        <w:t xml:space="preserve">lecającemu kontrolę merytoryczną poszczególnych działań podejmowanych przez </w:t>
      </w:r>
      <w:r w:rsidR="002F0D1F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 xml:space="preserve">ferenta w trakcie realizacji </w:t>
      </w:r>
      <w:r w:rsidR="002F0D1F" w:rsidRPr="00337C41">
        <w:rPr>
          <w:rFonts w:asciiTheme="minorHAnsi" w:hAnsiTheme="minorHAnsi" w:cstheme="minorHAnsi"/>
        </w:rPr>
        <w:t>p</w:t>
      </w:r>
      <w:r w:rsidR="00FE438E" w:rsidRPr="00337C41">
        <w:rPr>
          <w:rFonts w:asciiTheme="minorHAnsi" w:hAnsiTheme="minorHAnsi" w:cstheme="minorHAnsi"/>
        </w:rPr>
        <w:t>rogramu</w:t>
      </w:r>
      <w:r w:rsidR="00705B73" w:rsidRPr="00337C41">
        <w:rPr>
          <w:rFonts w:asciiTheme="minorHAnsi" w:hAnsiTheme="minorHAnsi" w:cstheme="minorHAnsi"/>
        </w:rPr>
        <w:t>.</w:t>
      </w:r>
    </w:p>
    <w:p w:rsidR="004169C5" w:rsidRPr="00337C41" w:rsidRDefault="004169C5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ind w:left="360" w:firstLine="349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Opis poszczególnych </w:t>
      </w:r>
      <w:r w:rsidR="008F7426" w:rsidRPr="00337C41">
        <w:rPr>
          <w:rFonts w:asciiTheme="minorHAnsi" w:hAnsiTheme="minorHAnsi" w:cstheme="minorHAnsi"/>
        </w:rPr>
        <w:t>zadań</w:t>
      </w:r>
      <w:r w:rsidRPr="00337C41">
        <w:rPr>
          <w:rFonts w:asciiTheme="minorHAnsi" w:hAnsiTheme="minorHAnsi" w:cstheme="minorHAnsi"/>
        </w:rPr>
        <w:t xml:space="preserve"> w zakresie realizacji </w:t>
      </w:r>
      <w:r w:rsidR="002F0D1F" w:rsidRPr="00337C41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 xml:space="preserve"> musi zawierać:</w:t>
      </w:r>
    </w:p>
    <w:p w:rsidR="004169C5" w:rsidRPr="00337C41" w:rsidRDefault="00091C6E" w:rsidP="00AD4E6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ind w:left="1134" w:hanging="425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  <w:b/>
        </w:rPr>
        <w:t xml:space="preserve">Informacje </w:t>
      </w:r>
      <w:r w:rsidR="004169C5" w:rsidRPr="00337C41">
        <w:rPr>
          <w:rFonts w:asciiTheme="minorHAnsi" w:hAnsiTheme="minorHAnsi" w:cstheme="minorHAnsi"/>
          <w:b/>
        </w:rPr>
        <w:t>co, kiedy i przez kogo będzie realizowane</w:t>
      </w:r>
      <w:r w:rsidR="004169C5" w:rsidRPr="00337C41">
        <w:rPr>
          <w:rFonts w:asciiTheme="minorHAnsi" w:hAnsiTheme="minorHAnsi" w:cstheme="minorHAnsi"/>
        </w:rPr>
        <w:t xml:space="preserve"> (termin, </w:t>
      </w:r>
      <w:r w:rsidR="002F0D1F" w:rsidRPr="00337C41">
        <w:rPr>
          <w:rFonts w:asciiTheme="minorHAnsi" w:hAnsiTheme="minorHAnsi" w:cstheme="minorHAnsi"/>
        </w:rPr>
        <w:t xml:space="preserve">dni tygodnia, godziny, miejsce) </w:t>
      </w:r>
      <w:r w:rsidR="004169C5" w:rsidRPr="00337C41">
        <w:rPr>
          <w:rFonts w:asciiTheme="minorHAnsi" w:hAnsiTheme="minorHAnsi" w:cstheme="minorHAnsi"/>
        </w:rPr>
        <w:t xml:space="preserve"> z uwzględnieniem ewentualnych przerw w realizacji </w:t>
      </w:r>
      <w:r w:rsidR="002F0D1F" w:rsidRPr="00337C41">
        <w:rPr>
          <w:rFonts w:asciiTheme="minorHAnsi" w:hAnsiTheme="minorHAnsi" w:cstheme="minorHAnsi"/>
        </w:rPr>
        <w:t xml:space="preserve">programu </w:t>
      </w:r>
      <w:r w:rsidR="004169C5" w:rsidRPr="00337C41">
        <w:rPr>
          <w:rFonts w:asciiTheme="minorHAnsi" w:hAnsiTheme="minorHAnsi" w:cstheme="minorHAnsi"/>
        </w:rPr>
        <w:t>(</w:t>
      </w:r>
      <w:r w:rsidR="002F0D1F" w:rsidRPr="00337C41">
        <w:rPr>
          <w:rFonts w:asciiTheme="minorHAnsi" w:hAnsiTheme="minorHAnsi" w:cstheme="minorHAnsi"/>
        </w:rPr>
        <w:t>s</w:t>
      </w:r>
      <w:r w:rsidR="004169C5" w:rsidRPr="00337C41">
        <w:rPr>
          <w:rFonts w:asciiTheme="minorHAnsi" w:hAnsiTheme="minorHAnsi" w:cstheme="minorHAnsi"/>
        </w:rPr>
        <w:t xml:space="preserve">zczegółowe informacje zostaną opublikowane na stronie internetowej </w:t>
      </w:r>
      <w:r w:rsidR="002F0D1F" w:rsidRPr="00337C41">
        <w:rPr>
          <w:rFonts w:asciiTheme="minorHAnsi" w:hAnsiTheme="minorHAnsi" w:cstheme="minorHAnsi"/>
        </w:rPr>
        <w:t>o</w:t>
      </w:r>
      <w:r w:rsidR="004169C5" w:rsidRPr="00337C41">
        <w:rPr>
          <w:rFonts w:asciiTheme="minorHAnsi" w:hAnsiTheme="minorHAnsi" w:cstheme="minorHAnsi"/>
        </w:rPr>
        <w:t>ferenta</w:t>
      </w:r>
      <w:r w:rsidR="00D97466" w:rsidRPr="00337C41">
        <w:rPr>
          <w:rFonts w:asciiTheme="minorHAnsi" w:hAnsiTheme="minorHAnsi" w:cstheme="minorHAnsi"/>
        </w:rPr>
        <w:t xml:space="preserve"> lub szkoły, w której realizowany będzie program</w:t>
      </w:r>
      <w:r w:rsidR="002F0D1F" w:rsidRPr="00337C41">
        <w:rPr>
          <w:rFonts w:asciiTheme="minorHAnsi" w:hAnsiTheme="minorHAnsi" w:cstheme="minorHAnsi"/>
        </w:rPr>
        <w:t xml:space="preserve"> - </w:t>
      </w:r>
      <w:r w:rsidR="004169C5" w:rsidRPr="00337C41">
        <w:rPr>
          <w:rFonts w:asciiTheme="minorHAnsi" w:hAnsiTheme="minorHAnsi" w:cstheme="minorHAnsi"/>
        </w:rPr>
        <w:t>należy podać adres tej strony</w:t>
      </w:r>
      <w:r w:rsidR="002F0D1F" w:rsidRPr="00337C41">
        <w:rPr>
          <w:rFonts w:asciiTheme="minorHAnsi" w:hAnsiTheme="minorHAnsi" w:cstheme="minorHAnsi"/>
        </w:rPr>
        <w:t xml:space="preserve"> </w:t>
      </w:r>
      <w:proofErr w:type="spellStart"/>
      <w:r w:rsidR="002F0D1F" w:rsidRPr="00337C41">
        <w:rPr>
          <w:rFonts w:asciiTheme="minorHAnsi" w:hAnsiTheme="minorHAnsi" w:cstheme="minorHAnsi"/>
        </w:rPr>
        <w:t>www</w:t>
      </w:r>
      <w:proofErr w:type="spellEnd"/>
      <w:r w:rsidR="004169C5" w:rsidRPr="00337C41">
        <w:rPr>
          <w:rFonts w:asciiTheme="minorHAnsi" w:hAnsiTheme="minorHAnsi" w:cstheme="minorHAnsi"/>
        </w:rPr>
        <w:t>),</w:t>
      </w:r>
    </w:p>
    <w:p w:rsidR="004169C5" w:rsidRPr="00337C41" w:rsidRDefault="004169C5" w:rsidP="00AD4E6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ind w:left="1134" w:hanging="425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  <w:b/>
        </w:rPr>
        <w:t xml:space="preserve">liczbowe określenie skali działań planowanych przy realizacji </w:t>
      </w:r>
      <w:r w:rsidR="002F0D1F" w:rsidRPr="00337C41">
        <w:rPr>
          <w:rFonts w:asciiTheme="minorHAnsi" w:hAnsiTheme="minorHAnsi" w:cstheme="minorHAnsi"/>
          <w:b/>
        </w:rPr>
        <w:t>p</w:t>
      </w:r>
      <w:r w:rsidR="00705B73" w:rsidRPr="00337C41">
        <w:rPr>
          <w:rFonts w:asciiTheme="minorHAnsi" w:hAnsiTheme="minorHAnsi" w:cstheme="minorHAnsi"/>
          <w:b/>
        </w:rPr>
        <w:t xml:space="preserve">rogramu </w:t>
      </w:r>
      <w:r w:rsidRPr="00337C41">
        <w:rPr>
          <w:rFonts w:asciiTheme="minorHAnsi" w:hAnsiTheme="minorHAnsi" w:cstheme="minorHAnsi"/>
        </w:rPr>
        <w:t>w</w:t>
      </w:r>
      <w:r w:rsidR="002F0D1F" w:rsidRPr="00337C41">
        <w:rPr>
          <w:rFonts w:asciiTheme="minorHAnsi" w:hAnsiTheme="minorHAnsi" w:cstheme="minorHAnsi"/>
        </w:rPr>
        <w:t>edług miar adekwatnych do tego programu</w:t>
      </w:r>
      <w:r w:rsidRPr="00337C41">
        <w:rPr>
          <w:rFonts w:asciiTheme="minorHAnsi" w:hAnsiTheme="minorHAnsi" w:cstheme="minorHAnsi"/>
        </w:rPr>
        <w:t xml:space="preserve">, a określonych w kalkulacji przewidywanych kosztów (np. planowana miesięczna/roczna liczba adresatów </w:t>
      </w:r>
      <w:r w:rsidR="002F0D1F" w:rsidRPr="00337C41">
        <w:rPr>
          <w:rFonts w:asciiTheme="minorHAnsi" w:hAnsiTheme="minorHAnsi" w:cstheme="minorHAnsi"/>
        </w:rPr>
        <w:t>programu</w:t>
      </w:r>
      <w:r w:rsidRPr="00337C41">
        <w:rPr>
          <w:rFonts w:asciiTheme="minorHAnsi" w:hAnsiTheme="minorHAnsi" w:cstheme="minorHAnsi"/>
        </w:rPr>
        <w:t xml:space="preserve">, </w:t>
      </w:r>
      <w:r w:rsidR="004E6A9C" w:rsidRPr="00337C41">
        <w:rPr>
          <w:rFonts w:asciiTheme="minorHAnsi" w:hAnsiTheme="minorHAnsi" w:cstheme="minorHAnsi"/>
        </w:rPr>
        <w:t xml:space="preserve">liczba godzin, zabiegów, liczba zaplanowanych zajęć edukacyjnych </w:t>
      </w:r>
      <w:r w:rsidR="00F57075">
        <w:rPr>
          <w:rFonts w:asciiTheme="minorHAnsi" w:hAnsiTheme="minorHAnsi" w:cstheme="minorHAnsi"/>
        </w:rPr>
        <w:t>itp.),</w:t>
      </w:r>
    </w:p>
    <w:p w:rsidR="00406C1E" w:rsidRPr="00337C41" w:rsidRDefault="004169C5" w:rsidP="00AD4E6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ind w:left="1134" w:hanging="425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szczegółowy opis każdego </w:t>
      </w:r>
      <w:r w:rsidR="009F5C4E" w:rsidRPr="00337C41">
        <w:rPr>
          <w:rFonts w:asciiTheme="minorHAnsi" w:hAnsiTheme="minorHAnsi" w:cstheme="minorHAnsi"/>
        </w:rPr>
        <w:t>zadania</w:t>
      </w:r>
      <w:r w:rsidRPr="00337C41">
        <w:rPr>
          <w:rFonts w:asciiTheme="minorHAnsi" w:hAnsiTheme="minorHAnsi" w:cstheme="minorHAnsi"/>
        </w:rPr>
        <w:t>.</w:t>
      </w:r>
    </w:p>
    <w:p w:rsidR="000C0C93" w:rsidRPr="00337C41" w:rsidRDefault="000C0C93" w:rsidP="00AD4E67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Monitorowanie i ewaluacja </w:t>
      </w:r>
      <w:r w:rsidR="002F0D1F" w:rsidRPr="00337C41">
        <w:rPr>
          <w:rFonts w:asciiTheme="minorHAnsi" w:hAnsiTheme="minorHAnsi" w:cstheme="minorHAnsi"/>
        </w:rPr>
        <w:t>programu</w:t>
      </w:r>
      <w:r w:rsidR="00BE326F" w:rsidRPr="00337C41">
        <w:rPr>
          <w:rFonts w:asciiTheme="minorHAnsi" w:hAnsiTheme="minorHAnsi" w:cstheme="minorHAnsi"/>
        </w:rPr>
        <w:t xml:space="preserve"> (</w:t>
      </w:r>
      <w:r w:rsidR="00BE326F" w:rsidRPr="006B3F5E">
        <w:rPr>
          <w:rFonts w:asciiTheme="minorHAnsi" w:hAnsiTheme="minorHAnsi" w:cstheme="minorHAnsi"/>
          <w:b/>
        </w:rPr>
        <w:t xml:space="preserve">pkt. </w:t>
      </w:r>
      <w:r w:rsidRPr="006B3F5E">
        <w:rPr>
          <w:rFonts w:asciiTheme="minorHAnsi" w:hAnsiTheme="minorHAnsi" w:cstheme="minorHAnsi"/>
          <w:b/>
        </w:rPr>
        <w:t>II.</w:t>
      </w:r>
      <w:r w:rsidR="002F0D1F" w:rsidRPr="006B3F5E">
        <w:rPr>
          <w:rFonts w:asciiTheme="minorHAnsi" w:hAnsiTheme="minorHAnsi" w:cstheme="minorHAnsi"/>
          <w:b/>
        </w:rPr>
        <w:t>6</w:t>
      </w:r>
      <w:r w:rsidRPr="006B3F5E">
        <w:rPr>
          <w:rFonts w:asciiTheme="minorHAnsi" w:hAnsiTheme="minorHAnsi" w:cstheme="minorHAnsi"/>
          <w:b/>
        </w:rPr>
        <w:t xml:space="preserve"> oferty</w:t>
      </w:r>
      <w:r w:rsidRPr="00337C41">
        <w:rPr>
          <w:rFonts w:asciiTheme="minorHAnsi" w:hAnsiTheme="minorHAnsi" w:cstheme="minorHAnsi"/>
        </w:rPr>
        <w:t xml:space="preserve">) - należy opisać sposób monitorowania </w:t>
      </w:r>
      <w:r w:rsidR="002A344C" w:rsidRPr="00337C41">
        <w:rPr>
          <w:rFonts w:asciiTheme="minorHAnsi" w:hAnsiTheme="minorHAnsi" w:cstheme="minorHAnsi"/>
        </w:rPr>
        <w:t xml:space="preserve">zadań </w:t>
      </w:r>
      <w:r w:rsidRPr="00337C41">
        <w:rPr>
          <w:rFonts w:asciiTheme="minorHAnsi" w:hAnsiTheme="minorHAnsi" w:cstheme="minorHAnsi"/>
        </w:rPr>
        <w:t>oraz nar</w:t>
      </w:r>
      <w:r w:rsidR="00B2688B" w:rsidRPr="00337C41">
        <w:rPr>
          <w:rFonts w:asciiTheme="minorHAnsi" w:hAnsiTheme="minorHAnsi" w:cstheme="minorHAnsi"/>
        </w:rPr>
        <w:t>zędzia ewaluacyjne np. ankiety</w:t>
      </w:r>
      <w:r w:rsidRPr="00337C41">
        <w:rPr>
          <w:rFonts w:asciiTheme="minorHAnsi" w:hAnsiTheme="minorHAnsi" w:cstheme="minorHAnsi"/>
        </w:rPr>
        <w:t xml:space="preserve">, wywiady. </w:t>
      </w:r>
    </w:p>
    <w:p w:rsidR="000C0C93" w:rsidRPr="00337C41" w:rsidRDefault="000C0C93" w:rsidP="00AD4E67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W </w:t>
      </w:r>
      <w:proofErr w:type="spellStart"/>
      <w:r w:rsidRPr="00337C41">
        <w:rPr>
          <w:rFonts w:asciiTheme="minorHAnsi" w:hAnsiTheme="minorHAnsi" w:cstheme="minorHAnsi"/>
          <w:b/>
        </w:rPr>
        <w:t>pkt</w:t>
      </w:r>
      <w:proofErr w:type="spellEnd"/>
      <w:r w:rsidRPr="00337C41">
        <w:rPr>
          <w:rFonts w:asciiTheme="minorHAnsi" w:hAnsiTheme="minorHAnsi" w:cstheme="minorHAnsi"/>
          <w:b/>
        </w:rPr>
        <w:t xml:space="preserve"> II.</w:t>
      </w:r>
      <w:r w:rsidR="0004728C" w:rsidRPr="00337C41">
        <w:rPr>
          <w:rFonts w:asciiTheme="minorHAnsi" w:hAnsiTheme="minorHAnsi" w:cstheme="minorHAnsi"/>
          <w:b/>
        </w:rPr>
        <w:t>7</w:t>
      </w:r>
      <w:r w:rsidRPr="00337C41">
        <w:rPr>
          <w:rFonts w:asciiTheme="minorHAnsi" w:hAnsiTheme="minorHAnsi" w:cstheme="minorHAnsi"/>
        </w:rPr>
        <w:t xml:space="preserve"> oferty należy opisać oczekiwane rezultaty realizowanego </w:t>
      </w:r>
      <w:r w:rsidR="002F0D1F" w:rsidRPr="00337C41">
        <w:rPr>
          <w:rFonts w:asciiTheme="minorHAnsi" w:hAnsiTheme="minorHAnsi" w:cstheme="minorHAnsi"/>
        </w:rPr>
        <w:t>programu</w:t>
      </w:r>
      <w:r w:rsidR="00705B73" w:rsidRPr="00337C41">
        <w:rPr>
          <w:rFonts w:asciiTheme="minorHAnsi" w:hAnsiTheme="minorHAnsi" w:cstheme="minorHAnsi"/>
        </w:rPr>
        <w:t>.</w:t>
      </w:r>
    </w:p>
    <w:p w:rsidR="002377D1" w:rsidRPr="00337C41" w:rsidRDefault="00406C1E" w:rsidP="00AD4E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14" w:right="110" w:hanging="357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="000C0C93" w:rsidRPr="00337C41">
        <w:rPr>
          <w:rFonts w:asciiTheme="minorHAnsi" w:eastAsia="Verdana" w:hAnsiTheme="minorHAnsi" w:cstheme="minorHAnsi"/>
          <w:color w:val="000000"/>
        </w:rPr>
        <w:t xml:space="preserve">W </w:t>
      </w:r>
      <w:proofErr w:type="spellStart"/>
      <w:r w:rsidR="0004728C" w:rsidRPr="00337C41">
        <w:rPr>
          <w:rFonts w:asciiTheme="minorHAnsi" w:eastAsia="Verdana" w:hAnsiTheme="minorHAnsi" w:cstheme="minorHAnsi"/>
          <w:b/>
          <w:color w:val="000000"/>
        </w:rPr>
        <w:t>pkt</w:t>
      </w:r>
      <w:proofErr w:type="spellEnd"/>
      <w:r w:rsidR="0004728C" w:rsidRPr="00337C41">
        <w:rPr>
          <w:rFonts w:asciiTheme="minorHAnsi" w:eastAsia="Verdana" w:hAnsiTheme="minorHAnsi" w:cstheme="minorHAnsi"/>
          <w:b/>
          <w:color w:val="000000"/>
        </w:rPr>
        <w:t xml:space="preserve"> IV</w:t>
      </w:r>
      <w:r w:rsidR="000C0C93" w:rsidRPr="00337C41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="000C0C93" w:rsidRPr="00337C41">
        <w:rPr>
          <w:rFonts w:asciiTheme="minorHAnsi" w:eastAsia="Verdana" w:hAnsiTheme="minorHAnsi" w:cstheme="minorHAnsi"/>
          <w:color w:val="000000"/>
        </w:rPr>
        <w:t>oferty należy sporządzić szczegółow</w:t>
      </w:r>
      <w:r w:rsidR="0004728C" w:rsidRPr="00337C41">
        <w:rPr>
          <w:rFonts w:asciiTheme="minorHAnsi" w:eastAsia="Verdana" w:hAnsiTheme="minorHAnsi" w:cstheme="minorHAnsi"/>
          <w:color w:val="000000"/>
        </w:rPr>
        <w:t>ą</w:t>
      </w:r>
      <w:r w:rsidR="000C0C93" w:rsidRPr="00337C41">
        <w:rPr>
          <w:rFonts w:asciiTheme="minorHAnsi" w:eastAsia="Verdana" w:hAnsiTheme="minorHAnsi" w:cstheme="minorHAnsi"/>
          <w:color w:val="000000"/>
        </w:rPr>
        <w:t xml:space="preserve"> </w:t>
      </w:r>
      <w:r w:rsidR="0004728C" w:rsidRPr="00337C41">
        <w:rPr>
          <w:rFonts w:asciiTheme="minorHAnsi" w:eastAsia="Verdana" w:hAnsiTheme="minorHAnsi" w:cstheme="minorHAnsi"/>
          <w:color w:val="000000"/>
        </w:rPr>
        <w:t xml:space="preserve">kalkulację przewidywanych kosztów realizacji programu </w:t>
      </w:r>
      <w:r w:rsidR="000C0C93" w:rsidRPr="00337C41">
        <w:rPr>
          <w:rFonts w:asciiTheme="minorHAnsi" w:eastAsia="Verdana" w:hAnsiTheme="minorHAnsi" w:cstheme="minorHAnsi"/>
          <w:color w:val="000000"/>
        </w:rPr>
        <w:t>na 2021 r.</w:t>
      </w:r>
    </w:p>
    <w:p w:rsidR="002377D1" w:rsidRPr="00337C41" w:rsidRDefault="002377D1" w:rsidP="00AD4E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14" w:right="110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Oferent nie może pobierać od odbiorców </w:t>
      </w:r>
      <w:r w:rsidR="002F0D1F" w:rsidRPr="00337C41">
        <w:rPr>
          <w:rFonts w:asciiTheme="minorHAnsi" w:hAnsiTheme="minorHAnsi" w:cstheme="minorHAnsi"/>
        </w:rPr>
        <w:t>p</w:t>
      </w:r>
      <w:r w:rsidRPr="00337C41">
        <w:rPr>
          <w:rFonts w:asciiTheme="minorHAnsi" w:hAnsiTheme="minorHAnsi" w:cstheme="minorHAnsi"/>
        </w:rPr>
        <w:t xml:space="preserve">rogramu opłat za </w:t>
      </w:r>
      <w:r w:rsidR="002F0D1F" w:rsidRPr="00337C41">
        <w:rPr>
          <w:rFonts w:asciiTheme="minorHAnsi" w:hAnsiTheme="minorHAnsi" w:cstheme="minorHAnsi"/>
        </w:rPr>
        <w:t xml:space="preserve">działania </w:t>
      </w:r>
      <w:r w:rsidRPr="00337C41">
        <w:rPr>
          <w:rFonts w:asciiTheme="minorHAnsi" w:hAnsiTheme="minorHAnsi" w:cstheme="minorHAnsi"/>
        </w:rPr>
        <w:t>finansowane ze środków z dotacji.</w:t>
      </w:r>
    </w:p>
    <w:p w:rsidR="00406C1E" w:rsidRPr="00337C41" w:rsidRDefault="00406C1E" w:rsidP="00AD4E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14" w:right="110" w:hanging="357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Wszystkie pozycje formularza oferty muszą zostać wypełnione. W przypadku, gdy dana pozycja ofe</w:t>
      </w:r>
      <w:r w:rsidR="00705B73" w:rsidRPr="00337C41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Pr="00337C41">
        <w:rPr>
          <w:rFonts w:asciiTheme="minorHAnsi" w:eastAsia="Verdana" w:hAnsiTheme="minorHAnsi" w:cstheme="minorHAnsi"/>
          <w:color w:val="000000"/>
        </w:rPr>
        <w:t xml:space="preserve">lub </w:t>
      </w:r>
      <w:r w:rsidR="00705B73" w:rsidRPr="00337C41">
        <w:rPr>
          <w:rFonts w:asciiTheme="minorHAnsi" w:eastAsia="Verdana" w:hAnsiTheme="minorHAnsi" w:cstheme="minorHAnsi"/>
          <w:color w:val="000000"/>
        </w:rPr>
        <w:t xml:space="preserve">realizacji </w:t>
      </w:r>
      <w:r w:rsidR="002F0D1F" w:rsidRPr="00337C41">
        <w:rPr>
          <w:rFonts w:asciiTheme="minorHAnsi" w:eastAsia="Verdana" w:hAnsiTheme="minorHAnsi" w:cstheme="minorHAnsi"/>
          <w:color w:val="000000"/>
        </w:rPr>
        <w:t>p</w:t>
      </w:r>
      <w:r w:rsidR="00705B73" w:rsidRPr="00337C41">
        <w:rPr>
          <w:rFonts w:asciiTheme="minorHAnsi" w:eastAsia="Verdana" w:hAnsiTheme="minorHAnsi" w:cstheme="minorHAnsi"/>
          <w:color w:val="000000"/>
        </w:rPr>
        <w:t>rogramu</w:t>
      </w:r>
      <w:r w:rsidRPr="00337C41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:rsidR="00091C6E" w:rsidRPr="00337C41" w:rsidRDefault="00091C6E" w:rsidP="00AD4E67">
      <w:pPr>
        <w:numPr>
          <w:ilvl w:val="0"/>
          <w:numId w:val="1"/>
        </w:numPr>
        <w:spacing w:after="120" w:line="276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Oferent ponosi wyłączną odpowiedzialność wobec osób trzecich za szkody powstałe w związku z realizacją </w:t>
      </w:r>
      <w:r w:rsidR="002F0D1F" w:rsidRPr="00337C41">
        <w:rPr>
          <w:rFonts w:asciiTheme="minorHAnsi" w:hAnsiTheme="minorHAnsi" w:cstheme="minorHAnsi"/>
        </w:rPr>
        <w:t>p</w:t>
      </w:r>
      <w:r w:rsidR="00705B73" w:rsidRPr="00337C41">
        <w:rPr>
          <w:rFonts w:asciiTheme="minorHAnsi" w:hAnsiTheme="minorHAnsi" w:cstheme="minorHAnsi"/>
        </w:rPr>
        <w:t>rogramu</w:t>
      </w:r>
      <w:r w:rsidRPr="00337C41">
        <w:rPr>
          <w:rFonts w:asciiTheme="minorHAnsi" w:hAnsiTheme="minorHAnsi" w:cstheme="minorHAnsi"/>
        </w:rPr>
        <w:t>.</w:t>
      </w:r>
    </w:p>
    <w:p w:rsidR="001A4301" w:rsidRPr="00337C41" w:rsidRDefault="00091C6E" w:rsidP="00AD4E67">
      <w:pPr>
        <w:numPr>
          <w:ilvl w:val="0"/>
          <w:numId w:val="1"/>
        </w:numPr>
        <w:spacing w:after="120" w:line="276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Oferent zobowiązany jest do prowadzenia dokumentacji potwierdzającej </w:t>
      </w:r>
      <w:r w:rsidR="001A4301" w:rsidRPr="00337C41">
        <w:rPr>
          <w:rFonts w:asciiTheme="minorHAnsi" w:hAnsiTheme="minorHAnsi" w:cstheme="minorHAnsi"/>
        </w:rPr>
        <w:t>realizację zadań oraz</w:t>
      </w:r>
      <w:r w:rsidRPr="00337C41">
        <w:rPr>
          <w:rFonts w:asciiTheme="minorHAnsi" w:hAnsiTheme="minorHAnsi" w:cstheme="minorHAnsi"/>
        </w:rPr>
        <w:t xml:space="preserve"> rejestru osób każdorazowo korzystających z </w:t>
      </w:r>
      <w:r w:rsidR="001A4301" w:rsidRPr="00337C41">
        <w:rPr>
          <w:rFonts w:asciiTheme="minorHAnsi" w:hAnsiTheme="minorHAnsi" w:cstheme="minorHAnsi"/>
        </w:rPr>
        <w:t>programu.</w:t>
      </w:r>
    </w:p>
    <w:p w:rsidR="00091C6E" w:rsidRPr="00337C41" w:rsidRDefault="002377D1" w:rsidP="00AD4E67">
      <w:pPr>
        <w:numPr>
          <w:ilvl w:val="0"/>
          <w:numId w:val="1"/>
        </w:numPr>
        <w:spacing w:after="120" w:line="276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lastRenderedPageBreak/>
        <w:t xml:space="preserve">Oferent zobowiązany jest do zamieszczenia w widocznym miejscu informacji o realizowanym </w:t>
      </w:r>
      <w:r w:rsidR="002F0D1F" w:rsidRPr="00337C41">
        <w:rPr>
          <w:rFonts w:asciiTheme="minorHAnsi" w:hAnsiTheme="minorHAnsi" w:cstheme="minorHAnsi"/>
        </w:rPr>
        <w:t>p</w:t>
      </w:r>
      <w:r w:rsidR="00705B73" w:rsidRPr="00337C41">
        <w:rPr>
          <w:rFonts w:asciiTheme="minorHAnsi" w:hAnsiTheme="minorHAnsi" w:cstheme="minorHAnsi"/>
        </w:rPr>
        <w:t xml:space="preserve">rogramie </w:t>
      </w:r>
      <w:r w:rsidRPr="00337C41">
        <w:rPr>
          <w:rFonts w:asciiTheme="minorHAnsi" w:hAnsiTheme="minorHAnsi" w:cstheme="minorHAnsi"/>
        </w:rPr>
        <w:t>i jego finansowaniu z budżetu Miasta Wrocławia oraz do za</w:t>
      </w:r>
      <w:r w:rsidR="002F0D1F" w:rsidRPr="00337C41">
        <w:rPr>
          <w:rFonts w:asciiTheme="minorHAnsi" w:hAnsiTheme="minorHAnsi" w:cstheme="minorHAnsi"/>
        </w:rPr>
        <w:t xml:space="preserve">mieszczenia znaku graficznego - </w:t>
      </w:r>
      <w:r w:rsidRPr="00337C41">
        <w:rPr>
          <w:rFonts w:asciiTheme="minorHAnsi" w:hAnsiTheme="minorHAnsi" w:cstheme="minorHAnsi"/>
        </w:rPr>
        <w:t>logo Wrocławia</w:t>
      </w:r>
      <w:r w:rsidR="00F57075">
        <w:rPr>
          <w:rFonts w:asciiTheme="minorHAnsi" w:hAnsiTheme="minorHAnsi" w:cstheme="minorHAnsi"/>
        </w:rPr>
        <w:t xml:space="preserve"> oraz adres strony - www.wroclaw.pl.</w:t>
      </w:r>
    </w:p>
    <w:p w:rsidR="00406C1E" w:rsidRPr="00337C41" w:rsidRDefault="00406C1E" w:rsidP="00AD4E67">
      <w:pPr>
        <w:numPr>
          <w:ilvl w:val="0"/>
          <w:numId w:val="1"/>
        </w:numPr>
        <w:spacing w:after="120" w:line="276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Oferent zobowiązany jest do przestrzegania zapisów</w:t>
      </w:r>
      <w:r w:rsidR="003E1A88" w:rsidRPr="00337C41">
        <w:rPr>
          <w:rFonts w:asciiTheme="minorHAnsi" w:eastAsia="Verdana" w:hAnsiTheme="minorHAnsi" w:cstheme="minorHAnsi"/>
        </w:rPr>
        <w:t xml:space="preserve"> ustawy z dnia 13 maja 2016 r. </w:t>
      </w:r>
      <w:r w:rsidRPr="00337C41">
        <w:rPr>
          <w:rFonts w:asciiTheme="minorHAnsi" w:eastAsia="Verdana" w:hAnsiTheme="minorHAnsi" w:cstheme="minorHAnsi"/>
        </w:rPr>
        <w:t>o przeciwdziałaniu zagrożeniom przestępczością na tle seksualnym 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E81A93" w:rsidRPr="00337C41" w:rsidRDefault="00E81A93" w:rsidP="00AD4E67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14" w:right="108" w:hanging="357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337C41">
        <w:rPr>
          <w:rFonts w:asciiTheme="minorHAnsi" w:hAnsiTheme="minorHAnsi" w:cstheme="minorHAnsi"/>
        </w:rPr>
        <w:t xml:space="preserve"> </w:t>
      </w:r>
      <w:r w:rsidRPr="00337C41">
        <w:rPr>
          <w:rFonts w:asciiTheme="minorHAnsi" w:hAnsiTheme="minorHAnsi" w:cstheme="minorHAnsi"/>
          <w:lang w:eastAsia="pl-PL"/>
        </w:rPr>
        <w:t>postępowania, a także aktualne przepisy prawa.</w:t>
      </w:r>
    </w:p>
    <w:p w:rsidR="002377D1" w:rsidRPr="00337C41" w:rsidRDefault="002377D1" w:rsidP="00AD4E67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14" w:right="108" w:hanging="357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Oferent, w celu ochrony środowiska, zobowiązuje się do podejmowania działań polegających w szczególności na ograniczaniu przedmiotów jednorazowego użytku wykonanych z plastiku i zastąpienie ich wytworzonymi z materiałów </w:t>
      </w:r>
      <w:r w:rsidR="00664844" w:rsidRPr="00337C41">
        <w:rPr>
          <w:rFonts w:asciiTheme="minorHAnsi" w:hAnsiTheme="minorHAnsi" w:cstheme="minorHAnsi"/>
        </w:rPr>
        <w:t>ekologicznych, ulegających biodegradacji lub podlegających recyklingowi oraz rezygnacji z używania plastikowych toreb, opakowań lub reklamówek.</w:t>
      </w:r>
    </w:p>
    <w:p w:rsidR="00406C1E" w:rsidRPr="00337C41" w:rsidRDefault="00406C1E" w:rsidP="00AD4E67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7C41">
        <w:rPr>
          <w:rFonts w:asciiTheme="minorHAnsi" w:hAnsiTheme="minorHAnsi" w:cstheme="minorHAnsi"/>
          <w:color w:val="auto"/>
          <w:sz w:val="24"/>
          <w:szCs w:val="24"/>
        </w:rPr>
        <w:t>X. KOSZTY REALIZACJI ZADANIA PUBLICZNEGO</w:t>
      </w:r>
    </w:p>
    <w:p w:rsidR="00406C1E" w:rsidRPr="00337C41" w:rsidRDefault="00406C1E" w:rsidP="00AD4E67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hAnsiTheme="minorHAnsi" w:cstheme="minorHAnsi"/>
          <w:color w:val="auto"/>
          <w:sz w:val="24"/>
          <w:szCs w:val="24"/>
        </w:rPr>
        <w:t>X.1 ZASADY OGÓLNE</w:t>
      </w:r>
    </w:p>
    <w:p w:rsidR="00406C1E" w:rsidRPr="00337C41" w:rsidRDefault="00406C1E" w:rsidP="00AD4E67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I. Wydatki, które będą ponoszone, muszą być:</w:t>
      </w:r>
    </w:p>
    <w:p w:rsidR="00406C1E" w:rsidRPr="00337C41" w:rsidRDefault="00406C1E" w:rsidP="00AD4E67">
      <w:pPr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niezbędne dla realizacji </w:t>
      </w:r>
      <w:r w:rsidR="002F0D1F" w:rsidRPr="00337C41">
        <w:rPr>
          <w:rFonts w:asciiTheme="minorHAnsi" w:eastAsia="Verdana" w:hAnsiTheme="minorHAnsi" w:cstheme="minorHAnsi"/>
        </w:rPr>
        <w:t>programu</w:t>
      </w:r>
      <w:r w:rsidRPr="00337C41">
        <w:rPr>
          <w:rFonts w:asciiTheme="minorHAnsi" w:eastAsia="Verdana" w:hAnsiTheme="minorHAnsi" w:cstheme="minorHAnsi"/>
        </w:rPr>
        <w:t xml:space="preserve"> objętego konkursem;</w:t>
      </w:r>
    </w:p>
    <w:p w:rsidR="00406C1E" w:rsidRPr="00337C41" w:rsidRDefault="00406C1E" w:rsidP="00AD4E67">
      <w:pPr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racjonalne i efektywne oraz spełniać wymogi efektywnego zarządzania finansami (relacja nakład/rezultat);</w:t>
      </w:r>
    </w:p>
    <w:p w:rsidR="00406C1E" w:rsidRPr="00337C41" w:rsidRDefault="00406C1E" w:rsidP="00AD4E67">
      <w:pPr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faktycznie poniesione w okresie realizacji </w:t>
      </w:r>
      <w:r w:rsidR="002F0D1F" w:rsidRPr="00337C41">
        <w:rPr>
          <w:rFonts w:asciiTheme="minorHAnsi" w:eastAsia="Verdana" w:hAnsiTheme="minorHAnsi" w:cstheme="minorHAnsi"/>
        </w:rPr>
        <w:t>programu</w:t>
      </w:r>
      <w:r w:rsidRPr="00337C41">
        <w:rPr>
          <w:rFonts w:asciiTheme="minorHAnsi" w:eastAsia="Verdana" w:hAnsiTheme="minorHAnsi" w:cstheme="minorHAnsi"/>
        </w:rPr>
        <w:t xml:space="preserve"> objętego konkursem;</w:t>
      </w:r>
    </w:p>
    <w:p w:rsidR="00406C1E" w:rsidRPr="00337C41" w:rsidRDefault="00406C1E" w:rsidP="00AD4E67">
      <w:pPr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odpowiednio udokumentowane;</w:t>
      </w:r>
    </w:p>
    <w:p w:rsidR="00406C1E" w:rsidRPr="00337C41" w:rsidRDefault="00406C1E" w:rsidP="00AD4E67">
      <w:pPr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zgodne z zatwierdzonym zestawieniem kosztów realizacji </w:t>
      </w:r>
      <w:r w:rsidR="00CD7BAD" w:rsidRPr="00337C41">
        <w:rPr>
          <w:rFonts w:asciiTheme="minorHAnsi" w:eastAsia="Verdana" w:hAnsiTheme="minorHAnsi" w:cstheme="minorHAnsi"/>
        </w:rPr>
        <w:t>p</w:t>
      </w:r>
      <w:r w:rsidR="00705B73" w:rsidRPr="00337C41">
        <w:rPr>
          <w:rFonts w:asciiTheme="minorHAnsi" w:eastAsia="Verdana" w:hAnsiTheme="minorHAnsi" w:cstheme="minorHAnsi"/>
        </w:rPr>
        <w:t>rogramu</w:t>
      </w:r>
      <w:r w:rsidRPr="00337C41">
        <w:rPr>
          <w:rFonts w:asciiTheme="minorHAnsi" w:eastAsia="Verdana" w:hAnsiTheme="minorHAnsi" w:cstheme="minorHAnsi"/>
        </w:rPr>
        <w:t>.</w:t>
      </w:r>
    </w:p>
    <w:p w:rsidR="00406C1E" w:rsidRPr="00337C41" w:rsidRDefault="00406C1E" w:rsidP="00AD4E67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II. Dokonywanie przesunięć w zakresie ponoszonych wydatków.</w:t>
      </w:r>
    </w:p>
    <w:p w:rsidR="00406C1E" w:rsidRPr="00337C41" w:rsidRDefault="00406C1E" w:rsidP="00AD4E67">
      <w:pPr>
        <w:spacing w:before="120" w:line="276" w:lineRule="auto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Dopuszcza się dokonywanie przesunięć pomiędzy poszczególnymi pozycjami kosztów określonymi w kalkulacji przewidywanych kosztów </w:t>
      </w:r>
      <w:r w:rsidR="003E1A88" w:rsidRPr="00337C41">
        <w:rPr>
          <w:rFonts w:asciiTheme="minorHAnsi" w:eastAsia="Verdana" w:hAnsiTheme="minorHAnsi" w:cstheme="minorHAnsi"/>
        </w:rPr>
        <w:t xml:space="preserve">realizacji </w:t>
      </w:r>
      <w:r w:rsidR="00CD7BAD" w:rsidRPr="00337C41">
        <w:rPr>
          <w:rFonts w:asciiTheme="minorHAnsi" w:eastAsia="Verdana" w:hAnsiTheme="minorHAnsi" w:cstheme="minorHAnsi"/>
        </w:rPr>
        <w:t>programu</w:t>
      </w:r>
      <w:r w:rsidR="003E1A88" w:rsidRPr="00337C41">
        <w:rPr>
          <w:rFonts w:asciiTheme="minorHAnsi" w:eastAsia="Verdana" w:hAnsiTheme="minorHAnsi" w:cstheme="minorHAnsi"/>
        </w:rPr>
        <w:t xml:space="preserve"> </w:t>
      </w:r>
      <w:r w:rsidRPr="00337C41">
        <w:rPr>
          <w:rFonts w:asciiTheme="minorHAnsi" w:eastAsia="Verdana" w:hAnsiTheme="minorHAnsi" w:cstheme="minorHAnsi"/>
        </w:rPr>
        <w:t>z następującymi zastrzeżeniami:</w:t>
      </w:r>
    </w:p>
    <w:p w:rsidR="00406C1E" w:rsidRPr="00337C41" w:rsidRDefault="001A4301" w:rsidP="00AD4E6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w</w:t>
      </w:r>
      <w:r w:rsidR="00406C1E" w:rsidRPr="00337C41">
        <w:rPr>
          <w:rFonts w:asciiTheme="minorHAnsi" w:eastAsia="Verdana" w:hAnsiTheme="minorHAnsi" w:cstheme="minorHAnsi"/>
        </w:rPr>
        <w:t>szelkie przesunięcia kosztów, przedstawionych w umowie, powyżej 15% wymagają pisemnej zgody Gminy Wrocław, na pisemny w</w:t>
      </w:r>
      <w:r w:rsidR="00CD1B41" w:rsidRPr="00337C41">
        <w:rPr>
          <w:rFonts w:asciiTheme="minorHAnsi" w:eastAsia="Verdana" w:hAnsiTheme="minorHAnsi" w:cstheme="minorHAnsi"/>
        </w:rPr>
        <w:t xml:space="preserve">niosek oferenta </w:t>
      </w:r>
      <w:r w:rsidR="00CD1B41" w:rsidRPr="00337C41">
        <w:rPr>
          <w:rFonts w:asciiTheme="minorHAnsi" w:eastAsia="Verdana" w:hAnsiTheme="minorHAnsi" w:cstheme="minorHAnsi"/>
        </w:rPr>
        <w:lastRenderedPageBreak/>
        <w:t xml:space="preserve">zgłoszony wraz </w:t>
      </w:r>
      <w:r w:rsidR="00406C1E" w:rsidRPr="00337C41">
        <w:rPr>
          <w:rFonts w:asciiTheme="minorHAnsi" w:eastAsia="Verdana" w:hAnsiTheme="minorHAnsi" w:cstheme="minorHAnsi"/>
        </w:rPr>
        <w:t>z uzasadnieniem. Zmiany powyższe mogą być dokonywane tylko w uzasadnionych przypadkach.</w:t>
      </w:r>
    </w:p>
    <w:p w:rsidR="00406C1E" w:rsidRPr="00337C41" w:rsidRDefault="001A4301" w:rsidP="00AD4E6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j</w:t>
      </w:r>
      <w:r w:rsidR="00406C1E" w:rsidRPr="00337C41">
        <w:rPr>
          <w:rFonts w:asciiTheme="minorHAnsi" w:eastAsia="Verdana" w:hAnsiTheme="minorHAnsi" w:cstheme="minorHAnsi"/>
        </w:rPr>
        <w:t xml:space="preserve">eżeli dany wydatek wykazany w sprawozdaniu z wykonania </w:t>
      </w:r>
      <w:r w:rsidR="00CD7BAD" w:rsidRPr="00337C41">
        <w:rPr>
          <w:rFonts w:asciiTheme="minorHAnsi" w:eastAsia="Verdana" w:hAnsiTheme="minorHAnsi" w:cstheme="minorHAnsi"/>
        </w:rPr>
        <w:t>p</w:t>
      </w:r>
      <w:r w:rsidR="00C66E6A" w:rsidRPr="00337C41">
        <w:rPr>
          <w:rFonts w:asciiTheme="minorHAnsi" w:eastAsia="Verdana" w:hAnsiTheme="minorHAnsi" w:cstheme="minorHAnsi"/>
        </w:rPr>
        <w:t>rogramu</w:t>
      </w:r>
      <w:r w:rsidR="00624326" w:rsidRPr="00337C41">
        <w:rPr>
          <w:rFonts w:asciiTheme="minorHAnsi" w:eastAsia="Verdana" w:hAnsiTheme="minorHAnsi" w:cstheme="minorHAnsi"/>
        </w:rPr>
        <w:t xml:space="preserve"> nie jest równy </w:t>
      </w:r>
      <w:r w:rsidR="00406C1E" w:rsidRPr="00337C41">
        <w:rPr>
          <w:rFonts w:asciiTheme="minorHAnsi" w:eastAsia="Verdana" w:hAnsiTheme="minorHAnsi" w:cstheme="minorHAnsi"/>
        </w:rPr>
        <w:t>odpowiedniemu kosztowi określonemu w umowie, to uznaje się go za zgodny z umową wtedy, gdy nie nastąpiło zwiększenie</w:t>
      </w:r>
      <w:r w:rsidR="00B9565E" w:rsidRPr="00337C41">
        <w:rPr>
          <w:rFonts w:asciiTheme="minorHAnsi" w:eastAsia="Verdana" w:hAnsiTheme="minorHAnsi" w:cstheme="minorHAnsi"/>
        </w:rPr>
        <w:t xml:space="preserve"> lub zmniejszenie</w:t>
      </w:r>
      <w:r w:rsidR="00406C1E" w:rsidRPr="00337C41">
        <w:rPr>
          <w:rFonts w:asciiTheme="minorHAnsi" w:eastAsia="Verdana" w:hAnsiTheme="minorHAnsi" w:cstheme="minorHAnsi"/>
        </w:rPr>
        <w:t xml:space="preserve"> tego wydatku o więcej niż 15%.</w:t>
      </w:r>
    </w:p>
    <w:p w:rsidR="00406C1E" w:rsidRPr="00337C41" w:rsidRDefault="00406C1E" w:rsidP="00AD4E67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X.2 KOSZTY, KTÓRE W SZCZEGÓLNOŚCI BĘDĄ MOGŁY ZOSTAĆ SFINANSOWANE Z DOTACJI:</w:t>
      </w:r>
    </w:p>
    <w:p w:rsidR="00406C1E" w:rsidRPr="00337C41" w:rsidRDefault="00406C1E" w:rsidP="00AD4E67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  <w:u w:val="single"/>
        </w:rPr>
        <w:t xml:space="preserve">I. Koszty </w:t>
      </w:r>
      <w:r w:rsidR="004B2DC6" w:rsidRPr="00337C41">
        <w:rPr>
          <w:rFonts w:asciiTheme="minorHAnsi" w:eastAsia="Verdana" w:hAnsiTheme="minorHAnsi" w:cstheme="minorHAnsi"/>
          <w:b/>
          <w:u w:val="single"/>
        </w:rPr>
        <w:t>merytoryczne</w:t>
      </w:r>
      <w:r w:rsidRPr="00337C41">
        <w:rPr>
          <w:rFonts w:asciiTheme="minorHAnsi" w:eastAsia="Verdana" w:hAnsiTheme="minorHAnsi" w:cstheme="minorHAnsi"/>
          <w:b/>
          <w:u w:val="single"/>
        </w:rPr>
        <w:t xml:space="preserve"> (bezpośrednio związane z celem realizowanego działania), np.</w:t>
      </w:r>
      <w:r w:rsidRPr="00337C41">
        <w:rPr>
          <w:rFonts w:asciiTheme="minorHAnsi" w:eastAsia="Verdana" w:hAnsiTheme="minorHAnsi" w:cstheme="minorHAnsi"/>
          <w:b/>
        </w:rPr>
        <w:t>:</w:t>
      </w:r>
    </w:p>
    <w:p w:rsidR="00406C1E" w:rsidRPr="00337C41" w:rsidRDefault="00ED42DE" w:rsidP="00AD4E67">
      <w:pPr>
        <w:numPr>
          <w:ilvl w:val="0"/>
          <w:numId w:val="7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w</w:t>
      </w:r>
      <w:r w:rsidR="00406C1E" w:rsidRPr="00337C41">
        <w:rPr>
          <w:rFonts w:asciiTheme="minorHAnsi" w:eastAsia="Verdana" w:hAnsiTheme="minorHAnsi" w:cstheme="minorHAnsi"/>
        </w:rPr>
        <w:t>ynagrodzenie</w:t>
      </w:r>
      <w:r w:rsidR="00277F87" w:rsidRPr="00337C41">
        <w:rPr>
          <w:rFonts w:asciiTheme="minorHAnsi" w:eastAsia="Verdana" w:hAnsiTheme="minorHAnsi" w:cstheme="minorHAnsi"/>
        </w:rPr>
        <w:t xml:space="preserve"> </w:t>
      </w:r>
      <w:r w:rsidR="00406C1E" w:rsidRPr="00337C41">
        <w:rPr>
          <w:rFonts w:asciiTheme="minorHAnsi" w:eastAsia="Verdana" w:hAnsiTheme="minorHAnsi" w:cstheme="minorHAnsi"/>
        </w:rPr>
        <w:t>pracowników merytorycznych</w:t>
      </w:r>
      <w:r w:rsidR="004B2DC6" w:rsidRPr="00337C41">
        <w:rPr>
          <w:rFonts w:asciiTheme="minorHAnsi" w:hAnsiTheme="minorHAnsi" w:cstheme="minorHAnsi"/>
        </w:rPr>
        <w:t xml:space="preserve"> </w:t>
      </w:r>
      <w:r w:rsidR="004B2DC6" w:rsidRPr="00337C41">
        <w:rPr>
          <w:rFonts w:asciiTheme="minorHAnsi" w:eastAsia="Verdana" w:hAnsiTheme="minorHAnsi" w:cstheme="minorHAnsi"/>
        </w:rPr>
        <w:t>w szczególności: lekarza stomatologa, asystentki/</w:t>
      </w:r>
      <w:r w:rsidR="00C66E6A" w:rsidRPr="00337C41">
        <w:rPr>
          <w:rFonts w:asciiTheme="minorHAnsi" w:eastAsia="Verdana" w:hAnsiTheme="minorHAnsi" w:cstheme="minorHAnsi"/>
        </w:rPr>
        <w:t xml:space="preserve">pomocy </w:t>
      </w:r>
      <w:r w:rsidR="004B2DC6" w:rsidRPr="00337C41">
        <w:rPr>
          <w:rFonts w:asciiTheme="minorHAnsi" w:eastAsia="Verdana" w:hAnsiTheme="minorHAnsi" w:cstheme="minorHAnsi"/>
        </w:rPr>
        <w:t>stomatologicznej</w:t>
      </w:r>
      <w:r w:rsidR="00406C1E" w:rsidRPr="00337C41">
        <w:rPr>
          <w:rFonts w:asciiTheme="minorHAnsi" w:eastAsia="Verdana" w:hAnsiTheme="minorHAnsi" w:cstheme="minorHAnsi"/>
        </w:rPr>
        <w:t>,</w:t>
      </w:r>
    </w:p>
    <w:p w:rsidR="00406C1E" w:rsidRPr="00337C41" w:rsidRDefault="004B2DC6" w:rsidP="00AD4E67">
      <w:pPr>
        <w:numPr>
          <w:ilvl w:val="0"/>
          <w:numId w:val="7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koszty rzeczowe związane z przygotowaniem i realizacją </w:t>
      </w:r>
      <w:r w:rsidR="00CD7BAD" w:rsidRPr="00337C41">
        <w:rPr>
          <w:rFonts w:asciiTheme="minorHAnsi" w:eastAsia="Verdana" w:hAnsiTheme="minorHAnsi" w:cstheme="minorHAnsi"/>
        </w:rPr>
        <w:t>p</w:t>
      </w:r>
      <w:r w:rsidRPr="00337C41">
        <w:rPr>
          <w:rFonts w:asciiTheme="minorHAnsi" w:eastAsia="Verdana" w:hAnsiTheme="minorHAnsi" w:cstheme="minorHAnsi"/>
        </w:rPr>
        <w:t xml:space="preserve">rogramu, w szczególności: </w:t>
      </w:r>
      <w:r w:rsidR="00F57075">
        <w:rPr>
          <w:rFonts w:asciiTheme="minorHAnsi" w:eastAsia="Verdana" w:hAnsiTheme="minorHAnsi" w:cstheme="minorHAnsi"/>
        </w:rPr>
        <w:t xml:space="preserve"> </w:t>
      </w:r>
      <w:r w:rsidRPr="00337C41">
        <w:rPr>
          <w:rFonts w:asciiTheme="minorHAnsi" w:eastAsia="Verdana" w:hAnsiTheme="minorHAnsi" w:cstheme="minorHAnsi"/>
        </w:rPr>
        <w:t xml:space="preserve">zakup materiałów, drobnego sprzętu i narzędzi stomatologicznych niezbędnych do realizacji </w:t>
      </w:r>
      <w:r w:rsidR="00CD7BAD" w:rsidRPr="00337C41">
        <w:rPr>
          <w:rFonts w:asciiTheme="minorHAnsi" w:eastAsia="Verdana" w:hAnsiTheme="minorHAnsi" w:cstheme="minorHAnsi"/>
        </w:rPr>
        <w:t>p</w:t>
      </w:r>
      <w:r w:rsidRPr="00337C41">
        <w:rPr>
          <w:rFonts w:asciiTheme="minorHAnsi" w:eastAsia="Verdana" w:hAnsiTheme="minorHAnsi" w:cstheme="minorHAnsi"/>
        </w:rPr>
        <w:t>rogramu</w:t>
      </w:r>
      <w:r w:rsidR="00406C1E" w:rsidRPr="00337C41">
        <w:rPr>
          <w:rFonts w:asciiTheme="minorHAnsi" w:eastAsia="Verdana" w:hAnsiTheme="minorHAnsi" w:cstheme="minorHAnsi"/>
        </w:rPr>
        <w:t>,</w:t>
      </w:r>
    </w:p>
    <w:p w:rsidR="00406C1E" w:rsidRPr="00337C41" w:rsidRDefault="00406C1E" w:rsidP="00AD4E67">
      <w:pPr>
        <w:numPr>
          <w:ilvl w:val="0"/>
          <w:numId w:val="7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inne wynikające z</w:t>
      </w:r>
      <w:r w:rsidR="004B2DC6" w:rsidRPr="00337C41">
        <w:rPr>
          <w:rFonts w:asciiTheme="minorHAnsi" w:eastAsia="Verdana" w:hAnsiTheme="minorHAnsi" w:cstheme="minorHAnsi"/>
        </w:rPr>
        <w:t xml:space="preserve">e specyfiki </w:t>
      </w:r>
      <w:r w:rsidR="00CD7BAD" w:rsidRPr="00337C41">
        <w:rPr>
          <w:rFonts w:asciiTheme="minorHAnsi" w:eastAsia="Verdana" w:hAnsiTheme="minorHAnsi" w:cstheme="minorHAnsi"/>
        </w:rPr>
        <w:t>p</w:t>
      </w:r>
      <w:r w:rsidR="00C66E6A" w:rsidRPr="00337C41">
        <w:rPr>
          <w:rFonts w:asciiTheme="minorHAnsi" w:eastAsia="Verdana" w:hAnsiTheme="minorHAnsi" w:cstheme="minorHAnsi"/>
        </w:rPr>
        <w:t>rogramu</w:t>
      </w:r>
      <w:r w:rsidRPr="00337C41">
        <w:rPr>
          <w:rFonts w:asciiTheme="minorHAnsi" w:eastAsia="Verdana" w:hAnsiTheme="minorHAnsi" w:cstheme="minorHAnsi"/>
        </w:rPr>
        <w:t>.</w:t>
      </w:r>
    </w:p>
    <w:p w:rsidR="00406C1E" w:rsidRPr="00337C41" w:rsidRDefault="00406C1E" w:rsidP="00AD4E67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  <w:u w:val="single"/>
        </w:rPr>
        <w:t>II. Koszty administracyjne zadania publicznego, np.:</w:t>
      </w:r>
    </w:p>
    <w:p w:rsidR="00406C1E" w:rsidRPr="00337C41" w:rsidRDefault="00406C1E" w:rsidP="00AD4E67">
      <w:pPr>
        <w:numPr>
          <w:ilvl w:val="0"/>
          <w:numId w:val="6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obsłu</w:t>
      </w:r>
      <w:r w:rsidR="00253C3C" w:rsidRPr="00337C41">
        <w:rPr>
          <w:rFonts w:asciiTheme="minorHAnsi" w:eastAsia="Verdana" w:hAnsiTheme="minorHAnsi" w:cstheme="minorHAnsi"/>
        </w:rPr>
        <w:t>ga księgowa</w:t>
      </w:r>
      <w:r w:rsidR="00CD7BAD" w:rsidRPr="00337C41">
        <w:rPr>
          <w:rFonts w:asciiTheme="minorHAnsi" w:eastAsia="Verdana" w:hAnsiTheme="minorHAnsi" w:cstheme="minorHAnsi"/>
        </w:rPr>
        <w:t xml:space="preserve"> programu</w:t>
      </w:r>
      <w:r w:rsidRPr="00337C41">
        <w:rPr>
          <w:rFonts w:asciiTheme="minorHAnsi" w:eastAsia="Verdana" w:hAnsiTheme="minorHAnsi" w:cstheme="minorHAnsi"/>
        </w:rPr>
        <w:t>,</w:t>
      </w:r>
    </w:p>
    <w:p w:rsidR="00406C1E" w:rsidRPr="00337C41" w:rsidRDefault="00406C1E" w:rsidP="00AD4E67">
      <w:pPr>
        <w:numPr>
          <w:ilvl w:val="0"/>
          <w:numId w:val="6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proofErr w:type="spellStart"/>
      <w:r w:rsidRPr="00337C41">
        <w:rPr>
          <w:rFonts w:asciiTheme="minorHAnsi" w:eastAsia="Verdana" w:hAnsiTheme="minorHAnsi" w:cstheme="minorHAnsi"/>
        </w:rPr>
        <w:t>internet</w:t>
      </w:r>
      <w:proofErr w:type="spellEnd"/>
      <w:r w:rsidRPr="00337C41">
        <w:rPr>
          <w:rFonts w:asciiTheme="minorHAnsi" w:eastAsia="Verdana" w:hAnsiTheme="minorHAnsi" w:cstheme="minorHAnsi"/>
        </w:rPr>
        <w:t xml:space="preserve"> (</w:t>
      </w:r>
      <w:r w:rsidRPr="00F57075">
        <w:rPr>
          <w:rFonts w:asciiTheme="minorHAnsi" w:eastAsia="Verdana" w:hAnsiTheme="minorHAnsi" w:cstheme="minorHAnsi"/>
        </w:rPr>
        <w:t>abonament</w:t>
      </w:r>
      <w:r w:rsidR="00F57075">
        <w:rPr>
          <w:rFonts w:asciiTheme="minorHAnsi" w:eastAsia="Verdana" w:hAnsiTheme="minorHAnsi" w:cstheme="minorHAnsi"/>
        </w:rPr>
        <w:t xml:space="preserve">, </w:t>
      </w:r>
      <w:r w:rsidR="00253C3C" w:rsidRPr="00337C41">
        <w:rPr>
          <w:rFonts w:asciiTheme="minorHAnsi" w:eastAsia="Verdana" w:hAnsiTheme="minorHAnsi" w:cstheme="minorHAnsi"/>
        </w:rPr>
        <w:t>administrowanie strony)</w:t>
      </w:r>
    </w:p>
    <w:p w:rsidR="00406C1E" w:rsidRPr="00337C41" w:rsidRDefault="00406C1E" w:rsidP="00AD4E67">
      <w:pPr>
        <w:numPr>
          <w:ilvl w:val="0"/>
          <w:numId w:val="6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usługi telekomunikacyjne </w:t>
      </w:r>
      <w:r w:rsidR="00F57075">
        <w:rPr>
          <w:rFonts w:asciiTheme="minorHAnsi" w:eastAsia="Verdana" w:hAnsiTheme="minorHAnsi" w:cstheme="minorHAnsi"/>
        </w:rPr>
        <w:t>,</w:t>
      </w:r>
    </w:p>
    <w:p w:rsidR="00A9519E" w:rsidRPr="00337C41" w:rsidRDefault="00253C3C" w:rsidP="00AD4E67">
      <w:pPr>
        <w:numPr>
          <w:ilvl w:val="0"/>
          <w:numId w:val="6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materiały biurowe</w:t>
      </w:r>
      <w:r w:rsidR="00406C1E" w:rsidRPr="00337C41">
        <w:rPr>
          <w:rFonts w:asciiTheme="minorHAnsi" w:eastAsia="Verdana" w:hAnsiTheme="minorHAnsi" w:cstheme="minorHAnsi"/>
        </w:rPr>
        <w:t>,</w:t>
      </w:r>
    </w:p>
    <w:p w:rsidR="00406C1E" w:rsidRPr="00337C41" w:rsidRDefault="00253C3C" w:rsidP="00AD4E67">
      <w:pPr>
        <w:numPr>
          <w:ilvl w:val="0"/>
          <w:numId w:val="6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zakup środków czystości</w:t>
      </w:r>
      <w:r w:rsidR="00406C1E" w:rsidRPr="00337C41">
        <w:rPr>
          <w:rFonts w:asciiTheme="minorHAnsi" w:eastAsia="Verdana" w:hAnsiTheme="minorHAnsi" w:cstheme="minorHAnsi"/>
        </w:rPr>
        <w:t>,</w:t>
      </w:r>
    </w:p>
    <w:p w:rsidR="00F57075" w:rsidRPr="00F57075" w:rsidRDefault="00F57075" w:rsidP="00AD4E67">
      <w:pPr>
        <w:numPr>
          <w:ilvl w:val="0"/>
          <w:numId w:val="6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</w:rPr>
        <w:t>opłaty pocztowe i bankowe,</w:t>
      </w:r>
    </w:p>
    <w:p w:rsidR="00406C1E" w:rsidRPr="00F57075" w:rsidRDefault="00406C1E" w:rsidP="00AD4E67">
      <w:pPr>
        <w:numPr>
          <w:ilvl w:val="0"/>
          <w:numId w:val="6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r w:rsidRPr="00F57075">
        <w:rPr>
          <w:rFonts w:asciiTheme="minorHAnsi" w:eastAsia="Verdana" w:hAnsiTheme="minorHAnsi" w:cstheme="minorHAnsi"/>
        </w:rPr>
        <w:t xml:space="preserve">wynagrodzenie koordynatora </w:t>
      </w:r>
      <w:r w:rsidR="00884E43" w:rsidRPr="00F57075">
        <w:rPr>
          <w:rFonts w:asciiTheme="minorHAnsi" w:eastAsia="Verdana" w:hAnsiTheme="minorHAnsi" w:cstheme="minorHAnsi"/>
        </w:rPr>
        <w:t>programu</w:t>
      </w:r>
      <w:r w:rsidRPr="00F57075">
        <w:rPr>
          <w:rFonts w:asciiTheme="minorHAnsi" w:eastAsia="Verdana" w:hAnsiTheme="minorHAnsi" w:cstheme="minorHAnsi"/>
        </w:rPr>
        <w:t>,</w:t>
      </w:r>
    </w:p>
    <w:p w:rsidR="00406C1E" w:rsidRPr="00337C41" w:rsidRDefault="00406C1E" w:rsidP="00AD4E67">
      <w:pPr>
        <w:numPr>
          <w:ilvl w:val="0"/>
          <w:numId w:val="6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koszty eksploatacyjne lokalu (czynsz, gaz, energia elektryczna, ciepła i zimna woda, ś</w:t>
      </w:r>
      <w:r w:rsidR="004B2DC6" w:rsidRPr="00337C41">
        <w:rPr>
          <w:rFonts w:asciiTheme="minorHAnsi" w:eastAsia="Verdana" w:hAnsiTheme="minorHAnsi" w:cstheme="minorHAnsi"/>
        </w:rPr>
        <w:t xml:space="preserve">cieki, ogrzewanie, wywóz śmieci, </w:t>
      </w:r>
      <w:r w:rsidR="00253C3C" w:rsidRPr="00337C41">
        <w:rPr>
          <w:rFonts w:asciiTheme="minorHAnsi" w:eastAsia="Verdana" w:hAnsiTheme="minorHAnsi" w:cstheme="minorHAnsi"/>
        </w:rPr>
        <w:t xml:space="preserve">wywóz </w:t>
      </w:r>
      <w:r w:rsidR="004B2DC6" w:rsidRPr="00337C41">
        <w:rPr>
          <w:rFonts w:asciiTheme="minorHAnsi" w:eastAsia="Verdana" w:hAnsiTheme="minorHAnsi" w:cstheme="minorHAnsi"/>
        </w:rPr>
        <w:t xml:space="preserve">odpadów medycznych </w:t>
      </w:r>
      <w:r w:rsidRPr="00337C41">
        <w:rPr>
          <w:rFonts w:asciiTheme="minorHAnsi" w:eastAsia="Verdana" w:hAnsiTheme="minorHAnsi" w:cstheme="minorHAnsi"/>
        </w:rPr>
        <w:t>itp.)</w:t>
      </w:r>
      <w:r w:rsidR="00624326" w:rsidRPr="00337C41">
        <w:rPr>
          <w:rFonts w:asciiTheme="minorHAnsi" w:eastAsia="Verdana" w:hAnsiTheme="minorHAnsi" w:cstheme="minorHAnsi"/>
        </w:rPr>
        <w:t xml:space="preserve"> -</w:t>
      </w:r>
      <w:r w:rsidRPr="00337C41">
        <w:rPr>
          <w:rFonts w:asciiTheme="minorHAnsi" w:eastAsia="Verdana" w:hAnsiTheme="minorHAnsi" w:cstheme="minorHAnsi"/>
        </w:rPr>
        <w:t xml:space="preserve"> tylko w części dotyczącej realizowanego </w:t>
      </w:r>
      <w:r w:rsidR="00CD7BAD" w:rsidRPr="00337C41">
        <w:rPr>
          <w:rFonts w:asciiTheme="minorHAnsi" w:eastAsia="Verdana" w:hAnsiTheme="minorHAnsi" w:cstheme="minorHAnsi"/>
        </w:rPr>
        <w:t>p</w:t>
      </w:r>
      <w:r w:rsidR="00C66E6A" w:rsidRPr="00337C41">
        <w:rPr>
          <w:rFonts w:asciiTheme="minorHAnsi" w:eastAsia="Verdana" w:hAnsiTheme="minorHAnsi" w:cstheme="minorHAnsi"/>
        </w:rPr>
        <w:t>rogramu</w:t>
      </w:r>
      <w:r w:rsidRPr="00337C41">
        <w:rPr>
          <w:rFonts w:asciiTheme="minorHAnsi" w:eastAsia="Verdana" w:hAnsiTheme="minorHAnsi" w:cstheme="minorHAnsi"/>
        </w:rPr>
        <w:t>, każdy element obliczony proporcjonalnie do tej części,</w:t>
      </w:r>
    </w:p>
    <w:p w:rsidR="00406C1E" w:rsidRPr="00337C41" w:rsidRDefault="00406C1E" w:rsidP="00AD4E67">
      <w:pPr>
        <w:numPr>
          <w:ilvl w:val="0"/>
          <w:numId w:val="6"/>
        </w:numPr>
        <w:spacing w:before="120" w:line="276" w:lineRule="auto"/>
        <w:ind w:left="709" w:hanging="283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inne wynikające z</w:t>
      </w:r>
      <w:r w:rsidR="00D97466" w:rsidRPr="00337C41">
        <w:rPr>
          <w:rFonts w:asciiTheme="minorHAnsi" w:eastAsia="Verdana" w:hAnsiTheme="minorHAnsi" w:cstheme="minorHAnsi"/>
          <w:color w:val="000000"/>
        </w:rPr>
        <w:t xml:space="preserve">e specyfiki </w:t>
      </w:r>
      <w:r w:rsidR="00CD7BAD" w:rsidRPr="00337C41">
        <w:rPr>
          <w:rFonts w:asciiTheme="minorHAnsi" w:eastAsia="Verdana" w:hAnsiTheme="minorHAnsi" w:cstheme="minorHAnsi"/>
          <w:color w:val="000000"/>
        </w:rPr>
        <w:t>p</w:t>
      </w:r>
      <w:r w:rsidR="00C66E6A" w:rsidRPr="00337C41">
        <w:rPr>
          <w:rFonts w:asciiTheme="minorHAnsi" w:eastAsia="Verdana" w:hAnsiTheme="minorHAnsi" w:cstheme="minorHAnsi"/>
          <w:color w:val="000000"/>
        </w:rPr>
        <w:t>rogramu</w:t>
      </w:r>
      <w:r w:rsidR="007E48D9" w:rsidRPr="00337C41">
        <w:rPr>
          <w:rFonts w:asciiTheme="minorHAnsi" w:eastAsia="Verdana" w:hAnsiTheme="minorHAnsi" w:cstheme="minorHAnsi"/>
          <w:color w:val="000000"/>
        </w:rPr>
        <w:t>, np. koszt utrzymania licencji programu komputerowego.</w:t>
      </w:r>
    </w:p>
    <w:p w:rsidR="00253C3C" w:rsidRPr="00337C41" w:rsidRDefault="00253C3C" w:rsidP="00AD4E67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 </w:t>
      </w:r>
    </w:p>
    <w:p w:rsidR="00406C1E" w:rsidRPr="00337C41" w:rsidRDefault="00406C1E" w:rsidP="00AD4E67">
      <w:pPr>
        <w:spacing w:before="120" w:line="276" w:lineRule="auto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>Uwaga</w:t>
      </w:r>
      <w:r w:rsidRPr="00337C41">
        <w:rPr>
          <w:rFonts w:asciiTheme="minorHAnsi" w:eastAsia="Verdana" w:hAnsiTheme="minorHAnsi" w:cstheme="minorHAnsi"/>
        </w:rPr>
        <w:t xml:space="preserve">: Z dotacji można rozliczyć wyłącznie wynagrodzenie za prowadzenie </w:t>
      </w:r>
      <w:r w:rsidRPr="00337C41">
        <w:rPr>
          <w:rFonts w:asciiTheme="minorHAnsi" w:eastAsia="Verdana" w:hAnsiTheme="minorHAnsi" w:cstheme="minorHAnsi"/>
          <w:b/>
        </w:rPr>
        <w:t>wyodrębnionej</w:t>
      </w:r>
      <w:r w:rsidR="00277F87" w:rsidRPr="00337C41">
        <w:rPr>
          <w:rFonts w:asciiTheme="minorHAnsi" w:eastAsia="Verdana" w:hAnsiTheme="minorHAnsi" w:cstheme="minorHAnsi"/>
          <w:b/>
        </w:rPr>
        <w:t xml:space="preserve"> </w:t>
      </w:r>
      <w:r w:rsidRPr="00337C41">
        <w:rPr>
          <w:rFonts w:asciiTheme="minorHAnsi" w:eastAsia="Verdana" w:hAnsiTheme="minorHAnsi" w:cstheme="minorHAnsi"/>
          <w:b/>
        </w:rPr>
        <w:t xml:space="preserve">dokumentacji finansowo-księgowej środków finansowych otrzymanych na realizację </w:t>
      </w:r>
      <w:r w:rsidR="00CD7BAD" w:rsidRPr="00337C41">
        <w:rPr>
          <w:rFonts w:asciiTheme="minorHAnsi" w:eastAsia="Verdana" w:hAnsiTheme="minorHAnsi" w:cstheme="minorHAnsi"/>
          <w:b/>
        </w:rPr>
        <w:t>pr</w:t>
      </w:r>
      <w:r w:rsidR="00C66E6A" w:rsidRPr="00337C41">
        <w:rPr>
          <w:rFonts w:asciiTheme="minorHAnsi" w:eastAsia="Verdana" w:hAnsiTheme="minorHAnsi" w:cstheme="minorHAnsi"/>
          <w:b/>
        </w:rPr>
        <w:t>ogramu</w:t>
      </w:r>
      <w:r w:rsidRPr="00337C41">
        <w:rPr>
          <w:rFonts w:asciiTheme="minorHAnsi" w:eastAsia="Verdana" w:hAnsiTheme="minorHAnsi" w:cstheme="minorHAnsi"/>
          <w:b/>
        </w:rPr>
        <w:t xml:space="preserve"> </w:t>
      </w:r>
      <w:r w:rsidRPr="00337C41">
        <w:rPr>
          <w:rFonts w:asciiTheme="minorHAnsi" w:eastAsia="Verdana" w:hAnsiTheme="minorHAnsi" w:cstheme="minorHAnsi"/>
        </w:rPr>
        <w:t xml:space="preserve">zgodnie z zasadami wynikającymi z ustawy z dnia 29 września 1994 r. </w:t>
      </w:r>
      <w:r w:rsidRPr="00337C41">
        <w:rPr>
          <w:rFonts w:asciiTheme="minorHAnsi" w:eastAsia="Verdana" w:hAnsiTheme="minorHAnsi" w:cstheme="minorHAnsi"/>
          <w:i/>
        </w:rPr>
        <w:t>o rachunkowości</w:t>
      </w:r>
      <w:r w:rsidR="00277F87" w:rsidRPr="00337C41">
        <w:rPr>
          <w:rFonts w:asciiTheme="minorHAnsi" w:eastAsia="Verdana" w:hAnsiTheme="minorHAnsi" w:cstheme="minorHAnsi"/>
        </w:rPr>
        <w:t xml:space="preserve">, </w:t>
      </w:r>
      <w:r w:rsidRPr="00337C41">
        <w:rPr>
          <w:rFonts w:asciiTheme="minorHAnsi" w:eastAsia="Verdana" w:hAnsiTheme="minorHAnsi" w:cstheme="minorHAnsi"/>
        </w:rPr>
        <w:t xml:space="preserve">w sposób umożliwiający identyfikację poszczególnych operacji księgowych. Wyodrębnienie obowiązuje </w:t>
      </w:r>
      <w:r w:rsidRPr="00337C41">
        <w:rPr>
          <w:rFonts w:asciiTheme="minorHAnsi" w:eastAsia="Verdana" w:hAnsiTheme="minorHAnsi" w:cstheme="minorHAnsi"/>
          <w:b/>
        </w:rPr>
        <w:t>wszystkie zespoły kont</w:t>
      </w:r>
      <w:r w:rsidRPr="00337C41">
        <w:rPr>
          <w:rFonts w:asciiTheme="minorHAnsi" w:eastAsia="Verdana" w:hAnsiTheme="minorHAnsi" w:cstheme="minorHAnsi"/>
        </w:rPr>
        <w:t xml:space="preserve">, na których </w:t>
      </w:r>
      <w:r w:rsidRPr="00337C41">
        <w:rPr>
          <w:rFonts w:asciiTheme="minorHAnsi" w:eastAsia="Verdana" w:hAnsiTheme="minorHAnsi" w:cstheme="minorHAnsi"/>
        </w:rPr>
        <w:lastRenderedPageBreak/>
        <w:t xml:space="preserve">ewidencjonuje się operacje związane z </w:t>
      </w:r>
      <w:r w:rsidR="00C66E6A" w:rsidRPr="00337C41">
        <w:rPr>
          <w:rFonts w:asciiTheme="minorHAnsi" w:eastAsia="Verdana" w:hAnsiTheme="minorHAnsi" w:cstheme="minorHAnsi"/>
        </w:rPr>
        <w:t xml:space="preserve">realizacją </w:t>
      </w:r>
      <w:r w:rsidR="00CD7BAD" w:rsidRPr="00337C41">
        <w:rPr>
          <w:rFonts w:asciiTheme="minorHAnsi" w:eastAsia="Verdana" w:hAnsiTheme="minorHAnsi" w:cstheme="minorHAnsi"/>
        </w:rPr>
        <w:t>p</w:t>
      </w:r>
      <w:r w:rsidR="00C66E6A" w:rsidRPr="00337C41">
        <w:rPr>
          <w:rFonts w:asciiTheme="minorHAnsi" w:eastAsia="Verdana" w:hAnsiTheme="minorHAnsi" w:cstheme="minorHAnsi"/>
        </w:rPr>
        <w:t xml:space="preserve">rogramu </w:t>
      </w:r>
      <w:r w:rsidRPr="00337C41">
        <w:rPr>
          <w:rFonts w:asciiTheme="minorHAnsi" w:eastAsia="Verdana" w:hAnsiTheme="minorHAnsi" w:cstheme="minorHAnsi"/>
        </w:rPr>
        <w:t xml:space="preserve">tak, aby możliwe było wyodrębnienie ewidencji środków pieniężnych, rozrachunków, kosztów, przychodów itd. W przypadku dokumentów księgowych, które tylko w części dotyczą </w:t>
      </w:r>
      <w:r w:rsidR="00C66E6A" w:rsidRPr="00337C41">
        <w:rPr>
          <w:rFonts w:asciiTheme="minorHAnsi" w:eastAsia="Verdana" w:hAnsiTheme="minorHAnsi" w:cstheme="minorHAnsi"/>
        </w:rPr>
        <w:t xml:space="preserve">realizacji </w:t>
      </w:r>
      <w:r w:rsidR="00CD7BAD" w:rsidRPr="00337C41">
        <w:rPr>
          <w:rFonts w:asciiTheme="minorHAnsi" w:eastAsia="Verdana" w:hAnsiTheme="minorHAnsi" w:cstheme="minorHAnsi"/>
        </w:rPr>
        <w:t>p</w:t>
      </w:r>
      <w:r w:rsidR="00C66E6A" w:rsidRPr="00337C41">
        <w:rPr>
          <w:rFonts w:asciiTheme="minorHAnsi" w:eastAsia="Verdana" w:hAnsiTheme="minorHAnsi" w:cstheme="minorHAnsi"/>
        </w:rPr>
        <w:t>rogramu</w:t>
      </w:r>
      <w:r w:rsidRPr="00337C41">
        <w:rPr>
          <w:rFonts w:asciiTheme="minorHAnsi" w:eastAsia="Verdana" w:hAnsiTheme="minorHAnsi" w:cstheme="minorHAnsi"/>
        </w:rPr>
        <w:t xml:space="preserve">, kwoty z nich wynikające powinny być odpowiednio dzielone na związane z realizacją </w:t>
      </w:r>
      <w:r w:rsidR="00CD7BAD" w:rsidRPr="00337C41">
        <w:rPr>
          <w:rFonts w:asciiTheme="minorHAnsi" w:eastAsia="Verdana" w:hAnsiTheme="minorHAnsi" w:cstheme="minorHAnsi"/>
        </w:rPr>
        <w:t>p</w:t>
      </w:r>
      <w:r w:rsidR="00C66E6A" w:rsidRPr="00337C41">
        <w:rPr>
          <w:rFonts w:asciiTheme="minorHAnsi" w:eastAsia="Verdana" w:hAnsiTheme="minorHAnsi" w:cstheme="minorHAnsi"/>
        </w:rPr>
        <w:t xml:space="preserve">rogramu bądź nie </w:t>
      </w:r>
      <w:r w:rsidRPr="00337C41">
        <w:rPr>
          <w:rFonts w:asciiTheme="minorHAnsi" w:eastAsia="Verdana" w:hAnsiTheme="minorHAnsi" w:cstheme="minorHAnsi"/>
        </w:rPr>
        <w:t>i ujmowane na odrębnych kontach. Muszą one także być poparte odpowiednią dokumentacją, potwierdzającą prawidłowość podziału kwot.</w:t>
      </w:r>
    </w:p>
    <w:p w:rsidR="00CD032D" w:rsidRPr="00337C41" w:rsidRDefault="00406C1E" w:rsidP="00AD4E67">
      <w:pPr>
        <w:spacing w:before="120" w:line="276" w:lineRule="auto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>Uwaga</w:t>
      </w:r>
      <w:r w:rsidRPr="00337C41">
        <w:rPr>
          <w:rFonts w:asciiTheme="minorHAnsi" w:eastAsia="Verdana" w:hAnsiTheme="minorHAnsi" w:cstheme="minorHAnsi"/>
        </w:rPr>
        <w:t>:</w:t>
      </w:r>
      <w:r w:rsidR="00277F87" w:rsidRPr="00337C41">
        <w:rPr>
          <w:rFonts w:asciiTheme="minorHAnsi" w:eastAsia="Verdana" w:hAnsiTheme="minorHAnsi" w:cstheme="minorHAnsi"/>
        </w:rPr>
        <w:t xml:space="preserve"> </w:t>
      </w:r>
      <w:r w:rsidRPr="00337C41">
        <w:rPr>
          <w:rFonts w:asciiTheme="minorHAnsi" w:eastAsia="Verdana" w:hAnsiTheme="minorHAnsi" w:cstheme="minorHAnsi"/>
        </w:rPr>
        <w:t xml:space="preserve">Przyznana dotacja może być wydatkowana tylko na cele związane z realizowanym </w:t>
      </w:r>
      <w:r w:rsidR="00CD7BAD" w:rsidRPr="00337C41">
        <w:rPr>
          <w:rFonts w:asciiTheme="minorHAnsi" w:eastAsia="Verdana" w:hAnsiTheme="minorHAnsi" w:cstheme="minorHAnsi"/>
        </w:rPr>
        <w:t>p</w:t>
      </w:r>
      <w:r w:rsidR="00C66E6A" w:rsidRPr="00337C41">
        <w:rPr>
          <w:rFonts w:asciiTheme="minorHAnsi" w:eastAsia="Verdana" w:hAnsiTheme="minorHAnsi" w:cstheme="minorHAnsi"/>
        </w:rPr>
        <w:t>rogramem</w:t>
      </w:r>
      <w:r w:rsidRPr="00337C41">
        <w:rPr>
          <w:rFonts w:asciiTheme="minorHAnsi" w:eastAsia="Verdana" w:hAnsiTheme="minorHAnsi" w:cstheme="minorHAnsi"/>
        </w:rPr>
        <w:t xml:space="preserve"> i wyłącznie na potrzeby osób, do których jest ono adresowane.</w:t>
      </w:r>
    </w:p>
    <w:p w:rsidR="00406C1E" w:rsidRPr="00337C41" w:rsidRDefault="00406C1E" w:rsidP="00AD4E67">
      <w:pPr>
        <w:pStyle w:val="Nagwek1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X.3 KOSZTY, KTÓRE W SZCZEGÓLNOŚC</w:t>
      </w:r>
      <w:r w:rsidR="00CD032D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I NIE MOGĄ ZOSTAĆ SFINANSOWANE </w:t>
      </w: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Z DOTACJI: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Zakup gruntów, budowa bądź zakup budynków lub lokali. </w:t>
      </w:r>
    </w:p>
    <w:p w:rsidR="007F6E35" w:rsidRPr="00337C41" w:rsidRDefault="007E48D9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Zakupu sprzętu o wartości jednostkowej powyżej 3 500 PLN każdy - za wyjątkiem sprzętu wskazanego w ofercie i kosztorysie i zaakceptowanego przez Gminę Wrocław</w:t>
      </w:r>
      <w:r w:rsidR="00F57075">
        <w:rPr>
          <w:rFonts w:asciiTheme="minorHAnsi" w:eastAsia="Verdana" w:hAnsiTheme="minorHAnsi" w:cstheme="minorHAnsi"/>
          <w:color w:val="000000"/>
        </w:rPr>
        <w:t>.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Zakupy i wydatki inwestycyjne, remonty i adaptacje pomieszczeń niebędących własnością Gminy Wrocław. 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Odpisy amortyzacyjne. </w:t>
      </w:r>
    </w:p>
    <w:p w:rsidR="007F6E35" w:rsidRPr="00337C41" w:rsidRDefault="00F5707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Ryczałt na jazdę po mieście </w:t>
      </w:r>
      <w:r w:rsidR="007F6E35" w:rsidRPr="00337C41">
        <w:rPr>
          <w:rFonts w:asciiTheme="minorHAnsi" w:eastAsia="Verdana" w:hAnsiTheme="minorHAnsi" w:cstheme="minorHAnsi"/>
        </w:rPr>
        <w:t xml:space="preserve">oraz inne o charakterze ryczałtowym, których nie można jednoznacznie przypisać do realizowanego </w:t>
      </w:r>
      <w:r w:rsidR="00624326" w:rsidRPr="00337C41">
        <w:rPr>
          <w:rFonts w:asciiTheme="minorHAnsi" w:eastAsia="Verdana" w:hAnsiTheme="minorHAnsi" w:cstheme="minorHAnsi"/>
        </w:rPr>
        <w:t>programu</w:t>
      </w:r>
      <w:r w:rsidR="007F6E35" w:rsidRPr="00337C41">
        <w:rPr>
          <w:rFonts w:asciiTheme="minorHAnsi" w:eastAsia="Verdana" w:hAnsiTheme="minorHAnsi" w:cstheme="minorHAnsi"/>
        </w:rPr>
        <w:t>, jeżeli nie zostały wymienione w kosztach, które w szczególności będą mogły zostać sfinansowane z dotacji.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Prowadzenie działalności gospodarczej.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Tworzenie funduszy kapitałowych. 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Działania, których celem jest prowadzenie badań naukowych, analiz i studiów. 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Działania, których celem jest przyznawanie dotacji lub stypendiów dla osób prawnych lub fizycznych.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Dotowanie przedsięwzięć, które są dofinansowywane z budżetu miasta lub jego funduszy celowych na podstawie przepisów szczególnych. 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Pokrycie deficytu oraz refundacja kosztów zrealizowanych wcześniej przedsięwzięć, rezerwy na pokrycie przyszłych strat lub zobowiązań.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Podatek od towarów i usług (VAT) w wysokości której podatnikowi przysługuje prawo do obniżenia kwoty podatku należnego o kwotę podatku naliczonego oraz inne podatki </w:t>
      </w:r>
      <w:r w:rsidRPr="00337C41">
        <w:rPr>
          <w:rFonts w:asciiTheme="minorHAnsi" w:eastAsia="Verdana" w:hAnsiTheme="minorHAnsi" w:cstheme="minorHAnsi"/>
          <w:b/>
          <w:color w:val="000000"/>
        </w:rPr>
        <w:t>z wyłączeniem</w:t>
      </w:r>
      <w:r w:rsidRPr="00337C41">
        <w:rPr>
          <w:rFonts w:asciiTheme="minorHAnsi" w:eastAsia="Verdana" w:hAnsiTheme="minorHAnsi" w:cstheme="minorHAnsi"/>
          <w:color w:val="000000"/>
        </w:rPr>
        <w:t xml:space="preserve"> podatku dochodowego od osób fizycznych (PDOF) </w:t>
      </w:r>
      <w:r w:rsidRPr="00337C41">
        <w:rPr>
          <w:rFonts w:asciiTheme="minorHAnsi" w:eastAsia="Verdana" w:hAnsiTheme="minorHAnsi" w:cstheme="minorHAnsi"/>
        </w:rPr>
        <w:t>oraz opłat za wywóz nieczystości</w:t>
      </w:r>
      <w:r w:rsidRPr="00337C41">
        <w:rPr>
          <w:rFonts w:asciiTheme="minorHAnsi" w:eastAsia="Verdana" w:hAnsiTheme="minorHAnsi" w:cstheme="minorHAnsi"/>
          <w:color w:val="000000"/>
        </w:rPr>
        <w:t>.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lastRenderedPageBreak/>
        <w:t>Refinansowanie kosztów uzyskania odpisów KRS, zakupu</w:t>
      </w:r>
      <w:r w:rsidR="00CD1B41" w:rsidRPr="00337C41">
        <w:rPr>
          <w:rFonts w:asciiTheme="minorHAnsi" w:eastAsia="Verdana" w:hAnsiTheme="minorHAnsi" w:cstheme="minorHAnsi"/>
        </w:rPr>
        <w:t xml:space="preserve"> pieczątek, wyrabiania szyldów </w:t>
      </w:r>
      <w:r w:rsidRPr="00337C41">
        <w:rPr>
          <w:rFonts w:asciiTheme="minorHAnsi" w:eastAsia="Verdana" w:hAnsiTheme="minorHAnsi" w:cstheme="minorHAnsi"/>
        </w:rPr>
        <w:t>i innych kosztów o podobnym charakterze, które związane są z bieżącą działalnością oferenta.</w:t>
      </w:r>
    </w:p>
    <w:p w:rsidR="007F6E35" w:rsidRPr="00337C41" w:rsidRDefault="00624326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Pokrywanie </w:t>
      </w:r>
      <w:r w:rsidR="007F6E35" w:rsidRPr="00337C41">
        <w:rPr>
          <w:rFonts w:asciiTheme="minorHAnsi" w:eastAsia="Verdana" w:hAnsiTheme="minorHAnsi" w:cstheme="minorHAnsi"/>
        </w:rPr>
        <w:t xml:space="preserve">z dotacji nagród i premii pieniężnych, innych form bonifikaty rzeczowej lub finansowej dla osób zajmujących się realizacją </w:t>
      </w:r>
      <w:r w:rsidR="00CD7BAD" w:rsidRPr="00337C41">
        <w:rPr>
          <w:rFonts w:asciiTheme="minorHAnsi" w:eastAsia="Verdana" w:hAnsiTheme="minorHAnsi" w:cstheme="minorHAnsi"/>
        </w:rPr>
        <w:t>p</w:t>
      </w:r>
      <w:r w:rsidR="007E48D9" w:rsidRPr="00337C41">
        <w:rPr>
          <w:rFonts w:asciiTheme="minorHAnsi" w:eastAsia="Verdana" w:hAnsiTheme="minorHAnsi" w:cstheme="minorHAnsi"/>
        </w:rPr>
        <w:t>rogramu.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Koszty dokumentowane paragonami, pokwitowaniami, dowodami sprzedaży wewnętrznej, wewnętrznymi notami obciążeniowymi itp. 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K</w:t>
      </w:r>
      <w:r w:rsidRPr="00337C41">
        <w:rPr>
          <w:rFonts w:asciiTheme="minorHAnsi" w:eastAsia="Verdana" w:hAnsiTheme="minorHAnsi" w:cstheme="minorHAnsi"/>
          <w:color w:val="000000"/>
        </w:rPr>
        <w:t>ary, mandaty, odsetki od nieterminowo regulowanych zobowiązań.</w:t>
      </w:r>
    </w:p>
    <w:p w:rsidR="007F6E35" w:rsidRPr="00337C41" w:rsidRDefault="007F6E35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Koszty procesów sądowych.</w:t>
      </w:r>
    </w:p>
    <w:p w:rsidR="00EC7D70" w:rsidRPr="00337C41" w:rsidRDefault="00EC7D70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EC7D70" w:rsidRPr="00337C41" w:rsidRDefault="00624326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Koszty </w:t>
      </w:r>
      <w:r w:rsidR="00EC7D70" w:rsidRPr="00337C41">
        <w:rPr>
          <w:rFonts w:asciiTheme="minorHAnsi" w:hAnsiTheme="minorHAnsi" w:cstheme="minorHAnsi"/>
        </w:rPr>
        <w:t xml:space="preserve">usług cateringowych, w których posiłki nie są podawane w opakowaniach </w:t>
      </w:r>
      <w:proofErr w:type="spellStart"/>
      <w:r w:rsidR="00EC7D70" w:rsidRPr="00337C41">
        <w:rPr>
          <w:rFonts w:asciiTheme="minorHAnsi" w:hAnsiTheme="minorHAnsi" w:cstheme="minorHAnsi"/>
        </w:rPr>
        <w:t>biodegradowalnych</w:t>
      </w:r>
      <w:proofErr w:type="spellEnd"/>
      <w:r w:rsidR="00EC7D70" w:rsidRPr="00337C41">
        <w:rPr>
          <w:rFonts w:asciiTheme="minorHAnsi" w:hAnsiTheme="minorHAnsi" w:cstheme="minorHAnsi"/>
        </w:rPr>
        <w:t>, wielokrotnego użytku lub podlegających recyklingowi.</w:t>
      </w:r>
    </w:p>
    <w:p w:rsidR="00EC7D70" w:rsidRPr="00337C41" w:rsidRDefault="00EC7D70" w:rsidP="00AD4E67">
      <w:pPr>
        <w:numPr>
          <w:ilvl w:val="0"/>
          <w:numId w:val="8"/>
        </w:numPr>
        <w:tabs>
          <w:tab w:val="left" w:pos="1141"/>
        </w:tabs>
        <w:spacing w:before="120" w:line="276" w:lineRule="auto"/>
        <w:ind w:left="1141" w:right="108" w:hanging="420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Koszty plastikowych toreb, opakowań, reklamówek.</w:t>
      </w:r>
    </w:p>
    <w:p w:rsidR="007F6E35" w:rsidRPr="00337C41" w:rsidRDefault="007F6E35" w:rsidP="00AD4E67">
      <w:pPr>
        <w:spacing w:before="120" w:line="276" w:lineRule="auto"/>
        <w:ind w:right="108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>UWAGA:</w:t>
      </w:r>
      <w:r w:rsidRPr="00337C41">
        <w:rPr>
          <w:rFonts w:asciiTheme="minorHAnsi" w:eastAsia="Verdana" w:hAnsiTheme="minorHAnsi" w:cstheme="minorHAnsi"/>
        </w:rPr>
        <w:t xml:space="preserve">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7F6E35" w:rsidRPr="00337C41" w:rsidRDefault="007F6E35" w:rsidP="00AD4E67">
      <w:pPr>
        <w:pStyle w:val="Nagwek1"/>
        <w:spacing w:line="276" w:lineRule="auto"/>
        <w:jc w:val="center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XI. WARUNKI SKŁADANIA OFERT</w:t>
      </w:r>
    </w:p>
    <w:p w:rsidR="00D43349" w:rsidRPr="005E6729" w:rsidRDefault="007F6E35" w:rsidP="005E6729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right="11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="005E6729" w:rsidRPr="005E6729">
        <w:rPr>
          <w:rFonts w:asciiTheme="minorHAnsi" w:eastAsia="Verdana" w:hAnsiTheme="minorHAnsi" w:cstheme="minorHAnsi"/>
          <w:b/>
          <w:color w:val="000000"/>
        </w:rPr>
        <w:t xml:space="preserve">po </w:t>
      </w:r>
      <w:r w:rsidR="00D04B72" w:rsidRPr="005E6729">
        <w:rPr>
          <w:rFonts w:asciiTheme="minorHAnsi" w:hAnsiTheme="minorHAnsi" w:cstheme="minorHAnsi"/>
          <w:b/>
          <w:bCs/>
        </w:rPr>
        <w:t>j</w:t>
      </w:r>
      <w:r w:rsidR="00D04B72" w:rsidRPr="00337C41">
        <w:rPr>
          <w:rFonts w:asciiTheme="minorHAnsi" w:hAnsiTheme="minorHAnsi" w:cstheme="minorHAnsi"/>
          <w:b/>
          <w:bCs/>
        </w:rPr>
        <w:t>edn</w:t>
      </w:r>
      <w:r w:rsidR="005E6729">
        <w:rPr>
          <w:rFonts w:asciiTheme="minorHAnsi" w:hAnsiTheme="minorHAnsi" w:cstheme="minorHAnsi"/>
          <w:b/>
          <w:bCs/>
        </w:rPr>
        <w:t>ej ofercie</w:t>
      </w:r>
      <w:r w:rsidR="000551A8" w:rsidRPr="00337C41">
        <w:rPr>
          <w:rFonts w:asciiTheme="minorHAnsi" w:hAnsiTheme="minorHAnsi" w:cstheme="minorHAnsi"/>
          <w:b/>
          <w:bCs/>
        </w:rPr>
        <w:t xml:space="preserve"> </w:t>
      </w:r>
      <w:r w:rsidR="00D04B72" w:rsidRPr="00337C41">
        <w:rPr>
          <w:rFonts w:asciiTheme="minorHAnsi" w:hAnsiTheme="minorHAnsi" w:cstheme="minorHAnsi"/>
          <w:b/>
          <w:bCs/>
        </w:rPr>
        <w:t xml:space="preserve">do </w:t>
      </w:r>
      <w:r w:rsidR="000551A8" w:rsidRPr="00337C41">
        <w:rPr>
          <w:rFonts w:asciiTheme="minorHAnsi" w:hAnsiTheme="minorHAnsi" w:cstheme="minorHAnsi"/>
          <w:b/>
          <w:bCs/>
        </w:rPr>
        <w:t>każdej ze</w:t>
      </w:r>
      <w:r w:rsidR="00D04B72" w:rsidRPr="00337C41">
        <w:rPr>
          <w:rFonts w:asciiTheme="minorHAnsi" w:hAnsiTheme="minorHAnsi" w:cstheme="minorHAnsi"/>
          <w:b/>
          <w:bCs/>
        </w:rPr>
        <w:t xml:space="preserve"> wskazanych szkół w pkt. VI ogłoszenia </w:t>
      </w:r>
      <w:r w:rsidR="000551A8" w:rsidRPr="00337C41">
        <w:rPr>
          <w:rFonts w:asciiTheme="minorHAnsi" w:hAnsiTheme="minorHAnsi" w:cstheme="minorHAnsi"/>
          <w:b/>
          <w:bCs/>
        </w:rPr>
        <w:t>(maksymalnie 3 oferty</w:t>
      </w:r>
      <w:r w:rsidR="00624326" w:rsidRPr="00337C41">
        <w:rPr>
          <w:rFonts w:asciiTheme="minorHAnsi" w:hAnsiTheme="minorHAnsi" w:cstheme="minorHAnsi"/>
          <w:b/>
          <w:bCs/>
        </w:rPr>
        <w:t>)</w:t>
      </w:r>
      <w:r w:rsidR="00D43349" w:rsidRPr="005E6729">
        <w:rPr>
          <w:rFonts w:asciiTheme="minorHAnsi" w:hAnsiTheme="minorHAnsi" w:cstheme="minorHAnsi"/>
        </w:rPr>
        <w:t>, która jest zgodna ze wzorem oferty (</w:t>
      </w:r>
      <w:r w:rsidR="00624326" w:rsidRPr="005E6729">
        <w:rPr>
          <w:rFonts w:asciiTheme="minorHAnsi" w:hAnsiTheme="minorHAnsi" w:cstheme="minorHAnsi"/>
          <w:b/>
        </w:rPr>
        <w:t>z</w:t>
      </w:r>
      <w:r w:rsidR="00D43349" w:rsidRPr="005E6729">
        <w:rPr>
          <w:rFonts w:asciiTheme="minorHAnsi" w:hAnsiTheme="minorHAnsi" w:cstheme="minorHAnsi"/>
          <w:b/>
        </w:rPr>
        <w:t xml:space="preserve">ałącznik </w:t>
      </w:r>
      <w:r w:rsidR="00B06CC0">
        <w:rPr>
          <w:rFonts w:asciiTheme="minorHAnsi" w:hAnsiTheme="minorHAnsi" w:cstheme="minorHAnsi"/>
          <w:b/>
        </w:rPr>
        <w:t>n</w:t>
      </w:r>
      <w:r w:rsidR="00D43349" w:rsidRPr="005E6729">
        <w:rPr>
          <w:rFonts w:asciiTheme="minorHAnsi" w:hAnsiTheme="minorHAnsi" w:cstheme="minorHAnsi"/>
          <w:b/>
        </w:rPr>
        <w:t>r 2</w:t>
      </w:r>
      <w:r w:rsidR="00D43349" w:rsidRPr="005E6729">
        <w:rPr>
          <w:rFonts w:asciiTheme="minorHAnsi" w:hAnsiTheme="minorHAnsi" w:cstheme="minorHAnsi"/>
        </w:rPr>
        <w:t xml:space="preserve"> do niniejszego ogłoszenia).</w:t>
      </w:r>
    </w:p>
    <w:p w:rsidR="007F6E35" w:rsidRPr="00337C41" w:rsidRDefault="007F6E35" w:rsidP="00AD4E67">
      <w:pPr>
        <w:numPr>
          <w:ilvl w:val="0"/>
          <w:numId w:val="9"/>
        </w:numPr>
        <w:spacing w:before="120" w:line="276" w:lineRule="auto"/>
        <w:ind w:right="11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:rsidR="007F6E35" w:rsidRPr="00337C41" w:rsidRDefault="007F6E35" w:rsidP="00AD4E67">
      <w:pPr>
        <w:numPr>
          <w:ilvl w:val="1"/>
          <w:numId w:val="9"/>
        </w:numPr>
        <w:tabs>
          <w:tab w:val="left" w:pos="1141"/>
        </w:tabs>
        <w:spacing w:before="120" w:line="276" w:lineRule="auto"/>
        <w:ind w:left="1141" w:right="110" w:hanging="425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:rsidR="007F6E35" w:rsidRPr="00337C41" w:rsidRDefault="007F6E35" w:rsidP="00AD4E67">
      <w:pPr>
        <w:numPr>
          <w:ilvl w:val="1"/>
          <w:numId w:val="9"/>
        </w:numPr>
        <w:tabs>
          <w:tab w:val="left" w:pos="1141"/>
        </w:tabs>
        <w:spacing w:before="120" w:line="276" w:lineRule="auto"/>
        <w:ind w:left="1141" w:right="110" w:hanging="425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sporządzić w wersji papierowej</w:t>
      </w:r>
      <w:r w:rsidR="008C2431">
        <w:rPr>
          <w:rFonts w:asciiTheme="minorHAnsi" w:eastAsia="Verdana" w:hAnsiTheme="minorHAnsi" w:cstheme="minorHAnsi"/>
          <w:color w:val="000000"/>
        </w:rPr>
        <w:t>,</w:t>
      </w:r>
      <w:r w:rsidRPr="00337C41">
        <w:rPr>
          <w:rFonts w:asciiTheme="minorHAnsi" w:eastAsia="Verdana" w:hAnsiTheme="minorHAnsi" w:cstheme="minorHAnsi"/>
          <w:color w:val="000000"/>
        </w:rPr>
        <w:t xml:space="preserve"> każda strona oferty w formacie A4 pod rygorem nieważności,</w:t>
      </w:r>
    </w:p>
    <w:p w:rsidR="00D43349" w:rsidRPr="00337C41" w:rsidRDefault="007F6E35" w:rsidP="00AD4E67">
      <w:pPr>
        <w:numPr>
          <w:ilvl w:val="1"/>
          <w:numId w:val="9"/>
        </w:numPr>
        <w:tabs>
          <w:tab w:val="left" w:pos="1141"/>
        </w:tabs>
        <w:spacing w:before="120" w:line="276" w:lineRule="auto"/>
        <w:ind w:left="1141" w:right="110" w:hanging="425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color w:val="000000"/>
        </w:rPr>
        <w:t>sporządzić w sposób umożliwiający dopięcie jej ja</w:t>
      </w:r>
      <w:r w:rsidR="00277F87" w:rsidRPr="00337C41">
        <w:rPr>
          <w:rFonts w:asciiTheme="minorHAnsi" w:eastAsia="Verdana" w:hAnsiTheme="minorHAnsi" w:cstheme="minorHAnsi"/>
          <w:color w:val="000000"/>
        </w:rPr>
        <w:t xml:space="preserve">ko załącznika do umowy, a więc </w:t>
      </w:r>
      <w:r w:rsidRPr="00337C41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:rsidR="00D43349" w:rsidRPr="00337C41" w:rsidRDefault="00CD7BAD" w:rsidP="00AD4E67">
      <w:pPr>
        <w:numPr>
          <w:ilvl w:val="0"/>
          <w:numId w:val="9"/>
        </w:numPr>
        <w:spacing w:before="120" w:line="276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Po upływie</w:t>
      </w:r>
      <w:r w:rsidR="00D43349" w:rsidRPr="00337C41">
        <w:rPr>
          <w:rFonts w:asciiTheme="minorHAnsi" w:hAnsiTheme="minorHAnsi" w:cstheme="minorHAnsi"/>
        </w:rPr>
        <w:t xml:space="preserve"> terminu składania ofert nie podlegają one uzupełnieniu ani korekcie. </w:t>
      </w:r>
    </w:p>
    <w:p w:rsidR="00EB15D2" w:rsidRPr="00337C41" w:rsidRDefault="007F6E35" w:rsidP="00AD4E67">
      <w:pPr>
        <w:numPr>
          <w:ilvl w:val="0"/>
          <w:numId w:val="9"/>
        </w:numPr>
        <w:spacing w:before="120" w:line="276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Złożenie oferty nie jest równoznaczne z zapewnieniem przyznania dotacji. </w:t>
      </w:r>
    </w:p>
    <w:p w:rsidR="00604AA4" w:rsidRPr="00337C41" w:rsidRDefault="00D43349" w:rsidP="00AD4E67">
      <w:pPr>
        <w:pStyle w:val="Akapitzlist"/>
        <w:numPr>
          <w:ilvl w:val="0"/>
          <w:numId w:val="9"/>
        </w:numPr>
        <w:spacing w:before="120" w:line="276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Złożenie oferty oraz uznanie jej za spełniającą kryteria nie gwarantuje przyznania środków finansowych w wysokości, o którą występuje </w:t>
      </w:r>
      <w:r w:rsidR="00CD7BAD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>ferent.</w:t>
      </w:r>
    </w:p>
    <w:p w:rsidR="00D43349" w:rsidRPr="00337C41" w:rsidRDefault="00D43349" w:rsidP="00AD4E67">
      <w:pPr>
        <w:pStyle w:val="Akapitzlist"/>
        <w:numPr>
          <w:ilvl w:val="0"/>
          <w:numId w:val="9"/>
        </w:numPr>
        <w:spacing w:before="120" w:line="276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lastRenderedPageBreak/>
        <w:t>Po rozstrzygnięciu konkursu, w przypadku nego</w:t>
      </w:r>
      <w:r w:rsidR="008C2431">
        <w:rPr>
          <w:rFonts w:asciiTheme="minorHAnsi" w:hAnsiTheme="minorHAnsi" w:cstheme="minorHAnsi"/>
        </w:rPr>
        <w:t xml:space="preserve">cjacji warunków złożonych ofert, </w:t>
      </w:r>
      <w:r w:rsidR="00CD7BAD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 xml:space="preserve">ferent składa zaktualizowaną ofertę realizacji </w:t>
      </w:r>
      <w:r w:rsidR="00CD7BAD" w:rsidRPr="00337C41">
        <w:rPr>
          <w:rFonts w:asciiTheme="minorHAnsi" w:hAnsiTheme="minorHAnsi" w:cstheme="minorHAnsi"/>
        </w:rPr>
        <w:t>programu.</w:t>
      </w:r>
    </w:p>
    <w:p w:rsidR="00D43349" w:rsidRPr="00337C41" w:rsidRDefault="00D43349" w:rsidP="00AD4E67">
      <w:pPr>
        <w:numPr>
          <w:ilvl w:val="0"/>
          <w:numId w:val="9"/>
        </w:numPr>
        <w:spacing w:before="120" w:line="276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Złożone oferty podlegają ocenie formalnej i merytorycznej.</w:t>
      </w:r>
    </w:p>
    <w:p w:rsidR="00D43349" w:rsidRPr="00337C41" w:rsidRDefault="00D43349" w:rsidP="00AD4E67">
      <w:pPr>
        <w:numPr>
          <w:ilvl w:val="0"/>
          <w:numId w:val="9"/>
        </w:numPr>
        <w:spacing w:before="120" w:line="276" w:lineRule="auto"/>
        <w:ind w:left="714" w:right="108" w:hanging="357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Termin związania ofertą wynosi 30 dni od dnia jej złożenia.</w:t>
      </w:r>
    </w:p>
    <w:p w:rsidR="00D43349" w:rsidRPr="00337C41" w:rsidRDefault="00D43349" w:rsidP="00AD4E67">
      <w:pPr>
        <w:spacing w:before="120" w:line="276" w:lineRule="auto"/>
        <w:ind w:right="110"/>
        <w:jc w:val="both"/>
        <w:rPr>
          <w:rFonts w:asciiTheme="minorHAnsi" w:hAnsiTheme="minorHAnsi" w:cstheme="minorHAnsi"/>
          <w:highlight w:val="cyan"/>
        </w:rPr>
      </w:pPr>
      <w:bookmarkStart w:id="0" w:name="_GoBack"/>
      <w:bookmarkEnd w:id="0"/>
    </w:p>
    <w:p w:rsidR="00604AA4" w:rsidRPr="00337C41" w:rsidRDefault="007F6E35" w:rsidP="00AD4E67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XII. ZAŁĄCZNIKI OBLIGATORYJNE  </w:t>
      </w:r>
      <w:r w:rsidRPr="00337C41">
        <w:rPr>
          <w:rFonts w:asciiTheme="minorHAnsi" w:eastAsia="Verdana" w:hAnsiTheme="minorHAnsi" w:cstheme="minorHAnsi"/>
          <w:color w:val="auto"/>
          <w:sz w:val="24"/>
          <w:szCs w:val="24"/>
          <w:u w:val="single"/>
        </w:rPr>
        <w:t>DOTYCZĄCE OFERENTA</w:t>
      </w:r>
    </w:p>
    <w:p w:rsidR="00D62E7C" w:rsidRPr="00337C41" w:rsidRDefault="00D62E7C" w:rsidP="00AD4E67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SKŁADANE WRAZ Z OFERTĄ NA REALIZACJĘ </w:t>
      </w:r>
      <w:r w:rsidR="007E48D9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PROGRAMU</w:t>
      </w:r>
    </w:p>
    <w:p w:rsidR="00530CAE" w:rsidRPr="00337C41" w:rsidRDefault="00D62E7C" w:rsidP="00AD4E67">
      <w:pPr>
        <w:pStyle w:val="Nagwek1"/>
        <w:spacing w:before="0" w:line="276" w:lineRule="auto"/>
        <w:jc w:val="center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w Kancelarii Urzędu Miejskiego Wrocławia, </w:t>
      </w:r>
      <w:r w:rsidR="006472DB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50-031 Wrocław, ul. Bogusławskiego 8,</w:t>
      </w:r>
      <w:r w:rsidR="00624326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</w:t>
      </w:r>
      <w:r w:rsidR="006472DB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10</w:t>
      </w: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(parter)</w:t>
      </w:r>
      <w:r w:rsidR="00BC21AB" w:rsidRPr="00337C41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530CAE" w:rsidRPr="00337C41" w:rsidRDefault="00530CAE" w:rsidP="00AD4E67">
      <w:pPr>
        <w:spacing w:line="276" w:lineRule="auto"/>
        <w:jc w:val="center"/>
        <w:rPr>
          <w:rFonts w:asciiTheme="minorHAnsi" w:eastAsia="Verdana" w:hAnsiTheme="minorHAnsi" w:cstheme="minorHAnsi"/>
          <w:b/>
        </w:rPr>
      </w:pPr>
    </w:p>
    <w:p w:rsidR="007F6E35" w:rsidRPr="00337C41" w:rsidRDefault="007F6E35" w:rsidP="00AD4E67">
      <w:pPr>
        <w:spacing w:line="276" w:lineRule="auto"/>
        <w:jc w:val="center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>UWAGA WAŻNE!</w:t>
      </w:r>
    </w:p>
    <w:p w:rsidR="007F6E35" w:rsidRPr="00337C41" w:rsidRDefault="007F6E35" w:rsidP="00AD4E67">
      <w:pPr>
        <w:spacing w:before="120" w:line="276" w:lineRule="auto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>Wszystkie dokumenty i oświadczenia dołączone do oferty należy składać w formie podpisanego oryginału lub kserokopii poświadczonej za zgodność z oryginałem na każdej stronie.</w:t>
      </w:r>
    </w:p>
    <w:p w:rsidR="007F6E35" w:rsidRPr="00337C41" w:rsidRDefault="007F6E35" w:rsidP="00AD4E67">
      <w:pPr>
        <w:tabs>
          <w:tab w:val="left" w:pos="1440"/>
          <w:tab w:val="left" w:pos="1843"/>
        </w:tabs>
        <w:spacing w:before="120" w:line="276" w:lineRule="auto"/>
        <w:ind w:right="110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  <w:b/>
        </w:rPr>
        <w:t xml:space="preserve">Dokumenty muszą być podpisane przez osobę/osoby upoważnione do składania oświadczeń woli ze strony oferenta, </w:t>
      </w:r>
      <w:r w:rsidRPr="00337C41">
        <w:rPr>
          <w:rFonts w:asciiTheme="minorHAnsi" w:eastAsia="Verdana" w:hAnsiTheme="minorHAnsi" w:cstheme="minorHAnsi"/>
          <w:b/>
          <w:u w:val="single"/>
        </w:rPr>
        <w:t>na każdej stronie</w:t>
      </w:r>
      <w:r w:rsidRPr="00337C41">
        <w:rPr>
          <w:rFonts w:asciiTheme="minorHAnsi" w:eastAsia="Verdana" w:hAnsiTheme="minorHAnsi" w:cstheme="minorHAnsi"/>
          <w:b/>
        </w:rPr>
        <w:t>.</w:t>
      </w:r>
    </w:p>
    <w:p w:rsidR="007F6E35" w:rsidRPr="00337C41" w:rsidRDefault="007F6E35" w:rsidP="00AD4E67">
      <w:pPr>
        <w:spacing w:before="120" w:line="276" w:lineRule="auto"/>
        <w:ind w:right="108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  <w:b/>
        </w:rPr>
        <w:t>Podpisy osoby/osób up</w:t>
      </w:r>
      <w:r w:rsidR="00D62E7C" w:rsidRPr="00337C41">
        <w:rPr>
          <w:rFonts w:asciiTheme="minorHAnsi" w:eastAsia="Verdana" w:hAnsiTheme="minorHAnsi" w:cstheme="minorHAnsi"/>
          <w:b/>
        </w:rPr>
        <w:t xml:space="preserve">oważnionych muszą być zgodne z </w:t>
      </w:r>
      <w:r w:rsidRPr="00337C41">
        <w:rPr>
          <w:rFonts w:asciiTheme="minorHAnsi" w:eastAsia="Verdana" w:hAnsiTheme="minorHAnsi" w:cstheme="minorHAnsi"/>
          <w:b/>
        </w:rPr>
        <w:t xml:space="preserve">rejestrem (np. KRS) </w:t>
      </w:r>
      <w:r w:rsidR="00D62E7C" w:rsidRPr="00337C41">
        <w:rPr>
          <w:rFonts w:asciiTheme="minorHAnsi" w:eastAsia="Verdana" w:hAnsiTheme="minorHAnsi" w:cstheme="minorHAnsi"/>
          <w:b/>
        </w:rPr>
        <w:t xml:space="preserve">lub innym dokumentem </w:t>
      </w:r>
      <w:r w:rsidRPr="00337C41">
        <w:rPr>
          <w:rFonts w:asciiTheme="minorHAnsi" w:eastAsia="Verdana" w:hAnsiTheme="minorHAnsi" w:cstheme="minorHAnsi"/>
          <w:b/>
        </w:rPr>
        <w:t>określającym sposób reprezentacji oferenta i składania oświadczeń woli w imieniu oferenta.</w:t>
      </w:r>
    </w:p>
    <w:p w:rsidR="00D62E7C" w:rsidRPr="00337C41" w:rsidRDefault="00D62E7C" w:rsidP="00AD4E67">
      <w:pPr>
        <w:spacing w:before="120" w:line="276" w:lineRule="auto"/>
        <w:ind w:right="108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  <w:b/>
        </w:rPr>
        <w:t>Składający oświadczenie jest obowiązany do zawarcia w nim klauzuli następującej treści: "Jestem świadomy odpowiedzialności karnej za złożenie fałszywego oświadczenia”.</w:t>
      </w:r>
    </w:p>
    <w:p w:rsidR="00D62E7C" w:rsidRPr="00337C41" w:rsidRDefault="00D62E7C" w:rsidP="00AD4E67">
      <w:pPr>
        <w:spacing w:before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Dokumenty dotyczące </w:t>
      </w:r>
      <w:r w:rsidR="00CD7BAD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>ferenta:</w:t>
      </w:r>
    </w:p>
    <w:p w:rsidR="00D62E7C" w:rsidRPr="00337C41" w:rsidRDefault="00D62E7C" w:rsidP="00AD4E67">
      <w:pPr>
        <w:pStyle w:val="Akapitzlist"/>
        <w:numPr>
          <w:ilvl w:val="3"/>
          <w:numId w:val="9"/>
        </w:numPr>
        <w:spacing w:before="120" w:line="276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:rsidR="00137F39" w:rsidRPr="00337C41" w:rsidRDefault="00137F39" w:rsidP="00AD4E67">
      <w:pPr>
        <w:pStyle w:val="Akapitzlist"/>
        <w:numPr>
          <w:ilvl w:val="3"/>
          <w:numId w:val="9"/>
        </w:numPr>
        <w:spacing w:before="120" w:line="276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Statut Zakładu/</w:t>
      </w:r>
      <w:r w:rsidR="00162E29" w:rsidRPr="00337C41">
        <w:rPr>
          <w:rFonts w:asciiTheme="minorHAnsi" w:hAnsiTheme="minorHAnsi" w:cstheme="minorHAnsi"/>
        </w:rPr>
        <w:t xml:space="preserve"> </w:t>
      </w:r>
      <w:r w:rsidRPr="00337C41">
        <w:rPr>
          <w:rFonts w:asciiTheme="minorHAnsi" w:hAnsiTheme="minorHAnsi" w:cstheme="minorHAnsi"/>
        </w:rPr>
        <w:t xml:space="preserve">Regulamin organizacyjny jednostki. </w:t>
      </w:r>
    </w:p>
    <w:p w:rsidR="00D62E7C" w:rsidRPr="00337C41" w:rsidRDefault="00D62E7C" w:rsidP="00AD4E67">
      <w:pPr>
        <w:pStyle w:val="Akapitzlist"/>
        <w:numPr>
          <w:ilvl w:val="3"/>
          <w:numId w:val="9"/>
        </w:numPr>
        <w:spacing w:before="120" w:line="276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Kopia aktualnej polisy ubezpieczeniowej.</w:t>
      </w:r>
    </w:p>
    <w:p w:rsidR="00D62E7C" w:rsidRPr="00337C41" w:rsidRDefault="00D62E7C" w:rsidP="00AD4E67">
      <w:pPr>
        <w:pStyle w:val="Akapitzlist"/>
        <w:numPr>
          <w:ilvl w:val="3"/>
          <w:numId w:val="9"/>
        </w:numPr>
        <w:spacing w:before="120" w:line="276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W przypadku przyjęcia oferty do realizacji </w:t>
      </w:r>
      <w:r w:rsidR="00CD7BAD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 xml:space="preserve">ferent zobowiązany jest przedstawić polisę ubezpieczeniową zawartą na okres obowiązywania umowy oraz obejmującą zakres realizacji </w:t>
      </w:r>
      <w:r w:rsidR="00CD7BAD" w:rsidRPr="00337C41">
        <w:rPr>
          <w:rFonts w:asciiTheme="minorHAnsi" w:hAnsiTheme="minorHAnsi" w:cstheme="minorHAnsi"/>
        </w:rPr>
        <w:t>p</w:t>
      </w:r>
      <w:r w:rsidR="007E48D9" w:rsidRPr="00337C41">
        <w:rPr>
          <w:rFonts w:asciiTheme="minorHAnsi" w:hAnsiTheme="minorHAnsi" w:cstheme="minorHAnsi"/>
        </w:rPr>
        <w:t>rogramu</w:t>
      </w:r>
      <w:r w:rsidRPr="00337C41">
        <w:rPr>
          <w:rFonts w:asciiTheme="minorHAnsi" w:hAnsiTheme="minorHAnsi" w:cstheme="minorHAnsi"/>
        </w:rPr>
        <w:t>.</w:t>
      </w:r>
    </w:p>
    <w:p w:rsidR="00D62E7C" w:rsidRPr="00337C41" w:rsidRDefault="00D62E7C" w:rsidP="00AD4E67">
      <w:pPr>
        <w:pStyle w:val="Akapitzlist"/>
        <w:numPr>
          <w:ilvl w:val="3"/>
          <w:numId w:val="9"/>
        </w:numPr>
        <w:spacing w:before="120" w:line="276" w:lineRule="auto"/>
        <w:ind w:left="284" w:right="108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Oświadczenie </w:t>
      </w:r>
      <w:r w:rsidR="00CD7BAD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 xml:space="preserve">ferenta według wzoru stanowiącego </w:t>
      </w:r>
      <w:r w:rsidR="00624326" w:rsidRPr="00337C41">
        <w:rPr>
          <w:rFonts w:asciiTheme="minorHAnsi" w:hAnsiTheme="minorHAnsi" w:cstheme="minorHAnsi"/>
          <w:b/>
        </w:rPr>
        <w:t>z</w:t>
      </w:r>
      <w:r w:rsidRPr="00337C41">
        <w:rPr>
          <w:rFonts w:asciiTheme="minorHAnsi" w:hAnsiTheme="minorHAnsi" w:cstheme="minorHAnsi"/>
          <w:b/>
        </w:rPr>
        <w:t>ałącznik nr 3</w:t>
      </w:r>
      <w:r w:rsidRPr="00337C41">
        <w:rPr>
          <w:rFonts w:asciiTheme="minorHAnsi" w:hAnsiTheme="minorHAnsi" w:cstheme="minorHAnsi"/>
        </w:rPr>
        <w:t xml:space="preserve"> do ogłoszenia:</w:t>
      </w:r>
    </w:p>
    <w:p w:rsidR="00137F39" w:rsidRPr="00337C41" w:rsidRDefault="00162E29" w:rsidP="00AD4E67">
      <w:pPr>
        <w:pStyle w:val="Akapitzlist"/>
        <w:numPr>
          <w:ilvl w:val="1"/>
          <w:numId w:val="21"/>
        </w:numPr>
        <w:spacing w:before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 </w:t>
      </w:r>
      <w:r w:rsidR="00D62E7C" w:rsidRPr="00337C41">
        <w:rPr>
          <w:rFonts w:asciiTheme="minorHAnsi" w:hAnsiTheme="minorHAnsi" w:cstheme="minorHAnsi"/>
        </w:rPr>
        <w:t>niekaralności zakazem pełnienia funkcji zwią</w:t>
      </w:r>
      <w:r w:rsidR="00137F39" w:rsidRPr="00337C41">
        <w:rPr>
          <w:rFonts w:asciiTheme="minorHAnsi" w:hAnsiTheme="minorHAnsi" w:cstheme="minorHAnsi"/>
        </w:rPr>
        <w:t xml:space="preserve">zanych z dysponowaniem środkami </w:t>
      </w:r>
      <w:r w:rsidR="00D62E7C" w:rsidRPr="00337C41">
        <w:rPr>
          <w:rFonts w:asciiTheme="minorHAnsi" w:hAnsiTheme="minorHAnsi" w:cstheme="minorHAnsi"/>
        </w:rPr>
        <w:t>publicznymi oraz niekaralności za umyślne przestępstwo lub umyślne przestępstwo skarbowe;</w:t>
      </w:r>
    </w:p>
    <w:p w:rsidR="00D62E7C" w:rsidRPr="00337C41" w:rsidRDefault="00D62E7C" w:rsidP="00AD4E67">
      <w:pPr>
        <w:pStyle w:val="Akapitzlist"/>
        <w:numPr>
          <w:ilvl w:val="1"/>
          <w:numId w:val="21"/>
        </w:numPr>
        <w:spacing w:before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potwierdzające, że kwota środków przeznaczona zostanie </w:t>
      </w:r>
      <w:r w:rsidR="00CD7BAD" w:rsidRPr="00337C41">
        <w:rPr>
          <w:rFonts w:asciiTheme="minorHAnsi" w:hAnsiTheme="minorHAnsi" w:cstheme="minorHAnsi"/>
        </w:rPr>
        <w:t xml:space="preserve">na realizację programu </w:t>
      </w:r>
      <w:r w:rsidR="00137F39" w:rsidRPr="00337C41">
        <w:rPr>
          <w:rFonts w:asciiTheme="minorHAnsi" w:hAnsiTheme="minorHAnsi" w:cstheme="minorHAnsi"/>
        </w:rPr>
        <w:t xml:space="preserve">zgodnie z </w:t>
      </w:r>
      <w:r w:rsidRPr="00337C41">
        <w:rPr>
          <w:rFonts w:asciiTheme="minorHAnsi" w:hAnsiTheme="minorHAnsi" w:cstheme="minorHAnsi"/>
        </w:rPr>
        <w:t>ofertą i że w tym zakresie zadanie nie będzie finansowane z innych źródeł;</w:t>
      </w:r>
    </w:p>
    <w:p w:rsidR="00D62E7C" w:rsidRPr="00337C41" w:rsidRDefault="00137F39" w:rsidP="00AD4E67">
      <w:pPr>
        <w:tabs>
          <w:tab w:val="left" w:pos="142"/>
        </w:tabs>
        <w:spacing w:before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lastRenderedPageBreak/>
        <w:t>6</w:t>
      </w:r>
      <w:r w:rsidR="00D62E7C" w:rsidRPr="00337C41">
        <w:rPr>
          <w:rFonts w:asciiTheme="minorHAnsi" w:hAnsiTheme="minorHAnsi" w:cstheme="minorHAnsi"/>
        </w:rPr>
        <w:t xml:space="preserve">. </w:t>
      </w:r>
      <w:r w:rsidR="00CD357D" w:rsidRPr="00337C41">
        <w:rPr>
          <w:rFonts w:asciiTheme="minorHAnsi" w:hAnsiTheme="minorHAnsi" w:cstheme="minorHAnsi"/>
        </w:rPr>
        <w:t xml:space="preserve">  </w:t>
      </w:r>
      <w:r w:rsidR="00D62E7C" w:rsidRPr="00337C41">
        <w:rPr>
          <w:rFonts w:asciiTheme="minorHAnsi" w:hAnsiTheme="minorHAnsi" w:cstheme="minorHAnsi"/>
        </w:rPr>
        <w:t xml:space="preserve">Oświadczenie </w:t>
      </w:r>
      <w:r w:rsidR="00CB4906">
        <w:rPr>
          <w:rFonts w:asciiTheme="minorHAnsi" w:hAnsiTheme="minorHAnsi" w:cstheme="minorHAnsi"/>
        </w:rPr>
        <w:t>o</w:t>
      </w:r>
      <w:r w:rsidR="00D62E7C" w:rsidRPr="00337C41">
        <w:rPr>
          <w:rFonts w:asciiTheme="minorHAnsi" w:hAnsiTheme="minorHAnsi" w:cstheme="minorHAnsi"/>
        </w:rPr>
        <w:t xml:space="preserve">ferenta według wzoru stanowiącego </w:t>
      </w:r>
      <w:r w:rsidR="00624326" w:rsidRPr="00337C41">
        <w:rPr>
          <w:rFonts w:asciiTheme="minorHAnsi" w:hAnsiTheme="minorHAnsi" w:cstheme="minorHAnsi"/>
          <w:b/>
        </w:rPr>
        <w:t>z</w:t>
      </w:r>
      <w:r w:rsidR="00D62E7C" w:rsidRPr="00337C41">
        <w:rPr>
          <w:rFonts w:asciiTheme="minorHAnsi" w:hAnsiTheme="minorHAnsi" w:cstheme="minorHAnsi"/>
          <w:b/>
        </w:rPr>
        <w:t>ałącznik nr 4</w:t>
      </w:r>
      <w:r w:rsidR="00D62E7C" w:rsidRPr="00337C41">
        <w:rPr>
          <w:rFonts w:asciiTheme="minorHAnsi" w:hAnsiTheme="minorHAnsi" w:cstheme="minorHAnsi"/>
        </w:rPr>
        <w:t xml:space="preserve"> do </w:t>
      </w:r>
      <w:r w:rsidR="00AF53D7" w:rsidRPr="00337C41">
        <w:rPr>
          <w:rFonts w:asciiTheme="minorHAnsi" w:hAnsiTheme="minorHAnsi" w:cstheme="minorHAnsi"/>
        </w:rPr>
        <w:t xml:space="preserve">niniejszego </w:t>
      </w:r>
      <w:r w:rsidR="00D62E7C" w:rsidRPr="00337C41">
        <w:rPr>
          <w:rFonts w:asciiTheme="minorHAnsi" w:hAnsiTheme="minorHAnsi" w:cstheme="minorHAnsi"/>
        </w:rPr>
        <w:t>ogłoszenia:</w:t>
      </w:r>
    </w:p>
    <w:p w:rsidR="00D62E7C" w:rsidRPr="00337C41" w:rsidRDefault="00D62E7C" w:rsidP="00AD4E67">
      <w:pPr>
        <w:pStyle w:val="Akapitzlist"/>
        <w:numPr>
          <w:ilvl w:val="1"/>
          <w:numId w:val="22"/>
        </w:numPr>
        <w:spacing w:before="120" w:line="276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potwierdzające, że w stosunku do podmiotu składającego ofertę nie stwierdzono niezgodnego z przeznaczeniem wykorzystania środków publicznych;</w:t>
      </w:r>
    </w:p>
    <w:p w:rsidR="00D62E7C" w:rsidRPr="00337C41" w:rsidRDefault="00D62E7C" w:rsidP="00AD4E67">
      <w:pPr>
        <w:pStyle w:val="Akapitzlist"/>
        <w:numPr>
          <w:ilvl w:val="1"/>
          <w:numId w:val="22"/>
        </w:numPr>
        <w:tabs>
          <w:tab w:val="left" w:pos="567"/>
        </w:tabs>
        <w:spacing w:before="120" w:line="276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551A8" w:rsidRPr="00337C41" w:rsidRDefault="000551A8" w:rsidP="00AD4E67">
      <w:pPr>
        <w:pStyle w:val="Akapitzlist"/>
        <w:numPr>
          <w:ilvl w:val="1"/>
          <w:numId w:val="22"/>
        </w:numPr>
        <w:tabs>
          <w:tab w:val="left" w:pos="567"/>
        </w:tabs>
        <w:spacing w:before="120" w:line="276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potwierdzające wybór jednej </w:t>
      </w:r>
      <w:r w:rsidR="00624326" w:rsidRPr="00337C41">
        <w:rPr>
          <w:rFonts w:asciiTheme="minorHAnsi" w:eastAsia="Verdana" w:hAnsiTheme="minorHAnsi" w:cstheme="minorHAnsi"/>
        </w:rPr>
        <w:t xml:space="preserve">z </w:t>
      </w:r>
      <w:r w:rsidRPr="00337C41">
        <w:rPr>
          <w:rFonts w:asciiTheme="minorHAnsi" w:eastAsia="Verdana" w:hAnsiTheme="minorHAnsi" w:cstheme="minorHAnsi"/>
        </w:rPr>
        <w:t xml:space="preserve">dwóch możliwości:  </w:t>
      </w:r>
    </w:p>
    <w:p w:rsidR="000551A8" w:rsidRPr="00337C41" w:rsidRDefault="000551A8" w:rsidP="00AD4E67">
      <w:pPr>
        <w:pStyle w:val="Akapitzlist"/>
        <w:numPr>
          <w:ilvl w:val="0"/>
          <w:numId w:val="27"/>
        </w:numPr>
        <w:tabs>
          <w:tab w:val="left" w:pos="567"/>
        </w:tabs>
        <w:spacing w:before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przyjęcie sprzętu stomatologicznego, który stanowi własność Gminy Wrocław w nieodpłatne użyczenie, na zasadach określonych w umowie </w:t>
      </w:r>
    </w:p>
    <w:p w:rsidR="000551A8" w:rsidRPr="00337C41" w:rsidRDefault="000551A8" w:rsidP="00AD4E67">
      <w:pPr>
        <w:pStyle w:val="Akapitzlist"/>
        <w:numPr>
          <w:ilvl w:val="0"/>
          <w:numId w:val="27"/>
        </w:numPr>
        <w:tabs>
          <w:tab w:val="left" w:pos="567"/>
        </w:tabs>
        <w:spacing w:before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wyposażenie gabinetu dentystyczny w szkole w specjalistyczny sprzęt stomatologiczny z własnych środków finansowych,</w:t>
      </w:r>
    </w:p>
    <w:p w:rsidR="00137F39" w:rsidRPr="00337C41" w:rsidRDefault="00D62E7C" w:rsidP="00AD4E67">
      <w:pPr>
        <w:pStyle w:val="Akapitzlist"/>
        <w:numPr>
          <w:ilvl w:val="1"/>
          <w:numId w:val="22"/>
        </w:numPr>
        <w:tabs>
          <w:tab w:val="left" w:pos="567"/>
        </w:tabs>
        <w:spacing w:before="120" w:line="276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dotyczące posiadania zespołu specjalistów z odpowiednimi kwalifikacjami i doświadc</w:t>
      </w:r>
      <w:r w:rsidR="00CD357D" w:rsidRPr="00337C41">
        <w:rPr>
          <w:rFonts w:asciiTheme="minorHAnsi" w:hAnsiTheme="minorHAnsi" w:cstheme="minorHAnsi"/>
        </w:rPr>
        <w:t xml:space="preserve">zeniem zawodowym do realizacji </w:t>
      </w:r>
      <w:r w:rsidR="00162E29" w:rsidRPr="00337C41">
        <w:rPr>
          <w:rFonts w:asciiTheme="minorHAnsi" w:hAnsiTheme="minorHAnsi" w:cstheme="minorHAnsi"/>
        </w:rPr>
        <w:t>p</w:t>
      </w:r>
      <w:r w:rsidR="00CD357D" w:rsidRPr="00337C41">
        <w:rPr>
          <w:rFonts w:asciiTheme="minorHAnsi" w:hAnsiTheme="minorHAnsi" w:cstheme="minorHAnsi"/>
        </w:rPr>
        <w:t>rogramu</w:t>
      </w:r>
      <w:r w:rsidRPr="00337C41">
        <w:rPr>
          <w:rFonts w:asciiTheme="minorHAnsi" w:hAnsiTheme="minorHAnsi" w:cstheme="minorHAnsi"/>
        </w:rPr>
        <w:t>;</w:t>
      </w:r>
    </w:p>
    <w:p w:rsidR="00D62E7C" w:rsidRPr="00337C41" w:rsidRDefault="00D62E7C" w:rsidP="00AD4E67">
      <w:pPr>
        <w:pStyle w:val="Akapitzlist"/>
        <w:numPr>
          <w:ilvl w:val="1"/>
          <w:numId w:val="22"/>
        </w:numPr>
        <w:tabs>
          <w:tab w:val="left" w:pos="567"/>
        </w:tabs>
        <w:spacing w:before="120" w:line="276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zobowiązujące do prowadzenia odrębnej ewidencji księgowej dla zadań realizowanych w ramach umowy  w przypadku wyłonienia na realizatora </w:t>
      </w:r>
      <w:r w:rsidR="00162E29" w:rsidRPr="00337C41">
        <w:rPr>
          <w:rFonts w:asciiTheme="minorHAnsi" w:hAnsiTheme="minorHAnsi" w:cstheme="minorHAnsi"/>
        </w:rPr>
        <w:t>p</w:t>
      </w:r>
      <w:r w:rsidR="00CD357D" w:rsidRPr="00337C41">
        <w:rPr>
          <w:rFonts w:asciiTheme="minorHAnsi" w:hAnsiTheme="minorHAnsi" w:cstheme="minorHAnsi"/>
        </w:rPr>
        <w:t>rogramu</w:t>
      </w:r>
      <w:r w:rsidRPr="00337C41">
        <w:rPr>
          <w:rFonts w:asciiTheme="minorHAnsi" w:hAnsiTheme="minorHAnsi" w:cstheme="minorHAnsi"/>
        </w:rPr>
        <w:t>;</w:t>
      </w:r>
    </w:p>
    <w:p w:rsidR="00E34B36" w:rsidRPr="00337C41" w:rsidRDefault="00E34B36" w:rsidP="00AD4E67">
      <w:pPr>
        <w:pStyle w:val="Akapitzlist"/>
        <w:numPr>
          <w:ilvl w:val="1"/>
          <w:numId w:val="22"/>
        </w:numPr>
        <w:tabs>
          <w:tab w:val="left" w:pos="567"/>
        </w:tabs>
        <w:spacing w:before="120" w:line="276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potwierdzające, że </w:t>
      </w:r>
      <w:r w:rsidR="00162E29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 xml:space="preserve">ferent lub wskazany przez </w:t>
      </w:r>
      <w:r w:rsidR="00162E29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 xml:space="preserve">ferenta podmiot wykonujący działalność leczniczą posiada zawartą umowę z NFZ na produkt kontraktowy: „świadczenia </w:t>
      </w:r>
      <w:proofErr w:type="spellStart"/>
      <w:r w:rsidRPr="00337C41">
        <w:rPr>
          <w:rFonts w:asciiTheme="minorHAnsi" w:hAnsiTheme="minorHAnsi" w:cstheme="minorHAnsi"/>
        </w:rPr>
        <w:t>ogólnostomatologiczne</w:t>
      </w:r>
      <w:proofErr w:type="spellEnd"/>
      <w:r w:rsidRPr="00337C41">
        <w:rPr>
          <w:rFonts w:asciiTheme="minorHAnsi" w:hAnsiTheme="minorHAnsi" w:cstheme="minorHAnsi"/>
        </w:rPr>
        <w:t xml:space="preserve"> dla dzieci i młodzieży do ukończenia 18 roku życia” lub „świadczenia ogólno stomatologiczne” </w:t>
      </w:r>
      <w:r w:rsidR="00CD357D" w:rsidRPr="00337C41">
        <w:rPr>
          <w:rFonts w:asciiTheme="minorHAnsi" w:hAnsiTheme="minorHAnsi" w:cstheme="minorHAnsi"/>
        </w:rPr>
        <w:t xml:space="preserve">w roku </w:t>
      </w:r>
      <w:r w:rsidRPr="00337C41">
        <w:rPr>
          <w:rFonts w:asciiTheme="minorHAnsi" w:hAnsiTheme="minorHAnsi" w:cstheme="minorHAnsi"/>
        </w:rPr>
        <w:t xml:space="preserve">2021 </w:t>
      </w:r>
      <w:r w:rsidR="00FA6CE1" w:rsidRPr="00337C41">
        <w:rPr>
          <w:rFonts w:asciiTheme="minorHAnsi" w:hAnsiTheme="minorHAnsi" w:cstheme="minorHAnsi"/>
        </w:rPr>
        <w:t xml:space="preserve">w gabinecie </w:t>
      </w:r>
      <w:r w:rsidRPr="00337C41">
        <w:rPr>
          <w:rFonts w:asciiTheme="minorHAnsi" w:hAnsiTheme="minorHAnsi" w:cstheme="minorHAnsi"/>
        </w:rPr>
        <w:t>stomatologiczny</w:t>
      </w:r>
      <w:r w:rsidR="00FA6CE1" w:rsidRPr="00337C41">
        <w:rPr>
          <w:rFonts w:asciiTheme="minorHAnsi" w:hAnsiTheme="minorHAnsi" w:cstheme="minorHAnsi"/>
        </w:rPr>
        <w:t>m</w:t>
      </w:r>
      <w:r w:rsidRPr="00337C41">
        <w:rPr>
          <w:rFonts w:asciiTheme="minorHAnsi" w:hAnsiTheme="minorHAnsi" w:cstheme="minorHAnsi"/>
        </w:rPr>
        <w:t xml:space="preserve"> zlokalizowany</w:t>
      </w:r>
      <w:r w:rsidR="00FA6CE1" w:rsidRPr="00337C41">
        <w:rPr>
          <w:rFonts w:asciiTheme="minorHAnsi" w:hAnsiTheme="minorHAnsi" w:cstheme="minorHAnsi"/>
        </w:rPr>
        <w:t>m</w:t>
      </w:r>
      <w:r w:rsidRPr="00337C41">
        <w:rPr>
          <w:rFonts w:asciiTheme="minorHAnsi" w:hAnsiTheme="minorHAnsi" w:cstheme="minorHAnsi"/>
        </w:rPr>
        <w:t xml:space="preserve"> na terenie Wrocławia;</w:t>
      </w:r>
    </w:p>
    <w:p w:rsidR="00137F39" w:rsidRPr="00337C41" w:rsidRDefault="00D62E7C" w:rsidP="00AD4E67">
      <w:pPr>
        <w:pStyle w:val="Akapitzlist"/>
        <w:numPr>
          <w:ilvl w:val="1"/>
          <w:numId w:val="22"/>
        </w:numPr>
        <w:spacing w:before="120" w:line="276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przestrzeganiu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leczniczą.</w:t>
      </w:r>
      <w:r w:rsidR="00137F39" w:rsidRPr="00337C41">
        <w:rPr>
          <w:rFonts w:asciiTheme="minorHAnsi" w:hAnsiTheme="minorHAnsi" w:cstheme="minorHAnsi"/>
        </w:rPr>
        <w:t xml:space="preserve"> </w:t>
      </w:r>
    </w:p>
    <w:p w:rsidR="00C14832" w:rsidRPr="00337C41" w:rsidRDefault="00137F39" w:rsidP="00AD4E67">
      <w:pPr>
        <w:pStyle w:val="Akapitzlist"/>
        <w:numPr>
          <w:ilvl w:val="1"/>
          <w:numId w:val="22"/>
        </w:numPr>
        <w:spacing w:before="120" w:line="276" w:lineRule="auto"/>
        <w:ind w:right="108" w:hanging="65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dotyczące zapoznania się z treścią ogłoszenia konkursowego;</w:t>
      </w:r>
    </w:p>
    <w:p w:rsidR="00E34B36" w:rsidRPr="00337C41" w:rsidRDefault="00E34B36" w:rsidP="00AD4E67">
      <w:pPr>
        <w:pStyle w:val="Akapitzlist"/>
        <w:numPr>
          <w:ilvl w:val="0"/>
          <w:numId w:val="23"/>
        </w:numPr>
        <w:spacing w:before="120" w:line="276" w:lineRule="auto"/>
        <w:ind w:left="426" w:right="108" w:hanging="426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Oświadczenie Dyrektora szkoły według wzoru, stanowiącego </w:t>
      </w:r>
      <w:r w:rsidRPr="00337C41">
        <w:rPr>
          <w:rFonts w:asciiTheme="minorHAnsi" w:hAnsiTheme="minorHAnsi" w:cstheme="minorHAnsi"/>
          <w:b/>
        </w:rPr>
        <w:t>załącznik nr 5</w:t>
      </w:r>
      <w:r w:rsidRPr="00337C41">
        <w:rPr>
          <w:rFonts w:asciiTheme="minorHAnsi" w:hAnsiTheme="minorHAnsi" w:cstheme="minorHAnsi"/>
        </w:rPr>
        <w:t xml:space="preserve"> do</w:t>
      </w:r>
      <w:r w:rsidR="00AF53D7" w:rsidRPr="00337C41">
        <w:rPr>
          <w:rFonts w:asciiTheme="minorHAnsi" w:hAnsiTheme="minorHAnsi" w:cstheme="minorHAnsi"/>
        </w:rPr>
        <w:t xml:space="preserve"> niniejszego</w:t>
      </w:r>
      <w:r w:rsidRPr="00337C41">
        <w:rPr>
          <w:rFonts w:asciiTheme="minorHAnsi" w:hAnsiTheme="minorHAnsi" w:cstheme="minorHAnsi"/>
        </w:rPr>
        <w:t xml:space="preserve"> ogłoszenia</w:t>
      </w:r>
      <w:r w:rsidR="00AF53D7" w:rsidRPr="00337C41">
        <w:rPr>
          <w:rFonts w:asciiTheme="minorHAnsi" w:hAnsiTheme="minorHAnsi" w:cstheme="minorHAnsi"/>
        </w:rPr>
        <w:t>.</w:t>
      </w:r>
    </w:p>
    <w:p w:rsidR="00E34B36" w:rsidRPr="00337C41" w:rsidRDefault="00E34B36" w:rsidP="00AD4E67">
      <w:pPr>
        <w:spacing w:before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Dyrektor szkoły wyraża zgodę na zawarcie umowy najmu lokalu przeznaczonego na gabinet dentystyczny, pod warunkiem, że:</w:t>
      </w:r>
    </w:p>
    <w:p w:rsidR="00E34B36" w:rsidRPr="00337C41" w:rsidRDefault="00E34B36" w:rsidP="00AD4E67">
      <w:pPr>
        <w:spacing w:before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oferta podmiotu wykonującego działalność leczniczą na realizację </w:t>
      </w:r>
      <w:r w:rsidR="00AF53D7" w:rsidRPr="00337C41">
        <w:rPr>
          <w:rFonts w:asciiTheme="minorHAnsi" w:hAnsiTheme="minorHAnsi" w:cstheme="minorHAnsi"/>
        </w:rPr>
        <w:t>p</w:t>
      </w:r>
      <w:r w:rsidRPr="00337C41">
        <w:rPr>
          <w:rFonts w:asciiTheme="minorHAnsi" w:hAnsiTheme="minorHAnsi" w:cstheme="minorHAnsi"/>
        </w:rPr>
        <w:t xml:space="preserve">rogramu polityki zdrowotnej pn.: „Zapobieganie próchnicy zębów u uczniów wrocławskich szkół podstawowych” zostanie przyjęta przez </w:t>
      </w:r>
      <w:r w:rsidR="00162E29" w:rsidRPr="00337C41">
        <w:rPr>
          <w:rFonts w:asciiTheme="minorHAnsi" w:hAnsiTheme="minorHAnsi" w:cstheme="minorHAnsi"/>
        </w:rPr>
        <w:t>k</w:t>
      </w:r>
      <w:r w:rsidRPr="00337C41">
        <w:rPr>
          <w:rFonts w:asciiTheme="minorHAnsi" w:hAnsiTheme="minorHAnsi" w:cstheme="minorHAnsi"/>
        </w:rPr>
        <w:t xml:space="preserve">omisję </w:t>
      </w:r>
      <w:r w:rsidR="00162E29" w:rsidRPr="00337C41">
        <w:rPr>
          <w:rFonts w:asciiTheme="minorHAnsi" w:hAnsiTheme="minorHAnsi" w:cstheme="minorHAnsi"/>
        </w:rPr>
        <w:t>k</w:t>
      </w:r>
      <w:r w:rsidRPr="00337C41">
        <w:rPr>
          <w:rFonts w:asciiTheme="minorHAnsi" w:hAnsiTheme="minorHAnsi" w:cstheme="minorHAnsi"/>
        </w:rPr>
        <w:t>onkursową.</w:t>
      </w:r>
    </w:p>
    <w:p w:rsidR="00E34B36" w:rsidRPr="00337C41" w:rsidRDefault="00C14832" w:rsidP="00AD4E67">
      <w:pPr>
        <w:spacing w:before="120" w:line="276" w:lineRule="auto"/>
        <w:ind w:right="108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8</w:t>
      </w:r>
      <w:r w:rsidR="00CD357D" w:rsidRPr="00337C41">
        <w:rPr>
          <w:rFonts w:asciiTheme="minorHAnsi" w:hAnsiTheme="minorHAnsi" w:cstheme="minorHAnsi"/>
        </w:rPr>
        <w:t>.</w:t>
      </w:r>
      <w:r w:rsidR="000737EC" w:rsidRPr="00337C41">
        <w:rPr>
          <w:rFonts w:asciiTheme="minorHAnsi" w:hAnsiTheme="minorHAnsi" w:cstheme="minorHAnsi"/>
        </w:rPr>
        <w:t xml:space="preserve"> </w:t>
      </w:r>
      <w:r w:rsidR="00E34B36" w:rsidRPr="00337C41">
        <w:rPr>
          <w:rFonts w:asciiTheme="minorHAnsi" w:hAnsiTheme="minorHAnsi" w:cstheme="minorHAnsi"/>
        </w:rPr>
        <w:t xml:space="preserve">Oświadczenie </w:t>
      </w:r>
      <w:r w:rsidR="00162E29" w:rsidRPr="00337C41">
        <w:rPr>
          <w:rFonts w:asciiTheme="minorHAnsi" w:hAnsiTheme="minorHAnsi" w:cstheme="minorHAnsi"/>
        </w:rPr>
        <w:t>o</w:t>
      </w:r>
      <w:r w:rsidR="00E34B36" w:rsidRPr="00337C41">
        <w:rPr>
          <w:rFonts w:asciiTheme="minorHAnsi" w:hAnsiTheme="minorHAnsi" w:cstheme="minorHAnsi"/>
        </w:rPr>
        <w:t xml:space="preserve">ferenta </w:t>
      </w:r>
      <w:r w:rsidR="000737EC" w:rsidRPr="00337C41">
        <w:rPr>
          <w:rFonts w:asciiTheme="minorHAnsi" w:hAnsiTheme="minorHAnsi" w:cstheme="minorHAnsi"/>
        </w:rPr>
        <w:t xml:space="preserve">dotyczące podmiotu udzielającego świadczenia stomatologiczne finansowane z NFZ,  </w:t>
      </w:r>
      <w:r w:rsidR="00E34B36" w:rsidRPr="00337C41">
        <w:rPr>
          <w:rFonts w:asciiTheme="minorHAnsi" w:hAnsiTheme="minorHAnsi" w:cstheme="minorHAnsi"/>
        </w:rPr>
        <w:t xml:space="preserve">według wzoru stanowiącego </w:t>
      </w:r>
      <w:r w:rsidR="00AF53D7" w:rsidRPr="00337C41">
        <w:rPr>
          <w:rFonts w:asciiTheme="minorHAnsi" w:hAnsiTheme="minorHAnsi" w:cstheme="minorHAnsi"/>
          <w:b/>
        </w:rPr>
        <w:t>z</w:t>
      </w:r>
      <w:r w:rsidR="00E34B36" w:rsidRPr="00337C41">
        <w:rPr>
          <w:rFonts w:asciiTheme="minorHAnsi" w:hAnsiTheme="minorHAnsi" w:cstheme="minorHAnsi"/>
          <w:b/>
        </w:rPr>
        <w:t>ałącznik nr 6</w:t>
      </w:r>
      <w:r w:rsidR="00AF53D7" w:rsidRPr="00337C41">
        <w:rPr>
          <w:rFonts w:asciiTheme="minorHAnsi" w:hAnsiTheme="minorHAnsi" w:cstheme="minorHAnsi"/>
        </w:rPr>
        <w:t xml:space="preserve"> do niniejszego ogłoszenia</w:t>
      </w:r>
      <w:r w:rsidR="00E34B36" w:rsidRPr="00337C41">
        <w:rPr>
          <w:rFonts w:asciiTheme="minorHAnsi" w:hAnsiTheme="minorHAnsi" w:cstheme="minorHAnsi"/>
        </w:rPr>
        <w:t>.</w:t>
      </w:r>
    </w:p>
    <w:p w:rsidR="00CD357D" w:rsidRPr="00337C41" w:rsidRDefault="00CD357D" w:rsidP="00AD4E67">
      <w:pPr>
        <w:spacing w:before="120" w:line="276" w:lineRule="auto"/>
        <w:ind w:left="720" w:right="110"/>
        <w:jc w:val="center"/>
        <w:rPr>
          <w:rFonts w:asciiTheme="minorHAnsi" w:hAnsiTheme="minorHAnsi" w:cstheme="minorHAnsi"/>
        </w:rPr>
      </w:pPr>
    </w:p>
    <w:p w:rsidR="00E34B36" w:rsidRPr="00337C41" w:rsidRDefault="00E34B36" w:rsidP="00AD4E67">
      <w:pPr>
        <w:spacing w:before="120" w:line="276" w:lineRule="auto"/>
        <w:ind w:left="720" w:right="110"/>
        <w:jc w:val="center"/>
        <w:rPr>
          <w:rFonts w:asciiTheme="minorHAnsi" w:hAnsiTheme="minorHAnsi" w:cstheme="minorHAnsi"/>
          <w:b/>
        </w:rPr>
      </w:pPr>
      <w:r w:rsidRPr="00337C41">
        <w:rPr>
          <w:rFonts w:asciiTheme="minorHAnsi" w:hAnsiTheme="minorHAnsi" w:cstheme="minorHAnsi"/>
          <w:b/>
        </w:rPr>
        <w:t>XIII. WYMOGI FORMALNE SKŁADANIA OFERT</w:t>
      </w:r>
    </w:p>
    <w:p w:rsidR="00E34B36" w:rsidRPr="00337C41" w:rsidRDefault="00CD357D" w:rsidP="00AD4E67">
      <w:pPr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1. </w:t>
      </w:r>
      <w:r w:rsidR="00E34B36" w:rsidRPr="00337C41">
        <w:rPr>
          <w:rFonts w:asciiTheme="minorHAnsi" w:hAnsiTheme="minorHAnsi" w:cstheme="minorHAnsi"/>
        </w:rPr>
        <w:t>Złożenie w Kancelarii Urzędu Miejskiego Wrocławia oferty</w:t>
      </w:r>
      <w:r w:rsidR="000737EC" w:rsidRPr="00337C41">
        <w:rPr>
          <w:rFonts w:asciiTheme="minorHAnsi" w:hAnsiTheme="minorHAnsi" w:cstheme="minorHAnsi"/>
        </w:rPr>
        <w:t xml:space="preserve"> przypisanej do wybranej szkoły </w:t>
      </w:r>
      <w:r w:rsidR="00E34B36" w:rsidRPr="00337C41">
        <w:rPr>
          <w:rFonts w:asciiTheme="minorHAnsi" w:hAnsiTheme="minorHAnsi" w:cstheme="minorHAnsi"/>
        </w:rPr>
        <w:t xml:space="preserve">w jednym egzemplarzu na obowiązującym wzorze </w:t>
      </w:r>
      <w:r w:rsidR="00E34B36" w:rsidRPr="00337C41">
        <w:rPr>
          <w:rFonts w:asciiTheme="minorHAnsi" w:hAnsiTheme="minorHAnsi" w:cstheme="minorHAnsi"/>
          <w:b/>
        </w:rPr>
        <w:t>(</w:t>
      </w:r>
      <w:r w:rsidR="00AF53D7" w:rsidRPr="00337C41">
        <w:rPr>
          <w:rFonts w:asciiTheme="minorHAnsi" w:hAnsiTheme="minorHAnsi" w:cstheme="minorHAnsi"/>
          <w:b/>
        </w:rPr>
        <w:t>z</w:t>
      </w:r>
      <w:r w:rsidR="00E34B36" w:rsidRPr="00337C41">
        <w:rPr>
          <w:rFonts w:asciiTheme="minorHAnsi" w:hAnsiTheme="minorHAnsi" w:cstheme="minorHAnsi"/>
          <w:b/>
        </w:rPr>
        <w:t xml:space="preserve">ałącznik nr </w:t>
      </w:r>
      <w:r w:rsidRPr="00337C41">
        <w:rPr>
          <w:rFonts w:asciiTheme="minorHAnsi" w:hAnsiTheme="minorHAnsi" w:cstheme="minorHAnsi"/>
          <w:b/>
        </w:rPr>
        <w:t>2</w:t>
      </w:r>
      <w:r w:rsidR="00E34B36" w:rsidRPr="00337C41">
        <w:rPr>
          <w:rFonts w:asciiTheme="minorHAnsi" w:hAnsiTheme="minorHAnsi" w:cstheme="minorHAnsi"/>
          <w:b/>
        </w:rPr>
        <w:t>)</w:t>
      </w:r>
      <w:r w:rsidR="00E34B36" w:rsidRPr="00337C41">
        <w:rPr>
          <w:rFonts w:asciiTheme="minorHAnsi" w:hAnsiTheme="minorHAnsi" w:cstheme="minorHAnsi"/>
        </w:rPr>
        <w:t xml:space="preserve"> do niniejszego ogłoszenia konkursowego wraz z oświadczeniami, pod</w:t>
      </w:r>
      <w:r w:rsidR="00162E29" w:rsidRPr="00337C41">
        <w:rPr>
          <w:rFonts w:asciiTheme="minorHAnsi" w:hAnsiTheme="minorHAnsi" w:cstheme="minorHAnsi"/>
        </w:rPr>
        <w:t>pisanym</w:t>
      </w:r>
      <w:r w:rsidR="008C2431">
        <w:rPr>
          <w:rFonts w:asciiTheme="minorHAnsi" w:hAnsiTheme="minorHAnsi" w:cstheme="minorHAnsi"/>
        </w:rPr>
        <w:t>i</w:t>
      </w:r>
      <w:r w:rsidR="00162E29" w:rsidRPr="00337C41">
        <w:rPr>
          <w:rFonts w:asciiTheme="minorHAnsi" w:hAnsiTheme="minorHAnsi" w:cstheme="minorHAnsi"/>
        </w:rPr>
        <w:t xml:space="preserve"> przez osoby upoważnione </w:t>
      </w:r>
      <w:r w:rsidR="00E34B36" w:rsidRPr="00337C41">
        <w:rPr>
          <w:rFonts w:asciiTheme="minorHAnsi" w:hAnsiTheme="minorHAnsi" w:cstheme="minorHAnsi"/>
        </w:rPr>
        <w:t xml:space="preserve">do składania oświadczeń woli w imieniu </w:t>
      </w:r>
      <w:r w:rsidR="00162E29" w:rsidRPr="00337C41">
        <w:rPr>
          <w:rFonts w:asciiTheme="minorHAnsi" w:hAnsiTheme="minorHAnsi" w:cstheme="minorHAnsi"/>
        </w:rPr>
        <w:t>o</w:t>
      </w:r>
      <w:r w:rsidR="00E34B36" w:rsidRPr="00337C41">
        <w:rPr>
          <w:rFonts w:asciiTheme="minorHAnsi" w:hAnsiTheme="minorHAnsi" w:cstheme="minorHAnsi"/>
        </w:rPr>
        <w:t>ferenta.</w:t>
      </w:r>
    </w:p>
    <w:p w:rsidR="00E34B36" w:rsidRPr="00337C41" w:rsidRDefault="00D37DCB" w:rsidP="00AD4E67">
      <w:pPr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2. </w:t>
      </w:r>
      <w:r w:rsidR="00E34B36" w:rsidRPr="00337C41">
        <w:rPr>
          <w:rFonts w:asciiTheme="minorHAnsi" w:hAnsiTheme="minorHAnsi" w:cstheme="minorHAnsi"/>
        </w:rPr>
        <w:t>Złożenie oferty</w:t>
      </w:r>
      <w:r w:rsidR="00CD6B0C" w:rsidRPr="00337C41">
        <w:rPr>
          <w:rFonts w:asciiTheme="minorHAnsi" w:hAnsiTheme="minorHAnsi" w:cstheme="minorHAnsi"/>
        </w:rPr>
        <w:t>/ofert</w:t>
      </w:r>
      <w:r w:rsidR="00E34B36" w:rsidRPr="00337C41">
        <w:rPr>
          <w:rFonts w:asciiTheme="minorHAnsi" w:hAnsiTheme="minorHAnsi" w:cstheme="minorHAnsi"/>
        </w:rPr>
        <w:t xml:space="preserve"> w terminie określonym w ogłoszeniu zgodnie z warunkami określonymi w części XI ogłoszenia.</w:t>
      </w:r>
    </w:p>
    <w:p w:rsidR="00E34B36" w:rsidRPr="00337C41" w:rsidRDefault="00D37DCB" w:rsidP="00AD4E67">
      <w:pPr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3. </w:t>
      </w:r>
      <w:r w:rsidR="00E34B36" w:rsidRPr="00337C41">
        <w:rPr>
          <w:rFonts w:asciiTheme="minorHAnsi" w:hAnsiTheme="minorHAnsi" w:cstheme="minorHAnsi"/>
        </w:rPr>
        <w:t>Wypełnione właściwe miejsca i rubryki w ofercie.</w:t>
      </w:r>
    </w:p>
    <w:p w:rsidR="00D37DCB" w:rsidRPr="00337C41" w:rsidRDefault="00D37DCB" w:rsidP="00AD4E67">
      <w:pPr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4. </w:t>
      </w:r>
      <w:r w:rsidR="00E34B36" w:rsidRPr="00337C41">
        <w:rPr>
          <w:rFonts w:asciiTheme="minorHAnsi" w:hAnsiTheme="minorHAnsi" w:cstheme="minorHAnsi"/>
        </w:rPr>
        <w:t xml:space="preserve">Złożenie wymaganych dokumentów i oświadczeń wymienionych w części XII ogłoszenia. </w:t>
      </w:r>
    </w:p>
    <w:p w:rsidR="007F6E35" w:rsidRPr="00337C41" w:rsidRDefault="00E34B36" w:rsidP="00AD4E67">
      <w:pPr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  <w:b/>
        </w:rPr>
        <w:t>UWAGA:  Oferta, która nie będzie spełniała jednego z wyżej wymienionych elementów zostanie odrzucona ze względów formalnych.</w:t>
      </w:r>
    </w:p>
    <w:p w:rsidR="00E34B36" w:rsidRPr="00337C41" w:rsidRDefault="007F6E35" w:rsidP="00AD4E67">
      <w:pPr>
        <w:pStyle w:val="Nagwek1"/>
        <w:spacing w:line="276" w:lineRule="auto"/>
        <w:jc w:val="center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X</w:t>
      </w:r>
      <w:r w:rsidR="00E34B36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I</w:t>
      </w: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V.</w:t>
      </w:r>
      <w:r w:rsidR="00E34B36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 </w:t>
      </w:r>
      <w:r w:rsidR="00C71D6D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OCENA OFERT</w:t>
      </w:r>
    </w:p>
    <w:p w:rsidR="00E34B36" w:rsidRPr="00337C41" w:rsidRDefault="00E34B36" w:rsidP="00AD4E67">
      <w:pPr>
        <w:pStyle w:val="Akapitzlist"/>
        <w:numPr>
          <w:ilvl w:val="6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Złożone oferty podlegają ocenie formalnej i merytorycznej.</w:t>
      </w:r>
    </w:p>
    <w:p w:rsidR="00E34B36" w:rsidRPr="00337C41" w:rsidRDefault="00E34B36" w:rsidP="00AD4E67">
      <w:pPr>
        <w:pStyle w:val="Akapitzlist"/>
        <w:numPr>
          <w:ilvl w:val="6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Oceny oraz wyboru ofert dokonuje </w:t>
      </w:r>
      <w:r w:rsidR="00162E29" w:rsidRPr="00337C41">
        <w:rPr>
          <w:rFonts w:asciiTheme="minorHAnsi" w:hAnsiTheme="minorHAnsi" w:cstheme="minorHAnsi"/>
        </w:rPr>
        <w:t>k</w:t>
      </w:r>
      <w:r w:rsidRPr="00337C41">
        <w:rPr>
          <w:rFonts w:asciiTheme="minorHAnsi" w:hAnsiTheme="minorHAnsi" w:cstheme="minorHAnsi"/>
        </w:rPr>
        <w:t xml:space="preserve">omisja </w:t>
      </w:r>
      <w:r w:rsidR="00162E29" w:rsidRPr="00337C41">
        <w:rPr>
          <w:rFonts w:asciiTheme="minorHAnsi" w:hAnsiTheme="minorHAnsi" w:cstheme="minorHAnsi"/>
        </w:rPr>
        <w:t>k</w:t>
      </w:r>
      <w:r w:rsidRPr="00337C41">
        <w:rPr>
          <w:rFonts w:asciiTheme="minorHAnsi" w:hAnsiTheme="minorHAnsi" w:cstheme="minorHAnsi"/>
        </w:rPr>
        <w:t>onkursowa powołana przez Prezydenta Wrocławia lub osobę przez niego upoważnioną, składająca się co najmniej z 3 osób, reprezentujących Gminę Wrocław.</w:t>
      </w:r>
    </w:p>
    <w:p w:rsidR="00E34B36" w:rsidRPr="00337C41" w:rsidRDefault="00E34B36" w:rsidP="00AD4E67">
      <w:pPr>
        <w:pStyle w:val="Akapitzlist"/>
        <w:numPr>
          <w:ilvl w:val="6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Ocena formalna obejmuje:</w:t>
      </w:r>
    </w:p>
    <w:p w:rsidR="00E34B36" w:rsidRPr="00337C41" w:rsidRDefault="00E34B36" w:rsidP="00AD4E67">
      <w:pPr>
        <w:pStyle w:val="Akapitzlist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w imieniu </w:t>
      </w:r>
      <w:r w:rsidR="00162E29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>ferenta</w:t>
      </w:r>
      <w:r w:rsidR="00D37DCB" w:rsidRPr="00337C41">
        <w:rPr>
          <w:rFonts w:asciiTheme="minorHAnsi" w:hAnsiTheme="minorHAnsi" w:cstheme="minorHAnsi"/>
        </w:rPr>
        <w:t>;</w:t>
      </w:r>
    </w:p>
    <w:p w:rsidR="00E34B36" w:rsidRPr="00337C41" w:rsidRDefault="00E34B36" w:rsidP="00AD4E67">
      <w:pPr>
        <w:pStyle w:val="Akapitzlist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komplet dokumentów i oświadczeń, o których mowa w ogłoszeniu</w:t>
      </w:r>
      <w:r w:rsidR="00C71D6D" w:rsidRPr="00337C41">
        <w:rPr>
          <w:rFonts w:asciiTheme="minorHAnsi" w:hAnsiTheme="minorHAnsi" w:cstheme="minorHAnsi"/>
        </w:rPr>
        <w:t>.</w:t>
      </w:r>
    </w:p>
    <w:p w:rsidR="00E34B36" w:rsidRPr="00337C41" w:rsidRDefault="00E34B36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:rsidR="00E34B36" w:rsidRPr="00337C41" w:rsidRDefault="00E34B36" w:rsidP="00AD4E67">
      <w:pPr>
        <w:pStyle w:val="Akapitzlist"/>
        <w:numPr>
          <w:ilvl w:val="6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Ocena merytoryczna:</w:t>
      </w:r>
      <w:r w:rsidRPr="00337C41">
        <w:rPr>
          <w:rFonts w:asciiTheme="minorHAnsi" w:hAnsiTheme="minorHAnsi" w:cstheme="minorHAnsi"/>
        </w:rPr>
        <w:tab/>
      </w:r>
    </w:p>
    <w:p w:rsidR="00E34B36" w:rsidRPr="00337C41" w:rsidRDefault="00E34B36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Kryteria oceny merytorycznej (suma punktów przypadających na jedną osobę w </w:t>
      </w:r>
      <w:r w:rsidR="00162E29" w:rsidRPr="00337C41">
        <w:rPr>
          <w:rFonts w:asciiTheme="minorHAnsi" w:hAnsiTheme="minorHAnsi" w:cstheme="minorHAnsi"/>
        </w:rPr>
        <w:t>k</w:t>
      </w:r>
      <w:r w:rsidRPr="00337C41">
        <w:rPr>
          <w:rFonts w:asciiTheme="minorHAnsi" w:hAnsiTheme="minorHAnsi" w:cstheme="minorHAnsi"/>
        </w:rPr>
        <w:t xml:space="preserve">omisji </w:t>
      </w:r>
      <w:r w:rsidR="00162E29" w:rsidRPr="00337C41">
        <w:rPr>
          <w:rFonts w:asciiTheme="minorHAnsi" w:hAnsiTheme="minorHAnsi" w:cstheme="minorHAnsi"/>
        </w:rPr>
        <w:t>k</w:t>
      </w:r>
      <w:r w:rsidRPr="00337C41">
        <w:rPr>
          <w:rFonts w:asciiTheme="minorHAnsi" w:hAnsiTheme="minorHAnsi" w:cstheme="minorHAnsi"/>
        </w:rPr>
        <w:t xml:space="preserve">onkursowej wynosi </w:t>
      </w:r>
      <w:r w:rsidR="00FF6A4E" w:rsidRPr="00337C41">
        <w:rPr>
          <w:rFonts w:asciiTheme="minorHAnsi" w:hAnsiTheme="minorHAnsi" w:cstheme="minorHAnsi"/>
        </w:rPr>
        <w:t>8</w:t>
      </w:r>
      <w:r w:rsidR="00162E29" w:rsidRPr="00337C41">
        <w:rPr>
          <w:rFonts w:asciiTheme="minorHAnsi" w:hAnsiTheme="minorHAnsi" w:cstheme="minorHAnsi"/>
        </w:rPr>
        <w:t>0</w:t>
      </w:r>
      <w:r w:rsidRPr="00337C41">
        <w:rPr>
          <w:rFonts w:asciiTheme="minorHAnsi" w:hAnsiTheme="minorHAnsi" w:cstheme="minorHAnsi"/>
        </w:rPr>
        <w:t>):</w:t>
      </w:r>
    </w:p>
    <w:p w:rsidR="00E34B36" w:rsidRPr="00337C41" w:rsidRDefault="00057E50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Nazwa kryterium </w:t>
      </w:r>
      <w:r w:rsidR="00D6476B" w:rsidRPr="00337C41">
        <w:rPr>
          <w:rFonts w:asciiTheme="minorHAnsi" w:hAnsiTheme="minorHAnsi" w:cstheme="minorHAnsi"/>
          <w:b/>
        </w:rPr>
        <w:t>:</w:t>
      </w:r>
    </w:p>
    <w:p w:rsidR="00C71D6D" w:rsidRPr="00337C41" w:rsidRDefault="00AF53D7" w:rsidP="00AD4E67">
      <w:pPr>
        <w:pStyle w:val="Akapitzlist"/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709" w:hanging="425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s</w:t>
      </w:r>
      <w:r w:rsidR="00C71D6D" w:rsidRPr="00337C41">
        <w:rPr>
          <w:rFonts w:asciiTheme="minorHAnsi" w:hAnsiTheme="minorHAnsi" w:cstheme="minorHAnsi"/>
        </w:rPr>
        <w:t xml:space="preserve">pójność </w:t>
      </w:r>
      <w:r w:rsidR="00FF6A4E" w:rsidRPr="00337C41">
        <w:rPr>
          <w:rFonts w:asciiTheme="minorHAnsi" w:hAnsiTheme="minorHAnsi" w:cstheme="minorHAnsi"/>
        </w:rPr>
        <w:t>celu i warunków ogłoszenia konkursowego</w:t>
      </w:r>
      <w:r w:rsidR="00C71D6D" w:rsidRPr="00337C41">
        <w:rPr>
          <w:rFonts w:asciiTheme="minorHAnsi" w:hAnsiTheme="minorHAnsi" w:cstheme="minorHAnsi"/>
        </w:rPr>
        <w:t xml:space="preserve"> </w:t>
      </w:r>
      <w:r w:rsidR="00FF6A4E" w:rsidRPr="00337C41">
        <w:rPr>
          <w:rFonts w:asciiTheme="minorHAnsi" w:hAnsiTheme="minorHAnsi" w:cstheme="minorHAnsi"/>
        </w:rPr>
        <w:t>z ofertą, w tym</w:t>
      </w:r>
      <w:r w:rsidR="00C71D6D" w:rsidRPr="00337C41">
        <w:rPr>
          <w:rFonts w:asciiTheme="minorHAnsi" w:hAnsiTheme="minorHAnsi" w:cstheme="minorHAnsi"/>
        </w:rPr>
        <w:t xml:space="preserve"> z zakresem merytorycznym i rzeczowym</w:t>
      </w:r>
      <w:r w:rsidR="00FF6A4E" w:rsidRPr="00337C41">
        <w:rPr>
          <w:rFonts w:asciiTheme="minorHAnsi" w:hAnsiTheme="minorHAnsi" w:cstheme="minorHAnsi"/>
        </w:rPr>
        <w:t>, harmonogramem oraz kosztorysem 0-15</w:t>
      </w:r>
      <w:r w:rsidR="00C71D6D" w:rsidRPr="00337C41">
        <w:rPr>
          <w:rFonts w:asciiTheme="minorHAnsi" w:hAnsiTheme="minorHAnsi" w:cstheme="minorHAnsi"/>
        </w:rPr>
        <w:t xml:space="preserve"> pkt</w:t>
      </w:r>
      <w:r w:rsidR="00D6476B" w:rsidRPr="00337C41">
        <w:rPr>
          <w:rFonts w:asciiTheme="minorHAnsi" w:hAnsiTheme="minorHAnsi" w:cstheme="minorHAnsi"/>
        </w:rPr>
        <w:t>.;</w:t>
      </w:r>
    </w:p>
    <w:p w:rsidR="00C71D6D" w:rsidRPr="00337C41" w:rsidRDefault="00AF53D7" w:rsidP="00AD4E67">
      <w:pPr>
        <w:pStyle w:val="Akapitzlist"/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709" w:hanging="425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r</w:t>
      </w:r>
      <w:r w:rsidR="00C71D6D" w:rsidRPr="00337C41">
        <w:rPr>
          <w:rFonts w:asciiTheme="minorHAnsi" w:hAnsiTheme="minorHAnsi" w:cstheme="minorHAnsi"/>
        </w:rPr>
        <w:t xml:space="preserve">acjonalność kalkulacji kosztów w relacji do zakresu rzeczowego </w:t>
      </w:r>
      <w:r w:rsidR="00162E29" w:rsidRPr="00337C41">
        <w:rPr>
          <w:rFonts w:asciiTheme="minorHAnsi" w:hAnsiTheme="minorHAnsi" w:cstheme="minorHAnsi"/>
        </w:rPr>
        <w:t>p</w:t>
      </w:r>
      <w:r w:rsidR="00D6476B" w:rsidRPr="00337C41">
        <w:rPr>
          <w:rFonts w:asciiTheme="minorHAnsi" w:hAnsiTheme="minorHAnsi" w:cstheme="minorHAnsi"/>
        </w:rPr>
        <w:t>rogramu</w:t>
      </w:r>
      <w:r w:rsidR="00C71D6D" w:rsidRPr="00337C41">
        <w:rPr>
          <w:rFonts w:asciiTheme="minorHAnsi" w:hAnsiTheme="minorHAnsi" w:cstheme="minorHAnsi"/>
        </w:rPr>
        <w:t xml:space="preserve">, aktualnych średnich cen i stawek na rynku </w:t>
      </w:r>
      <w:r w:rsidR="00D6476B" w:rsidRPr="00337C41">
        <w:rPr>
          <w:rFonts w:asciiTheme="minorHAnsi" w:hAnsiTheme="minorHAnsi" w:cstheme="minorHAnsi"/>
        </w:rPr>
        <w:t>usług 0-</w:t>
      </w:r>
      <w:r w:rsidR="00C71D6D" w:rsidRPr="00337C41">
        <w:rPr>
          <w:rFonts w:asciiTheme="minorHAnsi" w:hAnsiTheme="minorHAnsi" w:cstheme="minorHAnsi"/>
        </w:rPr>
        <w:t>20 pkt.</w:t>
      </w:r>
      <w:r w:rsidR="00D6476B" w:rsidRPr="00337C41">
        <w:rPr>
          <w:rFonts w:asciiTheme="minorHAnsi" w:hAnsiTheme="minorHAnsi" w:cstheme="minorHAnsi"/>
        </w:rPr>
        <w:t>;</w:t>
      </w:r>
    </w:p>
    <w:p w:rsidR="00C71D6D" w:rsidRPr="00337C41" w:rsidRDefault="00AF53D7" w:rsidP="00AD4E67">
      <w:pPr>
        <w:pStyle w:val="Akapitzlist"/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709" w:hanging="425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l</w:t>
      </w:r>
      <w:r w:rsidR="00C71D6D" w:rsidRPr="00337C41">
        <w:rPr>
          <w:rFonts w:asciiTheme="minorHAnsi" w:hAnsiTheme="minorHAnsi" w:cstheme="minorHAnsi"/>
        </w:rPr>
        <w:t xml:space="preserve">iczba uczniów objęta </w:t>
      </w:r>
      <w:r w:rsidR="00162E29" w:rsidRPr="00337C41">
        <w:rPr>
          <w:rFonts w:asciiTheme="minorHAnsi" w:hAnsiTheme="minorHAnsi" w:cstheme="minorHAnsi"/>
        </w:rPr>
        <w:t>p</w:t>
      </w:r>
      <w:r w:rsidR="00C71D6D" w:rsidRPr="00337C41">
        <w:rPr>
          <w:rFonts w:asciiTheme="minorHAnsi" w:hAnsiTheme="minorHAnsi" w:cstheme="minorHAnsi"/>
        </w:rPr>
        <w:t>rogramem</w:t>
      </w:r>
      <w:r w:rsidR="00FF6A4E" w:rsidRPr="00337C41">
        <w:rPr>
          <w:rFonts w:asciiTheme="minorHAnsi" w:hAnsiTheme="minorHAnsi" w:cstheme="minorHAnsi"/>
        </w:rPr>
        <w:t xml:space="preserve"> 0-10</w:t>
      </w:r>
      <w:r w:rsidR="00D6476B" w:rsidRPr="00337C41">
        <w:rPr>
          <w:rFonts w:asciiTheme="minorHAnsi" w:hAnsiTheme="minorHAnsi" w:cstheme="minorHAnsi"/>
        </w:rPr>
        <w:t xml:space="preserve"> pkt.;</w:t>
      </w:r>
    </w:p>
    <w:p w:rsidR="00C71D6D" w:rsidRDefault="00AF53D7" w:rsidP="00AD4E67">
      <w:pPr>
        <w:pStyle w:val="Akapitzlist"/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709" w:hanging="425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d</w:t>
      </w:r>
      <w:r w:rsidR="00C71D6D" w:rsidRPr="00337C41">
        <w:rPr>
          <w:rFonts w:asciiTheme="minorHAnsi" w:hAnsiTheme="minorHAnsi" w:cstheme="minorHAnsi"/>
        </w:rPr>
        <w:t>otychczasowe doświadczenie w realizacji programów profilaktycznych finansowanych ze środków publicznych</w:t>
      </w:r>
      <w:r w:rsidR="00D6476B" w:rsidRPr="00337C41">
        <w:rPr>
          <w:rFonts w:asciiTheme="minorHAnsi" w:hAnsiTheme="minorHAnsi" w:cstheme="minorHAnsi"/>
        </w:rPr>
        <w:t xml:space="preserve"> 0-5 pkt.</w:t>
      </w:r>
    </w:p>
    <w:p w:rsidR="00C71D6D" w:rsidRPr="00057E50" w:rsidRDefault="00B0087C" w:rsidP="00AD4E67">
      <w:pPr>
        <w:pStyle w:val="Akapitzlist"/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k</w:t>
      </w:r>
      <w:r w:rsidR="00C71D6D" w:rsidRPr="00057E50">
        <w:rPr>
          <w:rFonts w:asciiTheme="minorHAnsi" w:hAnsiTheme="minorHAnsi" w:cstheme="minorHAnsi"/>
          <w:bCs/>
        </w:rPr>
        <w:t>ontrakt z Narodowym Funduszem Zdrowia:</w:t>
      </w:r>
    </w:p>
    <w:p w:rsidR="00C71D6D" w:rsidRPr="00057E50" w:rsidRDefault="00AF53D7" w:rsidP="00057E50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993" w:hanging="284"/>
        <w:rPr>
          <w:rFonts w:asciiTheme="minorHAnsi" w:hAnsiTheme="minorHAnsi" w:cstheme="minorHAnsi"/>
        </w:rPr>
      </w:pPr>
      <w:r w:rsidRPr="00057E50">
        <w:rPr>
          <w:rFonts w:asciiTheme="minorHAnsi" w:hAnsiTheme="minorHAnsi" w:cstheme="minorHAnsi"/>
        </w:rPr>
        <w:t>o</w:t>
      </w:r>
      <w:r w:rsidR="008C2431">
        <w:rPr>
          <w:rFonts w:asciiTheme="minorHAnsi" w:hAnsiTheme="minorHAnsi" w:cstheme="minorHAnsi"/>
        </w:rPr>
        <w:t xml:space="preserve">ferenta - </w:t>
      </w:r>
      <w:r w:rsidR="00D6476B" w:rsidRPr="00057E50">
        <w:rPr>
          <w:rFonts w:asciiTheme="minorHAnsi" w:hAnsiTheme="minorHAnsi" w:cstheme="minorHAnsi"/>
        </w:rPr>
        <w:t>0-</w:t>
      </w:r>
      <w:r w:rsidR="00C71D6D" w:rsidRPr="00057E50">
        <w:rPr>
          <w:rFonts w:asciiTheme="minorHAnsi" w:hAnsiTheme="minorHAnsi" w:cstheme="minorHAnsi"/>
        </w:rPr>
        <w:t>15 pkt</w:t>
      </w:r>
      <w:r w:rsidR="00D6476B" w:rsidRPr="00057E50">
        <w:rPr>
          <w:rFonts w:asciiTheme="minorHAnsi" w:hAnsiTheme="minorHAnsi" w:cstheme="minorHAnsi"/>
        </w:rPr>
        <w:t>.;</w:t>
      </w:r>
      <w:r w:rsidR="00B2612E" w:rsidRPr="00057E50">
        <w:rPr>
          <w:rFonts w:asciiTheme="minorHAnsi" w:hAnsiTheme="minorHAnsi" w:cstheme="minorHAnsi"/>
        </w:rPr>
        <w:t xml:space="preserve"> </w:t>
      </w:r>
    </w:p>
    <w:p w:rsidR="00C71D6D" w:rsidRDefault="00AF53D7" w:rsidP="00057E50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993" w:hanging="284"/>
        <w:rPr>
          <w:rFonts w:asciiTheme="minorHAnsi" w:hAnsiTheme="minorHAnsi" w:cstheme="minorHAnsi"/>
        </w:rPr>
      </w:pPr>
      <w:r w:rsidRPr="00057E50">
        <w:rPr>
          <w:rFonts w:asciiTheme="minorHAnsi" w:hAnsiTheme="minorHAnsi" w:cstheme="minorHAnsi"/>
        </w:rPr>
        <w:lastRenderedPageBreak/>
        <w:t>p</w:t>
      </w:r>
      <w:r w:rsidR="00C71D6D" w:rsidRPr="00057E50">
        <w:rPr>
          <w:rFonts w:asciiTheme="minorHAnsi" w:hAnsiTheme="minorHAnsi" w:cstheme="minorHAnsi"/>
        </w:rPr>
        <w:t xml:space="preserve">odmiotu wykonującego działalność leczniczą wskazanego przez </w:t>
      </w:r>
      <w:r w:rsidR="006472DB" w:rsidRPr="00057E50">
        <w:rPr>
          <w:rFonts w:asciiTheme="minorHAnsi" w:hAnsiTheme="minorHAnsi" w:cstheme="minorHAnsi"/>
        </w:rPr>
        <w:t>o</w:t>
      </w:r>
      <w:r w:rsidRPr="00057E50">
        <w:rPr>
          <w:rFonts w:asciiTheme="minorHAnsi" w:hAnsiTheme="minorHAnsi" w:cstheme="minorHAnsi"/>
        </w:rPr>
        <w:t>ferenta -</w:t>
      </w:r>
      <w:r w:rsidR="00D6476B" w:rsidRPr="00057E50">
        <w:rPr>
          <w:rFonts w:asciiTheme="minorHAnsi" w:hAnsiTheme="minorHAnsi" w:cstheme="minorHAnsi"/>
        </w:rPr>
        <w:t xml:space="preserve"> </w:t>
      </w:r>
      <w:r w:rsidR="00C71D6D" w:rsidRPr="00057E50">
        <w:rPr>
          <w:rFonts w:asciiTheme="minorHAnsi" w:hAnsiTheme="minorHAnsi" w:cstheme="minorHAnsi"/>
        </w:rPr>
        <w:t>0</w:t>
      </w:r>
      <w:r w:rsidR="00D6476B" w:rsidRPr="00057E50">
        <w:rPr>
          <w:rFonts w:asciiTheme="minorHAnsi" w:hAnsiTheme="minorHAnsi" w:cstheme="minorHAnsi"/>
        </w:rPr>
        <w:t>-</w:t>
      </w:r>
      <w:r w:rsidR="00CC55F0">
        <w:rPr>
          <w:rFonts w:asciiTheme="minorHAnsi" w:hAnsiTheme="minorHAnsi" w:cstheme="minorHAnsi"/>
        </w:rPr>
        <w:t xml:space="preserve">7 </w:t>
      </w:r>
      <w:r w:rsidR="00C71D6D" w:rsidRPr="00057E50">
        <w:rPr>
          <w:rFonts w:asciiTheme="minorHAnsi" w:hAnsiTheme="minorHAnsi" w:cstheme="minorHAnsi"/>
        </w:rPr>
        <w:t>pkt</w:t>
      </w:r>
      <w:r w:rsidR="00D6476B" w:rsidRPr="00057E50">
        <w:rPr>
          <w:rFonts w:asciiTheme="minorHAnsi" w:hAnsiTheme="minorHAnsi" w:cstheme="minorHAnsi"/>
        </w:rPr>
        <w:t>.</w:t>
      </w:r>
    </w:p>
    <w:p w:rsidR="00C71D6D" w:rsidRPr="00057E50" w:rsidRDefault="00B0087C" w:rsidP="00057E50">
      <w:pPr>
        <w:pStyle w:val="Akapitzlist"/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71D6D" w:rsidRPr="00057E50">
        <w:rPr>
          <w:rFonts w:asciiTheme="minorHAnsi" w:hAnsiTheme="minorHAnsi" w:cstheme="minorHAnsi"/>
        </w:rPr>
        <w:t xml:space="preserve">dległość gabinetu </w:t>
      </w:r>
      <w:r w:rsidR="006472DB" w:rsidRPr="00057E50">
        <w:rPr>
          <w:rFonts w:asciiTheme="minorHAnsi" w:hAnsiTheme="minorHAnsi" w:cstheme="minorHAnsi"/>
        </w:rPr>
        <w:t>o</w:t>
      </w:r>
      <w:r w:rsidR="00D6476B" w:rsidRPr="00057E50">
        <w:rPr>
          <w:rFonts w:asciiTheme="minorHAnsi" w:hAnsiTheme="minorHAnsi" w:cstheme="minorHAnsi"/>
        </w:rPr>
        <w:t>ferenta/</w:t>
      </w:r>
      <w:r w:rsidR="00C71D6D" w:rsidRPr="00057E50">
        <w:rPr>
          <w:rFonts w:asciiTheme="minorHAnsi" w:hAnsiTheme="minorHAnsi" w:cstheme="minorHAnsi"/>
        </w:rPr>
        <w:t xml:space="preserve"> </w:t>
      </w:r>
      <w:r w:rsidR="006472DB" w:rsidRPr="00057E50">
        <w:rPr>
          <w:rFonts w:asciiTheme="minorHAnsi" w:hAnsiTheme="minorHAnsi" w:cstheme="minorHAnsi"/>
        </w:rPr>
        <w:t>p</w:t>
      </w:r>
      <w:r w:rsidR="00C71D6D" w:rsidRPr="00057E50">
        <w:rPr>
          <w:rFonts w:asciiTheme="minorHAnsi" w:hAnsiTheme="minorHAnsi" w:cstheme="minorHAnsi"/>
        </w:rPr>
        <w:t xml:space="preserve">odmiotu wykonującego działalność leczniczą wskazanego przez </w:t>
      </w:r>
      <w:r w:rsidR="006472DB" w:rsidRPr="00057E50">
        <w:rPr>
          <w:rFonts w:asciiTheme="minorHAnsi" w:hAnsiTheme="minorHAnsi" w:cstheme="minorHAnsi"/>
        </w:rPr>
        <w:t>o</w:t>
      </w:r>
      <w:r w:rsidR="00D6476B" w:rsidRPr="00057E50">
        <w:rPr>
          <w:rFonts w:asciiTheme="minorHAnsi" w:hAnsiTheme="minorHAnsi" w:cstheme="minorHAnsi"/>
        </w:rPr>
        <w:t>ferenta</w:t>
      </w:r>
      <w:r w:rsidR="00C71D6D" w:rsidRPr="00057E50">
        <w:rPr>
          <w:rFonts w:asciiTheme="minorHAnsi" w:hAnsiTheme="minorHAnsi" w:cstheme="minorHAnsi"/>
        </w:rPr>
        <w:t xml:space="preserve"> posiadającego kontrakt z NFZ od gabinetu dentystycznego w szkole* </w:t>
      </w:r>
    </w:p>
    <w:p w:rsidR="00176CFA" w:rsidRPr="00337C41" w:rsidRDefault="00176CFA" w:rsidP="00057E50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993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do 2 km – 15 pkt</w:t>
      </w:r>
      <w:r w:rsidR="00D6476B" w:rsidRPr="00337C41">
        <w:rPr>
          <w:rFonts w:asciiTheme="minorHAnsi" w:hAnsiTheme="minorHAnsi" w:cstheme="minorHAnsi"/>
        </w:rPr>
        <w:t>.</w:t>
      </w:r>
    </w:p>
    <w:p w:rsidR="00176CFA" w:rsidRPr="00337C41" w:rsidRDefault="00176CFA" w:rsidP="00057E50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993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do 5 km – 10 pkt</w:t>
      </w:r>
      <w:r w:rsidR="00D6476B" w:rsidRPr="00337C41">
        <w:rPr>
          <w:rFonts w:asciiTheme="minorHAnsi" w:hAnsiTheme="minorHAnsi" w:cstheme="minorHAnsi"/>
        </w:rPr>
        <w:t>.</w:t>
      </w:r>
    </w:p>
    <w:p w:rsidR="00176CFA" w:rsidRPr="00337C41" w:rsidRDefault="00FF6A4E" w:rsidP="00057E50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993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do 10 km – 4</w:t>
      </w:r>
      <w:r w:rsidR="00176CFA" w:rsidRPr="00337C41">
        <w:rPr>
          <w:rFonts w:asciiTheme="minorHAnsi" w:hAnsiTheme="minorHAnsi" w:cstheme="minorHAnsi"/>
        </w:rPr>
        <w:t xml:space="preserve"> pkt</w:t>
      </w:r>
      <w:r w:rsidR="00D6476B" w:rsidRPr="00337C41">
        <w:rPr>
          <w:rFonts w:asciiTheme="minorHAnsi" w:hAnsiTheme="minorHAnsi" w:cstheme="minorHAnsi"/>
        </w:rPr>
        <w:t>.</w:t>
      </w:r>
    </w:p>
    <w:p w:rsidR="00176CFA" w:rsidRPr="00337C41" w:rsidRDefault="00176CFA" w:rsidP="00057E50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993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powyżej 10 km – 1 pkt</w:t>
      </w:r>
      <w:r w:rsidR="00D6476B" w:rsidRPr="00337C41">
        <w:rPr>
          <w:rFonts w:asciiTheme="minorHAnsi" w:hAnsiTheme="minorHAnsi" w:cstheme="minorHAnsi"/>
        </w:rPr>
        <w:t>.</w:t>
      </w:r>
    </w:p>
    <w:p w:rsidR="00176CFA" w:rsidRPr="00337C41" w:rsidRDefault="00176CFA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*odległości liczone według Google MAPS</w:t>
      </w:r>
    </w:p>
    <w:p w:rsidR="00E34B36" w:rsidRDefault="00E34B36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Komisja </w:t>
      </w:r>
      <w:r w:rsidR="006472DB" w:rsidRPr="00337C41">
        <w:rPr>
          <w:rFonts w:asciiTheme="minorHAnsi" w:hAnsiTheme="minorHAnsi" w:cstheme="minorHAnsi"/>
        </w:rPr>
        <w:t>konkursowa wybierze</w:t>
      </w:r>
      <w:r w:rsidR="00FF6A4E" w:rsidRPr="00337C41">
        <w:rPr>
          <w:rFonts w:asciiTheme="minorHAnsi" w:hAnsiTheme="minorHAnsi" w:cstheme="minorHAnsi"/>
          <w:b/>
          <w:bCs/>
        </w:rPr>
        <w:t xml:space="preserve"> jedną ofertę do każdej ze wskazanych szkół w pkt</w:t>
      </w:r>
      <w:r w:rsidR="00FF6A4E" w:rsidRPr="00337C41">
        <w:rPr>
          <w:rFonts w:asciiTheme="minorHAnsi" w:hAnsiTheme="minorHAnsi" w:cstheme="minorHAnsi"/>
          <w:b/>
          <w:bCs/>
          <w:color w:val="0000FF"/>
        </w:rPr>
        <w:t xml:space="preserve">. </w:t>
      </w:r>
      <w:r w:rsidR="00FF6A4E" w:rsidRPr="00337C41">
        <w:rPr>
          <w:rFonts w:asciiTheme="minorHAnsi" w:hAnsiTheme="minorHAnsi" w:cstheme="minorHAnsi"/>
          <w:b/>
          <w:bCs/>
        </w:rPr>
        <w:t>VI ogłoszenia</w:t>
      </w:r>
      <w:r w:rsidR="00FF6A4E" w:rsidRPr="00337C41">
        <w:rPr>
          <w:rFonts w:asciiTheme="minorHAnsi" w:hAnsiTheme="minorHAnsi" w:cstheme="minorHAnsi"/>
        </w:rPr>
        <w:t>, która</w:t>
      </w:r>
      <w:r w:rsidRPr="00337C41">
        <w:rPr>
          <w:rFonts w:asciiTheme="minorHAnsi" w:hAnsiTheme="minorHAnsi" w:cstheme="minorHAnsi"/>
        </w:rPr>
        <w:t xml:space="preserve"> </w:t>
      </w:r>
      <w:r w:rsidR="00176CFA" w:rsidRPr="00337C41">
        <w:rPr>
          <w:rFonts w:asciiTheme="minorHAnsi" w:hAnsiTheme="minorHAnsi" w:cstheme="minorHAnsi"/>
        </w:rPr>
        <w:t>uzyskają</w:t>
      </w:r>
      <w:r w:rsidRPr="00337C41">
        <w:rPr>
          <w:rFonts w:asciiTheme="minorHAnsi" w:hAnsiTheme="minorHAnsi" w:cstheme="minorHAnsi"/>
        </w:rPr>
        <w:t xml:space="preserve"> największą liczbę punków.</w:t>
      </w:r>
    </w:p>
    <w:p w:rsidR="00AD4E67" w:rsidRPr="00337C41" w:rsidRDefault="00AD4E67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hAnsiTheme="minorHAnsi" w:cstheme="minorHAnsi"/>
        </w:rPr>
      </w:pPr>
    </w:p>
    <w:p w:rsidR="00060EC5" w:rsidRPr="00337C41" w:rsidRDefault="00C16D20" w:rsidP="00AD4E67">
      <w:pPr>
        <w:pStyle w:val="Nagwek1"/>
        <w:spacing w:before="120" w:line="276" w:lineRule="auto"/>
        <w:jc w:val="center"/>
        <w:rPr>
          <w:rFonts w:asciiTheme="minorHAnsi" w:eastAsia="Verdana" w:hAnsiTheme="minorHAnsi" w:cstheme="minorHAnsi"/>
          <w:color w:val="auto"/>
          <w:sz w:val="24"/>
          <w:szCs w:val="24"/>
        </w:rPr>
      </w:pPr>
      <w:r>
        <w:rPr>
          <w:rFonts w:asciiTheme="minorHAnsi" w:eastAsia="Verdana" w:hAnsiTheme="minorHAnsi" w:cstheme="minorHAnsi"/>
          <w:color w:val="auto"/>
          <w:sz w:val="24"/>
          <w:szCs w:val="24"/>
        </w:rPr>
        <w:t>XV</w:t>
      </w:r>
      <w:r w:rsidR="007F6E35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. </w:t>
      </w:r>
      <w:r w:rsidR="00060EC5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SPOSÓB ODWOŁANIA SIĘ OD ROZSTRZYGNIĘCIA KONKURSU OFERT</w:t>
      </w:r>
    </w:p>
    <w:p w:rsidR="00060EC5" w:rsidRPr="00337C41" w:rsidRDefault="00060EC5" w:rsidP="00AD4E67">
      <w:pPr>
        <w:numPr>
          <w:ilvl w:val="0"/>
          <w:numId w:val="10"/>
        </w:numPr>
        <w:spacing w:before="120" w:line="276" w:lineRule="auto"/>
        <w:ind w:left="284" w:hanging="28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Oferentom przysługuje prawo do odwołania się od decyzji </w:t>
      </w:r>
      <w:r w:rsidR="006472DB" w:rsidRPr="00337C41">
        <w:rPr>
          <w:rFonts w:asciiTheme="minorHAnsi" w:hAnsiTheme="minorHAnsi" w:cstheme="minorHAnsi"/>
        </w:rPr>
        <w:t>k</w:t>
      </w:r>
      <w:r w:rsidRPr="00337C41">
        <w:rPr>
          <w:rFonts w:asciiTheme="minorHAnsi" w:hAnsiTheme="minorHAnsi" w:cstheme="minorHAnsi"/>
        </w:rPr>
        <w:t xml:space="preserve">omisji </w:t>
      </w:r>
      <w:r w:rsidR="006472DB" w:rsidRPr="00337C41">
        <w:rPr>
          <w:rFonts w:asciiTheme="minorHAnsi" w:hAnsiTheme="minorHAnsi" w:cstheme="minorHAnsi"/>
        </w:rPr>
        <w:t>k</w:t>
      </w:r>
      <w:r w:rsidRPr="00337C41">
        <w:rPr>
          <w:rFonts w:asciiTheme="minorHAnsi" w:hAnsiTheme="minorHAnsi" w:cstheme="minorHAnsi"/>
        </w:rPr>
        <w:t>onkursowej do Dyrektora Departamentu Spraw Społecznych Urzędu Miejskiego Wrocławia.</w:t>
      </w:r>
    </w:p>
    <w:p w:rsidR="00060EC5" w:rsidRPr="00337C41" w:rsidRDefault="00060EC5" w:rsidP="00AD4E67">
      <w:pPr>
        <w:numPr>
          <w:ilvl w:val="0"/>
          <w:numId w:val="10"/>
        </w:numPr>
        <w:spacing w:before="120" w:line="276" w:lineRule="auto"/>
        <w:ind w:left="284" w:hanging="28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Oferent składa pisemne odwołanie wraz z uzasadnieniem, w terminie trzech dni od daty ogłoszenia wyników konkursu, w Kancelarii Urzędu Miejskiego Wrocławia, </w:t>
      </w:r>
      <w:r w:rsidR="006472DB" w:rsidRPr="00337C41">
        <w:rPr>
          <w:rFonts w:asciiTheme="minorHAnsi" w:hAnsiTheme="minorHAnsi" w:cstheme="minorHAnsi"/>
        </w:rPr>
        <w:t>50-031 Wrocław, ul. Bogusławskiego 8,</w:t>
      </w:r>
      <w:r w:rsidR="00336510">
        <w:rPr>
          <w:rFonts w:asciiTheme="minorHAnsi" w:hAnsiTheme="minorHAnsi" w:cstheme="minorHAnsi"/>
        </w:rPr>
        <w:t xml:space="preserve"> </w:t>
      </w:r>
      <w:r w:rsidR="006472DB" w:rsidRPr="00337C41">
        <w:rPr>
          <w:rFonts w:asciiTheme="minorHAnsi" w:hAnsiTheme="minorHAnsi" w:cstheme="minorHAnsi"/>
        </w:rPr>
        <w:t>10</w:t>
      </w:r>
      <w:r w:rsidR="00D6476B" w:rsidRPr="00337C41">
        <w:rPr>
          <w:rFonts w:asciiTheme="minorHAnsi" w:hAnsiTheme="minorHAnsi" w:cstheme="minorHAnsi"/>
        </w:rPr>
        <w:t xml:space="preserve"> </w:t>
      </w:r>
      <w:r w:rsidRPr="00337C41">
        <w:rPr>
          <w:rFonts w:asciiTheme="minorHAnsi" w:hAnsiTheme="minorHAnsi" w:cstheme="minorHAnsi"/>
        </w:rPr>
        <w:t>(parter).</w:t>
      </w:r>
    </w:p>
    <w:p w:rsidR="00060EC5" w:rsidRPr="00337C41" w:rsidRDefault="00060EC5" w:rsidP="00AD4E67">
      <w:pPr>
        <w:numPr>
          <w:ilvl w:val="0"/>
          <w:numId w:val="10"/>
        </w:numPr>
        <w:spacing w:before="120" w:line="276" w:lineRule="auto"/>
        <w:ind w:left="284" w:hanging="28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:rsidR="00060EC5" w:rsidRPr="00337C41" w:rsidRDefault="00060EC5" w:rsidP="00AD4E67">
      <w:pPr>
        <w:numPr>
          <w:ilvl w:val="0"/>
          <w:numId w:val="10"/>
        </w:numPr>
        <w:spacing w:before="120" w:line="276" w:lineRule="auto"/>
        <w:ind w:left="284" w:hanging="28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:rsidR="00060EC5" w:rsidRPr="00337C41" w:rsidRDefault="00060EC5" w:rsidP="00AD4E67">
      <w:pPr>
        <w:numPr>
          <w:ilvl w:val="0"/>
          <w:numId w:val="10"/>
        </w:numPr>
        <w:spacing w:before="120" w:line="276" w:lineRule="auto"/>
        <w:ind w:left="284" w:hanging="284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:rsidR="00D6476B" w:rsidRPr="00337C41" w:rsidRDefault="00D6476B" w:rsidP="00AD4E67">
      <w:pPr>
        <w:spacing w:before="120" w:line="276" w:lineRule="auto"/>
        <w:ind w:left="284"/>
        <w:rPr>
          <w:rFonts w:asciiTheme="minorHAnsi" w:hAnsiTheme="minorHAnsi" w:cstheme="minorHAnsi"/>
        </w:rPr>
      </w:pPr>
    </w:p>
    <w:p w:rsidR="00060EC5" w:rsidRPr="00337C41" w:rsidRDefault="00060EC5" w:rsidP="00AD4E67">
      <w:pPr>
        <w:spacing w:before="120"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337C41">
        <w:rPr>
          <w:rFonts w:asciiTheme="minorHAnsi" w:hAnsiTheme="minorHAnsi" w:cstheme="minorHAnsi"/>
          <w:b/>
        </w:rPr>
        <w:t>XVI. MIEJSCE ZŁOŻENIA DOKUMENTÓW</w:t>
      </w:r>
    </w:p>
    <w:p w:rsidR="00060EC5" w:rsidRPr="00337C41" w:rsidRDefault="00060EC5" w:rsidP="00AD4E67">
      <w:pPr>
        <w:pStyle w:val="Akapitzlist"/>
        <w:numPr>
          <w:ilvl w:val="1"/>
          <w:numId w:val="10"/>
        </w:numPr>
        <w:spacing w:before="120"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Oferty wraz z dokumentami należy składać w Kancelarii Urzędu Miejskiego Wrocławia,  </w:t>
      </w:r>
      <w:r w:rsidR="006472DB" w:rsidRPr="00337C41">
        <w:rPr>
          <w:rFonts w:asciiTheme="minorHAnsi" w:hAnsiTheme="minorHAnsi" w:cstheme="minorHAnsi"/>
        </w:rPr>
        <w:t>50-031 Wrocław, ul. Bogusławskiego 8,</w:t>
      </w:r>
      <w:r w:rsidR="00C4771B" w:rsidRPr="00337C41">
        <w:rPr>
          <w:rFonts w:asciiTheme="minorHAnsi" w:hAnsiTheme="minorHAnsi" w:cstheme="minorHAnsi"/>
        </w:rPr>
        <w:t xml:space="preserve"> </w:t>
      </w:r>
      <w:r w:rsidR="006472DB" w:rsidRPr="00337C41">
        <w:rPr>
          <w:rFonts w:asciiTheme="minorHAnsi" w:hAnsiTheme="minorHAnsi" w:cstheme="minorHAnsi"/>
        </w:rPr>
        <w:t>10</w:t>
      </w:r>
      <w:r w:rsidR="00D6476B" w:rsidRPr="00337C41">
        <w:rPr>
          <w:rFonts w:asciiTheme="minorHAnsi" w:hAnsiTheme="minorHAnsi" w:cstheme="minorHAnsi"/>
        </w:rPr>
        <w:t xml:space="preserve"> </w:t>
      </w:r>
      <w:r w:rsidRPr="00337C41">
        <w:rPr>
          <w:rFonts w:asciiTheme="minorHAnsi" w:hAnsiTheme="minorHAnsi" w:cstheme="minorHAnsi"/>
        </w:rPr>
        <w:t>(parter).</w:t>
      </w:r>
    </w:p>
    <w:p w:rsidR="00060EC5" w:rsidRPr="00337C41" w:rsidRDefault="00060EC5" w:rsidP="00AD4E67">
      <w:pPr>
        <w:pStyle w:val="Akapitzlist"/>
        <w:numPr>
          <w:ilvl w:val="1"/>
          <w:numId w:val="10"/>
        </w:numPr>
        <w:spacing w:before="120"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w następujący sposób: Konkurs </w:t>
      </w:r>
      <w:r w:rsidR="00D6476B" w:rsidRPr="00337C41">
        <w:rPr>
          <w:rFonts w:asciiTheme="minorHAnsi" w:hAnsiTheme="minorHAnsi" w:cstheme="minorHAnsi"/>
        </w:rPr>
        <w:t>na realizację Programu polityki zdrowotnej pn. „ZAPOBIEGANIE PRÓCH</w:t>
      </w:r>
      <w:r w:rsidR="00144F8F">
        <w:rPr>
          <w:rFonts w:asciiTheme="minorHAnsi" w:hAnsiTheme="minorHAnsi" w:cstheme="minorHAnsi"/>
        </w:rPr>
        <w:t>N</w:t>
      </w:r>
      <w:r w:rsidR="00D6476B" w:rsidRPr="00337C41">
        <w:rPr>
          <w:rFonts w:asciiTheme="minorHAnsi" w:hAnsiTheme="minorHAnsi" w:cstheme="minorHAnsi"/>
        </w:rPr>
        <w:t>ICY ZĘBÓW U UCZNIÓW WROCŁAWSKICH SZKÓŁ PO</w:t>
      </w:r>
      <w:r w:rsidR="00336510">
        <w:rPr>
          <w:rFonts w:asciiTheme="minorHAnsi" w:hAnsiTheme="minorHAnsi" w:cstheme="minorHAnsi"/>
        </w:rPr>
        <w:t>D</w:t>
      </w:r>
      <w:r w:rsidR="00D6476B" w:rsidRPr="00337C41">
        <w:rPr>
          <w:rFonts w:asciiTheme="minorHAnsi" w:hAnsiTheme="minorHAnsi" w:cstheme="minorHAnsi"/>
        </w:rPr>
        <w:t>STAWOWYCH</w:t>
      </w:r>
      <w:r w:rsidRPr="00337C41">
        <w:rPr>
          <w:rFonts w:asciiTheme="minorHAnsi" w:hAnsiTheme="minorHAnsi" w:cstheme="minorHAnsi"/>
        </w:rPr>
        <w:t xml:space="preserve">” oraz należy podać nazwę i adres </w:t>
      </w:r>
      <w:r w:rsidR="006472DB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>ferenta.</w:t>
      </w:r>
    </w:p>
    <w:p w:rsidR="00060EC5" w:rsidRPr="00337C41" w:rsidRDefault="00060EC5" w:rsidP="00AD4E67">
      <w:pPr>
        <w:pStyle w:val="Akapitzlist"/>
        <w:numPr>
          <w:ilvl w:val="1"/>
          <w:numId w:val="10"/>
        </w:numPr>
        <w:spacing w:before="120"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lastRenderedPageBreak/>
        <w:t xml:space="preserve">W przypadku przesłania oferty z dokumentami pocztą decyduje data jej wpływu do Kancelarii Urzędu Miejskiego Wrocławia, </w:t>
      </w:r>
      <w:r w:rsidR="006472DB" w:rsidRPr="00337C41">
        <w:rPr>
          <w:rFonts w:asciiTheme="minorHAnsi" w:hAnsiTheme="minorHAnsi" w:cstheme="minorHAnsi"/>
        </w:rPr>
        <w:t>50-031 Wrocław, ul. Bogusławskiego 8,</w:t>
      </w:r>
      <w:r w:rsidR="00C4771B" w:rsidRPr="00337C41">
        <w:rPr>
          <w:rFonts w:asciiTheme="minorHAnsi" w:hAnsiTheme="minorHAnsi" w:cstheme="minorHAnsi"/>
        </w:rPr>
        <w:t xml:space="preserve"> </w:t>
      </w:r>
      <w:r w:rsidR="006472DB" w:rsidRPr="00337C41">
        <w:rPr>
          <w:rFonts w:asciiTheme="minorHAnsi" w:hAnsiTheme="minorHAnsi" w:cstheme="minorHAnsi"/>
        </w:rPr>
        <w:t>10</w:t>
      </w:r>
      <w:r w:rsidR="00D6476B" w:rsidRPr="00337C41">
        <w:rPr>
          <w:rFonts w:asciiTheme="minorHAnsi" w:hAnsiTheme="minorHAnsi" w:cstheme="minorHAnsi"/>
        </w:rPr>
        <w:t xml:space="preserve"> </w:t>
      </w:r>
      <w:r w:rsidRPr="00337C41">
        <w:rPr>
          <w:rFonts w:asciiTheme="minorHAnsi" w:hAnsiTheme="minorHAnsi" w:cstheme="minorHAnsi"/>
        </w:rPr>
        <w:t>a nie data stempla pocztowego.</w:t>
      </w:r>
    </w:p>
    <w:p w:rsidR="00060EC5" w:rsidRPr="00337C41" w:rsidRDefault="00060EC5" w:rsidP="00AD4E67">
      <w:pPr>
        <w:pStyle w:val="Akapitzlist"/>
        <w:numPr>
          <w:ilvl w:val="1"/>
          <w:numId w:val="10"/>
        </w:numPr>
        <w:spacing w:before="120"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>W przypadku składania oferty z dokumentami osobiście w Kancelarii Urzędu Miejskiego Wrocławia,</w:t>
      </w:r>
      <w:r w:rsidR="00D6476B" w:rsidRPr="00337C41">
        <w:rPr>
          <w:rFonts w:asciiTheme="minorHAnsi" w:hAnsiTheme="minorHAnsi" w:cstheme="minorHAnsi"/>
        </w:rPr>
        <w:t xml:space="preserve"> </w:t>
      </w:r>
      <w:r w:rsidR="006472DB" w:rsidRPr="00337C41">
        <w:rPr>
          <w:rFonts w:asciiTheme="minorHAnsi" w:hAnsiTheme="minorHAnsi" w:cstheme="minorHAnsi"/>
        </w:rPr>
        <w:t>50-031 Wrocław, ul. Bogusławskiego 8,</w:t>
      </w:r>
      <w:r w:rsidR="00C4771B" w:rsidRPr="00337C41">
        <w:rPr>
          <w:rFonts w:asciiTheme="minorHAnsi" w:hAnsiTheme="minorHAnsi" w:cstheme="minorHAnsi"/>
        </w:rPr>
        <w:t xml:space="preserve"> </w:t>
      </w:r>
      <w:r w:rsidR="006472DB" w:rsidRPr="00337C41">
        <w:rPr>
          <w:rFonts w:asciiTheme="minorHAnsi" w:hAnsiTheme="minorHAnsi" w:cstheme="minorHAnsi"/>
        </w:rPr>
        <w:t>10 o</w:t>
      </w:r>
      <w:r w:rsidRPr="00337C41">
        <w:rPr>
          <w:rFonts w:asciiTheme="minorHAnsi" w:hAnsiTheme="minorHAnsi" w:cstheme="minorHAnsi"/>
        </w:rPr>
        <w:t xml:space="preserve">ferent otrzyma potwierdzenie złożenia oferty z datą wpływu </w:t>
      </w:r>
      <w:r w:rsidR="00D6476B" w:rsidRPr="00337C41">
        <w:rPr>
          <w:rFonts w:asciiTheme="minorHAnsi" w:hAnsiTheme="minorHAnsi" w:cstheme="minorHAnsi"/>
        </w:rPr>
        <w:t xml:space="preserve">na własnym drugim egzemplarzu - </w:t>
      </w:r>
      <w:r w:rsidRPr="00337C41">
        <w:rPr>
          <w:rFonts w:asciiTheme="minorHAnsi" w:hAnsiTheme="minorHAnsi" w:cstheme="minorHAnsi"/>
        </w:rPr>
        <w:t>kopii oferty.</w:t>
      </w:r>
    </w:p>
    <w:p w:rsidR="006930DD" w:rsidRPr="00337C41" w:rsidRDefault="00060EC5" w:rsidP="00AD4E67">
      <w:pPr>
        <w:pStyle w:val="Akapitzlist"/>
        <w:numPr>
          <w:ilvl w:val="1"/>
          <w:numId w:val="10"/>
        </w:numPr>
        <w:spacing w:before="120"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337C41">
        <w:rPr>
          <w:rFonts w:asciiTheme="minorHAnsi" w:hAnsiTheme="minorHAnsi" w:cstheme="minorHAnsi"/>
        </w:rPr>
        <w:t xml:space="preserve">Osoba wskazana do kontaktu z </w:t>
      </w:r>
      <w:r w:rsidR="006472DB" w:rsidRPr="00337C41">
        <w:rPr>
          <w:rFonts w:asciiTheme="minorHAnsi" w:hAnsiTheme="minorHAnsi" w:cstheme="minorHAnsi"/>
        </w:rPr>
        <w:t>o</w:t>
      </w:r>
      <w:r w:rsidRPr="00337C41">
        <w:rPr>
          <w:rFonts w:asciiTheme="minorHAnsi" w:hAnsiTheme="minorHAnsi" w:cstheme="minorHAnsi"/>
        </w:rPr>
        <w:t>ferentami: Marta Stasiak</w:t>
      </w:r>
      <w:r w:rsidR="00D6476B" w:rsidRPr="00337C41">
        <w:rPr>
          <w:rFonts w:asciiTheme="minorHAnsi" w:hAnsiTheme="minorHAnsi" w:cstheme="minorHAnsi"/>
        </w:rPr>
        <w:t xml:space="preserve">, e-mail: </w:t>
      </w:r>
      <w:r w:rsidRPr="00337C41">
        <w:rPr>
          <w:rFonts w:asciiTheme="minorHAnsi" w:hAnsiTheme="minorHAnsi" w:cstheme="minorHAnsi"/>
        </w:rPr>
        <w:t>marta.stasiak@um.wroc.pl, tel. 71 777 78 55.</w:t>
      </w:r>
    </w:p>
    <w:p w:rsidR="007F6E35" w:rsidRPr="00337C41" w:rsidRDefault="007F6E35" w:rsidP="00AD4E67">
      <w:pPr>
        <w:pStyle w:val="Nagwek1"/>
        <w:spacing w:line="276" w:lineRule="auto"/>
        <w:jc w:val="center"/>
        <w:rPr>
          <w:rFonts w:asciiTheme="minorHAnsi" w:eastAsia="Verdana" w:hAnsiTheme="minorHAnsi" w:cstheme="minorHAnsi"/>
          <w:color w:val="auto"/>
          <w:sz w:val="24"/>
          <w:szCs w:val="24"/>
        </w:rPr>
      </w:pP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XV</w:t>
      </w:r>
      <w:r w:rsidR="00060EC5"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II</w:t>
      </w:r>
      <w:r w:rsidRPr="00337C41">
        <w:rPr>
          <w:rFonts w:asciiTheme="minorHAnsi" w:eastAsia="Verdana" w:hAnsiTheme="minorHAnsi" w:cstheme="minorHAnsi"/>
          <w:color w:val="auto"/>
          <w:sz w:val="24"/>
          <w:szCs w:val="24"/>
        </w:rPr>
        <w:t>. TERMINY</w:t>
      </w:r>
    </w:p>
    <w:p w:rsidR="00060EC5" w:rsidRPr="00337C41" w:rsidRDefault="00060EC5" w:rsidP="00AD4E67">
      <w:pPr>
        <w:spacing w:before="120" w:line="276" w:lineRule="auto"/>
        <w:jc w:val="both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  <w:b/>
        </w:rPr>
        <w:t>TERMIN SKŁADANIA OFERT</w:t>
      </w:r>
    </w:p>
    <w:p w:rsidR="00060EC5" w:rsidRPr="00337C41" w:rsidRDefault="00060EC5" w:rsidP="00AD4E67">
      <w:pPr>
        <w:spacing w:before="120" w:line="276" w:lineRule="auto"/>
        <w:jc w:val="both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do dnia </w:t>
      </w:r>
      <w:r w:rsidR="00AB45DA" w:rsidRPr="00337C41">
        <w:rPr>
          <w:rFonts w:asciiTheme="minorHAnsi" w:eastAsia="Verdana" w:hAnsiTheme="minorHAnsi" w:cstheme="minorHAnsi"/>
          <w:b/>
        </w:rPr>
        <w:t>02.02</w:t>
      </w:r>
      <w:r w:rsidR="006930DD" w:rsidRPr="00337C41">
        <w:rPr>
          <w:rFonts w:asciiTheme="minorHAnsi" w:eastAsia="Verdana" w:hAnsiTheme="minorHAnsi" w:cstheme="minorHAnsi"/>
          <w:b/>
        </w:rPr>
        <w:t>.2021</w:t>
      </w:r>
      <w:r w:rsidRPr="00337C41">
        <w:rPr>
          <w:rFonts w:asciiTheme="minorHAnsi" w:eastAsia="Verdana" w:hAnsiTheme="minorHAnsi" w:cstheme="minorHAnsi"/>
        </w:rPr>
        <w:t xml:space="preserve"> roku do godz. </w:t>
      </w:r>
      <w:r w:rsidRPr="00337C41">
        <w:rPr>
          <w:rFonts w:asciiTheme="minorHAnsi" w:eastAsia="Verdana" w:hAnsiTheme="minorHAnsi" w:cstheme="minorHAnsi"/>
          <w:b/>
        </w:rPr>
        <w:t>15:00</w:t>
      </w:r>
      <w:r w:rsidRPr="00337C41">
        <w:rPr>
          <w:rFonts w:asciiTheme="minorHAnsi" w:eastAsia="Verdana" w:hAnsiTheme="minorHAnsi" w:cstheme="minorHAnsi"/>
        </w:rPr>
        <w:t xml:space="preserve">. </w:t>
      </w:r>
    </w:p>
    <w:p w:rsidR="00060EC5" w:rsidRPr="00337C41" w:rsidRDefault="00060EC5" w:rsidP="00AD4E67">
      <w:pPr>
        <w:spacing w:before="120" w:line="276" w:lineRule="auto"/>
        <w:jc w:val="both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  <w:b/>
        </w:rPr>
        <w:t>Oferty złożone po wyznaczonym terminie nie będą rozpatrywane.</w:t>
      </w:r>
    </w:p>
    <w:p w:rsidR="00060EC5" w:rsidRPr="00337C41" w:rsidRDefault="00060EC5" w:rsidP="00AD4E67">
      <w:pPr>
        <w:spacing w:before="120" w:line="276" w:lineRule="auto"/>
        <w:jc w:val="both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  <w:b/>
        </w:rPr>
        <w:t>TERMIN ROZSTRZYGNIĘCIA KONKURSU</w:t>
      </w:r>
    </w:p>
    <w:p w:rsidR="00060EC5" w:rsidRPr="00337C41" w:rsidRDefault="00060EC5" w:rsidP="00AD4E67">
      <w:pPr>
        <w:spacing w:before="120" w:line="276" w:lineRule="auto"/>
        <w:jc w:val="both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</w:rPr>
        <w:t>Rozstrzygnięcie konkursu</w:t>
      </w:r>
      <w:r w:rsidRPr="00337C41">
        <w:rPr>
          <w:rFonts w:asciiTheme="minorHAnsi" w:eastAsia="Verdana" w:hAnsiTheme="minorHAnsi" w:cstheme="minorHAnsi"/>
          <w:b/>
        </w:rPr>
        <w:t xml:space="preserve"> </w:t>
      </w:r>
      <w:r w:rsidRPr="00337C41">
        <w:rPr>
          <w:rFonts w:asciiTheme="minorHAnsi" w:eastAsia="Verdana" w:hAnsiTheme="minorHAnsi" w:cstheme="minorHAnsi"/>
        </w:rPr>
        <w:t>do dnia</w:t>
      </w:r>
      <w:r w:rsidRPr="00337C41">
        <w:rPr>
          <w:rFonts w:asciiTheme="minorHAnsi" w:eastAsia="Verdana" w:hAnsiTheme="minorHAnsi" w:cstheme="minorHAnsi"/>
          <w:b/>
        </w:rPr>
        <w:t xml:space="preserve"> </w:t>
      </w:r>
      <w:r w:rsidR="006472DB" w:rsidRPr="00337C41">
        <w:rPr>
          <w:rFonts w:asciiTheme="minorHAnsi" w:eastAsia="Verdana" w:hAnsiTheme="minorHAnsi" w:cstheme="minorHAnsi"/>
          <w:b/>
        </w:rPr>
        <w:t>08.02</w:t>
      </w:r>
      <w:r w:rsidR="006930DD" w:rsidRPr="00337C41">
        <w:rPr>
          <w:rFonts w:asciiTheme="minorHAnsi" w:eastAsia="Verdana" w:hAnsiTheme="minorHAnsi" w:cstheme="minorHAnsi"/>
          <w:b/>
        </w:rPr>
        <w:t>.2021 roku.</w:t>
      </w:r>
    </w:p>
    <w:p w:rsidR="00060EC5" w:rsidRPr="00337C41" w:rsidRDefault="00060EC5" w:rsidP="00AD4E67">
      <w:pPr>
        <w:spacing w:before="120" w:line="276" w:lineRule="auto"/>
        <w:jc w:val="both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Informacja z rozstrzygnięcia konkursu do dnia </w:t>
      </w:r>
      <w:r w:rsidR="006472DB" w:rsidRPr="00337C41">
        <w:rPr>
          <w:rFonts w:asciiTheme="minorHAnsi" w:eastAsia="Verdana" w:hAnsiTheme="minorHAnsi" w:cstheme="minorHAnsi"/>
        </w:rPr>
        <w:t>08.02</w:t>
      </w:r>
      <w:r w:rsidRPr="00337C41">
        <w:rPr>
          <w:rFonts w:asciiTheme="minorHAnsi" w:eastAsia="Verdana" w:hAnsiTheme="minorHAnsi" w:cstheme="minorHAnsi"/>
        </w:rPr>
        <w:t>.202</w:t>
      </w:r>
      <w:r w:rsidR="006930DD" w:rsidRPr="00337C41">
        <w:rPr>
          <w:rFonts w:asciiTheme="minorHAnsi" w:eastAsia="Verdana" w:hAnsiTheme="minorHAnsi" w:cstheme="minorHAnsi"/>
        </w:rPr>
        <w:t>1</w:t>
      </w:r>
      <w:r w:rsidRPr="00337C41">
        <w:rPr>
          <w:rFonts w:asciiTheme="minorHAnsi" w:eastAsia="Verdana" w:hAnsiTheme="minorHAnsi" w:cstheme="minorHAnsi"/>
        </w:rPr>
        <w:t xml:space="preserve"> r. roku zostanie umieszczona:</w:t>
      </w:r>
    </w:p>
    <w:p w:rsidR="00060EC5" w:rsidRPr="00337C41" w:rsidRDefault="00060EC5" w:rsidP="00AD4E67">
      <w:pPr>
        <w:pStyle w:val="Akapitzlist"/>
        <w:numPr>
          <w:ilvl w:val="2"/>
          <w:numId w:val="10"/>
        </w:numPr>
        <w:spacing w:before="120" w:line="276" w:lineRule="auto"/>
        <w:ind w:left="426" w:hanging="426"/>
        <w:jc w:val="both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 xml:space="preserve">w Biuletynie Informacji Publicznej </w:t>
      </w:r>
      <w:hyperlink r:id="rId8" w:history="1">
        <w:r w:rsidR="006930DD" w:rsidRPr="00337C41">
          <w:rPr>
            <w:rStyle w:val="Hipercze"/>
            <w:rFonts w:asciiTheme="minorHAnsi" w:eastAsia="Verdana" w:hAnsiTheme="minorHAnsi" w:cstheme="minorHAnsi"/>
          </w:rPr>
          <w:t>http://bip.um.wroc.pl</w:t>
        </w:r>
      </w:hyperlink>
    </w:p>
    <w:p w:rsidR="00060EC5" w:rsidRPr="00337C41" w:rsidRDefault="00060EC5" w:rsidP="00AD4E67">
      <w:pPr>
        <w:pStyle w:val="Akapitzlist"/>
        <w:numPr>
          <w:ilvl w:val="2"/>
          <w:numId w:val="10"/>
        </w:numPr>
        <w:spacing w:before="120" w:line="276" w:lineRule="auto"/>
        <w:ind w:left="426" w:hanging="426"/>
        <w:jc w:val="both"/>
        <w:rPr>
          <w:rFonts w:asciiTheme="minorHAnsi" w:eastAsia="Verdana" w:hAnsiTheme="minorHAnsi" w:cstheme="minorHAnsi"/>
        </w:rPr>
      </w:pPr>
      <w:r w:rsidRPr="00337C41">
        <w:rPr>
          <w:rFonts w:asciiTheme="minorHAnsi" w:eastAsia="Verdana" w:hAnsiTheme="minorHAnsi" w:cstheme="minorHAnsi"/>
        </w:rPr>
        <w:t>na tablicy ogłoszeń w komórce organizacyjnej Urzędu/miejskiej jednostce organizacyjnej: Wydział Zdrowia i Spraw Społecznych Urzędu Miejskiego Wrocławia, 50-032 Wrocław, ul. G. Zapolskiej 4, III piętro.</w:t>
      </w:r>
    </w:p>
    <w:p w:rsidR="006472DB" w:rsidRPr="009945CD" w:rsidRDefault="008C4CC7" w:rsidP="009945CD">
      <w:pPr>
        <w:spacing w:before="120" w:line="276" w:lineRule="auto"/>
        <w:jc w:val="both"/>
        <w:rPr>
          <w:rFonts w:asciiTheme="minorHAnsi" w:eastAsia="Verdana" w:hAnsiTheme="minorHAnsi" w:cstheme="minorHAnsi"/>
          <w:b/>
        </w:rPr>
      </w:pPr>
      <w:r w:rsidRPr="00337C41">
        <w:rPr>
          <w:rFonts w:asciiTheme="minorHAnsi" w:eastAsia="Verdana" w:hAnsiTheme="minorHAnsi" w:cstheme="minorHAnsi"/>
          <w:b/>
        </w:rPr>
        <w:t>Oferty wraz z dokumentami nie będą zwracane oferentowi</w:t>
      </w:r>
      <w:r w:rsidR="00C4771B" w:rsidRPr="00337C41">
        <w:rPr>
          <w:rFonts w:asciiTheme="minorHAnsi" w:eastAsia="Verdana" w:hAnsiTheme="minorHAnsi" w:cstheme="minorHAnsi"/>
          <w:b/>
        </w:rPr>
        <w:t>.</w:t>
      </w:r>
    </w:p>
    <w:p w:rsidR="009945CD" w:rsidRDefault="009945CD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Theme="minorHAnsi" w:eastAsia="Verdana" w:hAnsiTheme="minorHAnsi" w:cstheme="minorHAnsi"/>
          <w:b/>
          <w:color w:val="000000"/>
        </w:rPr>
      </w:pPr>
    </w:p>
    <w:p w:rsidR="006930DD" w:rsidRPr="00337C41" w:rsidRDefault="006930DD" w:rsidP="00AD4E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Theme="minorHAnsi" w:eastAsia="Verdana" w:hAnsiTheme="minorHAnsi" w:cstheme="minorHAnsi"/>
          <w:b/>
          <w:color w:val="000000"/>
        </w:rPr>
      </w:pPr>
      <w:r w:rsidRPr="00337C41">
        <w:rPr>
          <w:rFonts w:asciiTheme="minorHAnsi" w:eastAsia="Verdana" w:hAnsiTheme="minorHAnsi" w:cstheme="minorHAnsi"/>
          <w:b/>
          <w:color w:val="000000"/>
        </w:rPr>
        <w:t>XVIII. ZAŁĄCZNIKI</w:t>
      </w:r>
    </w:p>
    <w:p w:rsidR="006930DD" w:rsidRPr="00337C41" w:rsidRDefault="006930DD" w:rsidP="00AD4E67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425" w:hanging="425"/>
        <w:contextualSpacing w:val="0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>Załącznik nr 1 - Program polityki zdrowotnej pn.: „</w:t>
      </w:r>
      <w:r w:rsidR="00C4771B" w:rsidRPr="00337C41">
        <w:rPr>
          <w:rFonts w:asciiTheme="minorHAnsi" w:eastAsia="Verdana" w:hAnsiTheme="minorHAnsi" w:cstheme="minorHAnsi"/>
          <w:color w:val="000000"/>
        </w:rPr>
        <w:t>ZAPOBIEGANIE PRÓCHNICY ZĘBÓW U UCZNIÓW WROCŁAWSKICH SZKÓŁ PODSTAWOWYCH</w:t>
      </w:r>
      <w:r w:rsidRPr="00337C41">
        <w:rPr>
          <w:rFonts w:asciiTheme="minorHAnsi" w:eastAsia="Verdana" w:hAnsiTheme="minorHAnsi" w:cstheme="minorHAnsi"/>
          <w:color w:val="000000"/>
        </w:rPr>
        <w:t>”;</w:t>
      </w:r>
    </w:p>
    <w:p w:rsidR="006930DD" w:rsidRPr="00337C41" w:rsidRDefault="006930DD" w:rsidP="00AD4E67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425" w:hanging="425"/>
        <w:contextualSpacing w:val="0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>Załącznik nr 2 - Wzór oferty;</w:t>
      </w:r>
    </w:p>
    <w:p w:rsidR="006930DD" w:rsidRPr="00337C41" w:rsidRDefault="006930DD" w:rsidP="00AD4E67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425" w:hanging="425"/>
        <w:contextualSpacing w:val="0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>Załącznik nr 3 - Oświadczenie (1</w:t>
      </w:r>
      <w:r w:rsidR="00C4771B" w:rsidRPr="00337C41">
        <w:rPr>
          <w:rFonts w:asciiTheme="minorHAnsi" w:eastAsia="Verdana" w:hAnsiTheme="minorHAnsi" w:cstheme="minorHAnsi"/>
          <w:color w:val="000000"/>
        </w:rPr>
        <w:t xml:space="preserve">) </w:t>
      </w:r>
      <w:r w:rsidRPr="00337C41">
        <w:rPr>
          <w:rFonts w:asciiTheme="minorHAnsi" w:eastAsia="Verdana" w:hAnsiTheme="minorHAnsi" w:cstheme="minorHAnsi"/>
          <w:color w:val="000000"/>
        </w:rPr>
        <w:t>osób uprawnionych do reprezentowania podmiotu składającego ofertę;</w:t>
      </w:r>
    </w:p>
    <w:p w:rsidR="006930DD" w:rsidRPr="00337C41" w:rsidRDefault="006930DD" w:rsidP="00AD4E67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425" w:hanging="425"/>
        <w:contextualSpacing w:val="0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>Załą</w:t>
      </w:r>
      <w:r w:rsidR="00C4771B" w:rsidRPr="00337C41">
        <w:rPr>
          <w:rFonts w:asciiTheme="minorHAnsi" w:eastAsia="Verdana" w:hAnsiTheme="minorHAnsi" w:cstheme="minorHAnsi"/>
          <w:color w:val="000000"/>
        </w:rPr>
        <w:t xml:space="preserve">cznik nr 4 -  Oświadczenie (2) </w:t>
      </w:r>
      <w:r w:rsidRPr="00337C41">
        <w:rPr>
          <w:rFonts w:asciiTheme="minorHAnsi" w:eastAsia="Verdana" w:hAnsiTheme="minorHAnsi" w:cstheme="minorHAnsi"/>
          <w:color w:val="000000"/>
        </w:rPr>
        <w:t>osób uprawnionych do reprezentowania podmiotu składającego ofertę;</w:t>
      </w:r>
    </w:p>
    <w:p w:rsidR="006930DD" w:rsidRPr="00337C41" w:rsidRDefault="006930DD" w:rsidP="00AD4E67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425" w:hanging="425"/>
        <w:contextualSpacing w:val="0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>Załącznik nr 5 - Oświadczenie Dyrektora Szkoły</w:t>
      </w:r>
    </w:p>
    <w:p w:rsidR="006930DD" w:rsidRPr="00337C41" w:rsidRDefault="006930DD" w:rsidP="00AD4E67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425" w:hanging="425"/>
        <w:contextualSpacing w:val="0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Załącznik nr 6 </w:t>
      </w:r>
      <w:r w:rsidR="00ED6982">
        <w:rPr>
          <w:rFonts w:asciiTheme="minorHAnsi" w:eastAsia="Verdana" w:hAnsiTheme="minorHAnsi" w:cstheme="minorHAnsi"/>
          <w:color w:val="000000"/>
        </w:rPr>
        <w:t xml:space="preserve">- </w:t>
      </w:r>
      <w:r w:rsidRPr="00337C41">
        <w:rPr>
          <w:rFonts w:asciiTheme="minorHAnsi" w:eastAsia="Verdana" w:hAnsiTheme="minorHAnsi" w:cstheme="minorHAnsi"/>
          <w:color w:val="000000"/>
        </w:rPr>
        <w:t>Oświadczenie</w:t>
      </w:r>
      <w:r w:rsidR="00ED6982">
        <w:rPr>
          <w:rFonts w:asciiTheme="minorHAnsi" w:eastAsia="Verdana" w:hAnsiTheme="minorHAnsi" w:cstheme="minorHAnsi"/>
          <w:color w:val="000000"/>
        </w:rPr>
        <w:t xml:space="preserve"> oferenta</w:t>
      </w:r>
      <w:r w:rsidRPr="00337C41">
        <w:rPr>
          <w:rFonts w:asciiTheme="minorHAnsi" w:eastAsia="Verdana" w:hAnsiTheme="minorHAnsi" w:cstheme="minorHAnsi"/>
          <w:color w:val="000000"/>
        </w:rPr>
        <w:t xml:space="preserve"> (3)</w:t>
      </w:r>
    </w:p>
    <w:p w:rsidR="006930DD" w:rsidRPr="00337C41" w:rsidRDefault="006930DD" w:rsidP="00AD4E67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425" w:hanging="425"/>
        <w:contextualSpacing w:val="0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>Załącznik nr 7 -  Wzór umowy dota</w:t>
      </w:r>
      <w:r w:rsidR="00C4771B" w:rsidRPr="00337C41">
        <w:rPr>
          <w:rFonts w:asciiTheme="minorHAnsi" w:eastAsia="Verdana" w:hAnsiTheme="minorHAnsi" w:cstheme="minorHAnsi"/>
          <w:color w:val="000000"/>
        </w:rPr>
        <w:t xml:space="preserve">cyjnej </w:t>
      </w:r>
    </w:p>
    <w:p w:rsidR="00AD4E67" w:rsidRPr="009945CD" w:rsidRDefault="006930DD" w:rsidP="009945CD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ind w:left="425" w:hanging="425"/>
        <w:contextualSpacing w:val="0"/>
        <w:rPr>
          <w:rFonts w:asciiTheme="minorHAnsi" w:eastAsia="Verdana" w:hAnsiTheme="minorHAnsi" w:cstheme="minorHAnsi"/>
          <w:color w:val="000000"/>
        </w:rPr>
      </w:pPr>
      <w:r w:rsidRPr="00337C41">
        <w:rPr>
          <w:rFonts w:asciiTheme="minorHAnsi" w:eastAsia="Verdana" w:hAnsiTheme="minorHAnsi" w:cstheme="minorHAnsi"/>
          <w:color w:val="000000"/>
        </w:rPr>
        <w:t xml:space="preserve">Załącznik nr 8  - Wzór umowy </w:t>
      </w:r>
      <w:r w:rsidR="004F4C18">
        <w:rPr>
          <w:rFonts w:asciiTheme="minorHAnsi" w:eastAsia="Verdana" w:hAnsiTheme="minorHAnsi" w:cstheme="minorHAnsi"/>
          <w:color w:val="000000"/>
        </w:rPr>
        <w:t>u</w:t>
      </w:r>
      <w:r w:rsidRPr="00337C41">
        <w:rPr>
          <w:rFonts w:asciiTheme="minorHAnsi" w:eastAsia="Verdana" w:hAnsiTheme="minorHAnsi" w:cstheme="minorHAnsi"/>
          <w:color w:val="000000"/>
        </w:rPr>
        <w:t>życzeni</w:t>
      </w:r>
      <w:r w:rsidR="00DA5180" w:rsidRPr="00337C41">
        <w:rPr>
          <w:rFonts w:asciiTheme="minorHAnsi" w:eastAsia="Verdana" w:hAnsiTheme="minorHAnsi" w:cstheme="minorHAnsi"/>
          <w:color w:val="000000"/>
        </w:rPr>
        <w:t>a</w:t>
      </w:r>
    </w:p>
    <w:p w:rsidR="006472DB" w:rsidRPr="009B53D8" w:rsidRDefault="006472DB" w:rsidP="00B45725">
      <w:pPr>
        <w:pBdr>
          <w:bottom w:val="single" w:sz="6" w:space="1" w:color="auto"/>
        </w:pBdr>
        <w:spacing w:before="120" w:line="276" w:lineRule="auto"/>
        <w:rPr>
          <w:rFonts w:asciiTheme="minorHAnsi" w:eastAsia="Verdana" w:hAnsiTheme="minorHAnsi" w:cs="Verdana"/>
          <w:sz w:val="16"/>
          <w:szCs w:val="16"/>
        </w:rPr>
      </w:pPr>
    </w:p>
    <w:p w:rsidR="00AB076B" w:rsidRPr="006472DB" w:rsidRDefault="00AB076B" w:rsidP="006930D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472DB">
        <w:rPr>
          <w:rFonts w:asciiTheme="minorHAnsi" w:eastAsia="Verdana" w:hAnsiTheme="minorHAnsi" w:cstheme="minorHAnsi"/>
          <w:i/>
          <w:sz w:val="20"/>
          <w:szCs w:val="20"/>
        </w:rPr>
        <w:t>podpis i pieczęć imienna dyrektora komórki organizacyjnej Urzędu/miejskiej jednostki organizacyjnej</w:t>
      </w:r>
      <w:r w:rsidR="006930DD" w:rsidRPr="006472DB">
        <w:rPr>
          <w:rFonts w:asciiTheme="minorHAnsi" w:hAnsiTheme="minorHAnsi" w:cstheme="minorHAnsi"/>
          <w:sz w:val="20"/>
          <w:szCs w:val="20"/>
        </w:rPr>
        <w:t xml:space="preserve"> </w:t>
      </w:r>
      <w:r w:rsidRPr="006472DB">
        <w:rPr>
          <w:rFonts w:asciiTheme="minorHAnsi" w:eastAsia="Verdana" w:hAnsiTheme="minorHAnsi" w:cstheme="minorHAnsi"/>
          <w:i/>
          <w:sz w:val="20"/>
          <w:szCs w:val="20"/>
        </w:rPr>
        <w:t>wraz z  pieczęcią nagłówkową)</w:t>
      </w:r>
    </w:p>
    <w:sectPr w:rsidR="00AB076B" w:rsidRPr="006472DB" w:rsidSect="00AD4E67">
      <w:headerReference w:type="default" r:id="rId9"/>
      <w:footerReference w:type="default" r:id="rId10"/>
      <w:pgSz w:w="11906" w:h="16838"/>
      <w:pgMar w:top="568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A1" w:rsidRDefault="00AD03A1" w:rsidP="00EC7D70">
      <w:r>
        <w:separator/>
      </w:r>
    </w:p>
  </w:endnote>
  <w:endnote w:type="continuationSeparator" w:id="0">
    <w:p w:rsidR="00AD03A1" w:rsidRDefault="00AD03A1" w:rsidP="00EC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31719"/>
      <w:docPartObj>
        <w:docPartGallery w:val="Page Numbers (Bottom of Page)"/>
        <w:docPartUnique/>
      </w:docPartObj>
    </w:sdtPr>
    <w:sdtContent>
      <w:p w:rsidR="00624326" w:rsidRDefault="00A70795">
        <w:pPr>
          <w:pStyle w:val="Stopka"/>
          <w:jc w:val="center"/>
        </w:pPr>
        <w:fldSimple w:instr=" PAGE   \* MERGEFORMAT ">
          <w:r w:rsidR="00AC33CF">
            <w:rPr>
              <w:noProof/>
            </w:rPr>
            <w:t>4</w:t>
          </w:r>
        </w:fldSimple>
      </w:p>
    </w:sdtContent>
  </w:sdt>
  <w:p w:rsidR="00624326" w:rsidRDefault="006243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A1" w:rsidRDefault="00AD03A1" w:rsidP="00EC7D70">
      <w:r>
        <w:separator/>
      </w:r>
    </w:p>
  </w:footnote>
  <w:footnote w:type="continuationSeparator" w:id="0">
    <w:p w:rsidR="00AD03A1" w:rsidRDefault="00AD03A1" w:rsidP="00EC7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26" w:rsidRPr="00E34B36" w:rsidRDefault="00624326" w:rsidP="00E34B36">
    <w:pPr>
      <w:pStyle w:val="Nagwek"/>
      <w:jc w:val="center"/>
      <w:rPr>
        <w:rFonts w:asciiTheme="minorHAnsi" w:hAnsiTheme="minorHAnsi"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C26BCDA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>
    <w:nsid w:val="00000005"/>
    <w:multiLevelType w:val="multilevel"/>
    <w:tmpl w:val="8400611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A"/>
    <w:multiLevelType w:val="multilevel"/>
    <w:tmpl w:val="8AAEDD9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B"/>
    <w:multiLevelType w:val="multilevel"/>
    <w:tmpl w:val="CA383E1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0">
    <w:nsid w:val="0000000D"/>
    <w:multiLevelType w:val="multilevel"/>
    <w:tmpl w:val="6B2E4D7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E"/>
    <w:multiLevelType w:val="singleLevel"/>
    <w:tmpl w:val="795889C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2">
    <w:nsid w:val="0000000F"/>
    <w:multiLevelType w:val="multilevel"/>
    <w:tmpl w:val="8ED0293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>
    <w:nsid w:val="00000010"/>
    <w:multiLevelType w:val="multilevel"/>
    <w:tmpl w:val="8CC4AC9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4">
    <w:nsid w:val="00000011"/>
    <w:multiLevelType w:val="multilevel"/>
    <w:tmpl w:val="D8FE24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5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3"/>
    <w:multiLevelType w:val="multilevel"/>
    <w:tmpl w:val="932476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8">
    <w:nsid w:val="00000015"/>
    <w:multiLevelType w:val="multilevel"/>
    <w:tmpl w:val="8C760A7C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6"/>
    <w:multiLevelType w:val="multilevel"/>
    <w:tmpl w:val="86A607E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0CDCA8C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>
    <w:nsid w:val="0374398E"/>
    <w:multiLevelType w:val="hybridMultilevel"/>
    <w:tmpl w:val="8BFA8C5E"/>
    <w:lvl w:ilvl="0" w:tplc="12104BDC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822620"/>
    <w:multiLevelType w:val="hybridMultilevel"/>
    <w:tmpl w:val="8A2A0F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0BD758FD"/>
    <w:multiLevelType w:val="hybridMultilevel"/>
    <w:tmpl w:val="4EA44188"/>
    <w:lvl w:ilvl="0" w:tplc="942AB696">
      <w:start w:val="1"/>
      <w:numFmt w:val="decimal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F4A3657"/>
    <w:multiLevelType w:val="hybridMultilevel"/>
    <w:tmpl w:val="995E566A"/>
    <w:lvl w:ilvl="0" w:tplc="04150011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5">
    <w:nsid w:val="172C1E19"/>
    <w:multiLevelType w:val="hybridMultilevel"/>
    <w:tmpl w:val="A8E62BD2"/>
    <w:lvl w:ilvl="0" w:tplc="5ABC44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2A6F2C"/>
    <w:multiLevelType w:val="hybridMultilevel"/>
    <w:tmpl w:val="5C12B954"/>
    <w:name w:val="WW8Num222"/>
    <w:lvl w:ilvl="0" w:tplc="1EDA077A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2E4169"/>
    <w:multiLevelType w:val="hybridMultilevel"/>
    <w:tmpl w:val="EEDAE43A"/>
    <w:lvl w:ilvl="0" w:tplc="E2BCEEF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2E0E7DB2"/>
    <w:multiLevelType w:val="hybridMultilevel"/>
    <w:tmpl w:val="EFAAE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B3088F"/>
    <w:multiLevelType w:val="multilevel"/>
    <w:tmpl w:val="A0C29A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324C45F5"/>
    <w:multiLevelType w:val="hybridMultilevel"/>
    <w:tmpl w:val="203CF1F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36DE0EAB"/>
    <w:multiLevelType w:val="hybridMultilevel"/>
    <w:tmpl w:val="EC9EF3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F31758B"/>
    <w:multiLevelType w:val="hybridMultilevel"/>
    <w:tmpl w:val="683081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F9A4498"/>
    <w:multiLevelType w:val="multilevel"/>
    <w:tmpl w:val="8A9263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4">
    <w:nsid w:val="47374904"/>
    <w:multiLevelType w:val="hybridMultilevel"/>
    <w:tmpl w:val="C5969A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4BBF267D"/>
    <w:multiLevelType w:val="hybridMultilevel"/>
    <w:tmpl w:val="646CF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D36FF0"/>
    <w:multiLevelType w:val="hybridMultilevel"/>
    <w:tmpl w:val="331C0C1A"/>
    <w:lvl w:ilvl="0" w:tplc="C448916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92728"/>
    <w:multiLevelType w:val="hybridMultilevel"/>
    <w:tmpl w:val="BC361DC8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>
    <w:nsid w:val="57EB22F7"/>
    <w:multiLevelType w:val="hybridMultilevel"/>
    <w:tmpl w:val="1D8016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836456"/>
    <w:multiLevelType w:val="multilevel"/>
    <w:tmpl w:val="09C2B2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D966664"/>
    <w:multiLevelType w:val="hybridMultilevel"/>
    <w:tmpl w:val="220CA438"/>
    <w:name w:val="WW8Num2222"/>
    <w:lvl w:ilvl="0" w:tplc="274C0936">
      <w:start w:val="5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A99A018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053D9"/>
    <w:multiLevelType w:val="hybridMultilevel"/>
    <w:tmpl w:val="5ABAE5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11BF6"/>
    <w:multiLevelType w:val="hybridMultilevel"/>
    <w:tmpl w:val="A970CCEE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>
    <w:nsid w:val="797D7281"/>
    <w:multiLevelType w:val="multilevel"/>
    <w:tmpl w:val="0BD09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7D004CD8"/>
    <w:multiLevelType w:val="hybridMultilevel"/>
    <w:tmpl w:val="8AD0E64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6"/>
  </w:num>
  <w:num w:numId="4">
    <w:abstractNumId w:val="2"/>
  </w:num>
  <w:num w:numId="5">
    <w:abstractNumId w:val="7"/>
  </w:num>
  <w:num w:numId="6">
    <w:abstractNumId w:val="9"/>
  </w:num>
  <w:num w:numId="7">
    <w:abstractNumId w:val="13"/>
  </w:num>
  <w:num w:numId="8">
    <w:abstractNumId w:val="20"/>
  </w:num>
  <w:num w:numId="9">
    <w:abstractNumId w:val="19"/>
  </w:num>
  <w:num w:numId="10">
    <w:abstractNumId w:val="10"/>
  </w:num>
  <w:num w:numId="11">
    <w:abstractNumId w:val="35"/>
  </w:num>
  <w:num w:numId="12">
    <w:abstractNumId w:val="38"/>
  </w:num>
  <w:num w:numId="13">
    <w:abstractNumId w:val="32"/>
  </w:num>
  <w:num w:numId="14">
    <w:abstractNumId w:val="21"/>
  </w:num>
  <w:num w:numId="15">
    <w:abstractNumId w:val="31"/>
  </w:num>
  <w:num w:numId="16">
    <w:abstractNumId w:val="24"/>
  </w:num>
  <w:num w:numId="17">
    <w:abstractNumId w:val="30"/>
  </w:num>
  <w:num w:numId="18">
    <w:abstractNumId w:val="28"/>
  </w:num>
  <w:num w:numId="19">
    <w:abstractNumId w:val="33"/>
  </w:num>
  <w:num w:numId="20">
    <w:abstractNumId w:val="29"/>
  </w:num>
  <w:num w:numId="21">
    <w:abstractNumId w:val="39"/>
  </w:num>
  <w:num w:numId="22">
    <w:abstractNumId w:val="43"/>
  </w:num>
  <w:num w:numId="23">
    <w:abstractNumId w:val="27"/>
  </w:num>
  <w:num w:numId="24">
    <w:abstractNumId w:val="23"/>
  </w:num>
  <w:num w:numId="25">
    <w:abstractNumId w:val="42"/>
  </w:num>
  <w:num w:numId="26">
    <w:abstractNumId w:val="34"/>
  </w:num>
  <w:num w:numId="27">
    <w:abstractNumId w:val="22"/>
  </w:num>
  <w:num w:numId="28">
    <w:abstractNumId w:val="41"/>
  </w:num>
  <w:num w:numId="29">
    <w:abstractNumId w:val="37"/>
  </w:num>
  <w:num w:numId="30">
    <w:abstractNumId w:val="4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B11"/>
    <w:rsid w:val="00000ADB"/>
    <w:rsid w:val="00004053"/>
    <w:rsid w:val="00005A9E"/>
    <w:rsid w:val="000073CB"/>
    <w:rsid w:val="000106BB"/>
    <w:rsid w:val="00012DFE"/>
    <w:rsid w:val="00020EC8"/>
    <w:rsid w:val="00027AD8"/>
    <w:rsid w:val="0004728C"/>
    <w:rsid w:val="00054EAE"/>
    <w:rsid w:val="000551A8"/>
    <w:rsid w:val="00057E50"/>
    <w:rsid w:val="0006071C"/>
    <w:rsid w:val="00060EC5"/>
    <w:rsid w:val="000652AB"/>
    <w:rsid w:val="000737EC"/>
    <w:rsid w:val="00082664"/>
    <w:rsid w:val="00091C6E"/>
    <w:rsid w:val="00092425"/>
    <w:rsid w:val="00096175"/>
    <w:rsid w:val="000C0C93"/>
    <w:rsid w:val="000C6567"/>
    <w:rsid w:val="000D42EE"/>
    <w:rsid w:val="000E389C"/>
    <w:rsid w:val="000E467F"/>
    <w:rsid w:val="000F1A2E"/>
    <w:rsid w:val="00102245"/>
    <w:rsid w:val="00111C40"/>
    <w:rsid w:val="00121421"/>
    <w:rsid w:val="001254AF"/>
    <w:rsid w:val="00130841"/>
    <w:rsid w:val="00137F39"/>
    <w:rsid w:val="00142ADD"/>
    <w:rsid w:val="00144F8F"/>
    <w:rsid w:val="00162E29"/>
    <w:rsid w:val="00163DA1"/>
    <w:rsid w:val="00175058"/>
    <w:rsid w:val="00176CFA"/>
    <w:rsid w:val="0018634D"/>
    <w:rsid w:val="0018702E"/>
    <w:rsid w:val="00192A41"/>
    <w:rsid w:val="001A0534"/>
    <w:rsid w:val="001A4301"/>
    <w:rsid w:val="001B0BC4"/>
    <w:rsid w:val="001D2441"/>
    <w:rsid w:val="001D58AC"/>
    <w:rsid w:val="001E1378"/>
    <w:rsid w:val="001E24DF"/>
    <w:rsid w:val="00212D02"/>
    <w:rsid w:val="00216B69"/>
    <w:rsid w:val="00216DE4"/>
    <w:rsid w:val="00232C94"/>
    <w:rsid w:val="002377D1"/>
    <w:rsid w:val="00244ABF"/>
    <w:rsid w:val="00253C3C"/>
    <w:rsid w:val="00271F93"/>
    <w:rsid w:val="00272A00"/>
    <w:rsid w:val="002746F5"/>
    <w:rsid w:val="0027640A"/>
    <w:rsid w:val="00276BD8"/>
    <w:rsid w:val="00277F87"/>
    <w:rsid w:val="0028083C"/>
    <w:rsid w:val="0028279A"/>
    <w:rsid w:val="002A344C"/>
    <w:rsid w:val="002B0C77"/>
    <w:rsid w:val="002B21AC"/>
    <w:rsid w:val="002B6721"/>
    <w:rsid w:val="002C2979"/>
    <w:rsid w:val="002F0D1F"/>
    <w:rsid w:val="0030219A"/>
    <w:rsid w:val="00316700"/>
    <w:rsid w:val="00336510"/>
    <w:rsid w:val="003378EF"/>
    <w:rsid w:val="00337C41"/>
    <w:rsid w:val="00362063"/>
    <w:rsid w:val="00367303"/>
    <w:rsid w:val="00370D9D"/>
    <w:rsid w:val="0037692F"/>
    <w:rsid w:val="00376B7E"/>
    <w:rsid w:val="00392A1A"/>
    <w:rsid w:val="00394DE1"/>
    <w:rsid w:val="003A2890"/>
    <w:rsid w:val="003B7AFE"/>
    <w:rsid w:val="003D4539"/>
    <w:rsid w:val="003E1A88"/>
    <w:rsid w:val="003E1E0B"/>
    <w:rsid w:val="003E2595"/>
    <w:rsid w:val="003E2D50"/>
    <w:rsid w:val="003E3AC0"/>
    <w:rsid w:val="003F6CE9"/>
    <w:rsid w:val="00406C1E"/>
    <w:rsid w:val="00413B43"/>
    <w:rsid w:val="004169C5"/>
    <w:rsid w:val="0042047B"/>
    <w:rsid w:val="00423F27"/>
    <w:rsid w:val="00440CF2"/>
    <w:rsid w:val="004419B9"/>
    <w:rsid w:val="004443A2"/>
    <w:rsid w:val="00462632"/>
    <w:rsid w:val="00462661"/>
    <w:rsid w:val="00462FAD"/>
    <w:rsid w:val="004646D4"/>
    <w:rsid w:val="00466DE5"/>
    <w:rsid w:val="00466F5C"/>
    <w:rsid w:val="00471BA3"/>
    <w:rsid w:val="0048183C"/>
    <w:rsid w:val="0048611F"/>
    <w:rsid w:val="00487A69"/>
    <w:rsid w:val="004963AF"/>
    <w:rsid w:val="004B2DC6"/>
    <w:rsid w:val="004B41EA"/>
    <w:rsid w:val="004C1432"/>
    <w:rsid w:val="004E6A9C"/>
    <w:rsid w:val="004F082B"/>
    <w:rsid w:val="004F4C18"/>
    <w:rsid w:val="004F585E"/>
    <w:rsid w:val="005137F7"/>
    <w:rsid w:val="00514E12"/>
    <w:rsid w:val="00517041"/>
    <w:rsid w:val="00530CAE"/>
    <w:rsid w:val="0054319A"/>
    <w:rsid w:val="00546A70"/>
    <w:rsid w:val="00552B88"/>
    <w:rsid w:val="005548E1"/>
    <w:rsid w:val="005560CA"/>
    <w:rsid w:val="0057307F"/>
    <w:rsid w:val="00574AE9"/>
    <w:rsid w:val="00594555"/>
    <w:rsid w:val="005973C6"/>
    <w:rsid w:val="00597D18"/>
    <w:rsid w:val="005A336E"/>
    <w:rsid w:val="005C3CF8"/>
    <w:rsid w:val="005C6D37"/>
    <w:rsid w:val="005C6ECD"/>
    <w:rsid w:val="005E19A2"/>
    <w:rsid w:val="005E25D5"/>
    <w:rsid w:val="005E6729"/>
    <w:rsid w:val="00603AB7"/>
    <w:rsid w:val="00604AA4"/>
    <w:rsid w:val="00623854"/>
    <w:rsid w:val="00624326"/>
    <w:rsid w:val="00626D7C"/>
    <w:rsid w:val="0064681B"/>
    <w:rsid w:val="006472DB"/>
    <w:rsid w:val="00654B05"/>
    <w:rsid w:val="00664844"/>
    <w:rsid w:val="00681CCA"/>
    <w:rsid w:val="00684A36"/>
    <w:rsid w:val="00685DF4"/>
    <w:rsid w:val="006930DD"/>
    <w:rsid w:val="006A0E84"/>
    <w:rsid w:val="006A12E8"/>
    <w:rsid w:val="006B27C2"/>
    <w:rsid w:val="006B3D83"/>
    <w:rsid w:val="006B3F5E"/>
    <w:rsid w:val="006B4CC4"/>
    <w:rsid w:val="006B7BB3"/>
    <w:rsid w:val="006C3400"/>
    <w:rsid w:val="006C7BEC"/>
    <w:rsid w:val="006D10B5"/>
    <w:rsid w:val="006D6320"/>
    <w:rsid w:val="006D6B11"/>
    <w:rsid w:val="006F6EB0"/>
    <w:rsid w:val="00705B73"/>
    <w:rsid w:val="007428A8"/>
    <w:rsid w:val="00752364"/>
    <w:rsid w:val="00756BF3"/>
    <w:rsid w:val="00786CD2"/>
    <w:rsid w:val="00797B37"/>
    <w:rsid w:val="007A0A8E"/>
    <w:rsid w:val="007A1036"/>
    <w:rsid w:val="007A5217"/>
    <w:rsid w:val="007D404C"/>
    <w:rsid w:val="007D6D96"/>
    <w:rsid w:val="007D7781"/>
    <w:rsid w:val="007E3CEA"/>
    <w:rsid w:val="007E48D9"/>
    <w:rsid w:val="007F6E35"/>
    <w:rsid w:val="0080267C"/>
    <w:rsid w:val="00802B5A"/>
    <w:rsid w:val="00802BA4"/>
    <w:rsid w:val="008245C8"/>
    <w:rsid w:val="00827775"/>
    <w:rsid w:val="008372A5"/>
    <w:rsid w:val="008455C7"/>
    <w:rsid w:val="00846C9C"/>
    <w:rsid w:val="0085375E"/>
    <w:rsid w:val="00856227"/>
    <w:rsid w:val="0088072F"/>
    <w:rsid w:val="00884E43"/>
    <w:rsid w:val="00894CC5"/>
    <w:rsid w:val="008C2431"/>
    <w:rsid w:val="008C4CC7"/>
    <w:rsid w:val="008C5A50"/>
    <w:rsid w:val="008D21B4"/>
    <w:rsid w:val="008E01AB"/>
    <w:rsid w:val="008E18C8"/>
    <w:rsid w:val="008E1B09"/>
    <w:rsid w:val="008E5600"/>
    <w:rsid w:val="008F6C49"/>
    <w:rsid w:val="008F7426"/>
    <w:rsid w:val="0090117D"/>
    <w:rsid w:val="00920A8B"/>
    <w:rsid w:val="00921449"/>
    <w:rsid w:val="009220DD"/>
    <w:rsid w:val="00923EBD"/>
    <w:rsid w:val="00936C92"/>
    <w:rsid w:val="009652DE"/>
    <w:rsid w:val="009945CD"/>
    <w:rsid w:val="00997E04"/>
    <w:rsid w:val="009B53D8"/>
    <w:rsid w:val="009D0533"/>
    <w:rsid w:val="009E06BF"/>
    <w:rsid w:val="009E2C1F"/>
    <w:rsid w:val="009F5C4E"/>
    <w:rsid w:val="00A0072F"/>
    <w:rsid w:val="00A00CA4"/>
    <w:rsid w:val="00A02038"/>
    <w:rsid w:val="00A02DE6"/>
    <w:rsid w:val="00A05629"/>
    <w:rsid w:val="00A203CC"/>
    <w:rsid w:val="00A4117C"/>
    <w:rsid w:val="00A42C4A"/>
    <w:rsid w:val="00A54384"/>
    <w:rsid w:val="00A64940"/>
    <w:rsid w:val="00A70795"/>
    <w:rsid w:val="00A918D6"/>
    <w:rsid w:val="00A9519E"/>
    <w:rsid w:val="00A96604"/>
    <w:rsid w:val="00A96D3D"/>
    <w:rsid w:val="00AB076B"/>
    <w:rsid w:val="00AB3565"/>
    <w:rsid w:val="00AB45DA"/>
    <w:rsid w:val="00AC33CF"/>
    <w:rsid w:val="00AC74F8"/>
    <w:rsid w:val="00AD03A1"/>
    <w:rsid w:val="00AD4E67"/>
    <w:rsid w:val="00AE214D"/>
    <w:rsid w:val="00AF53D7"/>
    <w:rsid w:val="00B005CF"/>
    <w:rsid w:val="00B0087C"/>
    <w:rsid w:val="00B06CC0"/>
    <w:rsid w:val="00B2612E"/>
    <w:rsid w:val="00B2688B"/>
    <w:rsid w:val="00B45725"/>
    <w:rsid w:val="00B45CF1"/>
    <w:rsid w:val="00B46D2D"/>
    <w:rsid w:val="00B5190E"/>
    <w:rsid w:val="00B65273"/>
    <w:rsid w:val="00B71063"/>
    <w:rsid w:val="00B77B5E"/>
    <w:rsid w:val="00B84ACD"/>
    <w:rsid w:val="00B85375"/>
    <w:rsid w:val="00B9565E"/>
    <w:rsid w:val="00BA5DD9"/>
    <w:rsid w:val="00BC21AB"/>
    <w:rsid w:val="00BD0824"/>
    <w:rsid w:val="00BD65AF"/>
    <w:rsid w:val="00BE0627"/>
    <w:rsid w:val="00BE2215"/>
    <w:rsid w:val="00BE326F"/>
    <w:rsid w:val="00C01787"/>
    <w:rsid w:val="00C14832"/>
    <w:rsid w:val="00C16D20"/>
    <w:rsid w:val="00C202E2"/>
    <w:rsid w:val="00C32FCB"/>
    <w:rsid w:val="00C3748A"/>
    <w:rsid w:val="00C42216"/>
    <w:rsid w:val="00C4764A"/>
    <w:rsid w:val="00C4771B"/>
    <w:rsid w:val="00C574D7"/>
    <w:rsid w:val="00C600DE"/>
    <w:rsid w:val="00C66E6A"/>
    <w:rsid w:val="00C70C37"/>
    <w:rsid w:val="00C71D6D"/>
    <w:rsid w:val="00C836EC"/>
    <w:rsid w:val="00CA2EEB"/>
    <w:rsid w:val="00CA4C8A"/>
    <w:rsid w:val="00CB4906"/>
    <w:rsid w:val="00CC045D"/>
    <w:rsid w:val="00CC55F0"/>
    <w:rsid w:val="00CD032D"/>
    <w:rsid w:val="00CD1B41"/>
    <w:rsid w:val="00CD357D"/>
    <w:rsid w:val="00CD6B0C"/>
    <w:rsid w:val="00CD7BAD"/>
    <w:rsid w:val="00CF57BB"/>
    <w:rsid w:val="00D04B72"/>
    <w:rsid w:val="00D05E72"/>
    <w:rsid w:val="00D14414"/>
    <w:rsid w:val="00D1774E"/>
    <w:rsid w:val="00D254C3"/>
    <w:rsid w:val="00D37DCB"/>
    <w:rsid w:val="00D417FA"/>
    <w:rsid w:val="00D43349"/>
    <w:rsid w:val="00D46F3F"/>
    <w:rsid w:val="00D60956"/>
    <w:rsid w:val="00D626BE"/>
    <w:rsid w:val="00D62E7C"/>
    <w:rsid w:val="00D63BB6"/>
    <w:rsid w:val="00D6476B"/>
    <w:rsid w:val="00D6766B"/>
    <w:rsid w:val="00D67922"/>
    <w:rsid w:val="00D70BFB"/>
    <w:rsid w:val="00D90B3F"/>
    <w:rsid w:val="00D90E87"/>
    <w:rsid w:val="00D97466"/>
    <w:rsid w:val="00DA1081"/>
    <w:rsid w:val="00DA5180"/>
    <w:rsid w:val="00DB0C27"/>
    <w:rsid w:val="00DC451E"/>
    <w:rsid w:val="00DC7CE4"/>
    <w:rsid w:val="00DE30AD"/>
    <w:rsid w:val="00DF3D3A"/>
    <w:rsid w:val="00E033A1"/>
    <w:rsid w:val="00E063B1"/>
    <w:rsid w:val="00E06EA2"/>
    <w:rsid w:val="00E13CAF"/>
    <w:rsid w:val="00E31743"/>
    <w:rsid w:val="00E34B36"/>
    <w:rsid w:val="00E46E87"/>
    <w:rsid w:val="00E528B8"/>
    <w:rsid w:val="00E559FF"/>
    <w:rsid w:val="00E81A93"/>
    <w:rsid w:val="00E86559"/>
    <w:rsid w:val="00E94710"/>
    <w:rsid w:val="00EB15D2"/>
    <w:rsid w:val="00EB563E"/>
    <w:rsid w:val="00EC2DE6"/>
    <w:rsid w:val="00EC7D70"/>
    <w:rsid w:val="00ED42DE"/>
    <w:rsid w:val="00ED6982"/>
    <w:rsid w:val="00EE636D"/>
    <w:rsid w:val="00F1265F"/>
    <w:rsid w:val="00F14474"/>
    <w:rsid w:val="00F26520"/>
    <w:rsid w:val="00F47456"/>
    <w:rsid w:val="00F55373"/>
    <w:rsid w:val="00F57075"/>
    <w:rsid w:val="00F730DF"/>
    <w:rsid w:val="00F817C9"/>
    <w:rsid w:val="00F843B7"/>
    <w:rsid w:val="00F854AC"/>
    <w:rsid w:val="00F87014"/>
    <w:rsid w:val="00F9029C"/>
    <w:rsid w:val="00FA0F65"/>
    <w:rsid w:val="00FA4AFF"/>
    <w:rsid w:val="00FA6CE1"/>
    <w:rsid w:val="00FB3DF6"/>
    <w:rsid w:val="00FB4BEF"/>
    <w:rsid w:val="00FB69F8"/>
    <w:rsid w:val="00FB7C1A"/>
    <w:rsid w:val="00FC198C"/>
    <w:rsid w:val="00FD7633"/>
    <w:rsid w:val="00FE0AC8"/>
    <w:rsid w:val="00FE438E"/>
    <w:rsid w:val="00FE6BA6"/>
    <w:rsid w:val="00FF1DC2"/>
    <w:rsid w:val="00FF6A4E"/>
    <w:rsid w:val="00FF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4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85375E"/>
    <w:pPr>
      <w:keepNext/>
      <w:jc w:val="center"/>
    </w:pPr>
    <w:rPr>
      <w:rFonts w:ascii="Verdana" w:hAnsi="Verdana" w:cs="Verdana"/>
      <w:b/>
      <w:bCs/>
      <w:sz w:val="22"/>
    </w:rPr>
  </w:style>
  <w:style w:type="paragraph" w:styleId="Akapitzlist">
    <w:name w:val="List Paragraph"/>
    <w:basedOn w:val="Normalny"/>
    <w:uiPriority w:val="99"/>
    <w:qFormat/>
    <w:rsid w:val="00406C1E"/>
    <w:pPr>
      <w:ind w:left="720"/>
      <w:contextualSpacing/>
    </w:pPr>
  </w:style>
  <w:style w:type="paragraph" w:customStyle="1" w:styleId="Nagwek61">
    <w:name w:val="Nagłówek 61"/>
    <w:basedOn w:val="Normalny"/>
    <w:next w:val="Normalny"/>
    <w:rsid w:val="00406C1E"/>
    <w:pPr>
      <w:keepNext/>
    </w:pPr>
    <w:rPr>
      <w:rFonts w:ascii="Verdana" w:hAnsi="Verdana" w:cs="Verdana"/>
      <w:b/>
      <w:bCs/>
      <w:sz w:val="22"/>
    </w:rPr>
  </w:style>
  <w:style w:type="character" w:styleId="Hipercze">
    <w:name w:val="Hyperlink"/>
    <w:rsid w:val="007F6E35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7F6E35"/>
    <w:pPr>
      <w:keepNext/>
    </w:pPr>
    <w:rPr>
      <w:rFonts w:ascii="Verdana" w:hAnsi="Verdana" w:cs="Verdana"/>
      <w:b/>
      <w:bCs/>
      <w:sz w:val="18"/>
    </w:rPr>
  </w:style>
  <w:style w:type="character" w:customStyle="1" w:styleId="WW8Num1z1">
    <w:name w:val="WW8Num1z1"/>
    <w:rsid w:val="007F6E35"/>
  </w:style>
  <w:style w:type="paragraph" w:styleId="Nagwek">
    <w:name w:val="header"/>
    <w:basedOn w:val="Normalny"/>
    <w:link w:val="NagwekZnak"/>
    <w:uiPriority w:val="99"/>
    <w:unhideWhenUsed/>
    <w:rsid w:val="00EC7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D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C7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D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2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20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A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A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A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A00"/>
    <w:rPr>
      <w:rFonts w:ascii="Tahoma" w:eastAsia="Times New Roman" w:hAnsi="Tahoma" w:cs="Tahoma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4C1432"/>
    <w:pPr>
      <w:suppressAutoHyphens w:val="0"/>
      <w:autoSpaceDE w:val="0"/>
      <w:autoSpaceDN w:val="0"/>
      <w:adjustRightInd w:val="0"/>
    </w:pPr>
    <w:rPr>
      <w:rFonts w:ascii="Verdana" w:hAnsi="Verdana" w:cs="Verdana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1432"/>
    <w:rPr>
      <w:rFonts w:ascii="Verdana" w:eastAsia="Times New Roman" w:hAnsi="Verdana" w:cs="Verdan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4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85375E"/>
    <w:pPr>
      <w:keepNext/>
      <w:jc w:val="center"/>
    </w:pPr>
    <w:rPr>
      <w:rFonts w:ascii="Verdana" w:hAnsi="Verdana" w:cs="Verdana"/>
      <w:b/>
      <w:bCs/>
      <w:sz w:val="22"/>
    </w:rPr>
  </w:style>
  <w:style w:type="paragraph" w:styleId="Akapitzlist">
    <w:name w:val="List Paragraph"/>
    <w:basedOn w:val="Normalny"/>
    <w:uiPriority w:val="34"/>
    <w:qFormat/>
    <w:rsid w:val="00406C1E"/>
    <w:pPr>
      <w:ind w:left="720"/>
      <w:contextualSpacing/>
    </w:pPr>
  </w:style>
  <w:style w:type="paragraph" w:customStyle="1" w:styleId="Nagwek61">
    <w:name w:val="Nagłówek 61"/>
    <w:basedOn w:val="Normalny"/>
    <w:next w:val="Normalny"/>
    <w:rsid w:val="00406C1E"/>
    <w:pPr>
      <w:keepNext/>
    </w:pPr>
    <w:rPr>
      <w:rFonts w:ascii="Verdana" w:hAnsi="Verdana" w:cs="Verdana"/>
      <w:b/>
      <w:bCs/>
      <w:sz w:val="22"/>
    </w:rPr>
  </w:style>
  <w:style w:type="character" w:styleId="Hipercze">
    <w:name w:val="Hyperlink"/>
    <w:rsid w:val="007F6E35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7F6E35"/>
    <w:pPr>
      <w:keepNext/>
    </w:pPr>
    <w:rPr>
      <w:rFonts w:ascii="Verdana" w:hAnsi="Verdana" w:cs="Verdana"/>
      <w:b/>
      <w:bCs/>
      <w:sz w:val="18"/>
    </w:rPr>
  </w:style>
  <w:style w:type="character" w:customStyle="1" w:styleId="WW8Num1z1">
    <w:name w:val="WW8Num1z1"/>
    <w:rsid w:val="007F6E35"/>
  </w:style>
  <w:style w:type="paragraph" w:styleId="Nagwek">
    <w:name w:val="header"/>
    <w:basedOn w:val="Normalny"/>
    <w:link w:val="NagwekZnak"/>
    <w:uiPriority w:val="99"/>
    <w:unhideWhenUsed/>
    <w:rsid w:val="00EC7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D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C7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D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2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20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8D07-9938-4BD7-9C20-EA8BA096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4424</Words>
  <Characters>26546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ummast03</cp:lastModifiedBy>
  <cp:revision>50</cp:revision>
  <cp:lastPrinted>2021-01-08T07:57:00Z</cp:lastPrinted>
  <dcterms:created xsi:type="dcterms:W3CDTF">2021-01-05T12:21:00Z</dcterms:created>
  <dcterms:modified xsi:type="dcterms:W3CDTF">2021-01-12T10:13:00Z</dcterms:modified>
</cp:coreProperties>
</file>