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1CB" w:rsidRDefault="005871CB" w:rsidP="00D50CCB">
      <w:pPr>
        <w:pStyle w:val="Nagwek6"/>
        <w:jc w:val="right"/>
        <w:rPr>
          <w:rFonts w:ascii="Verdana" w:hAnsi="Verdana" w:cs="Arial"/>
          <w:b/>
          <w:sz w:val="20"/>
          <w:u w:val="none"/>
        </w:rPr>
      </w:pPr>
    </w:p>
    <w:p w:rsidR="00D50CCB" w:rsidRPr="000D4F49" w:rsidRDefault="00464D52" w:rsidP="00D50CCB">
      <w:pPr>
        <w:pStyle w:val="Nagwek6"/>
        <w:jc w:val="right"/>
        <w:rPr>
          <w:rFonts w:ascii="Verdana" w:hAnsi="Verdana" w:cs="Arial"/>
          <w:b/>
          <w:bCs/>
          <w:sz w:val="20"/>
          <w:u w:val="none"/>
        </w:rPr>
      </w:pPr>
      <w:r w:rsidRPr="00464D52">
        <w:rPr>
          <w:rFonts w:ascii="Verdana" w:hAnsi="Verdana" w:cs="Arial"/>
          <w:b/>
          <w:noProof/>
          <w:sz w:val="20"/>
          <w:u w:val="none"/>
        </w:rPr>
        <w:pict>
          <v:shapetype id="_x0000_t202" coordsize="21600,21600" o:spt="202" path="m,l,21600r21600,l21600,xe">
            <v:stroke joinstyle="miter"/>
            <v:path gradientshapeok="t" o:connecttype="rect"/>
          </v:shapetype>
          <v:shape id="_x0000_s1029" type="#_x0000_t202" style="position:absolute;left:0;text-align:left;margin-left:2.75pt;margin-top:-1.6pt;width:208.8pt;height:88.65pt;z-index:251658240">
            <v:textbox style="mso-next-textbox:#_x0000_s1029">
              <w:txbxContent>
                <w:p w:rsidR="00B24EC0" w:rsidRDefault="00B24EC0" w:rsidP="00214D1B"/>
                <w:p w:rsidR="00B24EC0" w:rsidRDefault="00B24EC0" w:rsidP="00214D1B"/>
                <w:p w:rsidR="00B24EC0" w:rsidRDefault="00B24EC0" w:rsidP="00214D1B"/>
                <w:p w:rsidR="00B24EC0" w:rsidRDefault="00B24EC0" w:rsidP="00214D1B"/>
                <w:p w:rsidR="00B24EC0" w:rsidRDefault="00B24EC0" w:rsidP="00214D1B"/>
                <w:p w:rsidR="00B24EC0" w:rsidRPr="00214D1B" w:rsidRDefault="00B24EC0" w:rsidP="00214D1B">
                  <w:pPr>
                    <w:jc w:val="center"/>
                    <w:rPr>
                      <w:rFonts w:ascii="Verdana" w:hAnsi="Verdana" w:cs="Tahoma"/>
                      <w:sz w:val="16"/>
                      <w:szCs w:val="16"/>
                    </w:rPr>
                  </w:pPr>
                  <w:r w:rsidRPr="00214D1B">
                    <w:rPr>
                      <w:rFonts w:ascii="Verdana" w:hAnsi="Verdana"/>
                      <w:sz w:val="16"/>
                      <w:szCs w:val="16"/>
                    </w:rPr>
                    <w:t>Nazwa i adres (pieczątka firmowa) Wykonawcy</w:t>
                  </w:r>
                </w:p>
                <w:p w:rsidR="00B24EC0" w:rsidRDefault="00B24EC0" w:rsidP="00214D1B"/>
                <w:p w:rsidR="00B24EC0" w:rsidRDefault="00B24EC0" w:rsidP="00214D1B">
                  <w:pPr>
                    <w:jc w:val="center"/>
                    <w:rPr>
                      <w:sz w:val="16"/>
                    </w:rPr>
                  </w:pPr>
                  <w:r>
                    <w:rPr>
                      <w:sz w:val="16"/>
                    </w:rPr>
                    <w:t>pieczęć firmowa</w:t>
                  </w:r>
                </w:p>
              </w:txbxContent>
            </v:textbox>
            <w10:wrap anchorx="page"/>
          </v:shape>
        </w:pict>
      </w:r>
      <w:r w:rsidR="008260A1" w:rsidRPr="008260A1">
        <w:rPr>
          <w:rFonts w:ascii="Verdana" w:hAnsi="Verdana" w:cs="Arial"/>
          <w:b/>
          <w:sz w:val="20"/>
          <w:u w:val="none"/>
        </w:rPr>
        <w:t xml:space="preserve"> Załącznik nr</w:t>
      </w:r>
      <w:r w:rsidR="00D50CCB" w:rsidRPr="000D4F49">
        <w:rPr>
          <w:rFonts w:ascii="Verdana" w:hAnsi="Verdana" w:cs="Arial"/>
          <w:b/>
          <w:bCs/>
          <w:sz w:val="20"/>
          <w:u w:val="none"/>
        </w:rPr>
        <w:t xml:space="preserve"> </w:t>
      </w:r>
      <w:r w:rsidR="005178CB">
        <w:rPr>
          <w:rFonts w:ascii="Verdana" w:hAnsi="Verdana" w:cs="Arial"/>
          <w:b/>
          <w:bCs/>
          <w:sz w:val="20"/>
          <w:u w:val="none"/>
        </w:rPr>
        <w:t>3</w:t>
      </w:r>
      <w:r w:rsidR="00D50CCB" w:rsidRPr="000D4F49">
        <w:rPr>
          <w:rFonts w:ascii="Verdana" w:hAnsi="Verdana" w:cs="Arial"/>
          <w:b/>
          <w:bCs/>
          <w:sz w:val="20"/>
          <w:u w:val="none"/>
        </w:rPr>
        <w:t xml:space="preserve"> do SIWZ</w:t>
      </w:r>
    </w:p>
    <w:p w:rsidR="00D50CCB" w:rsidRPr="000D4F49" w:rsidRDefault="00D50CCB" w:rsidP="00D50CCB">
      <w:pPr>
        <w:pStyle w:val="Nagwek1"/>
        <w:rPr>
          <w:b w:val="0"/>
          <w:bCs/>
        </w:rPr>
      </w:pPr>
    </w:p>
    <w:p w:rsidR="00D50CCB" w:rsidRPr="000D4F49" w:rsidRDefault="00D50CCB" w:rsidP="00D50CCB"/>
    <w:p w:rsidR="00D50CCB" w:rsidRDefault="00D50CCB" w:rsidP="00D50CCB"/>
    <w:p w:rsidR="005871CB" w:rsidRDefault="005871CB" w:rsidP="00D50CCB"/>
    <w:p w:rsidR="005871CB" w:rsidRPr="000D4F49" w:rsidRDefault="005871CB" w:rsidP="00D50CCB"/>
    <w:p w:rsidR="00EE560D" w:rsidRPr="00EE560D" w:rsidRDefault="00EE560D" w:rsidP="00EE560D"/>
    <w:p w:rsidR="00D50CCB" w:rsidRPr="000D4F49" w:rsidRDefault="00D50CCB" w:rsidP="00D50CCB">
      <w:pPr>
        <w:pStyle w:val="Nagwek1"/>
        <w:jc w:val="center"/>
        <w:rPr>
          <w:rFonts w:ascii="Verdana" w:hAnsi="Verdana" w:cs="Arial"/>
          <w:sz w:val="20"/>
        </w:rPr>
      </w:pPr>
      <w:r w:rsidRPr="000D4F49">
        <w:rPr>
          <w:rFonts w:ascii="Verdana" w:hAnsi="Verdana" w:cs="Arial"/>
          <w:sz w:val="20"/>
        </w:rPr>
        <w:t>F O R M U L A R Z     O F E R T y</w:t>
      </w:r>
    </w:p>
    <w:p w:rsidR="00593F39" w:rsidRPr="00593F39" w:rsidRDefault="00593F39" w:rsidP="00D50CCB">
      <w:pPr>
        <w:jc w:val="both"/>
        <w:rPr>
          <w:rFonts w:ascii="Verdana" w:hAnsi="Verdana" w:cs="Arial"/>
          <w:b/>
          <w:sz w:val="20"/>
        </w:rPr>
      </w:pPr>
    </w:p>
    <w:p w:rsidR="00EE560D" w:rsidRDefault="0068495F" w:rsidP="00EE560D">
      <w:pPr>
        <w:jc w:val="both"/>
        <w:rPr>
          <w:rFonts w:ascii="Verdana" w:hAnsi="Verdana" w:cs="Arial"/>
          <w:b/>
          <w:sz w:val="20"/>
        </w:rPr>
      </w:pPr>
      <w:r>
        <w:rPr>
          <w:rFonts w:ascii="Verdana" w:hAnsi="Verdana" w:cs="Arial"/>
          <w:b/>
          <w:sz w:val="20"/>
        </w:rPr>
        <w:t>Wykonawca</w:t>
      </w:r>
      <w:r>
        <w:rPr>
          <w:rFonts w:ascii="Verdana" w:hAnsi="Verdana" w:cs="Arial"/>
          <w:b/>
          <w:sz w:val="20"/>
          <w:vertAlign w:val="superscript"/>
        </w:rPr>
        <w:t>*</w:t>
      </w:r>
      <w:r>
        <w:rPr>
          <w:rFonts w:ascii="Verdana" w:hAnsi="Verdana" w:cs="Arial"/>
          <w:b/>
          <w:sz w:val="20"/>
        </w:rPr>
        <w:t>:</w:t>
      </w:r>
    </w:p>
    <w:p w:rsidR="005871CB" w:rsidRDefault="005871CB" w:rsidP="00EE560D">
      <w:pPr>
        <w:jc w:val="both"/>
        <w:rPr>
          <w:rFonts w:ascii="Verdana" w:hAnsi="Verdana" w:cs="Arial"/>
          <w:b/>
          <w:sz w:val="20"/>
        </w:rPr>
      </w:pPr>
    </w:p>
    <w:p w:rsidR="00593F39" w:rsidRDefault="0068495F" w:rsidP="0068495F">
      <w:pPr>
        <w:pStyle w:val="Tekstpodstawowy3"/>
        <w:spacing w:line="360" w:lineRule="auto"/>
        <w:jc w:val="left"/>
        <w:rPr>
          <w:rFonts w:ascii="Verdana" w:hAnsi="Verdana" w:cs="Arial"/>
          <w:b/>
          <w:sz w:val="20"/>
        </w:rPr>
      </w:pPr>
      <w:r>
        <w:rPr>
          <w:rFonts w:ascii="Verdana" w:hAnsi="Verdana" w:cs="Arial"/>
          <w:b/>
          <w:sz w:val="20"/>
        </w:rPr>
        <w:t xml:space="preserve">Zarejestrowana nazwa Wykonawcy: </w:t>
      </w:r>
    </w:p>
    <w:p w:rsidR="0068495F" w:rsidRDefault="0068495F" w:rsidP="0068495F">
      <w:pPr>
        <w:pStyle w:val="Tekstpodstawowy3"/>
        <w:spacing w:line="360" w:lineRule="auto"/>
        <w:jc w:val="left"/>
        <w:rPr>
          <w:rFonts w:ascii="Verdana" w:hAnsi="Verdana" w:cs="Arial"/>
          <w:b/>
          <w:sz w:val="20"/>
        </w:rPr>
      </w:pPr>
      <w:r>
        <w:rPr>
          <w:rFonts w:ascii="Verdana" w:hAnsi="Verdana" w:cs="Arial"/>
          <w:b/>
          <w:sz w:val="20"/>
        </w:rPr>
        <w:t>.............................................................................................................................</w:t>
      </w:r>
    </w:p>
    <w:p w:rsidR="00593F39" w:rsidRDefault="0068495F" w:rsidP="0068495F">
      <w:pPr>
        <w:spacing w:line="360" w:lineRule="auto"/>
        <w:rPr>
          <w:rFonts w:ascii="Verdana" w:hAnsi="Verdana" w:cs="Arial"/>
          <w:bCs/>
          <w:sz w:val="20"/>
        </w:rPr>
      </w:pPr>
      <w:r>
        <w:rPr>
          <w:rFonts w:ascii="Verdana" w:hAnsi="Verdana" w:cs="Arial"/>
          <w:bCs/>
          <w:sz w:val="20"/>
        </w:rPr>
        <w:t xml:space="preserve">Zarejestrowany adres Wykonawcy: </w:t>
      </w:r>
    </w:p>
    <w:p w:rsidR="0068495F" w:rsidRDefault="0068495F" w:rsidP="0068495F">
      <w:pPr>
        <w:spacing w:line="360" w:lineRule="auto"/>
        <w:rPr>
          <w:rFonts w:ascii="Verdana" w:hAnsi="Verdana" w:cs="Arial"/>
          <w:bCs/>
          <w:sz w:val="20"/>
        </w:rPr>
      </w:pPr>
      <w:r>
        <w:rPr>
          <w:rFonts w:ascii="Verdana" w:hAnsi="Verdana" w:cs="Arial"/>
          <w:bCs/>
          <w:sz w:val="20"/>
        </w:rPr>
        <w:t>............................................................................................................................</w:t>
      </w:r>
    </w:p>
    <w:p w:rsidR="0068495F" w:rsidRDefault="0068495F" w:rsidP="0068495F">
      <w:pPr>
        <w:pStyle w:val="Tekstpodstawowy3"/>
        <w:spacing w:line="360" w:lineRule="auto"/>
        <w:jc w:val="left"/>
        <w:rPr>
          <w:rFonts w:ascii="Verdana" w:hAnsi="Verdana" w:cs="Arial"/>
          <w:b/>
          <w:sz w:val="20"/>
        </w:rPr>
      </w:pPr>
      <w:r>
        <w:rPr>
          <w:rFonts w:ascii="Verdana" w:hAnsi="Verdana" w:cs="Arial"/>
          <w:b/>
          <w:sz w:val="20"/>
        </w:rPr>
        <w:t xml:space="preserve">Dane do kontaktu </w:t>
      </w:r>
      <w:proofErr w:type="spellStart"/>
      <w:r>
        <w:rPr>
          <w:rFonts w:ascii="Verdana" w:hAnsi="Verdana" w:cs="Arial"/>
          <w:b/>
          <w:sz w:val="20"/>
        </w:rPr>
        <w:t>ws</w:t>
      </w:r>
      <w:proofErr w:type="spellEnd"/>
      <w:r>
        <w:rPr>
          <w:rFonts w:ascii="Verdana" w:hAnsi="Verdana" w:cs="Arial"/>
          <w:b/>
          <w:sz w:val="20"/>
        </w:rPr>
        <w:t xml:space="preserve">. zamówienia publicznego: </w:t>
      </w:r>
    </w:p>
    <w:p w:rsidR="0068495F" w:rsidRDefault="0068495F" w:rsidP="0068495F">
      <w:pPr>
        <w:pStyle w:val="Tekstpodstawowy3"/>
        <w:spacing w:line="360" w:lineRule="auto"/>
        <w:jc w:val="left"/>
        <w:rPr>
          <w:rFonts w:ascii="Verdana" w:hAnsi="Verdana" w:cs="Arial"/>
          <w:sz w:val="20"/>
        </w:rPr>
      </w:pPr>
      <w:r>
        <w:rPr>
          <w:rFonts w:ascii="Verdana" w:hAnsi="Verdana" w:cs="Arial"/>
          <w:sz w:val="20"/>
        </w:rPr>
        <w:t xml:space="preserve">Imię i nazwisko osoby wyznaczonej </w:t>
      </w:r>
      <w:r w:rsidRPr="0052548B">
        <w:rPr>
          <w:rFonts w:ascii="Verdana" w:hAnsi="Verdana" w:cs="Arial"/>
          <w:sz w:val="20"/>
        </w:rPr>
        <w:t>do kontaktów z Zamawiającym</w:t>
      </w:r>
      <w:r>
        <w:rPr>
          <w:rFonts w:ascii="Verdana" w:hAnsi="Verdana" w:cs="Arial"/>
          <w:sz w:val="20"/>
        </w:rPr>
        <w:t>: ............................................................................................................................</w:t>
      </w:r>
    </w:p>
    <w:p w:rsidR="0068495F" w:rsidRDefault="0068495F" w:rsidP="0068495F">
      <w:pPr>
        <w:pStyle w:val="Tekstpodstawowy3"/>
        <w:spacing w:line="360" w:lineRule="auto"/>
        <w:jc w:val="left"/>
        <w:rPr>
          <w:rFonts w:ascii="Verdana" w:hAnsi="Verdana" w:cs="Arial"/>
          <w:sz w:val="20"/>
        </w:rPr>
      </w:pPr>
      <w:r>
        <w:rPr>
          <w:rFonts w:ascii="Verdana" w:hAnsi="Verdana" w:cs="Arial"/>
          <w:sz w:val="20"/>
        </w:rPr>
        <w:t>Adres do korespondencji:........................................................................................</w:t>
      </w:r>
    </w:p>
    <w:p w:rsidR="0068495F" w:rsidRPr="00335248" w:rsidRDefault="0068495F" w:rsidP="0068495F">
      <w:pPr>
        <w:pStyle w:val="Zwykytekst1"/>
        <w:spacing w:line="360" w:lineRule="auto"/>
        <w:rPr>
          <w:rFonts w:ascii="Verdana" w:hAnsi="Verdana" w:cs="Arial"/>
          <w:bCs/>
          <w:szCs w:val="24"/>
        </w:rPr>
      </w:pPr>
      <w:r w:rsidRPr="00335248">
        <w:rPr>
          <w:rFonts w:ascii="Verdana" w:hAnsi="Verdana" w:cs="Arial"/>
          <w:bCs/>
          <w:szCs w:val="24"/>
        </w:rPr>
        <w:t>Numer telefonu:.....................................................................................................</w:t>
      </w:r>
    </w:p>
    <w:p w:rsidR="0068495F" w:rsidRDefault="0068495F" w:rsidP="0068495F">
      <w:pPr>
        <w:pStyle w:val="11Trescpisma"/>
        <w:spacing w:before="0" w:line="360" w:lineRule="auto"/>
        <w:rPr>
          <w:rFonts w:cs="Tahoma"/>
        </w:rPr>
      </w:pPr>
      <w:r>
        <w:rPr>
          <w:rFonts w:cs="Tahoma"/>
          <w:szCs w:val="24"/>
        </w:rPr>
        <w:t>Adres poczty elektronicznej: ......</w:t>
      </w:r>
      <w:r>
        <w:rPr>
          <w:rFonts w:cs="Tahoma"/>
        </w:rPr>
        <w:t>.............................................................................</w:t>
      </w:r>
    </w:p>
    <w:p w:rsidR="00D50CCB" w:rsidRPr="000D4F49" w:rsidRDefault="00D50CCB" w:rsidP="00D50CCB">
      <w:pPr>
        <w:pStyle w:val="Tekstpodstawowy3"/>
        <w:rPr>
          <w:rFonts w:ascii="Verdana" w:hAnsi="Verdana" w:cs="Arial"/>
          <w:bCs/>
          <w:sz w:val="20"/>
          <w:szCs w:val="20"/>
        </w:rPr>
      </w:pPr>
      <w:r w:rsidRPr="000D4F49">
        <w:rPr>
          <w:rFonts w:ascii="Verdana" w:hAnsi="Verdana" w:cs="Arial"/>
          <w:bCs/>
          <w:sz w:val="20"/>
          <w:szCs w:val="20"/>
        </w:rPr>
        <w:t xml:space="preserve">Numer </w:t>
      </w:r>
      <w:r w:rsidR="0068495F">
        <w:rPr>
          <w:rFonts w:ascii="Verdana" w:hAnsi="Verdana" w:cs="Arial"/>
          <w:bCs/>
          <w:sz w:val="20"/>
          <w:szCs w:val="20"/>
        </w:rPr>
        <w:t>rachunku</w:t>
      </w:r>
      <w:r w:rsidRPr="000D4F49">
        <w:rPr>
          <w:rFonts w:ascii="Verdana" w:hAnsi="Verdana" w:cs="Arial"/>
          <w:bCs/>
          <w:sz w:val="20"/>
          <w:szCs w:val="20"/>
        </w:rPr>
        <w:t xml:space="preserve"> bankowego,</w:t>
      </w:r>
      <w:r w:rsidR="0068495F">
        <w:rPr>
          <w:rFonts w:ascii="Verdana" w:hAnsi="Verdana" w:cs="Arial"/>
          <w:bCs/>
          <w:sz w:val="20"/>
          <w:szCs w:val="20"/>
        </w:rPr>
        <w:t xml:space="preserve"> na które należy zwrócić wadium</w:t>
      </w:r>
      <w:r w:rsidRPr="000D4F49">
        <w:rPr>
          <w:rFonts w:ascii="Verdana" w:hAnsi="Verdana" w:cs="Arial"/>
          <w:bCs/>
          <w:sz w:val="20"/>
          <w:szCs w:val="20"/>
        </w:rPr>
        <w:t>: ........</w:t>
      </w:r>
      <w:r w:rsidR="0068495F">
        <w:rPr>
          <w:rFonts w:ascii="Verdana" w:hAnsi="Verdana" w:cs="Arial"/>
          <w:bCs/>
          <w:sz w:val="20"/>
          <w:szCs w:val="20"/>
        </w:rPr>
        <w:t>...........................</w:t>
      </w:r>
    </w:p>
    <w:p w:rsidR="00D50CCB" w:rsidRPr="000D4F49" w:rsidRDefault="00D50CCB" w:rsidP="00D50CCB">
      <w:pPr>
        <w:pStyle w:val="Tekstpodstawowy3"/>
        <w:rPr>
          <w:rFonts w:ascii="Verdana" w:hAnsi="Verdana" w:cs="Arial"/>
          <w:bCs/>
          <w:sz w:val="20"/>
          <w:szCs w:val="20"/>
        </w:rPr>
      </w:pPr>
      <w:r w:rsidRPr="000D4F49">
        <w:rPr>
          <w:rFonts w:ascii="Verdana" w:hAnsi="Verdana" w:cs="Arial"/>
          <w:bCs/>
          <w:sz w:val="20"/>
          <w:szCs w:val="20"/>
        </w:rPr>
        <w:t>............................................................................................................................</w:t>
      </w:r>
    </w:p>
    <w:p w:rsidR="00D50CCB" w:rsidRPr="000D4F49" w:rsidRDefault="00D50CCB" w:rsidP="00D50CCB">
      <w:pPr>
        <w:pStyle w:val="xl38"/>
        <w:pBdr>
          <w:bottom w:val="none" w:sz="0" w:space="0" w:color="auto"/>
        </w:pBdr>
        <w:spacing w:before="0" w:beforeAutospacing="0" w:after="0" w:afterAutospacing="0"/>
        <w:textAlignment w:val="auto"/>
        <w:rPr>
          <w:rFonts w:ascii="Verdana" w:hAnsi="Verdana"/>
          <w:b w:val="0"/>
          <w:bCs w:val="0"/>
          <w:i/>
          <w:iCs/>
          <w:sz w:val="20"/>
          <w:szCs w:val="20"/>
        </w:rPr>
      </w:pPr>
      <w:r w:rsidRPr="000D4F49">
        <w:rPr>
          <w:rFonts w:ascii="Verdana" w:hAnsi="Verdana"/>
          <w:b w:val="0"/>
          <w:bCs w:val="0"/>
          <w:i/>
          <w:iCs/>
          <w:sz w:val="20"/>
          <w:szCs w:val="20"/>
        </w:rPr>
        <w:t>jeżeli wadium wniesiono w pieniądzu</w:t>
      </w:r>
    </w:p>
    <w:p w:rsidR="00D50CCB" w:rsidRPr="000D4F49" w:rsidRDefault="00D50CCB" w:rsidP="00D50CCB">
      <w:pPr>
        <w:jc w:val="both"/>
        <w:rPr>
          <w:rFonts w:ascii="Verdana" w:hAnsi="Verdana" w:cs="Tahoma"/>
          <w:sz w:val="20"/>
        </w:rPr>
      </w:pPr>
    </w:p>
    <w:p w:rsidR="00D50CCB" w:rsidRPr="000D4F49" w:rsidRDefault="00D50CCB" w:rsidP="00D50CCB">
      <w:pPr>
        <w:pStyle w:val="Default"/>
        <w:jc w:val="both"/>
        <w:rPr>
          <w:rFonts w:ascii="Verdana" w:hAnsi="Verdana" w:cs="Arial"/>
          <w:bCs/>
          <w:i/>
          <w:iCs/>
          <w:color w:val="auto"/>
          <w:sz w:val="18"/>
          <w:szCs w:val="18"/>
        </w:rPr>
      </w:pPr>
      <w:r w:rsidRPr="000D4F49">
        <w:rPr>
          <w:rFonts w:ascii="Verdana" w:hAnsi="Verdana" w:cs="Arial"/>
          <w:b/>
          <w:i/>
          <w:iCs/>
          <w:color w:val="auto"/>
          <w:sz w:val="18"/>
          <w:szCs w:val="18"/>
        </w:rPr>
        <w:t xml:space="preserve">* </w:t>
      </w:r>
      <w:r w:rsidRPr="000D4F49">
        <w:rPr>
          <w:rFonts w:ascii="Verdana" w:hAnsi="Verdana" w:cs="Arial"/>
          <w:bCs/>
          <w:i/>
          <w:iCs/>
          <w:color w:val="auto"/>
          <w:sz w:val="18"/>
          <w:szCs w:val="18"/>
        </w:rPr>
        <w:t>w przypadku oferty składanej przez Wykonawców wspólnie ubiegających się o udzielenie zamówienia, należy podać nazwy i adresy wszystkich Wykonawców oraz wskazać Pełnomocnika</w:t>
      </w:r>
    </w:p>
    <w:p w:rsidR="00D50CCB" w:rsidRDefault="00D50CCB" w:rsidP="00D50CCB">
      <w:pPr>
        <w:jc w:val="both"/>
        <w:rPr>
          <w:rFonts w:ascii="Verdana" w:hAnsi="Verdana"/>
          <w:sz w:val="20"/>
        </w:rPr>
      </w:pPr>
    </w:p>
    <w:p w:rsidR="00D66BE3" w:rsidRPr="00D66BE3" w:rsidRDefault="00D50CCB" w:rsidP="000800E9">
      <w:pPr>
        <w:numPr>
          <w:ilvl w:val="0"/>
          <w:numId w:val="5"/>
        </w:numPr>
        <w:tabs>
          <w:tab w:val="clear" w:pos="1395"/>
          <w:tab w:val="num" w:pos="360"/>
        </w:tabs>
        <w:spacing w:line="360" w:lineRule="auto"/>
        <w:ind w:left="360"/>
        <w:jc w:val="both"/>
        <w:rPr>
          <w:rFonts w:ascii="Verdana" w:hAnsi="Verdana"/>
          <w:b/>
          <w:sz w:val="20"/>
        </w:rPr>
      </w:pPr>
      <w:r w:rsidRPr="000D4F49">
        <w:rPr>
          <w:rFonts w:ascii="Verdana" w:hAnsi="Verdana" w:cs="Arial"/>
          <w:sz w:val="20"/>
        </w:rPr>
        <w:t>Nawiązując do ogłoszenia o przetargu nieograniczonym na zadanie pn.</w:t>
      </w:r>
      <w:r w:rsidR="00EC3653">
        <w:rPr>
          <w:rFonts w:ascii="Verdana" w:hAnsi="Verdana" w:cs="Arial"/>
          <w:sz w:val="20"/>
        </w:rPr>
        <w:t xml:space="preserve">: </w:t>
      </w:r>
      <w:r w:rsidR="00EC3653" w:rsidRPr="00EC3653">
        <w:rPr>
          <w:rFonts w:ascii="Verdana" w:hAnsi="Verdana" w:cs="Arial"/>
          <w:b/>
          <w:sz w:val="20"/>
        </w:rPr>
        <w:t>Dostaw</w:t>
      </w:r>
      <w:r w:rsidR="00EC3653">
        <w:rPr>
          <w:rFonts w:ascii="Verdana" w:hAnsi="Verdana" w:cs="Arial"/>
          <w:b/>
          <w:sz w:val="20"/>
        </w:rPr>
        <w:t>a</w:t>
      </w:r>
      <w:r w:rsidR="00EC3653" w:rsidRPr="00EC3653">
        <w:rPr>
          <w:rFonts w:ascii="Verdana" w:hAnsi="Verdana" w:cs="Arial"/>
          <w:b/>
          <w:sz w:val="20"/>
        </w:rPr>
        <w:t xml:space="preserve"> 14 laptopów wraz z oprogramowaniem w </w:t>
      </w:r>
      <w:r w:rsidR="00EC3653">
        <w:rPr>
          <w:rFonts w:ascii="Verdana" w:hAnsi="Verdana" w:cs="Arial"/>
          <w:b/>
          <w:sz w:val="20"/>
        </w:rPr>
        <w:t xml:space="preserve">ramach projektu „Zdalna Szkoła+ </w:t>
      </w:r>
      <w:r w:rsidR="00FD7B1A" w:rsidRPr="00FD7B1A">
        <w:rPr>
          <w:rFonts w:ascii="Verdana" w:hAnsi="Verdana" w:cs="Arial"/>
          <w:b/>
          <w:sz w:val="20"/>
        </w:rPr>
        <w:t>w ramach Ogólnopolskiej Sieci Edukacyjnej</w:t>
      </w:r>
      <w:r w:rsidR="00E35C79">
        <w:rPr>
          <w:rFonts w:ascii="Verdana" w:hAnsi="Verdana" w:cs="Arial"/>
          <w:b/>
          <w:sz w:val="20"/>
        </w:rPr>
        <w:t>”</w:t>
      </w:r>
      <w:r w:rsidR="00B42CE8">
        <w:rPr>
          <w:rFonts w:ascii="Verdana" w:hAnsi="Verdana"/>
          <w:b/>
          <w:sz w:val="20"/>
        </w:rPr>
        <w:t xml:space="preserve"> </w:t>
      </w:r>
      <w:r w:rsidRPr="00B42CE8">
        <w:rPr>
          <w:rFonts w:ascii="Verdana" w:hAnsi="Verdana" w:cs="Arial"/>
          <w:sz w:val="20"/>
        </w:rPr>
        <w:t xml:space="preserve">o znaku </w:t>
      </w:r>
      <w:r w:rsidR="00DD0AE7" w:rsidRPr="00DD0AE7">
        <w:rPr>
          <w:rFonts w:ascii="Verdana" w:hAnsi="Verdana" w:cs="Arial"/>
          <w:sz w:val="20"/>
        </w:rPr>
        <w:t>ZP/PN/</w:t>
      </w:r>
      <w:r w:rsidR="00EC3653">
        <w:rPr>
          <w:rFonts w:ascii="Verdana" w:hAnsi="Verdana" w:cs="Arial"/>
          <w:sz w:val="20"/>
        </w:rPr>
        <w:t>56</w:t>
      </w:r>
      <w:r w:rsidR="00DD0AE7" w:rsidRPr="00DD0AE7">
        <w:rPr>
          <w:rFonts w:ascii="Verdana" w:hAnsi="Verdana" w:cs="Arial"/>
          <w:sz w:val="20"/>
        </w:rPr>
        <w:t>/2020/WPS</w:t>
      </w:r>
      <w:r w:rsidRPr="00B42CE8">
        <w:rPr>
          <w:rFonts w:ascii="Verdana" w:hAnsi="Verdana" w:cs="Arial"/>
          <w:sz w:val="20"/>
        </w:rPr>
        <w:t xml:space="preserve"> </w:t>
      </w:r>
      <w:r w:rsidRPr="00B42CE8">
        <w:rPr>
          <w:rFonts w:ascii="Verdana" w:hAnsi="Verdana"/>
          <w:sz w:val="20"/>
        </w:rPr>
        <w:t xml:space="preserve">oferuję realizację przedmiotu zamówienia zgodnie z wymogami określonymi w SIWZ </w:t>
      </w:r>
      <w:r w:rsidR="00DD0AE7">
        <w:rPr>
          <w:rFonts w:ascii="Verdana" w:hAnsi="Verdana" w:cs="Arial"/>
          <w:sz w:val="20"/>
          <w:szCs w:val="20"/>
        </w:rPr>
        <w:t>i załącznikami do niej, za cenę</w:t>
      </w:r>
      <w:r w:rsidR="00D66BE3">
        <w:rPr>
          <w:rFonts w:ascii="Verdana" w:hAnsi="Verdana" w:cs="Arial"/>
          <w:sz w:val="20"/>
          <w:szCs w:val="20"/>
        </w:rPr>
        <w:t>:</w:t>
      </w:r>
    </w:p>
    <w:p w:rsidR="00D50CCB" w:rsidRPr="00D66BE3" w:rsidRDefault="00D50CCB" w:rsidP="00D66BE3">
      <w:pPr>
        <w:ind w:left="360"/>
        <w:jc w:val="both"/>
        <w:rPr>
          <w:rFonts w:ascii="Verdana" w:hAnsi="Verdana"/>
          <w:b/>
          <w:sz w:val="20"/>
        </w:rPr>
      </w:pPr>
    </w:p>
    <w:p w:rsidR="00D66BE3" w:rsidRPr="00D66BE3" w:rsidRDefault="00D66BE3" w:rsidP="000800E9">
      <w:pPr>
        <w:spacing w:line="480" w:lineRule="auto"/>
        <w:ind w:left="360"/>
        <w:jc w:val="both"/>
        <w:rPr>
          <w:rFonts w:ascii="Verdana" w:hAnsi="Verdana"/>
          <w:sz w:val="20"/>
        </w:rPr>
      </w:pPr>
      <w:r w:rsidRPr="00D66BE3">
        <w:rPr>
          <w:rFonts w:ascii="Verdana" w:hAnsi="Verdana"/>
          <w:sz w:val="20"/>
        </w:rPr>
        <w:t>netto: ..........................................................................</w:t>
      </w:r>
    </w:p>
    <w:p w:rsidR="00D66BE3" w:rsidRPr="00D66BE3" w:rsidRDefault="00B8429E" w:rsidP="000800E9">
      <w:pPr>
        <w:spacing w:line="480" w:lineRule="auto"/>
        <w:ind w:left="360"/>
        <w:jc w:val="both"/>
        <w:rPr>
          <w:rFonts w:ascii="Verdana" w:hAnsi="Verdana"/>
          <w:sz w:val="20"/>
        </w:rPr>
      </w:pPr>
      <w:r>
        <w:rPr>
          <w:rFonts w:ascii="Verdana" w:hAnsi="Verdana"/>
          <w:sz w:val="20"/>
        </w:rPr>
        <w:t>s</w:t>
      </w:r>
      <w:r w:rsidR="00D66BE3" w:rsidRPr="00D66BE3">
        <w:rPr>
          <w:rFonts w:ascii="Verdana" w:hAnsi="Verdana"/>
          <w:sz w:val="20"/>
        </w:rPr>
        <w:t>tawka VAT ........%</w:t>
      </w:r>
      <w:r>
        <w:rPr>
          <w:rFonts w:ascii="Verdana" w:hAnsi="Verdana"/>
          <w:sz w:val="20"/>
        </w:rPr>
        <w:t>, co stanowi ......</w:t>
      </w:r>
      <w:r w:rsidR="005E3EB0">
        <w:rPr>
          <w:rFonts w:ascii="Verdana" w:hAnsi="Verdana"/>
          <w:sz w:val="20"/>
        </w:rPr>
        <w:t>.......</w:t>
      </w:r>
      <w:r>
        <w:rPr>
          <w:rFonts w:ascii="Verdana" w:hAnsi="Verdana"/>
          <w:sz w:val="20"/>
        </w:rPr>
        <w:t>..........zł</w:t>
      </w:r>
    </w:p>
    <w:p w:rsidR="00B8429E" w:rsidRPr="00D66BE3" w:rsidRDefault="00B8429E" w:rsidP="000800E9">
      <w:pPr>
        <w:spacing w:line="480" w:lineRule="auto"/>
        <w:ind w:left="360"/>
        <w:jc w:val="both"/>
        <w:rPr>
          <w:rFonts w:ascii="Verdana" w:hAnsi="Verdana"/>
          <w:sz w:val="20"/>
        </w:rPr>
      </w:pPr>
      <w:r w:rsidRPr="00D66BE3">
        <w:rPr>
          <w:rFonts w:ascii="Verdana" w:hAnsi="Verdana"/>
          <w:sz w:val="20"/>
        </w:rPr>
        <w:t>brutto: ..........................................................................</w:t>
      </w:r>
    </w:p>
    <w:p w:rsidR="00B8429E" w:rsidRDefault="00B8429E" w:rsidP="000800E9">
      <w:pPr>
        <w:spacing w:line="480" w:lineRule="auto"/>
        <w:ind w:left="360"/>
        <w:jc w:val="both"/>
        <w:rPr>
          <w:rFonts w:ascii="Verdana" w:hAnsi="Verdana"/>
          <w:sz w:val="20"/>
        </w:rPr>
      </w:pPr>
      <w:r w:rsidRPr="00D66BE3">
        <w:rPr>
          <w:rFonts w:ascii="Verdana" w:hAnsi="Verdana"/>
          <w:sz w:val="20"/>
        </w:rPr>
        <w:t>(słownie: ...................................................................................................)</w:t>
      </w:r>
    </w:p>
    <w:p w:rsidR="00DD0AE7" w:rsidRPr="00D66BE3" w:rsidRDefault="00DD0AE7" w:rsidP="000800E9">
      <w:pPr>
        <w:spacing w:line="480" w:lineRule="auto"/>
        <w:ind w:left="360"/>
        <w:jc w:val="both"/>
        <w:rPr>
          <w:rFonts w:ascii="Verdana" w:hAnsi="Verdana"/>
          <w:sz w:val="20"/>
        </w:rPr>
      </w:pPr>
      <w:r w:rsidRPr="00DD0AE7">
        <w:rPr>
          <w:rFonts w:ascii="Verdana" w:hAnsi="Verdana"/>
          <w:sz w:val="20"/>
        </w:rPr>
        <w:lastRenderedPageBreak/>
        <w:t xml:space="preserve">w tym cena jednostkowa netto oferowanego komputera przenośnego wynosi </w:t>
      </w:r>
      <w:r w:rsidR="005E3EB0">
        <w:rPr>
          <w:rFonts w:ascii="Verdana" w:hAnsi="Verdana"/>
          <w:sz w:val="20"/>
        </w:rPr>
        <w:t>.................................</w:t>
      </w:r>
      <w:r w:rsidRPr="00DD0AE7">
        <w:rPr>
          <w:rFonts w:ascii="Verdana" w:hAnsi="Verdana"/>
          <w:sz w:val="20"/>
        </w:rPr>
        <w:t xml:space="preserve"> zł netto</w:t>
      </w:r>
    </w:p>
    <w:p w:rsidR="00D66BE3" w:rsidRDefault="00D66BE3" w:rsidP="00D66BE3">
      <w:pPr>
        <w:ind w:left="360"/>
        <w:jc w:val="both"/>
        <w:rPr>
          <w:rFonts w:ascii="Verdana" w:hAnsi="Verdana"/>
          <w:sz w:val="20"/>
        </w:rPr>
      </w:pPr>
    </w:p>
    <w:p w:rsidR="00DD0AE7" w:rsidRPr="00874924" w:rsidRDefault="00DD0AE7" w:rsidP="000800E9">
      <w:pPr>
        <w:numPr>
          <w:ilvl w:val="0"/>
          <w:numId w:val="5"/>
        </w:numPr>
        <w:tabs>
          <w:tab w:val="clear" w:pos="1395"/>
          <w:tab w:val="num" w:pos="360"/>
        </w:tabs>
        <w:spacing w:line="360" w:lineRule="auto"/>
        <w:ind w:left="360"/>
        <w:jc w:val="both"/>
        <w:rPr>
          <w:rFonts w:ascii="Verdana" w:hAnsi="Verdana"/>
          <w:sz w:val="20"/>
          <w:szCs w:val="20"/>
        </w:rPr>
      </w:pPr>
      <w:r w:rsidRPr="00874924">
        <w:rPr>
          <w:rFonts w:ascii="Verdana" w:hAnsi="Verdana"/>
          <w:sz w:val="20"/>
          <w:szCs w:val="20"/>
        </w:rPr>
        <w:t>Oferuję następujący komputer przenośny</w:t>
      </w:r>
      <w:r w:rsidR="00C51674" w:rsidRPr="00874924">
        <w:rPr>
          <w:rFonts w:ascii="Verdana" w:hAnsi="Verdana"/>
          <w:b/>
          <w:sz w:val="20"/>
          <w:szCs w:val="20"/>
          <w:vertAlign w:val="superscript"/>
        </w:rPr>
        <w:t>1</w:t>
      </w:r>
      <w:r w:rsidRPr="00874924">
        <w:rPr>
          <w:rFonts w:ascii="Verdana" w:hAnsi="Verdana"/>
          <w:b/>
          <w:sz w:val="20"/>
          <w:szCs w:val="20"/>
          <w:vertAlign w:val="superscript"/>
        </w:rPr>
        <w:t xml:space="preserve"> </w:t>
      </w:r>
      <w:r w:rsidRPr="00874924">
        <w:rPr>
          <w:rFonts w:ascii="Verdana" w:hAnsi="Verdana"/>
          <w:sz w:val="20"/>
          <w:szCs w:val="20"/>
        </w:rPr>
        <w:t>spełniający minimalne wymagania Zamawiającego opisane w Umowie (załącznik nr 1 do SIWZ) w szczególności OPZ (załącznik nr 1 do Umowy)</w:t>
      </w:r>
    </w:p>
    <w:tbl>
      <w:tblPr>
        <w:tblW w:w="0" w:type="auto"/>
        <w:shd w:val="clear" w:color="auto" w:fill="FFFFFF"/>
        <w:tblCellMar>
          <w:left w:w="0" w:type="dxa"/>
          <w:right w:w="0" w:type="dxa"/>
        </w:tblCellMar>
        <w:tblLook w:val="04A0"/>
      </w:tblPr>
      <w:tblGrid>
        <w:gridCol w:w="534"/>
        <w:gridCol w:w="2998"/>
        <w:gridCol w:w="5648"/>
      </w:tblGrid>
      <w:tr w:rsidR="00DD0AE7" w:rsidRPr="004C00F7" w:rsidTr="005E3EB0">
        <w:tc>
          <w:tcPr>
            <w:tcW w:w="5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D0AE7" w:rsidRPr="004C00F7" w:rsidRDefault="00DD0AE7" w:rsidP="005E3EB0"/>
        </w:tc>
        <w:tc>
          <w:tcPr>
            <w:tcW w:w="8646" w:type="dxa"/>
            <w:gridSpan w:val="2"/>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5E3EB0" w:rsidRDefault="005E3EB0" w:rsidP="00C51674">
            <w:pPr>
              <w:rPr>
                <w:rFonts w:ascii="Verdana" w:hAnsi="Verdana"/>
                <w:sz w:val="18"/>
                <w:szCs w:val="18"/>
              </w:rPr>
            </w:pPr>
          </w:p>
          <w:p w:rsidR="00DD0AE7" w:rsidRPr="004C00F7" w:rsidRDefault="00DD0AE7" w:rsidP="00C51674">
            <w:pPr>
              <w:rPr>
                <w:rFonts w:ascii="Verdana" w:hAnsi="Verdana"/>
                <w:b/>
                <w:sz w:val="18"/>
                <w:szCs w:val="18"/>
                <w:vertAlign w:val="superscript"/>
              </w:rPr>
            </w:pPr>
            <w:r w:rsidRPr="004C00F7">
              <w:rPr>
                <w:rFonts w:ascii="Verdana" w:hAnsi="Verdana"/>
                <w:sz w:val="18"/>
                <w:szCs w:val="18"/>
              </w:rPr>
              <w:t>Model / Producent ………………………………………………………………………………………………………………………</w:t>
            </w:r>
            <w:r w:rsidR="00C51674">
              <w:rPr>
                <w:rFonts w:ascii="Verdana" w:hAnsi="Verdana"/>
                <w:b/>
                <w:sz w:val="18"/>
                <w:szCs w:val="18"/>
                <w:vertAlign w:val="superscript"/>
              </w:rPr>
              <w:t>1</w:t>
            </w:r>
          </w:p>
        </w:tc>
      </w:tr>
      <w:tr w:rsidR="00DD0AE7" w:rsidRPr="004C00F7" w:rsidTr="005E3EB0">
        <w:tc>
          <w:tcPr>
            <w:tcW w:w="5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D0AE7" w:rsidRPr="004C00F7" w:rsidRDefault="00DD0AE7" w:rsidP="005E3EB0">
            <w:pPr>
              <w:rPr>
                <w:rFonts w:ascii="Verdana" w:hAnsi="Verdana"/>
                <w:sz w:val="18"/>
                <w:szCs w:val="18"/>
              </w:rPr>
            </w:pPr>
            <w:r w:rsidRPr="004C00F7">
              <w:rPr>
                <w:rFonts w:ascii="Verdana" w:hAnsi="Verdana"/>
                <w:sz w:val="18"/>
                <w:szCs w:val="18"/>
              </w:rPr>
              <w:t>Lp.</w:t>
            </w:r>
          </w:p>
        </w:tc>
        <w:tc>
          <w:tcPr>
            <w:tcW w:w="29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D0AE7" w:rsidRPr="004C00F7" w:rsidRDefault="00DD0AE7" w:rsidP="005E3EB0">
            <w:pPr>
              <w:rPr>
                <w:rFonts w:ascii="Verdana" w:hAnsi="Verdana"/>
                <w:sz w:val="18"/>
                <w:szCs w:val="18"/>
              </w:rPr>
            </w:pPr>
            <w:r w:rsidRPr="004C00F7">
              <w:rPr>
                <w:rFonts w:ascii="Verdana" w:hAnsi="Verdana"/>
                <w:sz w:val="18"/>
                <w:szCs w:val="18"/>
              </w:rPr>
              <w:t>Nazwa komponentu / parametr charakteryzujący</w:t>
            </w:r>
          </w:p>
        </w:tc>
        <w:tc>
          <w:tcPr>
            <w:tcW w:w="5648" w:type="dxa"/>
            <w:tcBorders>
              <w:top w:val="nil"/>
              <w:left w:val="single" w:sz="4" w:space="0" w:color="auto"/>
              <w:bottom w:val="single" w:sz="8" w:space="0" w:color="000000"/>
              <w:right w:val="single" w:sz="8" w:space="0" w:color="000000"/>
            </w:tcBorders>
            <w:shd w:val="clear" w:color="auto" w:fill="FFFFFF"/>
          </w:tcPr>
          <w:p w:rsidR="00DD0AE7" w:rsidRPr="004C00F7" w:rsidRDefault="00DD0AE7" w:rsidP="005E3EB0">
            <w:pPr>
              <w:jc w:val="center"/>
              <w:rPr>
                <w:rFonts w:ascii="Verdana" w:hAnsi="Verdana"/>
                <w:sz w:val="18"/>
                <w:szCs w:val="18"/>
              </w:rPr>
            </w:pPr>
            <w:r w:rsidRPr="004C00F7">
              <w:rPr>
                <w:rFonts w:ascii="Verdana" w:hAnsi="Verdana"/>
                <w:sz w:val="18"/>
                <w:szCs w:val="18"/>
              </w:rPr>
              <w:t>Oferowane urządzenie posiada następujące komponenty i parametry techniczne</w:t>
            </w:r>
            <w:r w:rsidRPr="004C00F7">
              <w:rPr>
                <w:rFonts w:ascii="Verdana" w:hAnsi="Verdana"/>
                <w:b/>
                <w:sz w:val="18"/>
                <w:szCs w:val="18"/>
                <w:vertAlign w:val="superscript"/>
              </w:rPr>
              <w:t>2</w:t>
            </w:r>
            <w:r w:rsidRPr="004C00F7">
              <w:rPr>
                <w:rFonts w:ascii="Verdana" w:hAnsi="Verdana"/>
                <w:sz w:val="18"/>
                <w:szCs w:val="18"/>
              </w:rPr>
              <w:t>:</w:t>
            </w:r>
          </w:p>
        </w:tc>
      </w:tr>
      <w:tr w:rsidR="00DD0AE7" w:rsidRPr="004C00F7" w:rsidTr="000800E9">
        <w:tc>
          <w:tcPr>
            <w:tcW w:w="5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AE7" w:rsidRPr="004C00F7" w:rsidRDefault="00DD0AE7" w:rsidP="005E3EB0">
            <w:pPr>
              <w:jc w:val="center"/>
              <w:rPr>
                <w:rFonts w:ascii="Verdana" w:hAnsi="Verdana"/>
                <w:sz w:val="18"/>
                <w:szCs w:val="18"/>
              </w:rPr>
            </w:pPr>
            <w:r w:rsidRPr="004C00F7">
              <w:rPr>
                <w:rFonts w:ascii="Verdana" w:hAnsi="Verdana"/>
                <w:sz w:val="18"/>
                <w:szCs w:val="18"/>
              </w:rPr>
              <w:t>1</w:t>
            </w:r>
          </w:p>
        </w:tc>
        <w:tc>
          <w:tcPr>
            <w:tcW w:w="29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71CB" w:rsidRDefault="00DD0AE7" w:rsidP="005871CB">
            <w:pPr>
              <w:rPr>
                <w:rFonts w:ascii="Verdana" w:hAnsi="Verdana"/>
                <w:sz w:val="18"/>
                <w:szCs w:val="18"/>
              </w:rPr>
            </w:pPr>
            <w:r w:rsidRPr="004C00F7">
              <w:rPr>
                <w:rFonts w:ascii="Verdana" w:hAnsi="Verdana"/>
                <w:sz w:val="18"/>
                <w:szCs w:val="18"/>
              </w:rPr>
              <w:t>Typ</w:t>
            </w:r>
          </w:p>
          <w:p w:rsidR="005871CB" w:rsidRPr="004C00F7" w:rsidRDefault="005871CB" w:rsidP="005871CB">
            <w:pPr>
              <w:rPr>
                <w:rFonts w:ascii="Verdana" w:hAnsi="Verdana"/>
                <w:sz w:val="18"/>
                <w:szCs w:val="18"/>
              </w:rPr>
            </w:pPr>
          </w:p>
        </w:tc>
        <w:tc>
          <w:tcPr>
            <w:tcW w:w="5648" w:type="dxa"/>
            <w:tcBorders>
              <w:top w:val="nil"/>
              <w:left w:val="single" w:sz="4" w:space="0" w:color="auto"/>
              <w:bottom w:val="single" w:sz="8" w:space="0" w:color="000000"/>
              <w:right w:val="single" w:sz="8" w:space="0" w:color="000000"/>
            </w:tcBorders>
            <w:shd w:val="clear" w:color="auto" w:fill="FFFFFF"/>
          </w:tcPr>
          <w:p w:rsidR="00DD0AE7" w:rsidRPr="004C00F7" w:rsidRDefault="00DD0AE7" w:rsidP="005E3EB0">
            <w:pPr>
              <w:rPr>
                <w:rFonts w:ascii="Verdana" w:hAnsi="Verdana"/>
                <w:sz w:val="18"/>
                <w:szCs w:val="18"/>
              </w:rPr>
            </w:pPr>
            <w:r w:rsidRPr="004C00F7">
              <w:rPr>
                <w:rFonts w:ascii="Verdana" w:hAnsi="Verdana"/>
                <w:sz w:val="18"/>
                <w:szCs w:val="18"/>
              </w:rPr>
              <w:t> </w:t>
            </w:r>
          </w:p>
        </w:tc>
      </w:tr>
      <w:tr w:rsidR="00DD0AE7" w:rsidRPr="004C00F7" w:rsidTr="000800E9">
        <w:tc>
          <w:tcPr>
            <w:tcW w:w="5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AE7" w:rsidRPr="004C00F7" w:rsidRDefault="00DD0AE7" w:rsidP="005E3EB0">
            <w:pPr>
              <w:jc w:val="center"/>
              <w:rPr>
                <w:rFonts w:ascii="Verdana" w:hAnsi="Verdana"/>
                <w:sz w:val="18"/>
                <w:szCs w:val="18"/>
              </w:rPr>
            </w:pPr>
            <w:r w:rsidRPr="004C00F7">
              <w:rPr>
                <w:rFonts w:ascii="Verdana" w:hAnsi="Verdana"/>
                <w:sz w:val="18"/>
                <w:szCs w:val="18"/>
              </w:rPr>
              <w:t>2</w:t>
            </w:r>
          </w:p>
        </w:tc>
        <w:tc>
          <w:tcPr>
            <w:tcW w:w="29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D0AE7" w:rsidRDefault="00DD0AE7" w:rsidP="005871CB">
            <w:pPr>
              <w:rPr>
                <w:rFonts w:ascii="Verdana" w:hAnsi="Verdana"/>
                <w:sz w:val="18"/>
                <w:szCs w:val="18"/>
              </w:rPr>
            </w:pPr>
            <w:r w:rsidRPr="004C00F7">
              <w:rPr>
                <w:rFonts w:ascii="Verdana" w:hAnsi="Verdana"/>
                <w:sz w:val="18"/>
                <w:szCs w:val="18"/>
              </w:rPr>
              <w:t>Ekran</w:t>
            </w:r>
          </w:p>
          <w:p w:rsidR="005871CB" w:rsidRPr="004C00F7" w:rsidRDefault="005871CB" w:rsidP="005871CB">
            <w:pPr>
              <w:rPr>
                <w:rFonts w:ascii="Verdana" w:hAnsi="Verdana"/>
                <w:sz w:val="18"/>
                <w:szCs w:val="18"/>
              </w:rPr>
            </w:pPr>
          </w:p>
        </w:tc>
        <w:tc>
          <w:tcPr>
            <w:tcW w:w="5648" w:type="dxa"/>
            <w:tcBorders>
              <w:top w:val="nil"/>
              <w:left w:val="single" w:sz="4" w:space="0" w:color="auto"/>
              <w:bottom w:val="single" w:sz="8" w:space="0" w:color="000000"/>
              <w:right w:val="single" w:sz="8" w:space="0" w:color="000000"/>
            </w:tcBorders>
            <w:shd w:val="clear" w:color="auto" w:fill="FFFFFF"/>
          </w:tcPr>
          <w:p w:rsidR="00DD0AE7" w:rsidRPr="004C00F7" w:rsidRDefault="00DD0AE7" w:rsidP="005E3EB0">
            <w:pPr>
              <w:rPr>
                <w:rFonts w:ascii="Verdana" w:hAnsi="Verdana"/>
                <w:sz w:val="18"/>
                <w:szCs w:val="18"/>
              </w:rPr>
            </w:pPr>
            <w:r w:rsidRPr="004C00F7">
              <w:rPr>
                <w:rFonts w:ascii="Verdana" w:hAnsi="Verdana"/>
                <w:sz w:val="18"/>
                <w:szCs w:val="18"/>
              </w:rPr>
              <w:t> </w:t>
            </w:r>
          </w:p>
        </w:tc>
      </w:tr>
      <w:tr w:rsidR="00DD0AE7" w:rsidRPr="004C00F7" w:rsidTr="000800E9">
        <w:tc>
          <w:tcPr>
            <w:tcW w:w="5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AE7" w:rsidRPr="004C00F7" w:rsidRDefault="00DD0AE7" w:rsidP="005E3EB0">
            <w:pPr>
              <w:jc w:val="center"/>
              <w:rPr>
                <w:rFonts w:ascii="Verdana" w:hAnsi="Verdana"/>
                <w:sz w:val="18"/>
                <w:szCs w:val="18"/>
              </w:rPr>
            </w:pPr>
            <w:r w:rsidRPr="004C00F7">
              <w:rPr>
                <w:rFonts w:ascii="Verdana" w:hAnsi="Verdana"/>
                <w:sz w:val="18"/>
                <w:szCs w:val="18"/>
              </w:rPr>
              <w:t>3</w:t>
            </w:r>
          </w:p>
        </w:tc>
        <w:tc>
          <w:tcPr>
            <w:tcW w:w="29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D0AE7" w:rsidRDefault="00DD0AE7" w:rsidP="005871CB">
            <w:pPr>
              <w:rPr>
                <w:rFonts w:ascii="Verdana" w:hAnsi="Verdana"/>
                <w:sz w:val="18"/>
                <w:szCs w:val="18"/>
              </w:rPr>
            </w:pPr>
            <w:r w:rsidRPr="004C00F7">
              <w:rPr>
                <w:rFonts w:ascii="Verdana" w:hAnsi="Verdana"/>
                <w:sz w:val="18"/>
                <w:szCs w:val="18"/>
              </w:rPr>
              <w:t>Procesor</w:t>
            </w:r>
          </w:p>
          <w:p w:rsidR="005871CB" w:rsidRPr="004C00F7" w:rsidRDefault="005871CB" w:rsidP="005871CB">
            <w:pPr>
              <w:rPr>
                <w:rFonts w:ascii="Verdana" w:hAnsi="Verdana"/>
                <w:sz w:val="18"/>
                <w:szCs w:val="18"/>
              </w:rPr>
            </w:pPr>
          </w:p>
        </w:tc>
        <w:tc>
          <w:tcPr>
            <w:tcW w:w="5648" w:type="dxa"/>
            <w:tcBorders>
              <w:top w:val="nil"/>
              <w:left w:val="single" w:sz="4" w:space="0" w:color="auto"/>
              <w:bottom w:val="single" w:sz="8" w:space="0" w:color="000000"/>
              <w:right w:val="single" w:sz="8" w:space="0" w:color="000000"/>
            </w:tcBorders>
            <w:shd w:val="clear" w:color="auto" w:fill="FFFFFF"/>
          </w:tcPr>
          <w:p w:rsidR="00DD0AE7" w:rsidRPr="004C00F7" w:rsidRDefault="00DD0AE7" w:rsidP="005E3EB0">
            <w:pPr>
              <w:rPr>
                <w:rFonts w:ascii="Verdana" w:hAnsi="Verdana"/>
                <w:sz w:val="18"/>
                <w:szCs w:val="18"/>
              </w:rPr>
            </w:pPr>
            <w:r w:rsidRPr="004C00F7">
              <w:rPr>
                <w:rFonts w:ascii="Verdana" w:hAnsi="Verdana"/>
                <w:sz w:val="18"/>
                <w:szCs w:val="18"/>
              </w:rPr>
              <w:t> </w:t>
            </w:r>
          </w:p>
        </w:tc>
      </w:tr>
      <w:tr w:rsidR="00DD0AE7" w:rsidRPr="004C00F7" w:rsidTr="000800E9">
        <w:tc>
          <w:tcPr>
            <w:tcW w:w="5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AE7" w:rsidRPr="004C00F7" w:rsidRDefault="00DD0AE7" w:rsidP="005E3EB0">
            <w:pPr>
              <w:jc w:val="center"/>
              <w:rPr>
                <w:rFonts w:ascii="Verdana" w:hAnsi="Verdana"/>
                <w:sz w:val="18"/>
                <w:szCs w:val="18"/>
              </w:rPr>
            </w:pPr>
            <w:r w:rsidRPr="004C00F7">
              <w:rPr>
                <w:rFonts w:ascii="Verdana" w:hAnsi="Verdana"/>
                <w:sz w:val="18"/>
                <w:szCs w:val="18"/>
              </w:rPr>
              <w:t>4</w:t>
            </w:r>
          </w:p>
        </w:tc>
        <w:tc>
          <w:tcPr>
            <w:tcW w:w="29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D0AE7" w:rsidRDefault="00DD0AE7" w:rsidP="005871CB">
            <w:pPr>
              <w:rPr>
                <w:rFonts w:ascii="Verdana" w:hAnsi="Verdana"/>
                <w:sz w:val="18"/>
                <w:szCs w:val="18"/>
              </w:rPr>
            </w:pPr>
            <w:r w:rsidRPr="004C00F7">
              <w:rPr>
                <w:rFonts w:ascii="Verdana" w:hAnsi="Verdana"/>
                <w:sz w:val="18"/>
                <w:szCs w:val="18"/>
              </w:rPr>
              <w:t>Pamięć RAM</w:t>
            </w:r>
          </w:p>
          <w:p w:rsidR="005871CB" w:rsidRPr="004C00F7" w:rsidRDefault="005871CB" w:rsidP="005871CB">
            <w:pPr>
              <w:rPr>
                <w:rFonts w:ascii="Verdana" w:hAnsi="Verdana"/>
                <w:sz w:val="18"/>
                <w:szCs w:val="18"/>
              </w:rPr>
            </w:pPr>
          </w:p>
        </w:tc>
        <w:tc>
          <w:tcPr>
            <w:tcW w:w="5648" w:type="dxa"/>
            <w:tcBorders>
              <w:top w:val="nil"/>
              <w:left w:val="single" w:sz="4" w:space="0" w:color="auto"/>
              <w:bottom w:val="single" w:sz="8" w:space="0" w:color="000000"/>
              <w:right w:val="single" w:sz="8" w:space="0" w:color="000000"/>
            </w:tcBorders>
            <w:shd w:val="clear" w:color="auto" w:fill="FFFFFF"/>
          </w:tcPr>
          <w:p w:rsidR="00DD0AE7" w:rsidRPr="004C00F7" w:rsidRDefault="00DD0AE7" w:rsidP="005E3EB0">
            <w:pPr>
              <w:rPr>
                <w:rFonts w:ascii="Verdana" w:hAnsi="Verdana"/>
                <w:sz w:val="18"/>
                <w:szCs w:val="18"/>
              </w:rPr>
            </w:pPr>
            <w:r w:rsidRPr="004C00F7">
              <w:rPr>
                <w:rFonts w:ascii="Verdana" w:hAnsi="Verdana"/>
                <w:sz w:val="18"/>
                <w:szCs w:val="18"/>
              </w:rPr>
              <w:t> </w:t>
            </w:r>
          </w:p>
        </w:tc>
      </w:tr>
      <w:tr w:rsidR="00DD0AE7" w:rsidRPr="004C00F7" w:rsidTr="000800E9">
        <w:tc>
          <w:tcPr>
            <w:tcW w:w="5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AE7" w:rsidRPr="004C00F7" w:rsidRDefault="00DD0AE7" w:rsidP="005E3EB0">
            <w:pPr>
              <w:jc w:val="center"/>
              <w:rPr>
                <w:rFonts w:ascii="Verdana" w:hAnsi="Verdana"/>
                <w:sz w:val="18"/>
                <w:szCs w:val="18"/>
              </w:rPr>
            </w:pPr>
            <w:r w:rsidRPr="004C00F7">
              <w:rPr>
                <w:rFonts w:ascii="Verdana" w:hAnsi="Verdana"/>
                <w:sz w:val="18"/>
                <w:szCs w:val="18"/>
              </w:rPr>
              <w:t>5</w:t>
            </w:r>
          </w:p>
        </w:tc>
        <w:tc>
          <w:tcPr>
            <w:tcW w:w="29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D0AE7" w:rsidRDefault="00DD0AE7" w:rsidP="005871CB">
            <w:pPr>
              <w:rPr>
                <w:rFonts w:ascii="Verdana" w:hAnsi="Verdana"/>
                <w:sz w:val="18"/>
                <w:szCs w:val="18"/>
              </w:rPr>
            </w:pPr>
            <w:r w:rsidRPr="004C00F7">
              <w:rPr>
                <w:rFonts w:ascii="Verdana" w:hAnsi="Verdana"/>
                <w:sz w:val="18"/>
                <w:szCs w:val="18"/>
              </w:rPr>
              <w:t>Dysk twardy</w:t>
            </w:r>
          </w:p>
          <w:p w:rsidR="005871CB" w:rsidRPr="004C00F7" w:rsidRDefault="005871CB" w:rsidP="005871CB">
            <w:pPr>
              <w:rPr>
                <w:rFonts w:ascii="Verdana" w:hAnsi="Verdana"/>
                <w:sz w:val="18"/>
                <w:szCs w:val="18"/>
              </w:rPr>
            </w:pPr>
          </w:p>
        </w:tc>
        <w:tc>
          <w:tcPr>
            <w:tcW w:w="5648" w:type="dxa"/>
            <w:tcBorders>
              <w:top w:val="nil"/>
              <w:left w:val="single" w:sz="4" w:space="0" w:color="auto"/>
              <w:bottom w:val="single" w:sz="8" w:space="0" w:color="000000"/>
              <w:right w:val="single" w:sz="8" w:space="0" w:color="000000"/>
            </w:tcBorders>
            <w:shd w:val="clear" w:color="auto" w:fill="FFFFFF"/>
          </w:tcPr>
          <w:p w:rsidR="00DD0AE7" w:rsidRPr="004C00F7" w:rsidRDefault="00DD0AE7" w:rsidP="005E3EB0">
            <w:pPr>
              <w:rPr>
                <w:rFonts w:ascii="Verdana" w:hAnsi="Verdana"/>
                <w:sz w:val="18"/>
                <w:szCs w:val="18"/>
              </w:rPr>
            </w:pPr>
            <w:r w:rsidRPr="004C00F7">
              <w:rPr>
                <w:rFonts w:ascii="Verdana" w:hAnsi="Verdana"/>
                <w:sz w:val="18"/>
                <w:szCs w:val="18"/>
              </w:rPr>
              <w:t> </w:t>
            </w:r>
          </w:p>
        </w:tc>
      </w:tr>
      <w:tr w:rsidR="00DD0AE7" w:rsidRPr="004C00F7" w:rsidTr="000800E9">
        <w:tc>
          <w:tcPr>
            <w:tcW w:w="5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AE7" w:rsidRPr="004C00F7" w:rsidRDefault="00DD0AE7" w:rsidP="005E3EB0">
            <w:pPr>
              <w:jc w:val="center"/>
              <w:rPr>
                <w:rFonts w:ascii="Verdana" w:hAnsi="Verdana"/>
                <w:sz w:val="18"/>
                <w:szCs w:val="18"/>
              </w:rPr>
            </w:pPr>
            <w:r w:rsidRPr="004C00F7">
              <w:rPr>
                <w:rFonts w:ascii="Verdana" w:hAnsi="Verdana"/>
                <w:sz w:val="18"/>
                <w:szCs w:val="18"/>
              </w:rPr>
              <w:t>6</w:t>
            </w:r>
          </w:p>
        </w:tc>
        <w:tc>
          <w:tcPr>
            <w:tcW w:w="29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D0AE7" w:rsidRDefault="00DD0AE7" w:rsidP="005871CB">
            <w:pPr>
              <w:rPr>
                <w:rFonts w:ascii="Verdana" w:hAnsi="Verdana"/>
                <w:sz w:val="18"/>
                <w:szCs w:val="18"/>
              </w:rPr>
            </w:pPr>
            <w:r w:rsidRPr="004C00F7">
              <w:rPr>
                <w:rFonts w:ascii="Verdana" w:hAnsi="Verdana"/>
                <w:sz w:val="18"/>
                <w:szCs w:val="18"/>
              </w:rPr>
              <w:t>Napęd optyczny</w:t>
            </w:r>
          </w:p>
          <w:p w:rsidR="005871CB" w:rsidRPr="004C00F7" w:rsidRDefault="005871CB" w:rsidP="005871CB">
            <w:pPr>
              <w:rPr>
                <w:rFonts w:ascii="Verdana" w:hAnsi="Verdana"/>
                <w:sz w:val="18"/>
                <w:szCs w:val="18"/>
              </w:rPr>
            </w:pPr>
          </w:p>
        </w:tc>
        <w:tc>
          <w:tcPr>
            <w:tcW w:w="5648" w:type="dxa"/>
            <w:tcBorders>
              <w:top w:val="nil"/>
              <w:left w:val="single" w:sz="4" w:space="0" w:color="auto"/>
              <w:bottom w:val="single" w:sz="8" w:space="0" w:color="000000"/>
              <w:right w:val="single" w:sz="8" w:space="0" w:color="000000"/>
            </w:tcBorders>
            <w:shd w:val="clear" w:color="auto" w:fill="FFFFFF"/>
          </w:tcPr>
          <w:p w:rsidR="00DD0AE7" w:rsidRPr="004C00F7" w:rsidRDefault="00DD0AE7" w:rsidP="005E3EB0">
            <w:pPr>
              <w:rPr>
                <w:rFonts w:ascii="Verdana" w:hAnsi="Verdana"/>
                <w:sz w:val="18"/>
                <w:szCs w:val="18"/>
              </w:rPr>
            </w:pPr>
            <w:r w:rsidRPr="004C00F7">
              <w:rPr>
                <w:rFonts w:ascii="Verdana" w:hAnsi="Verdana"/>
                <w:sz w:val="18"/>
                <w:szCs w:val="18"/>
              </w:rPr>
              <w:t> </w:t>
            </w:r>
          </w:p>
        </w:tc>
      </w:tr>
      <w:tr w:rsidR="00DD0AE7" w:rsidRPr="004C00F7" w:rsidTr="000800E9">
        <w:tc>
          <w:tcPr>
            <w:tcW w:w="5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AE7" w:rsidRPr="004C00F7" w:rsidRDefault="00DD0AE7" w:rsidP="005E3EB0">
            <w:pPr>
              <w:jc w:val="center"/>
              <w:rPr>
                <w:rFonts w:ascii="Verdana" w:hAnsi="Verdana"/>
                <w:sz w:val="18"/>
                <w:szCs w:val="18"/>
              </w:rPr>
            </w:pPr>
            <w:r w:rsidRPr="004C00F7">
              <w:rPr>
                <w:rFonts w:ascii="Verdana" w:hAnsi="Verdana"/>
                <w:sz w:val="18"/>
                <w:szCs w:val="18"/>
              </w:rPr>
              <w:t>7</w:t>
            </w:r>
          </w:p>
        </w:tc>
        <w:tc>
          <w:tcPr>
            <w:tcW w:w="29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D0AE7" w:rsidRDefault="00DD0AE7" w:rsidP="005871CB">
            <w:pPr>
              <w:rPr>
                <w:rFonts w:ascii="Verdana" w:hAnsi="Verdana"/>
                <w:sz w:val="18"/>
                <w:szCs w:val="18"/>
              </w:rPr>
            </w:pPr>
            <w:r w:rsidRPr="004C00F7">
              <w:rPr>
                <w:rFonts w:ascii="Verdana" w:hAnsi="Verdana"/>
                <w:sz w:val="18"/>
                <w:szCs w:val="18"/>
              </w:rPr>
              <w:t>Zasilanie i bateria</w:t>
            </w:r>
          </w:p>
          <w:p w:rsidR="005871CB" w:rsidRPr="004C00F7" w:rsidRDefault="005871CB" w:rsidP="005871CB">
            <w:pPr>
              <w:rPr>
                <w:rFonts w:ascii="Verdana" w:hAnsi="Verdana"/>
                <w:sz w:val="18"/>
                <w:szCs w:val="18"/>
              </w:rPr>
            </w:pPr>
          </w:p>
        </w:tc>
        <w:tc>
          <w:tcPr>
            <w:tcW w:w="5648" w:type="dxa"/>
            <w:tcBorders>
              <w:top w:val="nil"/>
              <w:left w:val="single" w:sz="4" w:space="0" w:color="auto"/>
              <w:bottom w:val="single" w:sz="8" w:space="0" w:color="000000"/>
              <w:right w:val="single" w:sz="8" w:space="0" w:color="000000"/>
            </w:tcBorders>
            <w:shd w:val="clear" w:color="auto" w:fill="FFFFFF"/>
          </w:tcPr>
          <w:p w:rsidR="00DD0AE7" w:rsidRPr="004C00F7" w:rsidRDefault="00DD0AE7" w:rsidP="005E3EB0">
            <w:pPr>
              <w:rPr>
                <w:rFonts w:ascii="Verdana" w:hAnsi="Verdana"/>
                <w:sz w:val="18"/>
                <w:szCs w:val="18"/>
              </w:rPr>
            </w:pPr>
            <w:r w:rsidRPr="004C00F7">
              <w:rPr>
                <w:rFonts w:ascii="Verdana" w:hAnsi="Verdana"/>
                <w:sz w:val="18"/>
                <w:szCs w:val="18"/>
              </w:rPr>
              <w:t> </w:t>
            </w:r>
          </w:p>
        </w:tc>
      </w:tr>
      <w:tr w:rsidR="00DD0AE7" w:rsidRPr="004C00F7" w:rsidTr="000800E9">
        <w:tc>
          <w:tcPr>
            <w:tcW w:w="5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AE7" w:rsidRPr="004C00F7" w:rsidRDefault="00DD0AE7" w:rsidP="005E3EB0">
            <w:pPr>
              <w:jc w:val="center"/>
              <w:rPr>
                <w:rFonts w:ascii="Verdana" w:hAnsi="Verdana"/>
                <w:sz w:val="18"/>
                <w:szCs w:val="18"/>
              </w:rPr>
            </w:pPr>
            <w:r w:rsidRPr="004C00F7">
              <w:rPr>
                <w:rFonts w:ascii="Verdana" w:hAnsi="Verdana"/>
                <w:sz w:val="18"/>
                <w:szCs w:val="18"/>
              </w:rPr>
              <w:t>8</w:t>
            </w:r>
          </w:p>
        </w:tc>
        <w:tc>
          <w:tcPr>
            <w:tcW w:w="29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D0AE7" w:rsidRDefault="00DD0AE7" w:rsidP="005871CB">
            <w:pPr>
              <w:rPr>
                <w:rFonts w:ascii="Verdana" w:hAnsi="Verdana"/>
                <w:sz w:val="18"/>
                <w:szCs w:val="18"/>
              </w:rPr>
            </w:pPr>
            <w:r w:rsidRPr="004C00F7">
              <w:rPr>
                <w:rFonts w:ascii="Verdana" w:hAnsi="Verdana"/>
                <w:sz w:val="18"/>
                <w:szCs w:val="18"/>
              </w:rPr>
              <w:t>Karta graficzna</w:t>
            </w:r>
          </w:p>
          <w:p w:rsidR="005871CB" w:rsidRPr="004C00F7" w:rsidRDefault="005871CB" w:rsidP="005871CB">
            <w:pPr>
              <w:rPr>
                <w:rFonts w:ascii="Verdana" w:hAnsi="Verdana"/>
                <w:sz w:val="18"/>
                <w:szCs w:val="18"/>
              </w:rPr>
            </w:pPr>
          </w:p>
        </w:tc>
        <w:tc>
          <w:tcPr>
            <w:tcW w:w="5648" w:type="dxa"/>
            <w:tcBorders>
              <w:top w:val="nil"/>
              <w:left w:val="single" w:sz="4" w:space="0" w:color="auto"/>
              <w:bottom w:val="single" w:sz="8" w:space="0" w:color="000000"/>
              <w:right w:val="single" w:sz="8" w:space="0" w:color="000000"/>
            </w:tcBorders>
            <w:shd w:val="clear" w:color="auto" w:fill="FFFFFF"/>
          </w:tcPr>
          <w:p w:rsidR="00DD0AE7" w:rsidRPr="004C00F7" w:rsidRDefault="00DD0AE7" w:rsidP="005E3EB0">
            <w:pPr>
              <w:rPr>
                <w:rFonts w:ascii="Verdana" w:hAnsi="Verdana"/>
                <w:sz w:val="18"/>
                <w:szCs w:val="18"/>
              </w:rPr>
            </w:pPr>
            <w:r w:rsidRPr="004C00F7">
              <w:rPr>
                <w:rFonts w:ascii="Verdana" w:hAnsi="Verdana"/>
                <w:sz w:val="18"/>
                <w:szCs w:val="18"/>
              </w:rPr>
              <w:t> </w:t>
            </w:r>
          </w:p>
        </w:tc>
      </w:tr>
      <w:tr w:rsidR="00DD0AE7" w:rsidRPr="004C00F7" w:rsidTr="000800E9">
        <w:tc>
          <w:tcPr>
            <w:tcW w:w="5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AE7" w:rsidRPr="004C00F7" w:rsidRDefault="00DD0AE7" w:rsidP="005E3EB0">
            <w:pPr>
              <w:jc w:val="center"/>
              <w:rPr>
                <w:rFonts w:ascii="Verdana" w:hAnsi="Verdana"/>
                <w:sz w:val="18"/>
                <w:szCs w:val="18"/>
              </w:rPr>
            </w:pPr>
            <w:r w:rsidRPr="004C00F7">
              <w:rPr>
                <w:rFonts w:ascii="Verdana" w:hAnsi="Verdana"/>
                <w:sz w:val="18"/>
                <w:szCs w:val="18"/>
              </w:rPr>
              <w:t>9</w:t>
            </w:r>
          </w:p>
        </w:tc>
        <w:tc>
          <w:tcPr>
            <w:tcW w:w="29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D0AE7" w:rsidRDefault="00DD0AE7" w:rsidP="005871CB">
            <w:pPr>
              <w:rPr>
                <w:rFonts w:ascii="Verdana" w:hAnsi="Verdana"/>
                <w:sz w:val="18"/>
                <w:szCs w:val="18"/>
              </w:rPr>
            </w:pPr>
            <w:r w:rsidRPr="004C00F7">
              <w:rPr>
                <w:rFonts w:ascii="Verdana" w:hAnsi="Verdana"/>
                <w:sz w:val="18"/>
                <w:szCs w:val="18"/>
              </w:rPr>
              <w:t>Multimedia</w:t>
            </w:r>
          </w:p>
          <w:p w:rsidR="005871CB" w:rsidRPr="004C00F7" w:rsidRDefault="005871CB" w:rsidP="005871CB">
            <w:pPr>
              <w:rPr>
                <w:rFonts w:ascii="Verdana" w:hAnsi="Verdana"/>
                <w:sz w:val="18"/>
                <w:szCs w:val="18"/>
              </w:rPr>
            </w:pPr>
          </w:p>
        </w:tc>
        <w:tc>
          <w:tcPr>
            <w:tcW w:w="5648" w:type="dxa"/>
            <w:tcBorders>
              <w:top w:val="nil"/>
              <w:left w:val="single" w:sz="4" w:space="0" w:color="auto"/>
              <w:bottom w:val="single" w:sz="8" w:space="0" w:color="000000"/>
              <w:right w:val="single" w:sz="8" w:space="0" w:color="000000"/>
            </w:tcBorders>
            <w:shd w:val="clear" w:color="auto" w:fill="FFFFFF"/>
          </w:tcPr>
          <w:p w:rsidR="00DD0AE7" w:rsidRPr="004C00F7" w:rsidRDefault="00DD0AE7" w:rsidP="005E3EB0">
            <w:pPr>
              <w:rPr>
                <w:rFonts w:ascii="Verdana" w:hAnsi="Verdana"/>
                <w:sz w:val="18"/>
                <w:szCs w:val="18"/>
              </w:rPr>
            </w:pPr>
            <w:r w:rsidRPr="004C00F7">
              <w:rPr>
                <w:rFonts w:ascii="Verdana" w:hAnsi="Verdana"/>
                <w:sz w:val="18"/>
                <w:szCs w:val="18"/>
              </w:rPr>
              <w:t> </w:t>
            </w:r>
          </w:p>
        </w:tc>
      </w:tr>
      <w:tr w:rsidR="00DD0AE7" w:rsidRPr="004C00F7" w:rsidTr="000800E9">
        <w:tc>
          <w:tcPr>
            <w:tcW w:w="5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AE7" w:rsidRPr="004C00F7" w:rsidRDefault="00DD0AE7" w:rsidP="005E3EB0">
            <w:pPr>
              <w:jc w:val="center"/>
              <w:rPr>
                <w:rFonts w:ascii="Verdana" w:hAnsi="Verdana"/>
                <w:sz w:val="18"/>
                <w:szCs w:val="18"/>
              </w:rPr>
            </w:pPr>
            <w:r w:rsidRPr="004C00F7">
              <w:rPr>
                <w:rFonts w:ascii="Verdana" w:hAnsi="Verdana"/>
                <w:sz w:val="18"/>
                <w:szCs w:val="18"/>
              </w:rPr>
              <w:t>10</w:t>
            </w:r>
          </w:p>
        </w:tc>
        <w:tc>
          <w:tcPr>
            <w:tcW w:w="29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D0AE7" w:rsidRDefault="00DD0AE7" w:rsidP="005871CB">
            <w:pPr>
              <w:rPr>
                <w:rFonts w:ascii="Verdana" w:hAnsi="Verdana"/>
                <w:sz w:val="18"/>
                <w:szCs w:val="18"/>
              </w:rPr>
            </w:pPr>
            <w:r w:rsidRPr="004C00F7">
              <w:rPr>
                <w:rFonts w:ascii="Verdana" w:hAnsi="Verdana"/>
                <w:sz w:val="18"/>
                <w:szCs w:val="18"/>
              </w:rPr>
              <w:t>Komunikacja</w:t>
            </w:r>
          </w:p>
          <w:p w:rsidR="005871CB" w:rsidRPr="004C00F7" w:rsidRDefault="005871CB" w:rsidP="005871CB">
            <w:pPr>
              <w:rPr>
                <w:rFonts w:ascii="Verdana" w:hAnsi="Verdana"/>
                <w:sz w:val="18"/>
                <w:szCs w:val="18"/>
              </w:rPr>
            </w:pPr>
          </w:p>
        </w:tc>
        <w:tc>
          <w:tcPr>
            <w:tcW w:w="5648" w:type="dxa"/>
            <w:tcBorders>
              <w:top w:val="nil"/>
              <w:left w:val="single" w:sz="4" w:space="0" w:color="auto"/>
              <w:bottom w:val="single" w:sz="8" w:space="0" w:color="000000"/>
              <w:right w:val="single" w:sz="8" w:space="0" w:color="000000"/>
            </w:tcBorders>
            <w:shd w:val="clear" w:color="auto" w:fill="FFFFFF"/>
          </w:tcPr>
          <w:p w:rsidR="00DD0AE7" w:rsidRPr="004C00F7" w:rsidRDefault="00DD0AE7" w:rsidP="005E3EB0">
            <w:pPr>
              <w:rPr>
                <w:rFonts w:ascii="Verdana" w:hAnsi="Verdana"/>
                <w:sz w:val="18"/>
                <w:szCs w:val="18"/>
              </w:rPr>
            </w:pPr>
            <w:r w:rsidRPr="004C00F7">
              <w:rPr>
                <w:rFonts w:ascii="Verdana" w:hAnsi="Verdana"/>
                <w:sz w:val="18"/>
                <w:szCs w:val="18"/>
              </w:rPr>
              <w:t> </w:t>
            </w:r>
          </w:p>
        </w:tc>
      </w:tr>
      <w:tr w:rsidR="00DD0AE7" w:rsidRPr="004C00F7" w:rsidTr="000800E9">
        <w:tc>
          <w:tcPr>
            <w:tcW w:w="5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AE7" w:rsidRPr="004C00F7" w:rsidRDefault="00DD0AE7" w:rsidP="005E3EB0">
            <w:pPr>
              <w:jc w:val="center"/>
              <w:rPr>
                <w:rFonts w:ascii="Verdana" w:hAnsi="Verdana"/>
                <w:sz w:val="18"/>
                <w:szCs w:val="18"/>
              </w:rPr>
            </w:pPr>
            <w:r w:rsidRPr="004C00F7">
              <w:rPr>
                <w:rFonts w:ascii="Verdana" w:hAnsi="Verdana"/>
                <w:sz w:val="18"/>
                <w:szCs w:val="18"/>
              </w:rPr>
              <w:t>11</w:t>
            </w:r>
          </w:p>
        </w:tc>
        <w:tc>
          <w:tcPr>
            <w:tcW w:w="29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D0AE7" w:rsidRDefault="00DD0AE7" w:rsidP="005871CB">
            <w:pPr>
              <w:rPr>
                <w:rFonts w:ascii="Verdana" w:hAnsi="Verdana"/>
                <w:sz w:val="18"/>
                <w:szCs w:val="18"/>
              </w:rPr>
            </w:pPr>
            <w:r w:rsidRPr="004C00F7">
              <w:rPr>
                <w:rFonts w:ascii="Verdana" w:hAnsi="Verdana"/>
                <w:sz w:val="18"/>
                <w:szCs w:val="18"/>
              </w:rPr>
              <w:t>Porty i rozszerzenia</w:t>
            </w:r>
          </w:p>
          <w:p w:rsidR="005871CB" w:rsidRPr="004C00F7" w:rsidRDefault="005871CB" w:rsidP="005871CB">
            <w:pPr>
              <w:rPr>
                <w:rFonts w:ascii="Verdana" w:hAnsi="Verdana"/>
                <w:sz w:val="18"/>
                <w:szCs w:val="18"/>
              </w:rPr>
            </w:pPr>
          </w:p>
        </w:tc>
        <w:tc>
          <w:tcPr>
            <w:tcW w:w="5648" w:type="dxa"/>
            <w:tcBorders>
              <w:top w:val="nil"/>
              <w:left w:val="single" w:sz="4" w:space="0" w:color="auto"/>
              <w:bottom w:val="single" w:sz="8" w:space="0" w:color="000000"/>
              <w:right w:val="single" w:sz="8" w:space="0" w:color="000000"/>
            </w:tcBorders>
            <w:shd w:val="clear" w:color="auto" w:fill="FFFFFF"/>
          </w:tcPr>
          <w:p w:rsidR="00DD0AE7" w:rsidRPr="004C00F7" w:rsidRDefault="00DD0AE7" w:rsidP="005E3EB0">
            <w:pPr>
              <w:rPr>
                <w:rFonts w:ascii="Verdana" w:hAnsi="Verdana"/>
                <w:sz w:val="18"/>
                <w:szCs w:val="18"/>
              </w:rPr>
            </w:pPr>
            <w:r w:rsidRPr="004C00F7">
              <w:rPr>
                <w:rFonts w:ascii="Verdana" w:hAnsi="Verdana"/>
                <w:sz w:val="18"/>
                <w:szCs w:val="18"/>
              </w:rPr>
              <w:t> </w:t>
            </w:r>
          </w:p>
        </w:tc>
      </w:tr>
      <w:tr w:rsidR="00DD0AE7" w:rsidRPr="004C00F7" w:rsidTr="000800E9">
        <w:tc>
          <w:tcPr>
            <w:tcW w:w="5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AE7" w:rsidRPr="004C00F7" w:rsidRDefault="00DD0AE7" w:rsidP="005E3EB0">
            <w:pPr>
              <w:jc w:val="center"/>
              <w:rPr>
                <w:rFonts w:ascii="Verdana" w:hAnsi="Verdana"/>
                <w:sz w:val="18"/>
                <w:szCs w:val="18"/>
              </w:rPr>
            </w:pPr>
            <w:r w:rsidRPr="004C00F7">
              <w:rPr>
                <w:rFonts w:ascii="Verdana" w:hAnsi="Verdana"/>
                <w:sz w:val="18"/>
                <w:szCs w:val="18"/>
              </w:rPr>
              <w:t>12</w:t>
            </w:r>
          </w:p>
        </w:tc>
        <w:tc>
          <w:tcPr>
            <w:tcW w:w="29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D0AE7" w:rsidRDefault="00DD0AE7" w:rsidP="005871CB">
            <w:pPr>
              <w:rPr>
                <w:rFonts w:ascii="Verdana" w:hAnsi="Verdana"/>
                <w:sz w:val="18"/>
                <w:szCs w:val="18"/>
              </w:rPr>
            </w:pPr>
            <w:r w:rsidRPr="004C00F7">
              <w:rPr>
                <w:rFonts w:ascii="Verdana" w:hAnsi="Verdana"/>
                <w:sz w:val="18"/>
                <w:szCs w:val="18"/>
              </w:rPr>
              <w:t>Klawiatura</w:t>
            </w:r>
          </w:p>
          <w:p w:rsidR="005871CB" w:rsidRPr="004C00F7" w:rsidRDefault="005871CB" w:rsidP="005871CB">
            <w:pPr>
              <w:rPr>
                <w:rFonts w:ascii="Verdana" w:hAnsi="Verdana"/>
                <w:sz w:val="18"/>
                <w:szCs w:val="18"/>
              </w:rPr>
            </w:pPr>
          </w:p>
        </w:tc>
        <w:tc>
          <w:tcPr>
            <w:tcW w:w="5648" w:type="dxa"/>
            <w:tcBorders>
              <w:top w:val="nil"/>
              <w:left w:val="single" w:sz="4" w:space="0" w:color="auto"/>
              <w:bottom w:val="single" w:sz="8" w:space="0" w:color="000000"/>
              <w:right w:val="single" w:sz="8" w:space="0" w:color="000000"/>
            </w:tcBorders>
            <w:shd w:val="clear" w:color="auto" w:fill="FFFFFF"/>
          </w:tcPr>
          <w:p w:rsidR="00DD0AE7" w:rsidRPr="004C00F7" w:rsidRDefault="00DD0AE7" w:rsidP="005E3EB0">
            <w:pPr>
              <w:rPr>
                <w:rFonts w:ascii="Verdana" w:hAnsi="Verdana"/>
                <w:sz w:val="18"/>
                <w:szCs w:val="18"/>
              </w:rPr>
            </w:pPr>
            <w:r w:rsidRPr="004C00F7">
              <w:rPr>
                <w:rFonts w:ascii="Verdana" w:hAnsi="Verdana"/>
                <w:sz w:val="18"/>
                <w:szCs w:val="18"/>
              </w:rPr>
              <w:t> </w:t>
            </w:r>
          </w:p>
        </w:tc>
      </w:tr>
      <w:tr w:rsidR="00DD0AE7" w:rsidRPr="004C00F7" w:rsidTr="000800E9">
        <w:tc>
          <w:tcPr>
            <w:tcW w:w="5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AE7" w:rsidRPr="004C00F7" w:rsidRDefault="00DD0AE7" w:rsidP="005E3EB0">
            <w:pPr>
              <w:jc w:val="center"/>
              <w:rPr>
                <w:rFonts w:ascii="Verdana" w:hAnsi="Verdana"/>
                <w:sz w:val="18"/>
                <w:szCs w:val="18"/>
              </w:rPr>
            </w:pPr>
            <w:r w:rsidRPr="004C00F7">
              <w:rPr>
                <w:rFonts w:ascii="Verdana" w:hAnsi="Verdana"/>
                <w:sz w:val="18"/>
                <w:szCs w:val="18"/>
              </w:rPr>
              <w:t>13</w:t>
            </w:r>
          </w:p>
        </w:tc>
        <w:tc>
          <w:tcPr>
            <w:tcW w:w="29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D0AE7" w:rsidRDefault="00DD0AE7" w:rsidP="005871CB">
            <w:pPr>
              <w:rPr>
                <w:rFonts w:ascii="Verdana" w:hAnsi="Verdana"/>
                <w:sz w:val="18"/>
                <w:szCs w:val="18"/>
              </w:rPr>
            </w:pPr>
            <w:r w:rsidRPr="004C00F7">
              <w:rPr>
                <w:rFonts w:ascii="Verdana" w:hAnsi="Verdana"/>
                <w:sz w:val="18"/>
                <w:szCs w:val="18"/>
              </w:rPr>
              <w:t>System</w:t>
            </w:r>
          </w:p>
          <w:p w:rsidR="005871CB" w:rsidRPr="004C00F7" w:rsidRDefault="005871CB" w:rsidP="005871CB">
            <w:pPr>
              <w:rPr>
                <w:rFonts w:ascii="Verdana" w:hAnsi="Verdana"/>
                <w:sz w:val="18"/>
                <w:szCs w:val="18"/>
              </w:rPr>
            </w:pPr>
          </w:p>
        </w:tc>
        <w:tc>
          <w:tcPr>
            <w:tcW w:w="5648" w:type="dxa"/>
            <w:tcBorders>
              <w:top w:val="nil"/>
              <w:left w:val="single" w:sz="4" w:space="0" w:color="auto"/>
              <w:bottom w:val="single" w:sz="8" w:space="0" w:color="000000"/>
              <w:right w:val="single" w:sz="8" w:space="0" w:color="000000"/>
            </w:tcBorders>
            <w:shd w:val="clear" w:color="auto" w:fill="FFFFFF"/>
          </w:tcPr>
          <w:p w:rsidR="00DD0AE7" w:rsidRPr="004C00F7" w:rsidRDefault="00DD0AE7" w:rsidP="005E3EB0">
            <w:pPr>
              <w:rPr>
                <w:rFonts w:ascii="Verdana" w:hAnsi="Verdana"/>
                <w:sz w:val="18"/>
                <w:szCs w:val="18"/>
              </w:rPr>
            </w:pPr>
            <w:r w:rsidRPr="004C00F7">
              <w:rPr>
                <w:rFonts w:ascii="Verdana" w:hAnsi="Verdana"/>
                <w:sz w:val="18"/>
                <w:szCs w:val="18"/>
              </w:rPr>
              <w:t> </w:t>
            </w:r>
          </w:p>
        </w:tc>
      </w:tr>
      <w:tr w:rsidR="00DD0AE7" w:rsidRPr="004C00F7" w:rsidTr="000800E9">
        <w:tc>
          <w:tcPr>
            <w:tcW w:w="5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AE7" w:rsidRPr="004C00F7" w:rsidRDefault="00DD0AE7" w:rsidP="005E3EB0">
            <w:pPr>
              <w:jc w:val="center"/>
              <w:rPr>
                <w:rFonts w:ascii="Verdana" w:hAnsi="Verdana"/>
                <w:sz w:val="18"/>
                <w:szCs w:val="18"/>
              </w:rPr>
            </w:pPr>
            <w:r w:rsidRPr="004C00F7">
              <w:rPr>
                <w:rFonts w:ascii="Verdana" w:hAnsi="Verdana"/>
                <w:sz w:val="18"/>
                <w:szCs w:val="18"/>
              </w:rPr>
              <w:t>14</w:t>
            </w:r>
          </w:p>
        </w:tc>
        <w:tc>
          <w:tcPr>
            <w:tcW w:w="29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D0AE7" w:rsidRDefault="003F4266" w:rsidP="005871CB">
            <w:pPr>
              <w:rPr>
                <w:rFonts w:ascii="Verdana" w:hAnsi="Verdana"/>
                <w:sz w:val="18"/>
                <w:szCs w:val="18"/>
              </w:rPr>
            </w:pPr>
            <w:r>
              <w:rPr>
                <w:rFonts w:ascii="Verdana" w:hAnsi="Verdana"/>
                <w:sz w:val="18"/>
                <w:szCs w:val="18"/>
              </w:rPr>
              <w:t>Gwarancja na urządzenia</w:t>
            </w:r>
          </w:p>
          <w:p w:rsidR="005871CB" w:rsidRPr="004C00F7" w:rsidRDefault="005871CB" w:rsidP="005871CB">
            <w:pPr>
              <w:rPr>
                <w:rFonts w:ascii="Verdana" w:hAnsi="Verdana"/>
                <w:sz w:val="18"/>
                <w:szCs w:val="18"/>
              </w:rPr>
            </w:pPr>
          </w:p>
        </w:tc>
        <w:tc>
          <w:tcPr>
            <w:tcW w:w="5648" w:type="dxa"/>
            <w:tcBorders>
              <w:top w:val="nil"/>
              <w:left w:val="single" w:sz="4" w:space="0" w:color="auto"/>
              <w:bottom w:val="single" w:sz="8" w:space="0" w:color="000000"/>
              <w:right w:val="single" w:sz="8" w:space="0" w:color="000000"/>
            </w:tcBorders>
            <w:shd w:val="clear" w:color="auto" w:fill="FFFFFF"/>
          </w:tcPr>
          <w:p w:rsidR="00DD0AE7" w:rsidRPr="004C00F7" w:rsidRDefault="00DD0AE7" w:rsidP="005E3EB0">
            <w:pPr>
              <w:rPr>
                <w:rFonts w:ascii="Verdana" w:hAnsi="Verdana"/>
                <w:sz w:val="18"/>
                <w:szCs w:val="18"/>
              </w:rPr>
            </w:pPr>
            <w:r w:rsidRPr="004C00F7">
              <w:rPr>
                <w:rFonts w:ascii="Verdana" w:hAnsi="Verdana"/>
                <w:sz w:val="18"/>
                <w:szCs w:val="18"/>
              </w:rPr>
              <w:t> </w:t>
            </w:r>
          </w:p>
        </w:tc>
      </w:tr>
      <w:tr w:rsidR="00DD0AE7" w:rsidRPr="004C00F7" w:rsidTr="000800E9">
        <w:tc>
          <w:tcPr>
            <w:tcW w:w="5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AE7" w:rsidRPr="004C00F7" w:rsidRDefault="00DD0AE7" w:rsidP="003F4266">
            <w:pPr>
              <w:jc w:val="center"/>
              <w:rPr>
                <w:rFonts w:ascii="Verdana" w:hAnsi="Verdana"/>
                <w:sz w:val="18"/>
                <w:szCs w:val="18"/>
              </w:rPr>
            </w:pPr>
            <w:r w:rsidRPr="004C00F7">
              <w:rPr>
                <w:rFonts w:ascii="Verdana" w:hAnsi="Verdana"/>
                <w:sz w:val="18"/>
                <w:szCs w:val="18"/>
              </w:rPr>
              <w:t>1</w:t>
            </w:r>
            <w:r w:rsidR="003F4266">
              <w:rPr>
                <w:rFonts w:ascii="Verdana" w:hAnsi="Verdana"/>
                <w:sz w:val="18"/>
                <w:szCs w:val="18"/>
              </w:rPr>
              <w:t>5</w:t>
            </w:r>
          </w:p>
        </w:tc>
        <w:tc>
          <w:tcPr>
            <w:tcW w:w="29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D0AE7" w:rsidRPr="004C00F7" w:rsidRDefault="00DD0AE7" w:rsidP="005871CB">
            <w:pPr>
              <w:rPr>
                <w:rFonts w:ascii="Verdana" w:hAnsi="Verdana"/>
                <w:sz w:val="18"/>
                <w:szCs w:val="18"/>
              </w:rPr>
            </w:pPr>
            <w:r w:rsidRPr="004C00F7">
              <w:rPr>
                <w:rFonts w:ascii="Verdana" w:hAnsi="Verdana"/>
                <w:sz w:val="18"/>
                <w:szCs w:val="18"/>
              </w:rPr>
              <w:t>Zgodność z normami i standardami</w:t>
            </w:r>
          </w:p>
        </w:tc>
        <w:tc>
          <w:tcPr>
            <w:tcW w:w="5648" w:type="dxa"/>
            <w:tcBorders>
              <w:top w:val="nil"/>
              <w:left w:val="single" w:sz="4" w:space="0" w:color="auto"/>
              <w:bottom w:val="single" w:sz="8" w:space="0" w:color="000000"/>
              <w:right w:val="single" w:sz="8" w:space="0" w:color="000000"/>
            </w:tcBorders>
            <w:shd w:val="clear" w:color="auto" w:fill="FFFFFF"/>
          </w:tcPr>
          <w:p w:rsidR="00DD0AE7" w:rsidRPr="004C00F7" w:rsidRDefault="00DD0AE7" w:rsidP="005E3EB0">
            <w:pPr>
              <w:rPr>
                <w:rFonts w:ascii="Verdana" w:hAnsi="Verdana"/>
                <w:sz w:val="18"/>
                <w:szCs w:val="18"/>
              </w:rPr>
            </w:pPr>
            <w:r w:rsidRPr="004C00F7">
              <w:rPr>
                <w:rFonts w:ascii="Verdana" w:hAnsi="Verdana"/>
                <w:sz w:val="18"/>
                <w:szCs w:val="18"/>
              </w:rPr>
              <w:t> </w:t>
            </w:r>
          </w:p>
        </w:tc>
      </w:tr>
      <w:tr w:rsidR="00DD0AE7" w:rsidRPr="004C00F7" w:rsidTr="000800E9">
        <w:tc>
          <w:tcPr>
            <w:tcW w:w="5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AE7" w:rsidRPr="004C00F7" w:rsidRDefault="00DD0AE7" w:rsidP="003F4266">
            <w:pPr>
              <w:jc w:val="center"/>
              <w:rPr>
                <w:rFonts w:ascii="Verdana" w:hAnsi="Verdana"/>
                <w:sz w:val="18"/>
                <w:szCs w:val="18"/>
              </w:rPr>
            </w:pPr>
            <w:r w:rsidRPr="004C00F7">
              <w:rPr>
                <w:rFonts w:ascii="Verdana" w:hAnsi="Verdana"/>
                <w:sz w:val="18"/>
                <w:szCs w:val="18"/>
              </w:rPr>
              <w:t>1</w:t>
            </w:r>
            <w:r w:rsidR="003F4266">
              <w:rPr>
                <w:rFonts w:ascii="Verdana" w:hAnsi="Verdana"/>
                <w:sz w:val="18"/>
                <w:szCs w:val="18"/>
              </w:rPr>
              <w:t>6</w:t>
            </w:r>
          </w:p>
        </w:tc>
        <w:tc>
          <w:tcPr>
            <w:tcW w:w="29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D0AE7" w:rsidRPr="004C00F7" w:rsidRDefault="003F4266" w:rsidP="005871CB">
            <w:pPr>
              <w:rPr>
                <w:rFonts w:ascii="Verdana" w:hAnsi="Verdana"/>
                <w:sz w:val="18"/>
                <w:szCs w:val="18"/>
              </w:rPr>
            </w:pPr>
            <w:r w:rsidRPr="003F4266">
              <w:rPr>
                <w:rFonts w:ascii="Verdana" w:hAnsi="Verdana"/>
                <w:sz w:val="18"/>
                <w:szCs w:val="18"/>
              </w:rPr>
              <w:t>Minimalne oprogramowanie dodatkowe</w:t>
            </w:r>
          </w:p>
        </w:tc>
        <w:tc>
          <w:tcPr>
            <w:tcW w:w="5648" w:type="dxa"/>
            <w:tcBorders>
              <w:top w:val="nil"/>
              <w:left w:val="single" w:sz="4" w:space="0" w:color="auto"/>
              <w:bottom w:val="single" w:sz="8" w:space="0" w:color="000000"/>
              <w:right w:val="single" w:sz="8" w:space="0" w:color="000000"/>
            </w:tcBorders>
            <w:shd w:val="clear" w:color="auto" w:fill="FFFFFF"/>
          </w:tcPr>
          <w:p w:rsidR="00DD0AE7" w:rsidRPr="004C00F7" w:rsidRDefault="00DD0AE7" w:rsidP="005E3EB0">
            <w:pPr>
              <w:rPr>
                <w:rFonts w:ascii="Verdana" w:hAnsi="Verdana"/>
                <w:sz w:val="18"/>
                <w:szCs w:val="18"/>
              </w:rPr>
            </w:pPr>
            <w:r w:rsidRPr="004C00F7">
              <w:rPr>
                <w:rFonts w:ascii="Verdana" w:hAnsi="Verdana"/>
                <w:sz w:val="18"/>
                <w:szCs w:val="18"/>
              </w:rPr>
              <w:t> </w:t>
            </w:r>
          </w:p>
        </w:tc>
      </w:tr>
      <w:tr w:rsidR="00DD0AE7" w:rsidRPr="004C00F7" w:rsidTr="000800E9">
        <w:tc>
          <w:tcPr>
            <w:tcW w:w="534"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DD0AE7" w:rsidRPr="004C00F7" w:rsidRDefault="00DD0AE7" w:rsidP="003F4266">
            <w:pPr>
              <w:jc w:val="center"/>
              <w:rPr>
                <w:rFonts w:ascii="Verdana" w:hAnsi="Verdana"/>
                <w:sz w:val="18"/>
                <w:szCs w:val="18"/>
              </w:rPr>
            </w:pPr>
            <w:r w:rsidRPr="004C00F7">
              <w:rPr>
                <w:rFonts w:ascii="Verdana" w:hAnsi="Verdana"/>
                <w:sz w:val="18"/>
                <w:szCs w:val="18"/>
              </w:rPr>
              <w:t>1</w:t>
            </w:r>
            <w:r w:rsidR="003F4266">
              <w:rPr>
                <w:rFonts w:ascii="Verdana" w:hAnsi="Verdana"/>
                <w:sz w:val="18"/>
                <w:szCs w:val="18"/>
              </w:rPr>
              <w:t>7</w:t>
            </w:r>
          </w:p>
        </w:tc>
        <w:tc>
          <w:tcPr>
            <w:tcW w:w="2998"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vAlign w:val="center"/>
            <w:hideMark/>
          </w:tcPr>
          <w:p w:rsidR="00DD0AE7" w:rsidRDefault="003F4266" w:rsidP="005871CB">
            <w:pPr>
              <w:rPr>
                <w:rFonts w:ascii="Verdana" w:hAnsi="Verdana"/>
                <w:sz w:val="18"/>
                <w:szCs w:val="18"/>
              </w:rPr>
            </w:pPr>
            <w:r w:rsidRPr="003F4266">
              <w:rPr>
                <w:rFonts w:ascii="Verdana" w:hAnsi="Verdana"/>
                <w:sz w:val="18"/>
                <w:szCs w:val="18"/>
              </w:rPr>
              <w:t>Akcesoria</w:t>
            </w:r>
          </w:p>
          <w:p w:rsidR="005871CB" w:rsidRPr="004C00F7" w:rsidRDefault="005871CB" w:rsidP="005871CB">
            <w:pPr>
              <w:rPr>
                <w:rFonts w:ascii="Verdana" w:hAnsi="Verdana"/>
                <w:sz w:val="18"/>
                <w:szCs w:val="18"/>
              </w:rPr>
            </w:pPr>
          </w:p>
        </w:tc>
        <w:tc>
          <w:tcPr>
            <w:tcW w:w="5648" w:type="dxa"/>
            <w:tcBorders>
              <w:top w:val="nil"/>
              <w:left w:val="single" w:sz="4" w:space="0" w:color="auto"/>
              <w:bottom w:val="single" w:sz="4" w:space="0" w:color="auto"/>
              <w:right w:val="single" w:sz="8" w:space="0" w:color="000000"/>
            </w:tcBorders>
            <w:shd w:val="clear" w:color="auto" w:fill="FFFFFF"/>
          </w:tcPr>
          <w:p w:rsidR="00DD0AE7" w:rsidRPr="004C00F7" w:rsidRDefault="00DD0AE7" w:rsidP="005E3EB0">
            <w:pPr>
              <w:rPr>
                <w:rFonts w:ascii="Verdana" w:hAnsi="Verdana"/>
                <w:sz w:val="18"/>
                <w:szCs w:val="18"/>
              </w:rPr>
            </w:pPr>
            <w:r w:rsidRPr="004C00F7">
              <w:rPr>
                <w:rFonts w:ascii="Verdana" w:hAnsi="Verdana"/>
                <w:sz w:val="18"/>
                <w:szCs w:val="18"/>
              </w:rPr>
              <w:t> </w:t>
            </w:r>
          </w:p>
        </w:tc>
      </w:tr>
    </w:tbl>
    <w:p w:rsidR="00DD0AE7" w:rsidRPr="004C00F7" w:rsidRDefault="00DD0AE7" w:rsidP="00DD0AE7">
      <w:pPr>
        <w:pStyle w:val="Standard"/>
      </w:pPr>
    </w:p>
    <w:p w:rsidR="00C74B75" w:rsidRPr="00C74B75" w:rsidRDefault="00DD0AE7" w:rsidP="000800E9">
      <w:pPr>
        <w:numPr>
          <w:ilvl w:val="0"/>
          <w:numId w:val="5"/>
        </w:numPr>
        <w:tabs>
          <w:tab w:val="clear" w:pos="1395"/>
          <w:tab w:val="num" w:pos="360"/>
        </w:tabs>
        <w:spacing w:line="360" w:lineRule="auto"/>
        <w:ind w:left="360"/>
        <w:jc w:val="both"/>
        <w:rPr>
          <w:rFonts w:ascii="Verdana" w:hAnsi="Verdana" w:cs="Arial"/>
          <w:sz w:val="20"/>
        </w:rPr>
      </w:pPr>
      <w:r w:rsidRPr="00DD0AE7">
        <w:rPr>
          <w:rFonts w:ascii="Verdana" w:hAnsi="Verdana"/>
          <w:sz w:val="20"/>
          <w:szCs w:val="20"/>
        </w:rPr>
        <w:t xml:space="preserve">W ramach kryterium </w:t>
      </w:r>
      <w:r w:rsidRPr="00DD0AE7">
        <w:rPr>
          <w:rFonts w:ascii="Verdana" w:hAnsi="Verdana"/>
          <w:b/>
          <w:sz w:val="20"/>
          <w:szCs w:val="20"/>
        </w:rPr>
        <w:t>Termin dostawy</w:t>
      </w:r>
      <w:r w:rsidRPr="00DD0AE7">
        <w:rPr>
          <w:rFonts w:ascii="Verdana" w:hAnsi="Verdana"/>
          <w:sz w:val="20"/>
          <w:szCs w:val="20"/>
        </w:rPr>
        <w:t xml:space="preserve">, oferuję dostarczenie całości przedmiotu zamówienia w terminie </w:t>
      </w:r>
      <w:r w:rsidR="005E3EB0" w:rsidRPr="005E3EB0">
        <w:rPr>
          <w:rFonts w:ascii="Verdana" w:hAnsi="Verdana"/>
          <w:b/>
          <w:sz w:val="20"/>
          <w:szCs w:val="20"/>
        </w:rPr>
        <w:t>do 10 / do 7 / do 5</w:t>
      </w:r>
      <w:r w:rsidR="005E3EB0">
        <w:rPr>
          <w:rFonts w:ascii="Verdana" w:hAnsi="Verdana"/>
          <w:sz w:val="20"/>
          <w:szCs w:val="20"/>
        </w:rPr>
        <w:t xml:space="preserve"> </w:t>
      </w:r>
      <w:r w:rsidR="00C51674">
        <w:rPr>
          <w:rFonts w:ascii="Verdana" w:hAnsi="Verdana"/>
          <w:b/>
          <w:sz w:val="20"/>
          <w:szCs w:val="20"/>
          <w:vertAlign w:val="superscript"/>
        </w:rPr>
        <w:t>2</w:t>
      </w:r>
      <w:r w:rsidRPr="00DD0AE7">
        <w:rPr>
          <w:rFonts w:ascii="Verdana" w:hAnsi="Verdana"/>
          <w:sz w:val="20"/>
          <w:szCs w:val="20"/>
        </w:rPr>
        <w:t xml:space="preserve"> dni roboczych</w:t>
      </w:r>
      <w:r w:rsidR="002C6251">
        <w:rPr>
          <w:rFonts w:ascii="Verdana" w:hAnsi="Verdana" w:cs="Arial"/>
          <w:sz w:val="20"/>
        </w:rPr>
        <w:t>.</w:t>
      </w:r>
    </w:p>
    <w:p w:rsidR="00DD0AE7" w:rsidRPr="00DD0AE7" w:rsidRDefault="00DD0AE7" w:rsidP="000800E9">
      <w:pPr>
        <w:numPr>
          <w:ilvl w:val="0"/>
          <w:numId w:val="5"/>
        </w:numPr>
        <w:tabs>
          <w:tab w:val="clear" w:pos="1395"/>
          <w:tab w:val="num" w:pos="360"/>
        </w:tabs>
        <w:spacing w:line="360" w:lineRule="auto"/>
        <w:ind w:left="360"/>
        <w:jc w:val="both"/>
        <w:rPr>
          <w:rFonts w:ascii="Verdana" w:hAnsi="Verdana" w:cs="Arial"/>
          <w:sz w:val="20"/>
          <w:szCs w:val="20"/>
        </w:rPr>
      </w:pPr>
      <w:r w:rsidRPr="00DD0AE7">
        <w:rPr>
          <w:rFonts w:ascii="Verdana" w:hAnsi="Verdana"/>
          <w:sz w:val="20"/>
          <w:szCs w:val="20"/>
        </w:rPr>
        <w:t xml:space="preserve">W ramach kryterium </w:t>
      </w:r>
      <w:r w:rsidRPr="00DD0AE7">
        <w:rPr>
          <w:rFonts w:ascii="Verdana" w:hAnsi="Verdana"/>
          <w:b/>
          <w:sz w:val="20"/>
          <w:szCs w:val="20"/>
        </w:rPr>
        <w:t>Gwarancja</w:t>
      </w:r>
      <w:r w:rsidRPr="00DD0AE7">
        <w:rPr>
          <w:rFonts w:ascii="Verdana" w:hAnsi="Verdana"/>
          <w:sz w:val="20"/>
          <w:szCs w:val="20"/>
        </w:rPr>
        <w:t xml:space="preserve">, oferuję udzielenie gwarancji na przedmiot zamówienia na okres </w:t>
      </w:r>
      <w:r w:rsidR="0024433B" w:rsidRPr="0024433B">
        <w:rPr>
          <w:rFonts w:ascii="Verdana" w:hAnsi="Verdana"/>
          <w:b/>
          <w:sz w:val="20"/>
          <w:szCs w:val="20"/>
        </w:rPr>
        <w:t xml:space="preserve">2 / 3 / 4 / </w:t>
      </w:r>
      <w:r w:rsidR="008E6F21" w:rsidRPr="000800E9">
        <w:rPr>
          <w:rFonts w:ascii="Verdana" w:hAnsi="Verdana"/>
          <w:b/>
          <w:sz w:val="20"/>
          <w:szCs w:val="20"/>
        </w:rPr>
        <w:t>………</w:t>
      </w:r>
      <w:r w:rsidR="0024433B">
        <w:rPr>
          <w:rFonts w:ascii="Verdana" w:hAnsi="Verdana"/>
          <w:sz w:val="20"/>
          <w:szCs w:val="20"/>
        </w:rPr>
        <w:t xml:space="preserve"> </w:t>
      </w:r>
      <w:r w:rsidR="00C51674">
        <w:rPr>
          <w:rFonts w:ascii="Verdana" w:hAnsi="Verdana"/>
          <w:b/>
          <w:sz w:val="20"/>
          <w:szCs w:val="20"/>
          <w:vertAlign w:val="superscript"/>
        </w:rPr>
        <w:t>3</w:t>
      </w:r>
      <w:r w:rsidRPr="00DD0AE7">
        <w:rPr>
          <w:rFonts w:ascii="Verdana" w:hAnsi="Verdana"/>
          <w:sz w:val="20"/>
          <w:szCs w:val="20"/>
        </w:rPr>
        <w:t xml:space="preserve"> lat.</w:t>
      </w:r>
    </w:p>
    <w:p w:rsidR="00D50CCB" w:rsidRPr="000D4F49" w:rsidRDefault="00D50CCB" w:rsidP="000800E9">
      <w:pPr>
        <w:numPr>
          <w:ilvl w:val="0"/>
          <w:numId w:val="5"/>
        </w:numPr>
        <w:tabs>
          <w:tab w:val="clear" w:pos="1395"/>
          <w:tab w:val="num" w:pos="360"/>
        </w:tabs>
        <w:spacing w:line="360" w:lineRule="auto"/>
        <w:ind w:left="360"/>
        <w:jc w:val="both"/>
        <w:rPr>
          <w:rFonts w:ascii="Verdana" w:hAnsi="Verdana" w:cs="Arial"/>
          <w:sz w:val="20"/>
        </w:rPr>
      </w:pPr>
      <w:r w:rsidRPr="000D4F49">
        <w:rPr>
          <w:rFonts w:ascii="Verdana" w:hAnsi="Verdana" w:cs="Arial"/>
          <w:sz w:val="20"/>
        </w:rPr>
        <w:t xml:space="preserve">Oświadczam, że akceptuję termin płatności: </w:t>
      </w:r>
      <w:r w:rsidR="0024433B">
        <w:rPr>
          <w:rFonts w:ascii="Verdana" w:hAnsi="Verdana" w:cs="Arial"/>
          <w:sz w:val="20"/>
        </w:rPr>
        <w:t>2</w:t>
      </w:r>
      <w:r w:rsidRPr="000D4F49">
        <w:rPr>
          <w:rFonts w:ascii="Verdana" w:hAnsi="Verdana" w:cs="Arial"/>
          <w:sz w:val="20"/>
        </w:rPr>
        <w:t>0 dni.</w:t>
      </w:r>
    </w:p>
    <w:p w:rsidR="00D50CCB" w:rsidRPr="000D4F49" w:rsidRDefault="00D50CCB" w:rsidP="000800E9">
      <w:pPr>
        <w:numPr>
          <w:ilvl w:val="0"/>
          <w:numId w:val="5"/>
        </w:numPr>
        <w:tabs>
          <w:tab w:val="clear" w:pos="1395"/>
          <w:tab w:val="num" w:pos="360"/>
        </w:tabs>
        <w:spacing w:line="360" w:lineRule="auto"/>
        <w:ind w:left="360"/>
        <w:jc w:val="both"/>
        <w:rPr>
          <w:rFonts w:ascii="Verdana" w:hAnsi="Verdana" w:cs="Arial"/>
          <w:sz w:val="20"/>
        </w:rPr>
      </w:pPr>
      <w:r w:rsidRPr="000D4F49">
        <w:rPr>
          <w:rFonts w:ascii="Verdana" w:hAnsi="Verdana" w:cs="Arial"/>
          <w:sz w:val="20"/>
        </w:rPr>
        <w:lastRenderedPageBreak/>
        <w:t xml:space="preserve">Oświadczam, że uważam się za związanego niniejszą ofertą na czas wskazany </w:t>
      </w:r>
      <w:r w:rsidRPr="000D4F49">
        <w:rPr>
          <w:rFonts w:ascii="Verdana" w:hAnsi="Verdana" w:cs="Arial"/>
          <w:sz w:val="20"/>
        </w:rPr>
        <w:br/>
        <w:t>w SIWZ.</w:t>
      </w:r>
    </w:p>
    <w:p w:rsidR="00D50CCB" w:rsidRDefault="00D50CCB" w:rsidP="000800E9">
      <w:pPr>
        <w:numPr>
          <w:ilvl w:val="0"/>
          <w:numId w:val="5"/>
        </w:numPr>
        <w:tabs>
          <w:tab w:val="clear" w:pos="1395"/>
          <w:tab w:val="num" w:pos="360"/>
        </w:tabs>
        <w:spacing w:line="360" w:lineRule="auto"/>
        <w:ind w:left="360"/>
        <w:jc w:val="both"/>
        <w:rPr>
          <w:rFonts w:ascii="Verdana" w:hAnsi="Verdana" w:cs="Arial"/>
          <w:sz w:val="20"/>
        </w:rPr>
      </w:pPr>
      <w:r w:rsidRPr="000D4F49">
        <w:rPr>
          <w:rFonts w:ascii="Verdana" w:hAnsi="Verdana" w:cs="Arial"/>
          <w:sz w:val="20"/>
        </w:rPr>
        <w:t>Oświadczam, że akceptuję projekt umowy oraz zobowiązuję się, w przypadku wyboru mojej oferty, do zawarcia umowy w wyznaczonym przez Zamawiającego miejscu i terminie.</w:t>
      </w:r>
    </w:p>
    <w:p w:rsidR="00D50CCB" w:rsidRPr="000D4F49" w:rsidRDefault="00D50CCB" w:rsidP="000800E9">
      <w:pPr>
        <w:numPr>
          <w:ilvl w:val="0"/>
          <w:numId w:val="5"/>
        </w:numPr>
        <w:tabs>
          <w:tab w:val="clear" w:pos="1395"/>
          <w:tab w:val="num" w:pos="360"/>
        </w:tabs>
        <w:spacing w:line="360" w:lineRule="auto"/>
        <w:ind w:left="357" w:hanging="357"/>
        <w:jc w:val="both"/>
        <w:rPr>
          <w:rFonts w:ascii="Verdana" w:hAnsi="Verdana" w:cs="Arial"/>
          <w:sz w:val="20"/>
        </w:rPr>
      </w:pPr>
      <w:r w:rsidRPr="000D4F49">
        <w:rPr>
          <w:rFonts w:ascii="Verdana" w:hAnsi="Verdana" w:cs="Arial"/>
          <w:sz w:val="20"/>
        </w:rPr>
        <w:t>Oświadczam, że wykonam przedmiot zamówienia siłami własnymi / część prac zamierzam powierzyć podwykonawcom</w:t>
      </w:r>
      <w:r w:rsidR="00CA0D32">
        <w:rPr>
          <w:rFonts w:ascii="Verdana" w:hAnsi="Verdana" w:cs="Arial"/>
          <w:b/>
          <w:sz w:val="20"/>
          <w:vertAlign w:val="superscript"/>
        </w:rPr>
        <w:t>4</w:t>
      </w:r>
      <w:r w:rsidRPr="000D4F49">
        <w:rPr>
          <w:rFonts w:ascii="Verdana" w:hAnsi="Verdana" w:cs="Arial"/>
          <w:sz w:val="20"/>
        </w:rPr>
        <w:t>, w tym:</w:t>
      </w:r>
    </w:p>
    <w:p w:rsidR="00D50CCB" w:rsidRPr="000D4F49" w:rsidRDefault="00D50CCB" w:rsidP="000800E9">
      <w:pPr>
        <w:pStyle w:val="Tekstpodstawowy31"/>
        <w:numPr>
          <w:ilvl w:val="0"/>
          <w:numId w:val="6"/>
        </w:numPr>
        <w:tabs>
          <w:tab w:val="clear" w:pos="284"/>
          <w:tab w:val="left" w:pos="360"/>
        </w:tabs>
        <w:spacing w:line="360" w:lineRule="auto"/>
        <w:jc w:val="both"/>
        <w:rPr>
          <w:rFonts w:ascii="Verdana" w:hAnsi="Verdana" w:cs="Arial"/>
          <w:sz w:val="20"/>
        </w:rPr>
      </w:pPr>
      <w:r w:rsidRPr="000D4F49">
        <w:rPr>
          <w:rFonts w:ascii="Verdana" w:hAnsi="Verdana" w:cs="Arial"/>
          <w:sz w:val="20"/>
        </w:rPr>
        <w:t>zakres powierzonych prac …………………………………………………………………………………….……</w:t>
      </w:r>
    </w:p>
    <w:p w:rsidR="00CA0D32" w:rsidRPr="00EE560D" w:rsidRDefault="00D50CCB" w:rsidP="000800E9">
      <w:pPr>
        <w:pStyle w:val="Tekstpodstawowy31"/>
        <w:numPr>
          <w:ilvl w:val="0"/>
          <w:numId w:val="6"/>
        </w:numPr>
        <w:tabs>
          <w:tab w:val="clear" w:pos="284"/>
          <w:tab w:val="left" w:pos="360"/>
        </w:tabs>
        <w:spacing w:line="360" w:lineRule="auto"/>
        <w:jc w:val="both"/>
        <w:rPr>
          <w:rFonts w:ascii="Verdana" w:hAnsi="Verdana" w:cs="Arial"/>
          <w:b/>
          <w:sz w:val="20"/>
          <w:vertAlign w:val="superscript"/>
        </w:rPr>
      </w:pPr>
      <w:r w:rsidRPr="000D4F49">
        <w:rPr>
          <w:rFonts w:ascii="Verdana" w:hAnsi="Verdana" w:cs="Arial"/>
          <w:sz w:val="20"/>
        </w:rPr>
        <w:t>nazwa (firma) podwykonawcy …………………………………………………………………………………</w:t>
      </w:r>
      <w:r w:rsidR="0024433B">
        <w:rPr>
          <w:rFonts w:ascii="Verdana" w:hAnsi="Verdana" w:cs="Arial"/>
          <w:b/>
          <w:sz w:val="20"/>
          <w:vertAlign w:val="superscript"/>
        </w:rPr>
        <w:t>5</w:t>
      </w:r>
    </w:p>
    <w:p w:rsidR="00D50CCB" w:rsidRPr="00EE560D" w:rsidRDefault="00D50CCB" w:rsidP="000800E9">
      <w:pPr>
        <w:numPr>
          <w:ilvl w:val="0"/>
          <w:numId w:val="5"/>
        </w:numPr>
        <w:tabs>
          <w:tab w:val="clear" w:pos="1395"/>
          <w:tab w:val="num" w:pos="360"/>
        </w:tabs>
        <w:spacing w:line="360" w:lineRule="auto"/>
        <w:ind w:left="360"/>
        <w:jc w:val="both"/>
        <w:rPr>
          <w:rFonts w:ascii="Verdana" w:hAnsi="Verdana" w:cs="Arial"/>
          <w:sz w:val="20"/>
        </w:rPr>
      </w:pPr>
      <w:r w:rsidRPr="000D4F49">
        <w:rPr>
          <w:rFonts w:ascii="Verdana" w:hAnsi="Verdana" w:cs="Arial"/>
          <w:sz w:val="20"/>
        </w:rPr>
        <w:t>Oświadczam, że występuję w niniejszym postępowaniu jako: osoba fizyczna/osoba prawna/jednostka organizacyjna nie posiadająca osobowości prawnej/konsorcjum.</w:t>
      </w:r>
      <w:r w:rsidR="0024433B">
        <w:rPr>
          <w:rFonts w:ascii="Verdana" w:hAnsi="Verdana" w:cs="Arial"/>
          <w:b/>
          <w:bCs/>
          <w:sz w:val="20"/>
          <w:vertAlign w:val="superscript"/>
        </w:rPr>
        <w:t>4</w:t>
      </w:r>
    </w:p>
    <w:p w:rsidR="00D50CCB" w:rsidRPr="005A5F09" w:rsidRDefault="00D50CCB" w:rsidP="000800E9">
      <w:pPr>
        <w:numPr>
          <w:ilvl w:val="0"/>
          <w:numId w:val="5"/>
        </w:numPr>
        <w:tabs>
          <w:tab w:val="clear" w:pos="1395"/>
          <w:tab w:val="num" w:pos="360"/>
        </w:tabs>
        <w:spacing w:line="360" w:lineRule="auto"/>
        <w:ind w:left="360"/>
        <w:jc w:val="both"/>
        <w:rPr>
          <w:rFonts w:ascii="Verdana" w:hAnsi="Verdana" w:cs="Arial"/>
          <w:sz w:val="20"/>
        </w:rPr>
      </w:pPr>
      <w:r w:rsidRPr="000D4F49">
        <w:rPr>
          <w:rFonts w:ascii="Verdana" w:hAnsi="Verdana" w:cs="Arial"/>
          <w:sz w:val="20"/>
        </w:rPr>
        <w:t xml:space="preserve">Oświadczam, że podpisuję niniejszą ofertę jako osoba do tego upoważniona na podstawie: pełnomocnictwa/odpisu z ewidencji działalności gospodarczej /odpisu </w:t>
      </w:r>
      <w:r w:rsidRPr="000D4F49">
        <w:rPr>
          <w:rFonts w:ascii="Verdana" w:hAnsi="Verdana" w:cs="Arial"/>
          <w:sz w:val="20"/>
        </w:rPr>
        <w:br/>
        <w:t>z Krajowego Rejestru Sądowego.</w:t>
      </w:r>
      <w:r w:rsidR="00CA0D32">
        <w:rPr>
          <w:rFonts w:ascii="Verdana" w:hAnsi="Verdana" w:cs="Arial"/>
          <w:b/>
          <w:bCs/>
          <w:sz w:val="20"/>
          <w:vertAlign w:val="superscript"/>
        </w:rPr>
        <w:t>4</w:t>
      </w:r>
    </w:p>
    <w:p w:rsidR="005A5F09" w:rsidRPr="000D4F49" w:rsidRDefault="005A5F09" w:rsidP="000800E9">
      <w:pPr>
        <w:numPr>
          <w:ilvl w:val="0"/>
          <w:numId w:val="5"/>
        </w:numPr>
        <w:tabs>
          <w:tab w:val="clear" w:pos="1395"/>
          <w:tab w:val="num" w:pos="360"/>
        </w:tabs>
        <w:spacing w:line="360" w:lineRule="auto"/>
        <w:ind w:left="360"/>
        <w:jc w:val="both"/>
        <w:rPr>
          <w:rFonts w:ascii="Verdana" w:hAnsi="Verdana" w:cs="Arial"/>
          <w:sz w:val="20"/>
        </w:rPr>
      </w:pPr>
      <w:r w:rsidRPr="005A5F09">
        <w:rPr>
          <w:rFonts w:ascii="Verdana" w:hAnsi="Verdana" w:cs="Arial"/>
          <w:sz w:val="20"/>
        </w:rPr>
        <w:t>Oświadczam, że należę / nie należę</w:t>
      </w:r>
      <w:r w:rsidR="0024433B">
        <w:rPr>
          <w:rFonts w:ascii="Verdana" w:hAnsi="Verdana" w:cs="Arial"/>
          <w:b/>
          <w:sz w:val="20"/>
          <w:vertAlign w:val="superscript"/>
        </w:rPr>
        <w:t>4</w:t>
      </w:r>
      <w:r w:rsidRPr="005A5F09">
        <w:rPr>
          <w:rFonts w:ascii="Verdana" w:hAnsi="Verdana" w:cs="Arial"/>
          <w:sz w:val="20"/>
        </w:rPr>
        <w:t xml:space="preserve"> do sektora MŚP</w:t>
      </w:r>
      <w:r w:rsidR="0024433B">
        <w:rPr>
          <w:rFonts w:ascii="Verdana" w:hAnsi="Verdana" w:cs="Arial"/>
          <w:b/>
          <w:sz w:val="20"/>
          <w:vertAlign w:val="superscript"/>
        </w:rPr>
        <w:t>6</w:t>
      </w:r>
      <w:r>
        <w:rPr>
          <w:rFonts w:ascii="Verdana" w:hAnsi="Verdana" w:cs="Arial"/>
          <w:sz w:val="20"/>
        </w:rPr>
        <w:t>.</w:t>
      </w:r>
    </w:p>
    <w:p w:rsidR="00CA0D32" w:rsidRDefault="00CA0D32" w:rsidP="00D50CCB">
      <w:pPr>
        <w:ind w:left="4956"/>
        <w:rPr>
          <w:rFonts w:ascii="Verdana" w:hAnsi="Verdana" w:cs="Arial"/>
          <w:b/>
          <w:bCs/>
          <w:sz w:val="20"/>
        </w:rPr>
      </w:pPr>
    </w:p>
    <w:p w:rsidR="005871CB" w:rsidRPr="000D4F49" w:rsidRDefault="005871CB" w:rsidP="00D50CCB">
      <w:pPr>
        <w:ind w:left="4956"/>
        <w:rPr>
          <w:rFonts w:ascii="Verdana" w:hAnsi="Verdana" w:cs="Arial"/>
          <w:b/>
          <w:bCs/>
          <w:sz w:val="20"/>
        </w:rPr>
      </w:pPr>
    </w:p>
    <w:p w:rsidR="00D50CCB" w:rsidRPr="000D4F49" w:rsidRDefault="00D50CCB" w:rsidP="00D50CCB">
      <w:pPr>
        <w:ind w:left="4956"/>
        <w:rPr>
          <w:rFonts w:ascii="Verdana" w:hAnsi="Verdana" w:cs="Arial"/>
          <w:b/>
          <w:bCs/>
          <w:sz w:val="20"/>
        </w:rPr>
      </w:pPr>
      <w:r w:rsidRPr="000D4F49">
        <w:rPr>
          <w:rFonts w:ascii="Verdana" w:hAnsi="Verdana" w:cs="Arial"/>
          <w:b/>
          <w:bCs/>
          <w:sz w:val="20"/>
        </w:rPr>
        <w:t>Upełnomocniony przedstawiciel</w:t>
      </w:r>
    </w:p>
    <w:p w:rsidR="00D50CCB" w:rsidRPr="000D4F49" w:rsidRDefault="00D50CCB" w:rsidP="00D50CCB">
      <w:pPr>
        <w:ind w:left="5671"/>
        <w:rPr>
          <w:rFonts w:ascii="Verdana" w:hAnsi="Verdana" w:cs="Arial"/>
          <w:sz w:val="20"/>
        </w:rPr>
      </w:pPr>
      <w:r w:rsidRPr="000D4F49">
        <w:rPr>
          <w:rFonts w:ascii="Verdana" w:hAnsi="Verdana" w:cs="Arial"/>
          <w:b/>
          <w:bCs/>
          <w:sz w:val="20"/>
        </w:rPr>
        <w:t xml:space="preserve">     Wykonawcy</w:t>
      </w:r>
      <w:r w:rsidRPr="000D4F49">
        <w:rPr>
          <w:rFonts w:ascii="Verdana" w:hAnsi="Verdana" w:cs="Arial"/>
          <w:sz w:val="20"/>
        </w:rPr>
        <w:t>:</w:t>
      </w:r>
    </w:p>
    <w:p w:rsidR="00D50CCB" w:rsidRPr="000D4F49" w:rsidRDefault="00D50CCB" w:rsidP="00D50CCB">
      <w:pPr>
        <w:rPr>
          <w:rFonts w:ascii="Verdana" w:hAnsi="Verdana" w:cs="Arial"/>
          <w:sz w:val="20"/>
        </w:rPr>
      </w:pPr>
    </w:p>
    <w:p w:rsidR="008260A1" w:rsidRPr="000D4F49" w:rsidRDefault="008260A1" w:rsidP="00D50CCB">
      <w:pPr>
        <w:ind w:left="5671"/>
        <w:rPr>
          <w:rFonts w:ascii="Verdana" w:hAnsi="Verdana" w:cs="Arial"/>
          <w:sz w:val="20"/>
        </w:rPr>
      </w:pPr>
    </w:p>
    <w:p w:rsidR="00D50CCB" w:rsidRDefault="00D50CCB" w:rsidP="00D50CCB">
      <w:pPr>
        <w:rPr>
          <w:rFonts w:ascii="Verdana" w:hAnsi="Verdana" w:cs="Arial"/>
          <w:sz w:val="20"/>
        </w:rPr>
      </w:pPr>
    </w:p>
    <w:p w:rsidR="00A879EE" w:rsidRPr="000D4F49" w:rsidRDefault="00A879EE" w:rsidP="00D50CCB">
      <w:pPr>
        <w:rPr>
          <w:rFonts w:ascii="Verdana" w:hAnsi="Verdana" w:cs="Arial"/>
          <w:sz w:val="20"/>
        </w:rPr>
      </w:pPr>
    </w:p>
    <w:p w:rsidR="00D50CCB" w:rsidRPr="000D4F49" w:rsidRDefault="00D50CCB" w:rsidP="00D50CCB">
      <w:pPr>
        <w:ind w:left="4248" w:firstLine="708"/>
        <w:rPr>
          <w:rFonts w:ascii="Verdana" w:hAnsi="Verdana" w:cs="Arial"/>
          <w:sz w:val="20"/>
        </w:rPr>
      </w:pPr>
      <w:r w:rsidRPr="000D4F49">
        <w:rPr>
          <w:rFonts w:ascii="Verdana" w:hAnsi="Verdana" w:cs="Arial"/>
          <w:sz w:val="20"/>
        </w:rPr>
        <w:t>........................................................</w:t>
      </w:r>
    </w:p>
    <w:p w:rsidR="00D50CCB" w:rsidRPr="000D4F49" w:rsidRDefault="00D50CCB" w:rsidP="00D50CCB">
      <w:pPr>
        <w:ind w:left="5671"/>
        <w:rPr>
          <w:rFonts w:ascii="Verdana" w:hAnsi="Verdana" w:cs="Arial"/>
          <w:sz w:val="20"/>
        </w:rPr>
      </w:pPr>
      <w:r w:rsidRPr="000D4F49">
        <w:rPr>
          <w:rFonts w:ascii="Verdana" w:hAnsi="Verdana" w:cs="Arial"/>
          <w:sz w:val="20"/>
        </w:rPr>
        <w:t xml:space="preserve"> (pieczątka i podpis)</w:t>
      </w:r>
    </w:p>
    <w:p w:rsidR="00D50CCB" w:rsidRPr="000D4F49" w:rsidRDefault="00D50CCB" w:rsidP="00D50CCB">
      <w:pPr>
        <w:ind w:left="4248" w:firstLine="708"/>
        <w:rPr>
          <w:rFonts w:ascii="Verdana" w:hAnsi="Verdana" w:cs="Arial"/>
          <w:sz w:val="20"/>
        </w:rPr>
      </w:pPr>
    </w:p>
    <w:p w:rsidR="00D50CCB" w:rsidRPr="000D4F49" w:rsidRDefault="00D50CCB" w:rsidP="00D50CCB">
      <w:pPr>
        <w:ind w:left="4248" w:firstLine="708"/>
        <w:rPr>
          <w:sz w:val="20"/>
        </w:rPr>
      </w:pPr>
      <w:r w:rsidRPr="000D4F49">
        <w:rPr>
          <w:rFonts w:ascii="Verdana" w:hAnsi="Verdana" w:cs="Arial"/>
          <w:sz w:val="20"/>
        </w:rPr>
        <w:t>Data : ...................................</w:t>
      </w:r>
      <w:r w:rsidR="00F27992">
        <w:rPr>
          <w:rFonts w:ascii="Verdana" w:hAnsi="Verdana" w:cs="Arial"/>
          <w:sz w:val="20"/>
        </w:rPr>
        <w:t>20</w:t>
      </w:r>
      <w:r w:rsidR="003F56E6">
        <w:rPr>
          <w:rFonts w:ascii="Verdana" w:hAnsi="Verdana" w:cs="Arial"/>
          <w:sz w:val="20"/>
        </w:rPr>
        <w:t>20</w:t>
      </w:r>
      <w:r w:rsidR="00F27992">
        <w:rPr>
          <w:rFonts w:ascii="Verdana" w:hAnsi="Verdana" w:cs="Arial"/>
          <w:sz w:val="20"/>
        </w:rPr>
        <w:t xml:space="preserve"> r.</w:t>
      </w:r>
      <w:r w:rsidRPr="000D4F49">
        <w:rPr>
          <w:sz w:val="20"/>
        </w:rPr>
        <w:t xml:space="preserve">                                             </w:t>
      </w:r>
    </w:p>
    <w:p w:rsidR="00CA0D32" w:rsidRPr="000800E9" w:rsidRDefault="00CA0D32" w:rsidP="000800E9">
      <w:pPr>
        <w:pStyle w:val="Tekstkomentarza"/>
        <w:tabs>
          <w:tab w:val="num" w:pos="0"/>
        </w:tabs>
        <w:rPr>
          <w:rFonts w:ascii="Verdana" w:hAnsi="Verdana" w:cs="Arial"/>
          <w:b/>
          <w:sz w:val="16"/>
        </w:rPr>
      </w:pPr>
    </w:p>
    <w:p w:rsidR="005871CB" w:rsidRDefault="005871CB" w:rsidP="00D50CCB">
      <w:pPr>
        <w:pStyle w:val="Tekstkomentarza"/>
        <w:tabs>
          <w:tab w:val="num" w:pos="0"/>
        </w:tabs>
        <w:rPr>
          <w:rFonts w:ascii="Verdana" w:hAnsi="Verdana" w:cs="Arial"/>
          <w:b/>
          <w:sz w:val="16"/>
          <w:szCs w:val="24"/>
        </w:rPr>
      </w:pPr>
    </w:p>
    <w:p w:rsidR="005871CB" w:rsidRDefault="005871CB" w:rsidP="00D50CCB">
      <w:pPr>
        <w:pStyle w:val="Tekstkomentarza"/>
        <w:tabs>
          <w:tab w:val="num" w:pos="0"/>
        </w:tabs>
        <w:rPr>
          <w:rFonts w:ascii="Verdana" w:hAnsi="Verdana" w:cs="Arial"/>
          <w:b/>
          <w:sz w:val="16"/>
          <w:szCs w:val="24"/>
        </w:rPr>
      </w:pPr>
    </w:p>
    <w:p w:rsidR="005871CB" w:rsidRDefault="005871CB" w:rsidP="00D50CCB">
      <w:pPr>
        <w:pStyle w:val="Tekstkomentarza"/>
        <w:tabs>
          <w:tab w:val="num" w:pos="0"/>
        </w:tabs>
        <w:rPr>
          <w:rFonts w:ascii="Verdana" w:hAnsi="Verdana" w:cs="Arial"/>
          <w:b/>
          <w:sz w:val="16"/>
          <w:szCs w:val="24"/>
        </w:rPr>
      </w:pPr>
    </w:p>
    <w:p w:rsidR="005871CB" w:rsidRDefault="005871CB" w:rsidP="00D50CCB">
      <w:pPr>
        <w:pStyle w:val="Tekstkomentarza"/>
        <w:tabs>
          <w:tab w:val="num" w:pos="0"/>
        </w:tabs>
        <w:rPr>
          <w:rFonts w:ascii="Verdana" w:hAnsi="Verdana" w:cs="Arial"/>
          <w:b/>
          <w:sz w:val="16"/>
          <w:szCs w:val="24"/>
        </w:rPr>
      </w:pPr>
    </w:p>
    <w:p w:rsidR="005871CB" w:rsidRDefault="005871CB" w:rsidP="00D50CCB">
      <w:pPr>
        <w:pStyle w:val="Tekstkomentarza"/>
        <w:tabs>
          <w:tab w:val="num" w:pos="0"/>
        </w:tabs>
        <w:rPr>
          <w:rFonts w:ascii="Verdana" w:hAnsi="Verdana" w:cs="Arial"/>
          <w:b/>
          <w:sz w:val="16"/>
          <w:szCs w:val="24"/>
        </w:rPr>
      </w:pPr>
    </w:p>
    <w:p w:rsidR="005871CB" w:rsidRDefault="005871CB" w:rsidP="00D50CCB">
      <w:pPr>
        <w:pStyle w:val="Tekstkomentarza"/>
        <w:tabs>
          <w:tab w:val="num" w:pos="0"/>
        </w:tabs>
        <w:rPr>
          <w:rFonts w:ascii="Verdana" w:hAnsi="Verdana" w:cs="Arial"/>
          <w:b/>
          <w:sz w:val="16"/>
          <w:szCs w:val="24"/>
        </w:rPr>
      </w:pPr>
    </w:p>
    <w:p w:rsidR="005871CB" w:rsidRDefault="005871CB" w:rsidP="00D50CCB">
      <w:pPr>
        <w:pStyle w:val="Tekstkomentarza"/>
        <w:tabs>
          <w:tab w:val="num" w:pos="0"/>
        </w:tabs>
        <w:rPr>
          <w:rFonts w:ascii="Verdana" w:hAnsi="Verdana" w:cs="Arial"/>
          <w:b/>
          <w:sz w:val="16"/>
          <w:szCs w:val="24"/>
        </w:rPr>
      </w:pPr>
    </w:p>
    <w:p w:rsidR="005871CB" w:rsidRDefault="005871CB" w:rsidP="00D50CCB">
      <w:pPr>
        <w:pStyle w:val="Tekstkomentarza"/>
        <w:tabs>
          <w:tab w:val="num" w:pos="0"/>
        </w:tabs>
        <w:rPr>
          <w:rFonts w:ascii="Verdana" w:hAnsi="Verdana" w:cs="Arial"/>
          <w:b/>
          <w:sz w:val="16"/>
          <w:szCs w:val="24"/>
        </w:rPr>
      </w:pPr>
    </w:p>
    <w:p w:rsidR="005871CB" w:rsidRDefault="005871CB" w:rsidP="00D50CCB">
      <w:pPr>
        <w:pStyle w:val="Tekstkomentarza"/>
        <w:tabs>
          <w:tab w:val="num" w:pos="0"/>
        </w:tabs>
        <w:rPr>
          <w:rFonts w:ascii="Verdana" w:hAnsi="Verdana" w:cs="Arial"/>
          <w:b/>
          <w:sz w:val="16"/>
          <w:szCs w:val="24"/>
        </w:rPr>
      </w:pPr>
    </w:p>
    <w:p w:rsidR="005871CB" w:rsidRDefault="005871CB" w:rsidP="00D50CCB">
      <w:pPr>
        <w:pStyle w:val="Tekstkomentarza"/>
        <w:tabs>
          <w:tab w:val="num" w:pos="0"/>
        </w:tabs>
        <w:rPr>
          <w:rFonts w:ascii="Verdana" w:hAnsi="Verdana" w:cs="Arial"/>
          <w:b/>
          <w:sz w:val="16"/>
          <w:szCs w:val="24"/>
        </w:rPr>
      </w:pPr>
    </w:p>
    <w:p w:rsidR="005871CB" w:rsidRDefault="005871CB" w:rsidP="00D50CCB">
      <w:pPr>
        <w:pStyle w:val="Tekstkomentarza"/>
        <w:tabs>
          <w:tab w:val="num" w:pos="0"/>
        </w:tabs>
        <w:rPr>
          <w:rFonts w:ascii="Verdana" w:hAnsi="Verdana" w:cs="Arial"/>
          <w:b/>
          <w:sz w:val="16"/>
          <w:szCs w:val="24"/>
        </w:rPr>
      </w:pPr>
    </w:p>
    <w:p w:rsidR="005871CB" w:rsidRDefault="005871CB" w:rsidP="00D50CCB">
      <w:pPr>
        <w:pStyle w:val="Tekstkomentarza"/>
        <w:tabs>
          <w:tab w:val="num" w:pos="0"/>
        </w:tabs>
        <w:rPr>
          <w:rFonts w:ascii="Verdana" w:hAnsi="Verdana" w:cs="Arial"/>
          <w:b/>
          <w:sz w:val="16"/>
          <w:szCs w:val="24"/>
        </w:rPr>
      </w:pPr>
    </w:p>
    <w:p w:rsidR="005871CB" w:rsidRDefault="005871CB" w:rsidP="00D50CCB">
      <w:pPr>
        <w:pStyle w:val="Tekstkomentarza"/>
        <w:tabs>
          <w:tab w:val="num" w:pos="0"/>
        </w:tabs>
        <w:rPr>
          <w:rFonts w:ascii="Verdana" w:hAnsi="Verdana" w:cs="Arial"/>
          <w:b/>
          <w:sz w:val="16"/>
          <w:szCs w:val="24"/>
        </w:rPr>
      </w:pPr>
    </w:p>
    <w:p w:rsidR="00DD0AE7" w:rsidRDefault="006B7956" w:rsidP="00DD0AE7">
      <w:pPr>
        <w:pStyle w:val="Tekstkomentarza"/>
        <w:tabs>
          <w:tab w:val="num" w:pos="0"/>
        </w:tabs>
        <w:jc w:val="both"/>
        <w:rPr>
          <w:rFonts w:ascii="Verdana" w:hAnsi="Verdana" w:cs="Arial"/>
          <w:sz w:val="16"/>
          <w:szCs w:val="24"/>
        </w:rPr>
      </w:pPr>
      <w:r w:rsidRPr="00A56346">
        <w:rPr>
          <w:rFonts w:ascii="Verdana" w:hAnsi="Verdana" w:cs="Arial"/>
          <w:b/>
          <w:sz w:val="16"/>
          <w:szCs w:val="24"/>
        </w:rPr>
        <w:t>1</w:t>
      </w:r>
      <w:r w:rsidR="00D50CCB" w:rsidRPr="00A56346">
        <w:rPr>
          <w:rFonts w:ascii="Verdana" w:hAnsi="Verdana" w:cs="Arial"/>
          <w:sz w:val="16"/>
          <w:szCs w:val="24"/>
        </w:rPr>
        <w:t xml:space="preserve"> – </w:t>
      </w:r>
      <w:r w:rsidR="00DD0AE7" w:rsidRPr="004C00F7">
        <w:rPr>
          <w:rFonts w:ascii="Verdana" w:hAnsi="Verdana" w:cs="Arial"/>
          <w:sz w:val="16"/>
          <w:szCs w:val="24"/>
        </w:rPr>
        <w:t>podać nazwę producenta i dokładną nazwę (numer) modelu oferowanego urządzenia oraz jego parametry techniczne oraz komponenty spełniające wymagania Zamawiającego określone w Opisie przedmiotu zamówienia</w:t>
      </w:r>
    </w:p>
    <w:p w:rsidR="003D2F85" w:rsidRPr="00A56346" w:rsidRDefault="003D2F85" w:rsidP="003D2F85">
      <w:pPr>
        <w:pStyle w:val="Tekstkomentarza"/>
        <w:tabs>
          <w:tab w:val="num" w:pos="0"/>
        </w:tabs>
        <w:rPr>
          <w:rFonts w:ascii="Verdana" w:hAnsi="Verdana" w:cs="Arial"/>
          <w:sz w:val="16"/>
          <w:szCs w:val="24"/>
        </w:rPr>
      </w:pPr>
      <w:r w:rsidRPr="00A56346">
        <w:rPr>
          <w:rFonts w:ascii="Verdana" w:hAnsi="Verdana" w:cs="Arial"/>
          <w:b/>
          <w:sz w:val="16"/>
          <w:szCs w:val="24"/>
        </w:rPr>
        <w:t>2</w:t>
      </w:r>
      <w:r w:rsidRPr="00A56346">
        <w:rPr>
          <w:rFonts w:ascii="Verdana" w:hAnsi="Verdana" w:cs="Arial"/>
          <w:sz w:val="16"/>
          <w:szCs w:val="24"/>
        </w:rPr>
        <w:t xml:space="preserve"> –</w:t>
      </w:r>
      <w:r w:rsidR="00225330">
        <w:rPr>
          <w:rFonts w:ascii="Verdana" w:hAnsi="Verdana" w:cs="Arial"/>
          <w:sz w:val="16"/>
          <w:szCs w:val="24"/>
        </w:rPr>
        <w:t xml:space="preserve"> </w:t>
      </w:r>
      <w:r w:rsidR="005E3EB0" w:rsidRPr="004C00F7">
        <w:rPr>
          <w:rFonts w:ascii="Verdana" w:hAnsi="Verdana" w:cs="Arial"/>
          <w:sz w:val="16"/>
          <w:szCs w:val="24"/>
        </w:rPr>
        <w:t xml:space="preserve">podać oferowany termin dostawy, zgodnie z opisem zamieszczonym w dziale XV </w:t>
      </w:r>
      <w:proofErr w:type="spellStart"/>
      <w:r w:rsidR="005E3EB0" w:rsidRPr="004C00F7">
        <w:rPr>
          <w:rFonts w:ascii="Verdana" w:hAnsi="Verdana" w:cs="Arial"/>
          <w:sz w:val="16"/>
          <w:szCs w:val="24"/>
        </w:rPr>
        <w:t>pkt</w:t>
      </w:r>
      <w:proofErr w:type="spellEnd"/>
      <w:r w:rsidR="005E3EB0" w:rsidRPr="004C00F7">
        <w:rPr>
          <w:rFonts w:ascii="Verdana" w:hAnsi="Verdana" w:cs="Arial"/>
          <w:sz w:val="16"/>
          <w:szCs w:val="24"/>
        </w:rPr>
        <w:t xml:space="preserve"> 3</w:t>
      </w:r>
    </w:p>
    <w:p w:rsidR="005E3EB0" w:rsidRDefault="00CA0D32" w:rsidP="00D50CCB">
      <w:pPr>
        <w:pStyle w:val="Tekstkomentarza"/>
        <w:tabs>
          <w:tab w:val="num" w:pos="0"/>
        </w:tabs>
        <w:rPr>
          <w:rFonts w:ascii="Verdana" w:hAnsi="Verdana" w:cs="Arial"/>
          <w:sz w:val="16"/>
          <w:szCs w:val="24"/>
        </w:rPr>
      </w:pPr>
      <w:r>
        <w:rPr>
          <w:rFonts w:ascii="Verdana" w:hAnsi="Verdana" w:cs="Arial"/>
          <w:b/>
          <w:sz w:val="16"/>
          <w:szCs w:val="24"/>
        </w:rPr>
        <w:t>3</w:t>
      </w:r>
      <w:r w:rsidR="00F27992" w:rsidRPr="00A56346">
        <w:rPr>
          <w:rFonts w:ascii="Verdana" w:hAnsi="Verdana" w:cs="Arial"/>
          <w:b/>
          <w:sz w:val="16"/>
          <w:szCs w:val="24"/>
        </w:rPr>
        <w:t xml:space="preserve"> </w:t>
      </w:r>
      <w:r w:rsidR="00F27992" w:rsidRPr="00A56346">
        <w:rPr>
          <w:rFonts w:ascii="Verdana" w:hAnsi="Verdana" w:cs="Arial"/>
          <w:sz w:val="16"/>
          <w:szCs w:val="24"/>
        </w:rPr>
        <w:t xml:space="preserve">– </w:t>
      </w:r>
      <w:r w:rsidR="005E3EB0" w:rsidRPr="004C00F7">
        <w:rPr>
          <w:rFonts w:ascii="Verdana" w:hAnsi="Verdana" w:cs="Arial"/>
          <w:sz w:val="16"/>
          <w:szCs w:val="24"/>
        </w:rPr>
        <w:t xml:space="preserve">podać oferowany okres gwarancji, zgodnie z opisem zamieszczonym w dziale XV </w:t>
      </w:r>
      <w:proofErr w:type="spellStart"/>
      <w:r w:rsidR="005E3EB0" w:rsidRPr="004C00F7">
        <w:rPr>
          <w:rFonts w:ascii="Verdana" w:hAnsi="Verdana" w:cs="Arial"/>
          <w:sz w:val="16"/>
          <w:szCs w:val="24"/>
        </w:rPr>
        <w:t>pkt</w:t>
      </w:r>
      <w:proofErr w:type="spellEnd"/>
      <w:r w:rsidR="005E3EB0" w:rsidRPr="004C00F7">
        <w:rPr>
          <w:rFonts w:ascii="Verdana" w:hAnsi="Verdana" w:cs="Arial"/>
          <w:sz w:val="16"/>
          <w:szCs w:val="24"/>
        </w:rPr>
        <w:t xml:space="preserve"> 4</w:t>
      </w:r>
    </w:p>
    <w:p w:rsidR="00A56346" w:rsidRPr="00A56346" w:rsidRDefault="00CA0D32" w:rsidP="00D50CCB">
      <w:pPr>
        <w:pStyle w:val="Tekstkomentarza"/>
        <w:tabs>
          <w:tab w:val="num" w:pos="0"/>
        </w:tabs>
        <w:rPr>
          <w:rFonts w:ascii="Verdana" w:hAnsi="Verdana" w:cs="Arial"/>
          <w:sz w:val="16"/>
          <w:szCs w:val="24"/>
        </w:rPr>
      </w:pPr>
      <w:r>
        <w:rPr>
          <w:rFonts w:ascii="Verdana" w:hAnsi="Verdana" w:cs="Arial"/>
          <w:b/>
          <w:sz w:val="16"/>
          <w:szCs w:val="24"/>
        </w:rPr>
        <w:t>4</w:t>
      </w:r>
      <w:r w:rsidR="00A56346" w:rsidRPr="00A56346">
        <w:rPr>
          <w:rFonts w:ascii="Verdana" w:hAnsi="Verdana" w:cs="Arial"/>
          <w:sz w:val="16"/>
          <w:szCs w:val="24"/>
        </w:rPr>
        <w:t xml:space="preserve"> – niewłaściwe skreślić </w:t>
      </w:r>
    </w:p>
    <w:p w:rsidR="0024433B" w:rsidRDefault="00CA0D32" w:rsidP="00D50CCB">
      <w:pPr>
        <w:pStyle w:val="Tekstkomentarza"/>
        <w:tabs>
          <w:tab w:val="num" w:pos="0"/>
        </w:tabs>
        <w:rPr>
          <w:rFonts w:ascii="Verdana" w:hAnsi="Verdana" w:cs="Arial"/>
          <w:sz w:val="16"/>
          <w:szCs w:val="24"/>
        </w:rPr>
      </w:pPr>
      <w:r>
        <w:rPr>
          <w:rFonts w:ascii="Verdana" w:hAnsi="Verdana" w:cs="Arial"/>
          <w:b/>
          <w:sz w:val="16"/>
          <w:szCs w:val="24"/>
        </w:rPr>
        <w:t>5</w:t>
      </w:r>
      <w:r w:rsidR="00F27992" w:rsidRPr="00A56346">
        <w:rPr>
          <w:rFonts w:ascii="Verdana" w:hAnsi="Verdana" w:cs="Arial"/>
          <w:sz w:val="16"/>
          <w:szCs w:val="24"/>
        </w:rPr>
        <w:t xml:space="preserve"> </w:t>
      </w:r>
      <w:r w:rsidR="00214D1B" w:rsidRPr="00A56346">
        <w:rPr>
          <w:rFonts w:ascii="Verdana" w:hAnsi="Verdana" w:cs="Arial"/>
          <w:sz w:val="16"/>
          <w:szCs w:val="24"/>
        </w:rPr>
        <w:t>–</w:t>
      </w:r>
      <w:r w:rsidR="00F27992" w:rsidRPr="00A56346">
        <w:rPr>
          <w:rFonts w:ascii="Verdana" w:hAnsi="Verdana" w:cs="Arial"/>
          <w:sz w:val="16"/>
          <w:szCs w:val="24"/>
        </w:rPr>
        <w:t xml:space="preserve"> </w:t>
      </w:r>
      <w:r w:rsidR="0024433B">
        <w:rPr>
          <w:rFonts w:ascii="Verdana" w:hAnsi="Verdana" w:cs="Arial"/>
          <w:sz w:val="16"/>
          <w:szCs w:val="24"/>
        </w:rPr>
        <w:t>podać jeśli dotyczy</w:t>
      </w:r>
    </w:p>
    <w:p w:rsidR="00F27992" w:rsidRPr="000D4F49" w:rsidRDefault="0024433B" w:rsidP="00D50CCB">
      <w:pPr>
        <w:pStyle w:val="Tekstkomentarza"/>
        <w:tabs>
          <w:tab w:val="num" w:pos="0"/>
        </w:tabs>
        <w:rPr>
          <w:rFonts w:ascii="Verdana" w:hAnsi="Verdana" w:cs="Arial"/>
          <w:sz w:val="16"/>
          <w:szCs w:val="24"/>
        </w:rPr>
        <w:sectPr w:rsidR="00F27992" w:rsidRPr="000D4F49" w:rsidSect="00E46935">
          <w:headerReference w:type="default" r:id="rId8"/>
          <w:footerReference w:type="default" r:id="rId9"/>
          <w:pgSz w:w="11906" w:h="16838"/>
          <w:pgMar w:top="1134" w:right="1418" w:bottom="1134" w:left="1418" w:header="709" w:footer="709" w:gutter="0"/>
          <w:cols w:space="708"/>
          <w:docGrid w:linePitch="360"/>
        </w:sectPr>
      </w:pPr>
      <w:r w:rsidRPr="0024433B">
        <w:rPr>
          <w:rFonts w:ascii="Verdana" w:hAnsi="Verdana" w:cs="Arial"/>
          <w:b/>
          <w:sz w:val="16"/>
          <w:szCs w:val="24"/>
        </w:rPr>
        <w:t>6</w:t>
      </w:r>
      <w:r>
        <w:rPr>
          <w:rFonts w:ascii="Verdana" w:hAnsi="Verdana" w:cs="Arial"/>
          <w:sz w:val="16"/>
          <w:szCs w:val="24"/>
        </w:rPr>
        <w:t xml:space="preserve"> – </w:t>
      </w:r>
      <w:proofErr w:type="spellStart"/>
      <w:r w:rsidR="00F27992" w:rsidRPr="00A56346">
        <w:rPr>
          <w:rFonts w:ascii="Verdana" w:hAnsi="Verdana" w:cs="Arial"/>
          <w:sz w:val="16"/>
          <w:szCs w:val="24"/>
        </w:rPr>
        <w:t>Mikroprzedsiębiorstwa</w:t>
      </w:r>
      <w:proofErr w:type="spellEnd"/>
      <w:r w:rsidR="00214D1B" w:rsidRPr="00A56346">
        <w:rPr>
          <w:rFonts w:ascii="Verdana" w:hAnsi="Verdana" w:cs="Arial"/>
          <w:sz w:val="16"/>
          <w:szCs w:val="24"/>
        </w:rPr>
        <w:t xml:space="preserve"> </w:t>
      </w:r>
      <w:r w:rsidR="00F27992" w:rsidRPr="00A56346">
        <w:rPr>
          <w:rFonts w:ascii="Verdana" w:hAnsi="Verdana" w:cs="Arial"/>
          <w:sz w:val="16"/>
          <w:szCs w:val="24"/>
        </w:rPr>
        <w:t>oraz małe i średnie przedsiębiorstwa (MŚP): przedsiębiorstwa, które zatrudniają mniej niż 250 pracowników i których roczny obrót nie przekracza 50 milionów euro, a/lub całkowity bilans roczny nie przekracza 43 milionów euro</w:t>
      </w:r>
    </w:p>
    <w:p w:rsidR="008260A1" w:rsidRPr="00F67F58" w:rsidRDefault="00464D52" w:rsidP="008260A1">
      <w:pPr>
        <w:pStyle w:val="Nagwek6"/>
        <w:jc w:val="right"/>
        <w:rPr>
          <w:rFonts w:ascii="Verdana" w:hAnsi="Verdana" w:cs="Arial"/>
          <w:b/>
          <w:bCs/>
          <w:noProof/>
          <w:sz w:val="20"/>
          <w:u w:val="none"/>
        </w:rPr>
      </w:pPr>
      <w:r w:rsidRPr="00464D52">
        <w:rPr>
          <w:noProof/>
          <w:sz w:val="16"/>
        </w:rPr>
        <w:lastRenderedPageBreak/>
        <w:pict>
          <v:shape id="_x0000_s1030" type="#_x0000_t202" style="position:absolute;left:0;text-align:left;margin-left:5.9pt;margin-top:2.75pt;width:208.8pt;height:88.65pt;z-index:251659264">
            <v:textbox style="mso-next-textbox:#_x0000_s1030">
              <w:txbxContent>
                <w:p w:rsidR="00B24EC0" w:rsidRPr="00214D1B" w:rsidRDefault="00B24EC0" w:rsidP="00214D1B">
                  <w:pPr>
                    <w:rPr>
                      <w:b/>
                    </w:rPr>
                  </w:pPr>
                </w:p>
                <w:p w:rsidR="00B24EC0" w:rsidRPr="00214D1B" w:rsidRDefault="00B24EC0" w:rsidP="00214D1B">
                  <w:pPr>
                    <w:rPr>
                      <w:b/>
                    </w:rPr>
                  </w:pPr>
                </w:p>
                <w:p w:rsidR="00B24EC0" w:rsidRPr="00214D1B" w:rsidRDefault="00B24EC0" w:rsidP="00214D1B">
                  <w:pPr>
                    <w:rPr>
                      <w:b/>
                    </w:rPr>
                  </w:pPr>
                </w:p>
                <w:p w:rsidR="00B24EC0" w:rsidRPr="00214D1B" w:rsidRDefault="00B24EC0" w:rsidP="00214D1B">
                  <w:pPr>
                    <w:rPr>
                      <w:b/>
                    </w:rPr>
                  </w:pPr>
                </w:p>
                <w:p w:rsidR="00B24EC0" w:rsidRPr="00214D1B" w:rsidRDefault="00B24EC0" w:rsidP="00214D1B">
                  <w:pPr>
                    <w:rPr>
                      <w:b/>
                    </w:rPr>
                  </w:pPr>
                </w:p>
                <w:p w:rsidR="00B24EC0" w:rsidRPr="00214D1B" w:rsidRDefault="00B24EC0" w:rsidP="00214D1B">
                  <w:pPr>
                    <w:jc w:val="center"/>
                    <w:rPr>
                      <w:rFonts w:ascii="Verdana" w:hAnsi="Verdana" w:cs="Tahoma"/>
                      <w:sz w:val="16"/>
                      <w:szCs w:val="16"/>
                    </w:rPr>
                  </w:pPr>
                  <w:r w:rsidRPr="00214D1B">
                    <w:rPr>
                      <w:rFonts w:ascii="Verdana" w:hAnsi="Verdana"/>
                      <w:sz w:val="16"/>
                      <w:szCs w:val="16"/>
                    </w:rPr>
                    <w:t>Nazwa i adres (pieczątka firmowa) Wykonawcy</w:t>
                  </w:r>
                </w:p>
                <w:p w:rsidR="00B24EC0" w:rsidRPr="00214D1B" w:rsidRDefault="00B24EC0" w:rsidP="00214D1B">
                  <w:pPr>
                    <w:rPr>
                      <w:b/>
                    </w:rPr>
                  </w:pPr>
                </w:p>
                <w:p w:rsidR="00B24EC0" w:rsidRPr="00214D1B" w:rsidRDefault="00B24EC0" w:rsidP="00214D1B">
                  <w:pPr>
                    <w:jc w:val="center"/>
                    <w:rPr>
                      <w:b/>
                      <w:sz w:val="16"/>
                    </w:rPr>
                  </w:pPr>
                  <w:r w:rsidRPr="00214D1B">
                    <w:rPr>
                      <w:b/>
                      <w:sz w:val="16"/>
                    </w:rPr>
                    <w:t>pieczęć firmowa</w:t>
                  </w:r>
                </w:p>
              </w:txbxContent>
            </v:textbox>
            <w10:wrap anchorx="page"/>
          </v:shape>
        </w:pict>
      </w:r>
      <w:r w:rsidR="008260A1" w:rsidRPr="008260A1">
        <w:rPr>
          <w:rFonts w:ascii="Verdana" w:hAnsi="Verdana" w:cs="Arial"/>
          <w:b/>
          <w:sz w:val="20"/>
          <w:u w:val="none"/>
        </w:rPr>
        <w:t>Załącznik nr</w:t>
      </w:r>
      <w:r w:rsidR="00231E7D">
        <w:rPr>
          <w:rFonts w:ascii="Verdana" w:hAnsi="Verdana" w:cs="Arial"/>
          <w:b/>
          <w:bCs/>
          <w:noProof/>
          <w:sz w:val="20"/>
          <w:u w:val="none"/>
        </w:rPr>
        <w:t xml:space="preserve"> </w:t>
      </w:r>
      <w:r w:rsidR="005178CB">
        <w:rPr>
          <w:rFonts w:ascii="Verdana" w:hAnsi="Verdana" w:cs="Arial"/>
          <w:b/>
          <w:bCs/>
          <w:noProof/>
          <w:sz w:val="20"/>
          <w:u w:val="none"/>
        </w:rPr>
        <w:t>3</w:t>
      </w:r>
      <w:r w:rsidR="008260A1" w:rsidRPr="00F67F58">
        <w:rPr>
          <w:rFonts w:ascii="Verdana" w:hAnsi="Verdana" w:cs="Arial"/>
          <w:b/>
          <w:bCs/>
          <w:noProof/>
          <w:sz w:val="20"/>
          <w:u w:val="none"/>
        </w:rPr>
        <w:t>.1 do SIWZ</w:t>
      </w:r>
    </w:p>
    <w:p w:rsidR="008260A1" w:rsidRPr="00F67F58" w:rsidRDefault="008260A1" w:rsidP="008260A1">
      <w:pPr>
        <w:pStyle w:val="14StanowiskoPodpisujacego"/>
        <w:ind w:right="70"/>
        <w:rPr>
          <w:sz w:val="16"/>
        </w:rPr>
      </w:pPr>
    </w:p>
    <w:p w:rsidR="008260A1" w:rsidRPr="00F67F58" w:rsidRDefault="008260A1" w:rsidP="008260A1">
      <w:pPr>
        <w:pStyle w:val="14StanowiskoPodpisujacego"/>
        <w:ind w:right="70"/>
        <w:rPr>
          <w:sz w:val="16"/>
        </w:rPr>
      </w:pPr>
    </w:p>
    <w:p w:rsidR="008260A1" w:rsidRPr="00F67F58" w:rsidRDefault="008260A1" w:rsidP="008260A1">
      <w:pPr>
        <w:pStyle w:val="14StanowiskoPodpisujacego"/>
        <w:ind w:right="70"/>
        <w:rPr>
          <w:sz w:val="16"/>
        </w:rPr>
      </w:pPr>
    </w:p>
    <w:p w:rsidR="008260A1" w:rsidRPr="00F67F58" w:rsidRDefault="008260A1" w:rsidP="008260A1">
      <w:pPr>
        <w:pStyle w:val="14StanowiskoPodpisujacego"/>
        <w:ind w:right="70"/>
        <w:rPr>
          <w:b/>
          <w:bCs/>
          <w:sz w:val="16"/>
        </w:rPr>
      </w:pPr>
    </w:p>
    <w:p w:rsidR="008260A1" w:rsidRPr="00F67F58" w:rsidRDefault="008260A1" w:rsidP="008260A1">
      <w:pPr>
        <w:pStyle w:val="14StanowiskoPodpisujacego"/>
        <w:ind w:right="70"/>
        <w:rPr>
          <w:b/>
          <w:bCs/>
          <w:sz w:val="16"/>
        </w:rPr>
      </w:pPr>
    </w:p>
    <w:p w:rsidR="008260A1" w:rsidRPr="00F67F58" w:rsidRDefault="008260A1" w:rsidP="008260A1">
      <w:pPr>
        <w:pStyle w:val="14StanowiskoPodpisujacego"/>
        <w:ind w:right="70"/>
        <w:rPr>
          <w:b/>
          <w:bCs/>
          <w:sz w:val="16"/>
        </w:rPr>
      </w:pPr>
    </w:p>
    <w:p w:rsidR="008260A1" w:rsidRPr="00F67F58" w:rsidRDefault="008260A1" w:rsidP="008260A1">
      <w:pPr>
        <w:pStyle w:val="14StanowiskoPodpisujacego"/>
        <w:ind w:right="70"/>
        <w:rPr>
          <w:b/>
          <w:bCs/>
          <w:sz w:val="16"/>
        </w:rPr>
      </w:pPr>
    </w:p>
    <w:p w:rsidR="008260A1" w:rsidRPr="00F67F58" w:rsidRDefault="008260A1" w:rsidP="008260A1">
      <w:pPr>
        <w:pStyle w:val="14StanowiskoPodpisujacego"/>
        <w:ind w:right="70"/>
        <w:rPr>
          <w:b/>
          <w:bCs/>
          <w:i/>
          <w:iCs/>
          <w:sz w:val="16"/>
        </w:rPr>
      </w:pPr>
    </w:p>
    <w:p w:rsidR="008260A1" w:rsidRDefault="008260A1" w:rsidP="008260A1">
      <w:pPr>
        <w:pStyle w:val="14StanowiskoPodpisujacego"/>
        <w:ind w:right="70"/>
        <w:rPr>
          <w:b/>
          <w:sz w:val="16"/>
        </w:rPr>
      </w:pPr>
    </w:p>
    <w:p w:rsidR="008260A1" w:rsidRPr="00F67F58" w:rsidRDefault="008260A1" w:rsidP="008260A1">
      <w:pPr>
        <w:pStyle w:val="14StanowiskoPodpisujacego"/>
        <w:ind w:right="70"/>
        <w:rPr>
          <w:b/>
          <w:sz w:val="16"/>
        </w:rPr>
      </w:pPr>
    </w:p>
    <w:p w:rsidR="008260A1" w:rsidRPr="00F67F58" w:rsidRDefault="008260A1" w:rsidP="008260A1">
      <w:pPr>
        <w:pStyle w:val="Nagwek2"/>
        <w:ind w:firstLine="0"/>
        <w:jc w:val="center"/>
        <w:rPr>
          <w:caps/>
        </w:rPr>
      </w:pPr>
      <w:r w:rsidRPr="00F67F58">
        <w:rPr>
          <w:caps/>
        </w:rPr>
        <w:t xml:space="preserve">Oświadczenie Wykonawcy O NIEPODLEGANIU WYKLUCZENIU Z POSTĘPOWANIA O UDZIELENIE ZAMÓWIENIA PUBLICZNEGO składane na podstawie art. 25a ust. </w:t>
      </w:r>
      <w:r>
        <w:rPr>
          <w:caps/>
        </w:rPr>
        <w:t>3</w:t>
      </w:r>
      <w:r w:rsidRPr="00F67F58">
        <w:rPr>
          <w:caps/>
        </w:rPr>
        <w:t xml:space="preserve"> ustawy PZP</w:t>
      </w:r>
    </w:p>
    <w:p w:rsidR="008260A1" w:rsidRPr="00F67F58" w:rsidRDefault="008260A1" w:rsidP="008260A1">
      <w:pPr>
        <w:pStyle w:val="14StanowiskoPodpisujacego"/>
        <w:ind w:right="70"/>
        <w:rPr>
          <w:sz w:val="16"/>
        </w:rPr>
      </w:pPr>
    </w:p>
    <w:p w:rsidR="008260A1" w:rsidRPr="00F67F58" w:rsidRDefault="008260A1" w:rsidP="008260A1">
      <w:pPr>
        <w:pStyle w:val="14StanowiskoPodpisujacego"/>
        <w:ind w:right="70"/>
        <w:rPr>
          <w:sz w:val="16"/>
        </w:rPr>
      </w:pPr>
    </w:p>
    <w:p w:rsidR="008260A1" w:rsidRPr="0081654A" w:rsidRDefault="008260A1" w:rsidP="008260A1">
      <w:pPr>
        <w:spacing w:line="276" w:lineRule="auto"/>
        <w:jc w:val="both"/>
        <w:rPr>
          <w:rFonts w:ascii="Verdana" w:hAnsi="Verdana"/>
          <w:sz w:val="20"/>
        </w:rPr>
      </w:pPr>
      <w:r w:rsidRPr="00F67F58">
        <w:rPr>
          <w:rFonts w:ascii="Verdana" w:hAnsi="Verdana"/>
          <w:sz w:val="20"/>
        </w:rPr>
        <w:t xml:space="preserve">Ubiegając się o udzielenie zamówienia publicznego na zadanie pn. </w:t>
      </w:r>
      <w:r w:rsidR="00EC3653" w:rsidRPr="00EC3653">
        <w:rPr>
          <w:rFonts w:ascii="Verdana" w:hAnsi="Verdana" w:cs="Arial"/>
          <w:b/>
          <w:sz w:val="20"/>
        </w:rPr>
        <w:t>Dostaw</w:t>
      </w:r>
      <w:r w:rsidR="00EC3653">
        <w:rPr>
          <w:rFonts w:ascii="Verdana" w:hAnsi="Verdana" w:cs="Arial"/>
          <w:b/>
          <w:sz w:val="20"/>
        </w:rPr>
        <w:t>a</w:t>
      </w:r>
      <w:r w:rsidR="00EC3653" w:rsidRPr="00EC3653">
        <w:rPr>
          <w:rFonts w:ascii="Verdana" w:hAnsi="Verdana" w:cs="Arial"/>
          <w:b/>
          <w:sz w:val="20"/>
        </w:rPr>
        <w:t xml:space="preserve"> 14 laptopów wraz z oprogramowaniem w </w:t>
      </w:r>
      <w:r w:rsidR="00EC3653">
        <w:rPr>
          <w:rFonts w:ascii="Verdana" w:hAnsi="Verdana" w:cs="Arial"/>
          <w:b/>
          <w:sz w:val="20"/>
        </w:rPr>
        <w:t xml:space="preserve">ramach projektu „Zdalna Szkoła+ </w:t>
      </w:r>
      <w:r w:rsidR="00EC3653" w:rsidRPr="00FD7B1A">
        <w:rPr>
          <w:rFonts w:ascii="Verdana" w:hAnsi="Verdana" w:cs="Arial"/>
          <w:b/>
          <w:sz w:val="20"/>
        </w:rPr>
        <w:t>w ramach Ogólnopolskiej Sieci Edukacyjnej</w:t>
      </w:r>
      <w:r w:rsidR="00EC3653">
        <w:rPr>
          <w:rFonts w:ascii="Verdana" w:hAnsi="Verdana" w:cs="Arial"/>
          <w:b/>
          <w:sz w:val="20"/>
        </w:rPr>
        <w:t>”</w:t>
      </w:r>
      <w:r w:rsidR="00EC3653">
        <w:rPr>
          <w:rFonts w:ascii="Verdana" w:hAnsi="Verdana"/>
          <w:b/>
          <w:sz w:val="20"/>
        </w:rPr>
        <w:t xml:space="preserve"> </w:t>
      </w:r>
      <w:r w:rsidR="00EC3653" w:rsidRPr="00B42CE8">
        <w:rPr>
          <w:rFonts w:ascii="Verdana" w:hAnsi="Verdana" w:cs="Arial"/>
          <w:sz w:val="20"/>
        </w:rPr>
        <w:t xml:space="preserve">o znaku </w:t>
      </w:r>
      <w:r w:rsidR="00EC3653" w:rsidRPr="00DD0AE7">
        <w:rPr>
          <w:rFonts w:ascii="Verdana" w:hAnsi="Verdana" w:cs="Arial"/>
          <w:sz w:val="20"/>
        </w:rPr>
        <w:t>ZP/PN/</w:t>
      </w:r>
      <w:r w:rsidR="00EC3653">
        <w:rPr>
          <w:rFonts w:ascii="Verdana" w:hAnsi="Verdana" w:cs="Arial"/>
          <w:sz w:val="20"/>
        </w:rPr>
        <w:t>56</w:t>
      </w:r>
      <w:r w:rsidR="00EC3653" w:rsidRPr="00DD0AE7">
        <w:rPr>
          <w:rFonts w:ascii="Verdana" w:hAnsi="Verdana" w:cs="Arial"/>
          <w:sz w:val="20"/>
        </w:rPr>
        <w:t>/2020/WPS</w:t>
      </w:r>
      <w:r w:rsidRPr="0081654A">
        <w:rPr>
          <w:rFonts w:ascii="Verdana" w:hAnsi="Verdana"/>
          <w:sz w:val="20"/>
        </w:rPr>
        <w:t xml:space="preserve"> prowadzonego przez Gminę Wrocław – Urząd Miejski Wrocławia, oświadczam co następuje:</w:t>
      </w:r>
    </w:p>
    <w:p w:rsidR="008260A1" w:rsidRPr="0081654A" w:rsidRDefault="008260A1" w:rsidP="008260A1">
      <w:pPr>
        <w:pStyle w:val="14StanowiskoPodpisujacego"/>
        <w:ind w:right="70"/>
        <w:rPr>
          <w:sz w:val="16"/>
        </w:rPr>
      </w:pPr>
    </w:p>
    <w:p w:rsidR="008260A1" w:rsidRPr="0081654A" w:rsidRDefault="008260A1" w:rsidP="008260A1">
      <w:pPr>
        <w:spacing w:line="360" w:lineRule="auto"/>
        <w:jc w:val="both"/>
        <w:rPr>
          <w:rFonts w:ascii="Verdana" w:hAnsi="Verdana"/>
          <w:b/>
          <w:sz w:val="20"/>
        </w:rPr>
      </w:pPr>
      <w:r w:rsidRPr="0081654A">
        <w:rPr>
          <w:rFonts w:ascii="Verdana" w:hAnsi="Verdana"/>
          <w:b/>
          <w:sz w:val="20"/>
        </w:rPr>
        <w:t>1. OŚWIADCZENIE DOTYCZĄCE WYKONAWCY:</w:t>
      </w:r>
    </w:p>
    <w:p w:rsidR="008260A1" w:rsidRPr="0081654A" w:rsidRDefault="008260A1" w:rsidP="008260A1">
      <w:pPr>
        <w:spacing w:line="276" w:lineRule="auto"/>
        <w:jc w:val="both"/>
        <w:rPr>
          <w:rFonts w:ascii="Verdana" w:hAnsi="Verdana"/>
          <w:sz w:val="20"/>
        </w:rPr>
      </w:pPr>
      <w:r w:rsidRPr="0081654A">
        <w:rPr>
          <w:rFonts w:ascii="Verdana" w:hAnsi="Verdana"/>
          <w:sz w:val="20"/>
        </w:rPr>
        <w:t xml:space="preserve">1) Oświadczam, że nie podlegam wykluczeniu z postępowania na podstawie art. 24 ust. 1 </w:t>
      </w:r>
      <w:proofErr w:type="spellStart"/>
      <w:r w:rsidRPr="0081654A">
        <w:rPr>
          <w:rFonts w:ascii="Verdana" w:hAnsi="Verdana"/>
          <w:sz w:val="20"/>
        </w:rPr>
        <w:t>pkt</w:t>
      </w:r>
      <w:proofErr w:type="spellEnd"/>
      <w:r w:rsidRPr="0081654A">
        <w:rPr>
          <w:rFonts w:ascii="Verdana" w:hAnsi="Verdana"/>
          <w:sz w:val="20"/>
        </w:rPr>
        <w:t xml:space="preserve"> 12-23 ustawy </w:t>
      </w:r>
      <w:proofErr w:type="spellStart"/>
      <w:r w:rsidRPr="0081654A">
        <w:rPr>
          <w:rFonts w:ascii="Verdana" w:hAnsi="Verdana"/>
          <w:sz w:val="20"/>
        </w:rPr>
        <w:t>Pzp</w:t>
      </w:r>
      <w:proofErr w:type="spellEnd"/>
      <w:r w:rsidRPr="0081654A">
        <w:rPr>
          <w:rFonts w:ascii="Verdana" w:hAnsi="Verdana"/>
          <w:sz w:val="20"/>
        </w:rPr>
        <w:t>.</w:t>
      </w:r>
    </w:p>
    <w:p w:rsidR="008260A1" w:rsidRPr="005B3AAB" w:rsidRDefault="008260A1" w:rsidP="008260A1">
      <w:pPr>
        <w:spacing w:line="276" w:lineRule="auto"/>
        <w:jc w:val="both"/>
        <w:rPr>
          <w:rFonts w:ascii="Verdana" w:hAnsi="Verdana"/>
          <w:sz w:val="20"/>
        </w:rPr>
      </w:pPr>
      <w:r w:rsidRPr="0081654A">
        <w:rPr>
          <w:rFonts w:ascii="Verdana" w:hAnsi="Verdana"/>
          <w:sz w:val="20"/>
        </w:rPr>
        <w:t>2) Oświadczam, że nie podlegam wykluczeniu z postępowania na podstawie</w:t>
      </w:r>
      <w:r w:rsidRPr="0081654A">
        <w:rPr>
          <w:rFonts w:ascii="Verdana" w:hAnsi="Verdana"/>
          <w:sz w:val="20"/>
        </w:rPr>
        <w:br/>
        <w:t xml:space="preserve">art. 24 ust. 5 </w:t>
      </w:r>
      <w:proofErr w:type="spellStart"/>
      <w:r w:rsidRPr="0081654A">
        <w:rPr>
          <w:rFonts w:ascii="Verdana" w:hAnsi="Verdana"/>
          <w:sz w:val="20"/>
        </w:rPr>
        <w:t>pkt</w:t>
      </w:r>
      <w:proofErr w:type="spellEnd"/>
      <w:r w:rsidRPr="0081654A">
        <w:rPr>
          <w:rFonts w:ascii="Verdana" w:hAnsi="Verdana"/>
          <w:sz w:val="20"/>
        </w:rPr>
        <w:t xml:space="preserve"> 2</w:t>
      </w:r>
      <w:r w:rsidR="00B24EC0">
        <w:rPr>
          <w:rFonts w:ascii="Verdana" w:hAnsi="Verdana"/>
          <w:sz w:val="20"/>
        </w:rPr>
        <w:t xml:space="preserve"> i</w:t>
      </w:r>
      <w:r w:rsidR="0060154C" w:rsidRPr="0081654A">
        <w:rPr>
          <w:rFonts w:ascii="Verdana" w:hAnsi="Verdana"/>
          <w:sz w:val="20"/>
        </w:rPr>
        <w:t xml:space="preserve"> 4 </w:t>
      </w:r>
      <w:r w:rsidRPr="0081654A">
        <w:rPr>
          <w:rFonts w:ascii="Verdana" w:hAnsi="Verdana"/>
          <w:sz w:val="20"/>
        </w:rPr>
        <w:t xml:space="preserve">ustawy </w:t>
      </w:r>
      <w:proofErr w:type="spellStart"/>
      <w:r w:rsidRPr="0081654A">
        <w:rPr>
          <w:rFonts w:ascii="Verdana" w:hAnsi="Verdana"/>
          <w:sz w:val="20"/>
        </w:rPr>
        <w:t>Pzp</w:t>
      </w:r>
      <w:proofErr w:type="spellEnd"/>
      <w:r w:rsidRPr="0081654A">
        <w:rPr>
          <w:rFonts w:ascii="Verdana" w:hAnsi="Verdana"/>
          <w:sz w:val="20"/>
        </w:rPr>
        <w:t>.</w:t>
      </w:r>
    </w:p>
    <w:p w:rsidR="008260A1" w:rsidRDefault="008260A1" w:rsidP="008260A1">
      <w:pPr>
        <w:spacing w:line="360" w:lineRule="auto"/>
        <w:ind w:right="4675"/>
        <w:jc w:val="center"/>
        <w:rPr>
          <w:rFonts w:ascii="Verdana" w:hAnsi="Verdana"/>
          <w:sz w:val="20"/>
        </w:rPr>
      </w:pPr>
    </w:p>
    <w:p w:rsidR="008260A1" w:rsidRPr="00BC041E" w:rsidRDefault="008260A1" w:rsidP="008260A1">
      <w:pPr>
        <w:spacing w:line="360" w:lineRule="auto"/>
        <w:ind w:right="4675"/>
        <w:jc w:val="center"/>
        <w:rPr>
          <w:rFonts w:ascii="Verdana" w:hAnsi="Verdana"/>
          <w:sz w:val="20"/>
        </w:rPr>
      </w:pPr>
      <w:r w:rsidRPr="00BC041E">
        <w:rPr>
          <w:rFonts w:ascii="Verdana" w:hAnsi="Verdana"/>
          <w:sz w:val="20"/>
        </w:rPr>
        <w:t>Data: …………………20</w:t>
      </w:r>
      <w:r w:rsidR="003F56E6">
        <w:rPr>
          <w:rFonts w:ascii="Verdana" w:hAnsi="Verdana"/>
          <w:sz w:val="20"/>
        </w:rPr>
        <w:t>20</w:t>
      </w:r>
      <w:r w:rsidRPr="00BC041E">
        <w:rPr>
          <w:rFonts w:ascii="Verdana" w:hAnsi="Verdana"/>
          <w:sz w:val="20"/>
        </w:rPr>
        <w:t xml:space="preserve"> r.</w:t>
      </w:r>
    </w:p>
    <w:p w:rsidR="008260A1" w:rsidRDefault="008260A1" w:rsidP="008260A1">
      <w:pPr>
        <w:spacing w:line="360" w:lineRule="auto"/>
        <w:ind w:right="4675"/>
        <w:jc w:val="center"/>
        <w:rPr>
          <w:rFonts w:ascii="Verdana" w:hAnsi="Verdana"/>
          <w:sz w:val="20"/>
        </w:rPr>
      </w:pPr>
    </w:p>
    <w:p w:rsidR="008260A1" w:rsidRDefault="008260A1" w:rsidP="008260A1">
      <w:pPr>
        <w:spacing w:line="360" w:lineRule="auto"/>
        <w:ind w:right="4675"/>
        <w:jc w:val="center"/>
        <w:rPr>
          <w:rFonts w:ascii="Verdana" w:hAnsi="Verdana"/>
          <w:sz w:val="20"/>
        </w:rPr>
      </w:pPr>
    </w:p>
    <w:p w:rsidR="008260A1" w:rsidRPr="00BC041E" w:rsidRDefault="008260A1" w:rsidP="008260A1">
      <w:pPr>
        <w:spacing w:line="360" w:lineRule="auto"/>
        <w:ind w:right="4675"/>
        <w:jc w:val="center"/>
        <w:rPr>
          <w:rFonts w:ascii="Verdana" w:hAnsi="Verdana"/>
          <w:sz w:val="20"/>
        </w:rPr>
      </w:pPr>
    </w:p>
    <w:p w:rsidR="008260A1" w:rsidRPr="00BC041E" w:rsidRDefault="008260A1" w:rsidP="008260A1">
      <w:pPr>
        <w:ind w:right="4678"/>
        <w:jc w:val="center"/>
        <w:rPr>
          <w:rFonts w:ascii="Verdana" w:hAnsi="Verdana"/>
          <w:sz w:val="20"/>
        </w:rPr>
      </w:pPr>
      <w:r w:rsidRPr="00BC041E">
        <w:rPr>
          <w:rFonts w:ascii="Verdana" w:hAnsi="Verdana"/>
          <w:sz w:val="20"/>
        </w:rPr>
        <w:t>……………………………………………………………</w:t>
      </w:r>
    </w:p>
    <w:p w:rsidR="008260A1" w:rsidRPr="00BC041E" w:rsidRDefault="008260A1" w:rsidP="008260A1">
      <w:pPr>
        <w:ind w:right="4678"/>
        <w:jc w:val="center"/>
        <w:rPr>
          <w:rFonts w:ascii="Verdana" w:hAnsi="Verdana"/>
          <w:sz w:val="16"/>
          <w:szCs w:val="16"/>
        </w:rPr>
      </w:pPr>
      <w:r w:rsidRPr="00BC041E">
        <w:rPr>
          <w:rFonts w:ascii="Verdana" w:hAnsi="Verdana"/>
          <w:sz w:val="16"/>
          <w:szCs w:val="16"/>
        </w:rPr>
        <w:t>(podpis)</w:t>
      </w:r>
    </w:p>
    <w:p w:rsidR="008260A1" w:rsidRPr="00F67F58" w:rsidRDefault="008260A1" w:rsidP="008260A1">
      <w:pPr>
        <w:pStyle w:val="14StanowiskoPodpisujacego"/>
        <w:ind w:right="70"/>
        <w:rPr>
          <w:sz w:val="16"/>
        </w:rPr>
      </w:pPr>
    </w:p>
    <w:p w:rsidR="008260A1" w:rsidRPr="00BC041E" w:rsidRDefault="008260A1" w:rsidP="008260A1">
      <w:pPr>
        <w:spacing w:line="276" w:lineRule="auto"/>
        <w:jc w:val="both"/>
        <w:rPr>
          <w:rFonts w:ascii="Verdana" w:hAnsi="Verdana"/>
          <w:sz w:val="20"/>
        </w:rPr>
      </w:pPr>
      <w:r w:rsidRPr="00BC041E">
        <w:rPr>
          <w:rFonts w:ascii="Verdana" w:hAnsi="Verdana"/>
          <w:sz w:val="20"/>
        </w:rPr>
        <w:t xml:space="preserve">Oświadczam, że zachodzą w stosunku do mnie podstawy wykluczenia z postępowania na podstawie art. …………. ustawy </w:t>
      </w:r>
      <w:proofErr w:type="spellStart"/>
      <w:r w:rsidRPr="00BC041E">
        <w:rPr>
          <w:rFonts w:ascii="Verdana" w:hAnsi="Verdana"/>
          <w:sz w:val="20"/>
        </w:rPr>
        <w:t>Pzp</w:t>
      </w:r>
      <w:proofErr w:type="spellEnd"/>
      <w:r w:rsidRPr="00BC041E">
        <w:rPr>
          <w:rFonts w:ascii="Verdana" w:hAnsi="Verdana"/>
          <w:sz w:val="20"/>
        </w:rPr>
        <w:t xml:space="preserve"> (</w:t>
      </w:r>
      <w:r w:rsidRPr="00B232EC">
        <w:rPr>
          <w:rFonts w:ascii="Verdana" w:hAnsi="Verdana"/>
          <w:i/>
          <w:sz w:val="20"/>
        </w:rPr>
        <w:t xml:space="preserve">podać mającą zastosowanie podstawę wykluczenia spośród wymienionych w art. 24 ust. 1 pkt 13-14, 16-20 ustawy </w:t>
      </w:r>
      <w:proofErr w:type="spellStart"/>
      <w:r w:rsidRPr="00B232EC">
        <w:rPr>
          <w:rFonts w:ascii="Verdana" w:hAnsi="Verdana"/>
          <w:i/>
          <w:sz w:val="20"/>
        </w:rPr>
        <w:t>Pzp</w:t>
      </w:r>
      <w:proofErr w:type="spellEnd"/>
      <w:r w:rsidRPr="00BC041E">
        <w:rPr>
          <w:rFonts w:ascii="Verdana" w:hAnsi="Verdana"/>
          <w:sz w:val="20"/>
        </w:rPr>
        <w:t xml:space="preserve">). Jednocześnie w związku z powyższym oświadczam, na podstawie art. 24 ust. 8 ustawy </w:t>
      </w:r>
      <w:proofErr w:type="spellStart"/>
      <w:r w:rsidRPr="00BC041E">
        <w:rPr>
          <w:rFonts w:ascii="Verdana" w:hAnsi="Verdana"/>
          <w:sz w:val="20"/>
        </w:rPr>
        <w:t>Pzp</w:t>
      </w:r>
      <w:proofErr w:type="spellEnd"/>
      <w:r w:rsidRPr="00BC041E">
        <w:rPr>
          <w:rFonts w:ascii="Verdana" w:hAnsi="Verdana"/>
          <w:sz w:val="20"/>
        </w:rPr>
        <w:t>, że podjąłem następujące środki naprawcze:</w:t>
      </w:r>
    </w:p>
    <w:p w:rsidR="008260A1" w:rsidRPr="00BC041E" w:rsidRDefault="008260A1" w:rsidP="008260A1">
      <w:pPr>
        <w:spacing w:line="360" w:lineRule="auto"/>
        <w:jc w:val="both"/>
        <w:rPr>
          <w:rFonts w:ascii="Verdana" w:hAnsi="Verdana"/>
          <w:sz w:val="20"/>
        </w:rPr>
      </w:pPr>
      <w:r w:rsidRPr="00BC041E">
        <w:rPr>
          <w:rFonts w:ascii="Verdana" w:hAnsi="Verdana"/>
          <w:sz w:val="20"/>
        </w:rPr>
        <w:t>…………………………………………………………………………………………………………………………………………………</w:t>
      </w:r>
    </w:p>
    <w:p w:rsidR="008260A1" w:rsidRPr="00BC041E" w:rsidRDefault="008260A1" w:rsidP="008260A1">
      <w:pPr>
        <w:spacing w:line="360" w:lineRule="auto"/>
        <w:jc w:val="both"/>
        <w:rPr>
          <w:rFonts w:ascii="Verdana" w:hAnsi="Verdana"/>
          <w:sz w:val="20"/>
        </w:rPr>
      </w:pPr>
      <w:r w:rsidRPr="00BC041E">
        <w:rPr>
          <w:rFonts w:ascii="Verdana" w:hAnsi="Verdana"/>
          <w:sz w:val="20"/>
        </w:rPr>
        <w:t>…………………………………………………………………………………………………………………………………………………</w:t>
      </w:r>
    </w:p>
    <w:p w:rsidR="008260A1" w:rsidRPr="00F67F58" w:rsidRDefault="008260A1" w:rsidP="008260A1">
      <w:pPr>
        <w:pStyle w:val="14StanowiskoPodpisujacego"/>
        <w:ind w:right="70"/>
        <w:rPr>
          <w:sz w:val="16"/>
        </w:rPr>
      </w:pPr>
    </w:p>
    <w:p w:rsidR="001A2AE0" w:rsidRDefault="001A2AE0" w:rsidP="008260A1">
      <w:pPr>
        <w:spacing w:line="360" w:lineRule="auto"/>
        <w:ind w:right="4675"/>
        <w:jc w:val="center"/>
        <w:rPr>
          <w:rFonts w:ascii="Verdana" w:hAnsi="Verdana"/>
          <w:sz w:val="20"/>
        </w:rPr>
      </w:pPr>
    </w:p>
    <w:p w:rsidR="008260A1" w:rsidRPr="00BC041E" w:rsidRDefault="008260A1" w:rsidP="008260A1">
      <w:pPr>
        <w:spacing w:line="360" w:lineRule="auto"/>
        <w:ind w:right="4675"/>
        <w:jc w:val="center"/>
        <w:rPr>
          <w:rFonts w:ascii="Verdana" w:hAnsi="Verdana"/>
          <w:sz w:val="20"/>
        </w:rPr>
      </w:pPr>
      <w:r w:rsidRPr="00BC041E">
        <w:rPr>
          <w:rFonts w:ascii="Verdana" w:hAnsi="Verdana"/>
          <w:sz w:val="20"/>
        </w:rPr>
        <w:t>Data: …………………20</w:t>
      </w:r>
      <w:r w:rsidR="003F56E6">
        <w:rPr>
          <w:rFonts w:ascii="Verdana" w:hAnsi="Verdana"/>
          <w:sz w:val="20"/>
        </w:rPr>
        <w:t>20</w:t>
      </w:r>
      <w:r w:rsidRPr="00BC041E">
        <w:rPr>
          <w:rFonts w:ascii="Verdana" w:hAnsi="Verdana"/>
          <w:sz w:val="20"/>
        </w:rPr>
        <w:t xml:space="preserve"> r.</w:t>
      </w:r>
    </w:p>
    <w:p w:rsidR="008260A1" w:rsidRDefault="008260A1" w:rsidP="008260A1">
      <w:pPr>
        <w:spacing w:line="360" w:lineRule="auto"/>
        <w:ind w:right="4675"/>
        <w:jc w:val="center"/>
        <w:rPr>
          <w:rFonts w:ascii="Verdana" w:hAnsi="Verdana"/>
          <w:sz w:val="20"/>
        </w:rPr>
      </w:pPr>
    </w:p>
    <w:p w:rsidR="008260A1" w:rsidRDefault="008260A1" w:rsidP="008260A1">
      <w:pPr>
        <w:spacing w:line="360" w:lineRule="auto"/>
        <w:ind w:right="4675"/>
        <w:jc w:val="center"/>
        <w:rPr>
          <w:rFonts w:ascii="Verdana" w:hAnsi="Verdana"/>
          <w:sz w:val="20"/>
        </w:rPr>
      </w:pPr>
    </w:p>
    <w:p w:rsidR="008260A1" w:rsidRPr="00BC041E" w:rsidRDefault="008260A1" w:rsidP="008260A1">
      <w:pPr>
        <w:spacing w:line="360" w:lineRule="auto"/>
        <w:ind w:right="4675"/>
        <w:jc w:val="center"/>
        <w:rPr>
          <w:rFonts w:ascii="Verdana" w:hAnsi="Verdana"/>
          <w:sz w:val="20"/>
        </w:rPr>
      </w:pPr>
    </w:p>
    <w:p w:rsidR="008260A1" w:rsidRPr="00BC041E" w:rsidRDefault="008260A1" w:rsidP="008260A1">
      <w:pPr>
        <w:ind w:right="4678"/>
        <w:jc w:val="center"/>
        <w:rPr>
          <w:rFonts w:ascii="Verdana" w:hAnsi="Verdana"/>
          <w:sz w:val="20"/>
          <w:szCs w:val="20"/>
        </w:rPr>
      </w:pPr>
      <w:r w:rsidRPr="00BC041E">
        <w:rPr>
          <w:rFonts w:ascii="Verdana" w:hAnsi="Verdana"/>
          <w:sz w:val="20"/>
          <w:szCs w:val="20"/>
        </w:rPr>
        <w:t>……………………………………………………………</w:t>
      </w:r>
    </w:p>
    <w:p w:rsidR="008260A1" w:rsidRDefault="008260A1" w:rsidP="008260A1">
      <w:pPr>
        <w:ind w:right="4678"/>
        <w:jc w:val="center"/>
        <w:rPr>
          <w:rFonts w:ascii="Verdana" w:hAnsi="Verdana"/>
          <w:sz w:val="16"/>
          <w:szCs w:val="16"/>
        </w:rPr>
      </w:pPr>
      <w:r w:rsidRPr="00BC041E">
        <w:rPr>
          <w:rFonts w:ascii="Verdana" w:hAnsi="Verdana"/>
          <w:sz w:val="16"/>
          <w:szCs w:val="16"/>
        </w:rPr>
        <w:t>(podpis)</w:t>
      </w:r>
    </w:p>
    <w:p w:rsidR="008260A1" w:rsidRPr="00BC041E" w:rsidRDefault="008260A1" w:rsidP="008260A1">
      <w:pPr>
        <w:ind w:right="4678"/>
        <w:jc w:val="center"/>
        <w:rPr>
          <w:rFonts w:ascii="Verdana" w:hAnsi="Verdana"/>
          <w:sz w:val="16"/>
          <w:szCs w:val="16"/>
        </w:rPr>
      </w:pPr>
    </w:p>
    <w:p w:rsidR="008260A1" w:rsidRDefault="008260A1" w:rsidP="008260A1">
      <w:pPr>
        <w:spacing w:line="360" w:lineRule="auto"/>
        <w:jc w:val="both"/>
        <w:rPr>
          <w:rFonts w:ascii="Verdana" w:hAnsi="Verdana"/>
          <w:b/>
          <w:sz w:val="20"/>
        </w:rPr>
      </w:pPr>
    </w:p>
    <w:p w:rsidR="008260A1" w:rsidRPr="00BC041E" w:rsidRDefault="008260A1" w:rsidP="008260A1">
      <w:pPr>
        <w:spacing w:line="360" w:lineRule="auto"/>
        <w:jc w:val="both"/>
        <w:rPr>
          <w:rFonts w:ascii="Verdana" w:hAnsi="Verdana"/>
          <w:b/>
          <w:sz w:val="20"/>
        </w:rPr>
      </w:pPr>
      <w:r w:rsidRPr="00BC041E">
        <w:rPr>
          <w:rFonts w:ascii="Verdana" w:hAnsi="Verdana"/>
          <w:b/>
          <w:sz w:val="20"/>
        </w:rPr>
        <w:t>2. OŚWIADCZENIE DOTYCZĄCE PODWYKONAWCY NIEBĘDĄCEGO PODMIOTEM, NA KTÓREGO ZASOBY POWOŁUJE SIĘ WYKONAWCA:</w:t>
      </w:r>
    </w:p>
    <w:p w:rsidR="008260A1" w:rsidRPr="0081654A" w:rsidRDefault="008260A1" w:rsidP="008260A1">
      <w:pPr>
        <w:spacing w:line="276" w:lineRule="auto"/>
        <w:jc w:val="both"/>
        <w:rPr>
          <w:rFonts w:ascii="Verdana" w:hAnsi="Verdana"/>
          <w:sz w:val="20"/>
        </w:rPr>
      </w:pPr>
      <w:r w:rsidRPr="0081654A">
        <w:rPr>
          <w:rFonts w:ascii="Verdana" w:hAnsi="Verdana"/>
          <w:sz w:val="20"/>
        </w:rPr>
        <w:t>Oświadczam, że w stosunku do następującego/</w:t>
      </w:r>
      <w:proofErr w:type="spellStart"/>
      <w:r w:rsidRPr="0081654A">
        <w:rPr>
          <w:rFonts w:ascii="Verdana" w:hAnsi="Verdana"/>
          <w:sz w:val="20"/>
        </w:rPr>
        <w:t>ych</w:t>
      </w:r>
      <w:proofErr w:type="spellEnd"/>
      <w:r w:rsidRPr="0081654A">
        <w:rPr>
          <w:rFonts w:ascii="Verdana" w:hAnsi="Verdana"/>
          <w:sz w:val="20"/>
        </w:rPr>
        <w:t xml:space="preserve"> podmiotu/</w:t>
      </w:r>
      <w:proofErr w:type="spellStart"/>
      <w:r w:rsidRPr="0081654A">
        <w:rPr>
          <w:rFonts w:ascii="Verdana" w:hAnsi="Verdana"/>
          <w:sz w:val="20"/>
        </w:rPr>
        <w:t>tów</w:t>
      </w:r>
      <w:proofErr w:type="spellEnd"/>
      <w:r w:rsidRPr="0081654A">
        <w:rPr>
          <w:rFonts w:ascii="Verdana" w:hAnsi="Verdana"/>
          <w:sz w:val="20"/>
        </w:rPr>
        <w:t>, będącego/</w:t>
      </w:r>
      <w:proofErr w:type="spellStart"/>
      <w:r w:rsidRPr="0081654A">
        <w:rPr>
          <w:rFonts w:ascii="Verdana" w:hAnsi="Verdana"/>
          <w:sz w:val="20"/>
        </w:rPr>
        <w:t>ych</w:t>
      </w:r>
      <w:proofErr w:type="spellEnd"/>
      <w:r w:rsidRPr="0081654A">
        <w:rPr>
          <w:rFonts w:ascii="Verdana" w:hAnsi="Verdana"/>
          <w:sz w:val="20"/>
        </w:rPr>
        <w:t xml:space="preserve"> moim/i podwykonawcą/</w:t>
      </w:r>
      <w:proofErr w:type="spellStart"/>
      <w:r w:rsidRPr="0081654A">
        <w:rPr>
          <w:rFonts w:ascii="Verdana" w:hAnsi="Verdana"/>
          <w:sz w:val="20"/>
        </w:rPr>
        <w:t>ami</w:t>
      </w:r>
      <w:proofErr w:type="spellEnd"/>
      <w:r w:rsidRPr="0081654A">
        <w:rPr>
          <w:rFonts w:ascii="Verdana" w:hAnsi="Verdana"/>
          <w:sz w:val="20"/>
        </w:rPr>
        <w:t>: ……………………………………………………………………..….…… (</w:t>
      </w:r>
      <w:r w:rsidRPr="0081654A">
        <w:rPr>
          <w:rFonts w:ascii="Verdana" w:hAnsi="Verdana"/>
          <w:i/>
          <w:sz w:val="20"/>
        </w:rPr>
        <w:t>podać pełną nazwę (firmę) i adres, oraz NIP/PESEL, KRS/</w:t>
      </w:r>
      <w:proofErr w:type="spellStart"/>
      <w:r w:rsidRPr="0081654A">
        <w:rPr>
          <w:rFonts w:ascii="Verdana" w:hAnsi="Verdana"/>
          <w:i/>
          <w:sz w:val="20"/>
        </w:rPr>
        <w:t>CEiDG</w:t>
      </w:r>
      <w:proofErr w:type="spellEnd"/>
      <w:r w:rsidRPr="0081654A">
        <w:rPr>
          <w:rFonts w:ascii="Verdana" w:hAnsi="Verdana"/>
          <w:sz w:val="20"/>
        </w:rPr>
        <w:t xml:space="preserve">), nie zachodzą podstawy wykluczenia z postępowania o udzielenie zamówienia na podstawie art. 24 ust. 1 </w:t>
      </w:r>
      <w:proofErr w:type="spellStart"/>
      <w:r w:rsidRPr="0081654A">
        <w:rPr>
          <w:rFonts w:ascii="Verdana" w:hAnsi="Verdana"/>
          <w:sz w:val="20"/>
        </w:rPr>
        <w:t>pkt</w:t>
      </w:r>
      <w:proofErr w:type="spellEnd"/>
      <w:r w:rsidRPr="0081654A">
        <w:rPr>
          <w:rFonts w:ascii="Verdana" w:hAnsi="Verdana"/>
          <w:sz w:val="20"/>
        </w:rPr>
        <w:t xml:space="preserve"> 12-2</w:t>
      </w:r>
      <w:r w:rsidR="00DA5622">
        <w:rPr>
          <w:rFonts w:ascii="Verdana" w:hAnsi="Verdana"/>
          <w:sz w:val="20"/>
        </w:rPr>
        <w:t>2</w:t>
      </w:r>
      <w:r w:rsidRPr="0081654A">
        <w:rPr>
          <w:rFonts w:ascii="Verdana" w:hAnsi="Verdana"/>
          <w:sz w:val="20"/>
        </w:rPr>
        <w:t xml:space="preserve"> i ust. 5 </w:t>
      </w:r>
      <w:proofErr w:type="spellStart"/>
      <w:r w:rsidRPr="0081654A">
        <w:rPr>
          <w:rFonts w:ascii="Verdana" w:hAnsi="Verdana"/>
          <w:sz w:val="20"/>
        </w:rPr>
        <w:t>pkt</w:t>
      </w:r>
      <w:proofErr w:type="spellEnd"/>
      <w:r w:rsidRPr="0081654A">
        <w:rPr>
          <w:rFonts w:ascii="Verdana" w:hAnsi="Verdana"/>
          <w:sz w:val="20"/>
        </w:rPr>
        <w:t xml:space="preserve"> 2</w:t>
      </w:r>
      <w:r w:rsidR="00B24EC0">
        <w:rPr>
          <w:rFonts w:ascii="Verdana" w:hAnsi="Verdana"/>
          <w:sz w:val="20"/>
        </w:rPr>
        <w:t xml:space="preserve"> i</w:t>
      </w:r>
      <w:r w:rsidR="0060154C" w:rsidRPr="0081654A">
        <w:rPr>
          <w:rFonts w:ascii="Verdana" w:hAnsi="Verdana"/>
          <w:sz w:val="20"/>
        </w:rPr>
        <w:t xml:space="preserve"> 4 </w:t>
      </w:r>
      <w:r w:rsidRPr="0081654A">
        <w:rPr>
          <w:rFonts w:ascii="Verdana" w:hAnsi="Verdana"/>
          <w:sz w:val="20"/>
        </w:rPr>
        <w:t xml:space="preserve">ustawy </w:t>
      </w:r>
      <w:proofErr w:type="spellStart"/>
      <w:r w:rsidRPr="0081654A">
        <w:rPr>
          <w:rFonts w:ascii="Verdana" w:hAnsi="Verdana"/>
          <w:sz w:val="20"/>
        </w:rPr>
        <w:t>Pzp</w:t>
      </w:r>
      <w:proofErr w:type="spellEnd"/>
      <w:r w:rsidRPr="0081654A">
        <w:rPr>
          <w:rFonts w:ascii="Verdana" w:hAnsi="Verdana"/>
          <w:sz w:val="20"/>
        </w:rPr>
        <w:t>.</w:t>
      </w:r>
    </w:p>
    <w:p w:rsidR="008260A1" w:rsidRPr="0081654A" w:rsidRDefault="008260A1" w:rsidP="008260A1">
      <w:pPr>
        <w:pStyle w:val="14StanowiskoPodpisujacego"/>
        <w:ind w:right="70"/>
        <w:rPr>
          <w:sz w:val="16"/>
        </w:rPr>
      </w:pPr>
    </w:p>
    <w:p w:rsidR="008260A1" w:rsidRPr="00332D84" w:rsidRDefault="008260A1" w:rsidP="008260A1">
      <w:pPr>
        <w:spacing w:line="360" w:lineRule="auto"/>
        <w:ind w:right="4675"/>
        <w:jc w:val="center"/>
        <w:rPr>
          <w:rFonts w:ascii="Verdana" w:hAnsi="Verdana"/>
          <w:sz w:val="20"/>
        </w:rPr>
      </w:pPr>
      <w:r w:rsidRPr="0081654A">
        <w:rPr>
          <w:rFonts w:ascii="Verdana" w:hAnsi="Verdana"/>
          <w:sz w:val="20"/>
        </w:rPr>
        <w:t>Data: …………………20</w:t>
      </w:r>
      <w:r w:rsidR="003F56E6">
        <w:rPr>
          <w:rFonts w:ascii="Verdana" w:hAnsi="Verdana"/>
          <w:sz w:val="20"/>
        </w:rPr>
        <w:t>20</w:t>
      </w:r>
      <w:r w:rsidRPr="0081654A">
        <w:rPr>
          <w:rFonts w:ascii="Verdana" w:hAnsi="Verdana"/>
          <w:sz w:val="20"/>
        </w:rPr>
        <w:t xml:space="preserve"> r.</w:t>
      </w:r>
    </w:p>
    <w:p w:rsidR="008260A1" w:rsidRDefault="008260A1" w:rsidP="008260A1">
      <w:pPr>
        <w:spacing w:line="360" w:lineRule="auto"/>
        <w:ind w:right="4675"/>
        <w:jc w:val="center"/>
        <w:rPr>
          <w:rFonts w:ascii="Verdana" w:hAnsi="Verdana"/>
          <w:sz w:val="20"/>
        </w:rPr>
      </w:pPr>
    </w:p>
    <w:p w:rsidR="008260A1" w:rsidRPr="00332D84" w:rsidRDefault="008260A1" w:rsidP="00CB07E7">
      <w:pPr>
        <w:spacing w:line="360" w:lineRule="auto"/>
        <w:ind w:right="4675"/>
        <w:rPr>
          <w:rFonts w:ascii="Verdana" w:hAnsi="Verdana"/>
          <w:sz w:val="20"/>
        </w:rPr>
      </w:pPr>
    </w:p>
    <w:p w:rsidR="008260A1" w:rsidRPr="00332D84" w:rsidRDefault="008260A1" w:rsidP="008260A1">
      <w:pPr>
        <w:ind w:right="4675"/>
        <w:jc w:val="center"/>
        <w:rPr>
          <w:rFonts w:ascii="Verdana" w:hAnsi="Verdana"/>
          <w:sz w:val="20"/>
        </w:rPr>
      </w:pPr>
      <w:r w:rsidRPr="00332D84">
        <w:rPr>
          <w:rFonts w:ascii="Verdana" w:hAnsi="Verdana"/>
          <w:sz w:val="20"/>
        </w:rPr>
        <w:t>……………………………………………………………</w:t>
      </w:r>
    </w:p>
    <w:p w:rsidR="008260A1" w:rsidRPr="00332D84" w:rsidRDefault="008260A1" w:rsidP="008260A1">
      <w:pPr>
        <w:ind w:right="4678"/>
        <w:jc w:val="center"/>
        <w:rPr>
          <w:rFonts w:ascii="Verdana" w:hAnsi="Verdana"/>
          <w:sz w:val="16"/>
          <w:szCs w:val="16"/>
        </w:rPr>
      </w:pPr>
      <w:r w:rsidRPr="00332D84">
        <w:rPr>
          <w:rFonts w:ascii="Verdana" w:hAnsi="Verdana"/>
          <w:sz w:val="16"/>
          <w:szCs w:val="16"/>
        </w:rPr>
        <w:t>(podpis)</w:t>
      </w:r>
    </w:p>
    <w:p w:rsidR="008260A1" w:rsidRPr="00F67F58" w:rsidRDefault="008260A1" w:rsidP="008260A1">
      <w:pPr>
        <w:pStyle w:val="14StanowiskoPodpisujacego"/>
        <w:ind w:right="70"/>
        <w:rPr>
          <w:sz w:val="16"/>
        </w:rPr>
      </w:pPr>
    </w:p>
    <w:p w:rsidR="008260A1" w:rsidRDefault="008260A1" w:rsidP="008260A1">
      <w:pPr>
        <w:spacing w:line="360" w:lineRule="auto"/>
        <w:jc w:val="both"/>
        <w:rPr>
          <w:rFonts w:ascii="Verdana" w:hAnsi="Verdana"/>
          <w:b/>
          <w:sz w:val="20"/>
        </w:rPr>
      </w:pPr>
    </w:p>
    <w:p w:rsidR="008260A1" w:rsidRPr="00BC041E" w:rsidRDefault="008260A1" w:rsidP="008260A1">
      <w:pPr>
        <w:spacing w:line="360" w:lineRule="auto"/>
        <w:jc w:val="both"/>
        <w:rPr>
          <w:rFonts w:ascii="Verdana" w:hAnsi="Verdana"/>
          <w:b/>
          <w:sz w:val="20"/>
        </w:rPr>
      </w:pPr>
      <w:r>
        <w:rPr>
          <w:rFonts w:ascii="Verdana" w:hAnsi="Verdana"/>
          <w:b/>
          <w:sz w:val="20"/>
        </w:rPr>
        <w:t>3</w:t>
      </w:r>
      <w:r w:rsidRPr="00BC041E">
        <w:rPr>
          <w:rFonts w:ascii="Verdana" w:hAnsi="Verdana"/>
          <w:b/>
          <w:sz w:val="20"/>
        </w:rPr>
        <w:t>. OŚWIADCZENIE DOTYCZĄCE PODWYKONAWCY BĘDĄCEGO PODMIOTEM, NA KTÓREGO ZASOBY POWOŁUJE SIĘ WYKONAWCA:</w:t>
      </w:r>
    </w:p>
    <w:p w:rsidR="008260A1" w:rsidRPr="00B12363" w:rsidRDefault="008260A1" w:rsidP="008260A1">
      <w:pPr>
        <w:suppressAutoHyphens/>
        <w:spacing w:line="276" w:lineRule="auto"/>
        <w:jc w:val="both"/>
        <w:rPr>
          <w:rFonts w:ascii="Verdana" w:hAnsi="Verdana"/>
          <w:sz w:val="20"/>
        </w:rPr>
      </w:pPr>
      <w:r w:rsidRPr="0081654A">
        <w:rPr>
          <w:rFonts w:ascii="Verdana" w:hAnsi="Verdana"/>
          <w:sz w:val="20"/>
        </w:rPr>
        <w:t>Oświadczam, że następujący/e podmiot/y, na którego/</w:t>
      </w:r>
      <w:proofErr w:type="spellStart"/>
      <w:r w:rsidRPr="0081654A">
        <w:rPr>
          <w:rFonts w:ascii="Verdana" w:hAnsi="Verdana"/>
          <w:sz w:val="20"/>
        </w:rPr>
        <w:t>ych</w:t>
      </w:r>
      <w:proofErr w:type="spellEnd"/>
      <w:r w:rsidRPr="0081654A">
        <w:rPr>
          <w:rFonts w:ascii="Verdana" w:hAnsi="Verdana"/>
          <w:sz w:val="20"/>
        </w:rPr>
        <w:t xml:space="preserve"> zasoby powołuję się w niniejszym postępowaniu, tj.:…………………………………………………………………….……................................………………… (</w:t>
      </w:r>
      <w:r w:rsidRPr="0081654A">
        <w:rPr>
          <w:rFonts w:ascii="Verdana" w:hAnsi="Verdana"/>
          <w:i/>
          <w:sz w:val="20"/>
        </w:rPr>
        <w:t>podać pełną nazwę/firmę, adres, a także w zależności od podmiotu: NIP/PESEL, KRS/</w:t>
      </w:r>
      <w:proofErr w:type="spellStart"/>
      <w:r w:rsidRPr="0081654A">
        <w:rPr>
          <w:rFonts w:ascii="Verdana" w:hAnsi="Verdana"/>
          <w:i/>
          <w:sz w:val="20"/>
        </w:rPr>
        <w:t>CEiDG</w:t>
      </w:r>
      <w:proofErr w:type="spellEnd"/>
      <w:r w:rsidRPr="0081654A">
        <w:rPr>
          <w:rFonts w:ascii="Verdana" w:hAnsi="Verdana"/>
          <w:sz w:val="20"/>
        </w:rPr>
        <w:t>) nie podlega/ją wykluczeniu z postępowania o udzielenie zamówienia na podstawie art. 24 ust. 1 pkt 12-2</w:t>
      </w:r>
      <w:r w:rsidR="00DA5622">
        <w:rPr>
          <w:rFonts w:ascii="Verdana" w:hAnsi="Verdana"/>
          <w:sz w:val="20"/>
        </w:rPr>
        <w:t>2</w:t>
      </w:r>
      <w:r w:rsidRPr="0081654A">
        <w:rPr>
          <w:rFonts w:ascii="Verdana" w:hAnsi="Verdana"/>
          <w:sz w:val="20"/>
        </w:rPr>
        <w:t xml:space="preserve"> i ust. 5 </w:t>
      </w:r>
      <w:proofErr w:type="spellStart"/>
      <w:r w:rsidRPr="0081654A">
        <w:rPr>
          <w:rFonts w:ascii="Verdana" w:hAnsi="Verdana"/>
          <w:sz w:val="20"/>
        </w:rPr>
        <w:t>pkt</w:t>
      </w:r>
      <w:proofErr w:type="spellEnd"/>
      <w:r w:rsidRPr="0081654A">
        <w:rPr>
          <w:rFonts w:ascii="Verdana" w:hAnsi="Verdana"/>
          <w:sz w:val="20"/>
        </w:rPr>
        <w:t xml:space="preserve"> 2</w:t>
      </w:r>
      <w:r w:rsidR="00B24EC0">
        <w:rPr>
          <w:rFonts w:ascii="Verdana" w:hAnsi="Verdana"/>
          <w:sz w:val="20"/>
        </w:rPr>
        <w:t xml:space="preserve"> i </w:t>
      </w:r>
      <w:r w:rsidR="0060154C" w:rsidRPr="0081654A">
        <w:rPr>
          <w:rFonts w:ascii="Verdana" w:hAnsi="Verdana"/>
          <w:sz w:val="20"/>
        </w:rPr>
        <w:t xml:space="preserve">4 </w:t>
      </w:r>
      <w:r w:rsidRPr="0081654A">
        <w:rPr>
          <w:rFonts w:ascii="Verdana" w:hAnsi="Verdana"/>
          <w:sz w:val="20"/>
        </w:rPr>
        <w:t xml:space="preserve">ustawy </w:t>
      </w:r>
      <w:proofErr w:type="spellStart"/>
      <w:r w:rsidRPr="0081654A">
        <w:rPr>
          <w:rFonts w:ascii="Verdana" w:hAnsi="Verdana"/>
          <w:sz w:val="20"/>
        </w:rPr>
        <w:t>Pzp</w:t>
      </w:r>
      <w:proofErr w:type="spellEnd"/>
      <w:r w:rsidRPr="0081654A">
        <w:rPr>
          <w:rFonts w:ascii="Verdana" w:hAnsi="Verdana"/>
          <w:sz w:val="20"/>
        </w:rPr>
        <w:t>.</w:t>
      </w:r>
    </w:p>
    <w:p w:rsidR="008260A1" w:rsidRDefault="008260A1" w:rsidP="008260A1">
      <w:pPr>
        <w:spacing w:line="360" w:lineRule="auto"/>
        <w:jc w:val="both"/>
        <w:rPr>
          <w:rFonts w:ascii="Arial" w:hAnsi="Arial" w:cs="Arial"/>
          <w:sz w:val="20"/>
          <w:szCs w:val="20"/>
        </w:rPr>
      </w:pPr>
    </w:p>
    <w:p w:rsidR="008260A1" w:rsidRPr="00332D84" w:rsidRDefault="008260A1" w:rsidP="008260A1">
      <w:pPr>
        <w:spacing w:line="360" w:lineRule="auto"/>
        <w:ind w:right="4675"/>
        <w:jc w:val="center"/>
        <w:rPr>
          <w:rFonts w:ascii="Verdana" w:hAnsi="Verdana"/>
          <w:sz w:val="20"/>
        </w:rPr>
      </w:pPr>
      <w:r w:rsidRPr="00332D84">
        <w:rPr>
          <w:rFonts w:ascii="Verdana" w:hAnsi="Verdana"/>
          <w:sz w:val="20"/>
        </w:rPr>
        <w:t>Data: …………………20</w:t>
      </w:r>
      <w:r w:rsidR="003F56E6">
        <w:rPr>
          <w:rFonts w:ascii="Verdana" w:hAnsi="Verdana"/>
          <w:sz w:val="20"/>
        </w:rPr>
        <w:t>20</w:t>
      </w:r>
      <w:r w:rsidRPr="00332D84">
        <w:rPr>
          <w:rFonts w:ascii="Verdana" w:hAnsi="Verdana"/>
          <w:sz w:val="20"/>
        </w:rPr>
        <w:t xml:space="preserve"> r.</w:t>
      </w:r>
    </w:p>
    <w:p w:rsidR="008260A1" w:rsidRDefault="008260A1" w:rsidP="008260A1">
      <w:pPr>
        <w:spacing w:line="360" w:lineRule="auto"/>
        <w:ind w:right="4675"/>
        <w:jc w:val="center"/>
        <w:rPr>
          <w:rFonts w:ascii="Verdana" w:hAnsi="Verdana"/>
          <w:sz w:val="20"/>
        </w:rPr>
      </w:pPr>
    </w:p>
    <w:p w:rsidR="008260A1" w:rsidRDefault="008260A1" w:rsidP="008260A1">
      <w:pPr>
        <w:spacing w:line="360" w:lineRule="auto"/>
        <w:ind w:right="4675"/>
        <w:jc w:val="center"/>
        <w:rPr>
          <w:rFonts w:ascii="Verdana" w:hAnsi="Verdana"/>
          <w:sz w:val="20"/>
        </w:rPr>
      </w:pPr>
    </w:p>
    <w:p w:rsidR="008260A1" w:rsidRPr="00332D84" w:rsidRDefault="008260A1" w:rsidP="008260A1">
      <w:pPr>
        <w:spacing w:line="360" w:lineRule="auto"/>
        <w:ind w:right="4675"/>
        <w:jc w:val="center"/>
        <w:rPr>
          <w:rFonts w:ascii="Verdana" w:hAnsi="Verdana"/>
          <w:sz w:val="20"/>
        </w:rPr>
      </w:pPr>
    </w:p>
    <w:p w:rsidR="008260A1" w:rsidRPr="00332D84" w:rsidRDefault="008260A1" w:rsidP="008260A1">
      <w:pPr>
        <w:ind w:right="4675"/>
        <w:jc w:val="center"/>
        <w:rPr>
          <w:rFonts w:ascii="Verdana" w:hAnsi="Verdana"/>
          <w:sz w:val="20"/>
        </w:rPr>
      </w:pPr>
      <w:r w:rsidRPr="00332D84">
        <w:rPr>
          <w:rFonts w:ascii="Verdana" w:hAnsi="Verdana"/>
          <w:sz w:val="20"/>
        </w:rPr>
        <w:t>……………………………………………………………</w:t>
      </w:r>
    </w:p>
    <w:p w:rsidR="008260A1" w:rsidRPr="00332D84" w:rsidRDefault="008260A1" w:rsidP="008260A1">
      <w:pPr>
        <w:ind w:right="4678"/>
        <w:jc w:val="center"/>
        <w:rPr>
          <w:rFonts w:ascii="Verdana" w:hAnsi="Verdana"/>
          <w:sz w:val="16"/>
          <w:szCs w:val="16"/>
        </w:rPr>
      </w:pPr>
      <w:r w:rsidRPr="00332D84">
        <w:rPr>
          <w:rFonts w:ascii="Verdana" w:hAnsi="Verdana"/>
          <w:sz w:val="16"/>
          <w:szCs w:val="16"/>
        </w:rPr>
        <w:t>(podpis)</w:t>
      </w:r>
    </w:p>
    <w:p w:rsidR="008260A1" w:rsidRDefault="008260A1" w:rsidP="008260A1">
      <w:pPr>
        <w:spacing w:line="360" w:lineRule="auto"/>
        <w:jc w:val="both"/>
        <w:rPr>
          <w:rFonts w:ascii="Verdana" w:hAnsi="Verdana"/>
          <w:b/>
          <w:sz w:val="20"/>
        </w:rPr>
      </w:pPr>
    </w:p>
    <w:p w:rsidR="008260A1" w:rsidRPr="00332D84" w:rsidRDefault="008260A1" w:rsidP="008260A1">
      <w:pPr>
        <w:spacing w:line="360" w:lineRule="auto"/>
        <w:jc w:val="both"/>
        <w:rPr>
          <w:rFonts w:ascii="Verdana" w:hAnsi="Verdana"/>
          <w:b/>
          <w:sz w:val="20"/>
        </w:rPr>
      </w:pPr>
      <w:r>
        <w:rPr>
          <w:rFonts w:ascii="Verdana" w:hAnsi="Verdana"/>
          <w:b/>
          <w:sz w:val="20"/>
        </w:rPr>
        <w:t>4</w:t>
      </w:r>
      <w:r w:rsidRPr="00332D84">
        <w:rPr>
          <w:rFonts w:ascii="Verdana" w:hAnsi="Verdana"/>
          <w:b/>
          <w:sz w:val="20"/>
        </w:rPr>
        <w:t>. OŚWIADCZENIE DOTYCZĄCE PODANYCH INFORMACJI:</w:t>
      </w:r>
    </w:p>
    <w:p w:rsidR="008260A1" w:rsidRPr="00332D84" w:rsidRDefault="008260A1" w:rsidP="008260A1">
      <w:pPr>
        <w:spacing w:line="276" w:lineRule="auto"/>
        <w:jc w:val="both"/>
        <w:rPr>
          <w:rFonts w:ascii="Verdana" w:hAnsi="Verdana"/>
          <w:sz w:val="20"/>
        </w:rPr>
      </w:pPr>
      <w:r w:rsidRPr="00332D84">
        <w:rPr>
          <w:rFonts w:ascii="Verdana" w:hAnsi="Verdana"/>
          <w:sz w:val="20"/>
        </w:rPr>
        <w:t>Oświadczam, że wszystkie informacje podane w powyższych oświadczeniach są aktualne i zgodne z prawdą oraz zostały przedstawione z pełną świadomością konsekwencji wprowadzenia Zamawiającego w błąd przy przedstawianiu informacji.</w:t>
      </w:r>
    </w:p>
    <w:p w:rsidR="008260A1" w:rsidRPr="00F67F58" w:rsidRDefault="008260A1" w:rsidP="008260A1">
      <w:pPr>
        <w:pStyle w:val="14StanowiskoPodpisujacego"/>
        <w:ind w:right="70"/>
        <w:rPr>
          <w:sz w:val="16"/>
        </w:rPr>
      </w:pPr>
    </w:p>
    <w:p w:rsidR="008260A1" w:rsidRPr="00332D84" w:rsidRDefault="003F56E6" w:rsidP="008260A1">
      <w:pPr>
        <w:spacing w:line="360" w:lineRule="auto"/>
        <w:ind w:right="4675"/>
        <w:jc w:val="center"/>
        <w:rPr>
          <w:rFonts w:ascii="Verdana" w:hAnsi="Verdana"/>
          <w:sz w:val="20"/>
        </w:rPr>
      </w:pPr>
      <w:r>
        <w:rPr>
          <w:rFonts w:ascii="Verdana" w:hAnsi="Verdana"/>
          <w:sz w:val="20"/>
        </w:rPr>
        <w:t>Data: …………………2020</w:t>
      </w:r>
      <w:r w:rsidR="008260A1" w:rsidRPr="00332D84">
        <w:rPr>
          <w:rFonts w:ascii="Verdana" w:hAnsi="Verdana"/>
          <w:sz w:val="20"/>
        </w:rPr>
        <w:t xml:space="preserve"> r.</w:t>
      </w:r>
    </w:p>
    <w:p w:rsidR="008260A1" w:rsidRPr="00332D84" w:rsidRDefault="008260A1" w:rsidP="008260A1">
      <w:pPr>
        <w:spacing w:line="360" w:lineRule="auto"/>
        <w:ind w:right="4675"/>
        <w:jc w:val="center"/>
        <w:rPr>
          <w:rFonts w:ascii="Verdana" w:hAnsi="Verdana"/>
          <w:sz w:val="20"/>
        </w:rPr>
      </w:pPr>
    </w:p>
    <w:p w:rsidR="008260A1" w:rsidRDefault="008260A1" w:rsidP="008260A1">
      <w:pPr>
        <w:spacing w:line="360" w:lineRule="auto"/>
        <w:ind w:right="4675"/>
        <w:jc w:val="center"/>
        <w:rPr>
          <w:rFonts w:ascii="Verdana" w:hAnsi="Verdana"/>
          <w:sz w:val="20"/>
        </w:rPr>
      </w:pPr>
    </w:p>
    <w:p w:rsidR="008260A1" w:rsidRPr="00332D84" w:rsidRDefault="008260A1" w:rsidP="008260A1">
      <w:pPr>
        <w:spacing w:line="360" w:lineRule="auto"/>
        <w:ind w:right="4675"/>
        <w:jc w:val="center"/>
        <w:rPr>
          <w:rFonts w:ascii="Verdana" w:hAnsi="Verdana"/>
          <w:sz w:val="20"/>
        </w:rPr>
      </w:pPr>
    </w:p>
    <w:p w:rsidR="008260A1" w:rsidRPr="00332D84" w:rsidRDefault="008260A1" w:rsidP="008260A1">
      <w:pPr>
        <w:ind w:right="4675"/>
        <w:jc w:val="center"/>
        <w:rPr>
          <w:rFonts w:ascii="Verdana" w:hAnsi="Verdana"/>
          <w:sz w:val="20"/>
        </w:rPr>
      </w:pPr>
      <w:r w:rsidRPr="00332D84">
        <w:rPr>
          <w:rFonts w:ascii="Verdana" w:hAnsi="Verdana"/>
          <w:sz w:val="20"/>
        </w:rPr>
        <w:t>……………………………………………………………</w:t>
      </w:r>
    </w:p>
    <w:p w:rsidR="008260A1" w:rsidRPr="00332D84" w:rsidRDefault="008260A1" w:rsidP="008260A1">
      <w:pPr>
        <w:ind w:right="4678"/>
        <w:jc w:val="center"/>
        <w:rPr>
          <w:rFonts w:ascii="Verdana" w:hAnsi="Verdana"/>
          <w:sz w:val="16"/>
          <w:szCs w:val="16"/>
        </w:rPr>
      </w:pPr>
      <w:r w:rsidRPr="00332D84">
        <w:rPr>
          <w:rFonts w:ascii="Verdana" w:hAnsi="Verdana"/>
          <w:sz w:val="16"/>
          <w:szCs w:val="16"/>
        </w:rPr>
        <w:t>(podpis)</w:t>
      </w:r>
    </w:p>
    <w:p w:rsidR="008260A1" w:rsidRDefault="008260A1" w:rsidP="008260A1">
      <w:pPr>
        <w:pStyle w:val="14StanowiskoPodpisujacego"/>
        <w:ind w:right="70"/>
        <w:rPr>
          <w:sz w:val="16"/>
        </w:rPr>
      </w:pPr>
    </w:p>
    <w:p w:rsidR="00CB07E7" w:rsidRPr="00F67F58" w:rsidRDefault="00CB07E7" w:rsidP="008260A1">
      <w:pPr>
        <w:pStyle w:val="14StanowiskoPodpisujacego"/>
        <w:ind w:right="70"/>
        <w:rPr>
          <w:sz w:val="16"/>
        </w:rPr>
      </w:pPr>
    </w:p>
    <w:p w:rsidR="008260A1" w:rsidRPr="00F67F58" w:rsidRDefault="00464D52" w:rsidP="008260A1">
      <w:pPr>
        <w:pStyle w:val="Nagwek6"/>
        <w:jc w:val="right"/>
        <w:rPr>
          <w:rFonts w:ascii="Verdana" w:hAnsi="Verdana" w:cs="Arial"/>
          <w:b/>
          <w:bCs/>
          <w:noProof/>
          <w:sz w:val="20"/>
          <w:u w:val="none"/>
        </w:rPr>
      </w:pPr>
      <w:r w:rsidRPr="00464D52">
        <w:rPr>
          <w:rFonts w:ascii="Verdana" w:hAnsi="Verdana" w:cs="Arial"/>
          <w:b/>
          <w:noProof/>
          <w:sz w:val="20"/>
          <w:u w:val="none"/>
        </w:rPr>
        <w:lastRenderedPageBreak/>
        <w:pict>
          <v:shape id="_x0000_s1031" type="#_x0000_t202" style="position:absolute;left:0;text-align:left;margin-left:4.65pt;margin-top:1.5pt;width:208.8pt;height:88.65pt;z-index:251660288">
            <v:textbox style="mso-next-textbox:#_x0000_s1031">
              <w:txbxContent>
                <w:p w:rsidR="00B24EC0" w:rsidRDefault="00B24EC0" w:rsidP="00214D1B"/>
                <w:p w:rsidR="00B24EC0" w:rsidRDefault="00B24EC0" w:rsidP="00214D1B"/>
                <w:p w:rsidR="00B24EC0" w:rsidRDefault="00B24EC0" w:rsidP="00214D1B"/>
                <w:p w:rsidR="00B24EC0" w:rsidRDefault="00B24EC0" w:rsidP="00214D1B"/>
                <w:p w:rsidR="00B24EC0" w:rsidRDefault="00B24EC0" w:rsidP="00214D1B"/>
                <w:p w:rsidR="00B24EC0" w:rsidRPr="00214D1B" w:rsidRDefault="00B24EC0" w:rsidP="00214D1B">
                  <w:pPr>
                    <w:jc w:val="center"/>
                    <w:rPr>
                      <w:rFonts w:ascii="Verdana" w:hAnsi="Verdana" w:cs="Tahoma"/>
                      <w:sz w:val="16"/>
                      <w:szCs w:val="16"/>
                    </w:rPr>
                  </w:pPr>
                  <w:r w:rsidRPr="00214D1B">
                    <w:rPr>
                      <w:rFonts w:ascii="Verdana" w:hAnsi="Verdana"/>
                      <w:sz w:val="16"/>
                      <w:szCs w:val="16"/>
                    </w:rPr>
                    <w:t>Nazwa i adres (pieczątka firmowa) Wykonawcy</w:t>
                  </w:r>
                </w:p>
                <w:p w:rsidR="00B24EC0" w:rsidRDefault="00B24EC0" w:rsidP="00214D1B"/>
                <w:p w:rsidR="00B24EC0" w:rsidRDefault="00B24EC0" w:rsidP="00214D1B">
                  <w:pPr>
                    <w:jc w:val="center"/>
                    <w:rPr>
                      <w:sz w:val="16"/>
                    </w:rPr>
                  </w:pPr>
                  <w:r>
                    <w:rPr>
                      <w:sz w:val="16"/>
                    </w:rPr>
                    <w:t>pieczęć firmowa</w:t>
                  </w:r>
                </w:p>
              </w:txbxContent>
            </v:textbox>
            <w10:wrap anchorx="page"/>
          </v:shape>
        </w:pict>
      </w:r>
      <w:r w:rsidR="008260A1" w:rsidRPr="008260A1">
        <w:rPr>
          <w:rFonts w:ascii="Verdana" w:hAnsi="Verdana" w:cs="Arial"/>
          <w:b/>
          <w:sz w:val="20"/>
          <w:u w:val="none"/>
        </w:rPr>
        <w:t>Załącznik nr</w:t>
      </w:r>
      <w:r w:rsidR="00CB07E7">
        <w:rPr>
          <w:rFonts w:ascii="Verdana" w:hAnsi="Verdana" w:cs="Arial"/>
          <w:b/>
          <w:bCs/>
          <w:noProof/>
          <w:sz w:val="20"/>
          <w:u w:val="none"/>
        </w:rPr>
        <w:t xml:space="preserve"> </w:t>
      </w:r>
      <w:r w:rsidR="005178CB">
        <w:rPr>
          <w:rFonts w:ascii="Verdana" w:hAnsi="Verdana" w:cs="Arial"/>
          <w:b/>
          <w:bCs/>
          <w:noProof/>
          <w:sz w:val="20"/>
          <w:u w:val="none"/>
        </w:rPr>
        <w:t>3</w:t>
      </w:r>
      <w:r w:rsidR="008260A1" w:rsidRPr="00F67F58">
        <w:rPr>
          <w:rFonts w:ascii="Verdana" w:hAnsi="Verdana" w:cs="Arial"/>
          <w:b/>
          <w:bCs/>
          <w:noProof/>
          <w:sz w:val="20"/>
          <w:u w:val="none"/>
        </w:rPr>
        <w:t>.</w:t>
      </w:r>
      <w:r w:rsidR="008260A1">
        <w:rPr>
          <w:rFonts w:ascii="Verdana" w:hAnsi="Verdana" w:cs="Arial"/>
          <w:b/>
          <w:bCs/>
          <w:noProof/>
          <w:sz w:val="20"/>
          <w:u w:val="none"/>
        </w:rPr>
        <w:t>2</w:t>
      </w:r>
      <w:r w:rsidR="008260A1" w:rsidRPr="00F67F58">
        <w:rPr>
          <w:rFonts w:ascii="Verdana" w:hAnsi="Verdana" w:cs="Arial"/>
          <w:b/>
          <w:bCs/>
          <w:noProof/>
          <w:sz w:val="20"/>
          <w:u w:val="none"/>
        </w:rPr>
        <w:t xml:space="preserve"> do SIWZ</w:t>
      </w:r>
    </w:p>
    <w:p w:rsidR="008260A1" w:rsidRPr="00F67F58" w:rsidRDefault="008260A1" w:rsidP="008260A1">
      <w:pPr>
        <w:pStyle w:val="14StanowiskoPodpisujacego"/>
        <w:ind w:right="70"/>
        <w:rPr>
          <w:sz w:val="16"/>
        </w:rPr>
      </w:pPr>
    </w:p>
    <w:p w:rsidR="008260A1" w:rsidRPr="00F67F58" w:rsidRDefault="008260A1" w:rsidP="008260A1">
      <w:pPr>
        <w:pStyle w:val="14StanowiskoPodpisujacego"/>
        <w:ind w:right="70"/>
        <w:rPr>
          <w:sz w:val="16"/>
        </w:rPr>
      </w:pPr>
    </w:p>
    <w:p w:rsidR="008260A1" w:rsidRPr="00F67F58" w:rsidRDefault="008260A1" w:rsidP="008260A1">
      <w:pPr>
        <w:pStyle w:val="14StanowiskoPodpisujacego"/>
        <w:ind w:right="70"/>
        <w:rPr>
          <w:sz w:val="16"/>
        </w:rPr>
      </w:pPr>
    </w:p>
    <w:p w:rsidR="008260A1" w:rsidRPr="00F67F58" w:rsidRDefault="008260A1" w:rsidP="008260A1">
      <w:pPr>
        <w:pStyle w:val="14StanowiskoPodpisujacego"/>
        <w:ind w:right="70"/>
        <w:rPr>
          <w:b/>
          <w:bCs/>
          <w:sz w:val="16"/>
        </w:rPr>
      </w:pPr>
    </w:p>
    <w:p w:rsidR="008260A1" w:rsidRPr="00F67F58" w:rsidRDefault="008260A1" w:rsidP="008260A1">
      <w:pPr>
        <w:pStyle w:val="14StanowiskoPodpisujacego"/>
        <w:ind w:right="70"/>
        <w:rPr>
          <w:b/>
          <w:bCs/>
          <w:sz w:val="16"/>
        </w:rPr>
      </w:pPr>
    </w:p>
    <w:p w:rsidR="008260A1" w:rsidRPr="00F67F58" w:rsidRDefault="008260A1" w:rsidP="008260A1">
      <w:pPr>
        <w:pStyle w:val="14StanowiskoPodpisujacego"/>
        <w:ind w:right="70"/>
        <w:rPr>
          <w:b/>
          <w:bCs/>
          <w:sz w:val="16"/>
        </w:rPr>
      </w:pPr>
    </w:p>
    <w:p w:rsidR="008260A1" w:rsidRPr="00F67F58" w:rsidRDefault="008260A1" w:rsidP="008260A1">
      <w:pPr>
        <w:pStyle w:val="14StanowiskoPodpisujacego"/>
        <w:ind w:right="70"/>
        <w:rPr>
          <w:b/>
          <w:bCs/>
          <w:sz w:val="16"/>
        </w:rPr>
      </w:pPr>
    </w:p>
    <w:p w:rsidR="008260A1" w:rsidRPr="00F67F58" w:rsidRDefault="008260A1" w:rsidP="008260A1">
      <w:pPr>
        <w:pStyle w:val="14StanowiskoPodpisujacego"/>
        <w:ind w:right="70"/>
        <w:rPr>
          <w:b/>
          <w:bCs/>
          <w:i/>
          <w:iCs/>
          <w:sz w:val="16"/>
        </w:rPr>
      </w:pPr>
    </w:p>
    <w:p w:rsidR="008260A1" w:rsidRPr="00F67F58"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Pr="00F67F58" w:rsidRDefault="008260A1" w:rsidP="008260A1">
      <w:pPr>
        <w:pStyle w:val="14StanowiskoPodpisujacego"/>
        <w:ind w:right="70"/>
        <w:rPr>
          <w:b/>
          <w:sz w:val="16"/>
        </w:rPr>
      </w:pPr>
    </w:p>
    <w:p w:rsidR="008260A1" w:rsidRPr="00F67F58" w:rsidRDefault="008260A1" w:rsidP="008260A1">
      <w:pPr>
        <w:pStyle w:val="Nagwek2"/>
        <w:ind w:firstLine="0"/>
        <w:jc w:val="center"/>
        <w:rPr>
          <w:caps/>
        </w:rPr>
      </w:pPr>
      <w:r w:rsidRPr="00F67F58">
        <w:rPr>
          <w:caps/>
        </w:rPr>
        <w:t xml:space="preserve">Oświadczenie Wykonawcy O </w:t>
      </w:r>
      <w:r>
        <w:rPr>
          <w:caps/>
        </w:rPr>
        <w:t xml:space="preserve">SPEŁNIANIU WARUNKÓW UDZIAŁU W POSTĘPOWANIU </w:t>
      </w:r>
      <w:r w:rsidRPr="00F67F58">
        <w:rPr>
          <w:caps/>
        </w:rPr>
        <w:t>składane na podstawie art. 25a ust. 1 ustawy PZP</w:t>
      </w:r>
    </w:p>
    <w:p w:rsidR="008260A1" w:rsidRPr="00F67F58" w:rsidRDefault="008260A1" w:rsidP="008260A1">
      <w:pPr>
        <w:pStyle w:val="14StanowiskoPodpisujacego"/>
        <w:ind w:right="70"/>
        <w:rPr>
          <w:sz w:val="16"/>
        </w:rPr>
      </w:pPr>
    </w:p>
    <w:p w:rsidR="008260A1" w:rsidRPr="00F67F58" w:rsidRDefault="008260A1" w:rsidP="008260A1">
      <w:pPr>
        <w:pStyle w:val="14StanowiskoPodpisujacego"/>
        <w:ind w:right="70"/>
        <w:rPr>
          <w:sz w:val="16"/>
        </w:rPr>
      </w:pPr>
    </w:p>
    <w:p w:rsidR="008260A1" w:rsidRPr="00F67F58" w:rsidRDefault="008260A1" w:rsidP="008260A1">
      <w:pPr>
        <w:spacing w:line="276" w:lineRule="auto"/>
        <w:jc w:val="both"/>
        <w:rPr>
          <w:rFonts w:ascii="Verdana" w:hAnsi="Verdana"/>
          <w:sz w:val="20"/>
        </w:rPr>
      </w:pPr>
      <w:r w:rsidRPr="00F67F58">
        <w:rPr>
          <w:rFonts w:ascii="Verdana" w:hAnsi="Verdana"/>
          <w:sz w:val="20"/>
        </w:rPr>
        <w:t xml:space="preserve">Ubiegając się o udzielenie zamówienia publicznego na zadanie pn. </w:t>
      </w:r>
      <w:r w:rsidR="00EC3653" w:rsidRPr="00EC3653">
        <w:rPr>
          <w:rFonts w:ascii="Verdana" w:hAnsi="Verdana" w:cs="Arial"/>
          <w:b/>
          <w:sz w:val="20"/>
        </w:rPr>
        <w:t>Dostaw</w:t>
      </w:r>
      <w:r w:rsidR="00EC3653">
        <w:rPr>
          <w:rFonts w:ascii="Verdana" w:hAnsi="Verdana" w:cs="Arial"/>
          <w:b/>
          <w:sz w:val="20"/>
        </w:rPr>
        <w:t>a</w:t>
      </w:r>
      <w:r w:rsidR="00EC3653" w:rsidRPr="00EC3653">
        <w:rPr>
          <w:rFonts w:ascii="Verdana" w:hAnsi="Verdana" w:cs="Arial"/>
          <w:b/>
          <w:sz w:val="20"/>
        </w:rPr>
        <w:t xml:space="preserve"> 14 laptopów wraz z oprogramowaniem w </w:t>
      </w:r>
      <w:r w:rsidR="00EC3653">
        <w:rPr>
          <w:rFonts w:ascii="Verdana" w:hAnsi="Verdana" w:cs="Arial"/>
          <w:b/>
          <w:sz w:val="20"/>
        </w:rPr>
        <w:t xml:space="preserve">ramach projektu „Zdalna Szkoła+ </w:t>
      </w:r>
      <w:r w:rsidR="00EC3653" w:rsidRPr="00FD7B1A">
        <w:rPr>
          <w:rFonts w:ascii="Verdana" w:hAnsi="Verdana" w:cs="Arial"/>
          <w:b/>
          <w:sz w:val="20"/>
        </w:rPr>
        <w:t>w ramach Ogólnopolskiej Sieci Edukacyjnej</w:t>
      </w:r>
      <w:r w:rsidR="00EC3653">
        <w:rPr>
          <w:rFonts w:ascii="Verdana" w:hAnsi="Verdana" w:cs="Arial"/>
          <w:b/>
          <w:sz w:val="20"/>
        </w:rPr>
        <w:t>”</w:t>
      </w:r>
      <w:r w:rsidR="00EC3653">
        <w:rPr>
          <w:rFonts w:ascii="Verdana" w:hAnsi="Verdana"/>
          <w:b/>
          <w:sz w:val="20"/>
        </w:rPr>
        <w:t xml:space="preserve"> </w:t>
      </w:r>
      <w:r w:rsidR="00EC3653" w:rsidRPr="00B42CE8">
        <w:rPr>
          <w:rFonts w:ascii="Verdana" w:hAnsi="Verdana" w:cs="Arial"/>
          <w:sz w:val="20"/>
        </w:rPr>
        <w:t xml:space="preserve">o znaku </w:t>
      </w:r>
      <w:r w:rsidR="00EC3653" w:rsidRPr="00DD0AE7">
        <w:rPr>
          <w:rFonts w:ascii="Verdana" w:hAnsi="Verdana" w:cs="Arial"/>
          <w:sz w:val="20"/>
        </w:rPr>
        <w:t>ZP/PN/</w:t>
      </w:r>
      <w:r w:rsidR="00EC3653">
        <w:rPr>
          <w:rFonts w:ascii="Verdana" w:hAnsi="Verdana" w:cs="Arial"/>
          <w:sz w:val="20"/>
        </w:rPr>
        <w:t>56</w:t>
      </w:r>
      <w:r w:rsidR="00EC3653" w:rsidRPr="00DD0AE7">
        <w:rPr>
          <w:rFonts w:ascii="Verdana" w:hAnsi="Verdana" w:cs="Arial"/>
          <w:sz w:val="20"/>
        </w:rPr>
        <w:t>/2020/WPS</w:t>
      </w:r>
      <w:r w:rsidRPr="00F67F58">
        <w:rPr>
          <w:rFonts w:ascii="Verdana" w:hAnsi="Verdana"/>
          <w:sz w:val="20"/>
        </w:rPr>
        <w:t xml:space="preserve"> prowadzonego przez Gminę Wrocław – Urząd Miejski Wrocławia, oświadczam co następuje:</w:t>
      </w:r>
    </w:p>
    <w:p w:rsidR="008260A1" w:rsidRDefault="008260A1" w:rsidP="008260A1">
      <w:pPr>
        <w:pStyle w:val="14StanowiskoPodpisujacego"/>
        <w:ind w:right="70"/>
        <w:rPr>
          <w:sz w:val="16"/>
        </w:rPr>
      </w:pPr>
    </w:p>
    <w:p w:rsidR="00EE560D" w:rsidRPr="00F67F58" w:rsidRDefault="00EE560D" w:rsidP="008260A1">
      <w:pPr>
        <w:pStyle w:val="14StanowiskoPodpisujacego"/>
        <w:ind w:right="70"/>
        <w:rPr>
          <w:sz w:val="16"/>
        </w:rPr>
      </w:pPr>
    </w:p>
    <w:p w:rsidR="008260A1" w:rsidRPr="00BC041E" w:rsidRDefault="008260A1" w:rsidP="008260A1">
      <w:pPr>
        <w:spacing w:line="360" w:lineRule="auto"/>
        <w:jc w:val="both"/>
        <w:rPr>
          <w:rFonts w:ascii="Verdana" w:hAnsi="Verdana"/>
          <w:b/>
          <w:sz w:val="20"/>
        </w:rPr>
      </w:pPr>
      <w:r w:rsidRPr="00BC041E">
        <w:rPr>
          <w:rFonts w:ascii="Verdana" w:hAnsi="Verdana"/>
          <w:b/>
          <w:sz w:val="20"/>
        </w:rPr>
        <w:t>1. OŚWIADCZENIE DOTYCZĄCE WYKONAWCY:</w:t>
      </w:r>
    </w:p>
    <w:p w:rsidR="008260A1" w:rsidRPr="00162780" w:rsidRDefault="008260A1" w:rsidP="008260A1">
      <w:pPr>
        <w:spacing w:line="276" w:lineRule="auto"/>
        <w:jc w:val="both"/>
        <w:rPr>
          <w:rFonts w:ascii="Verdana" w:hAnsi="Verdana"/>
          <w:sz w:val="20"/>
          <w:highlight w:val="green"/>
        </w:rPr>
      </w:pPr>
      <w:r w:rsidRPr="00162780">
        <w:rPr>
          <w:rFonts w:ascii="Verdana" w:hAnsi="Verdana"/>
          <w:sz w:val="20"/>
        </w:rPr>
        <w:t xml:space="preserve">Oświadczam, że spełniam warunki udziału w postępowaniu określone przez Zamawiającego </w:t>
      </w:r>
      <w:r>
        <w:rPr>
          <w:rFonts w:ascii="Verdana" w:hAnsi="Verdana"/>
          <w:sz w:val="20"/>
        </w:rPr>
        <w:t>w ……………………………………………</w:t>
      </w:r>
      <w:r>
        <w:rPr>
          <w:rFonts w:ascii="Verdana" w:hAnsi="Verdana"/>
          <w:b/>
          <w:sz w:val="20"/>
          <w:vertAlign w:val="superscript"/>
        </w:rPr>
        <w:t>1</w:t>
      </w:r>
      <w:r>
        <w:rPr>
          <w:rFonts w:ascii="Verdana" w:hAnsi="Verdana"/>
          <w:sz w:val="20"/>
        </w:rPr>
        <w:t xml:space="preserve"> </w:t>
      </w:r>
      <w:r w:rsidRPr="00162780">
        <w:rPr>
          <w:rFonts w:ascii="Verdana" w:hAnsi="Verdana"/>
          <w:i/>
          <w:sz w:val="20"/>
        </w:rPr>
        <w:t>(wskazać dokument i właściwą jednostkę redakcyjną dokumentu, w której określono warunki udziału w postępowaniu)</w:t>
      </w:r>
      <w:r w:rsidRPr="00162780">
        <w:rPr>
          <w:rFonts w:ascii="Verdana" w:hAnsi="Verdana"/>
          <w:sz w:val="20"/>
        </w:rPr>
        <w:t>.</w:t>
      </w:r>
    </w:p>
    <w:p w:rsidR="008260A1" w:rsidRPr="00BC041E" w:rsidRDefault="008260A1" w:rsidP="008260A1">
      <w:pPr>
        <w:spacing w:line="360" w:lineRule="auto"/>
        <w:jc w:val="both"/>
        <w:rPr>
          <w:rFonts w:ascii="Verdana" w:hAnsi="Verdana"/>
          <w:sz w:val="20"/>
        </w:rPr>
      </w:pPr>
    </w:p>
    <w:p w:rsidR="008260A1" w:rsidRPr="00BC041E" w:rsidRDefault="003F56E6" w:rsidP="008260A1">
      <w:pPr>
        <w:spacing w:line="360" w:lineRule="auto"/>
        <w:ind w:right="4675"/>
        <w:jc w:val="center"/>
        <w:rPr>
          <w:rFonts w:ascii="Verdana" w:hAnsi="Verdana"/>
          <w:sz w:val="20"/>
        </w:rPr>
      </w:pPr>
      <w:r>
        <w:rPr>
          <w:rFonts w:ascii="Verdana" w:hAnsi="Verdana"/>
          <w:sz w:val="20"/>
        </w:rPr>
        <w:t>Data: …………………2020</w:t>
      </w:r>
      <w:r w:rsidR="008260A1" w:rsidRPr="00BC041E">
        <w:rPr>
          <w:rFonts w:ascii="Verdana" w:hAnsi="Verdana"/>
          <w:sz w:val="20"/>
        </w:rPr>
        <w:t xml:space="preserve"> r.</w:t>
      </w:r>
    </w:p>
    <w:p w:rsidR="008260A1" w:rsidRDefault="008260A1" w:rsidP="008260A1">
      <w:pPr>
        <w:spacing w:line="360" w:lineRule="auto"/>
        <w:ind w:right="4675"/>
        <w:jc w:val="center"/>
        <w:rPr>
          <w:rFonts w:ascii="Verdana" w:hAnsi="Verdana"/>
          <w:sz w:val="20"/>
        </w:rPr>
      </w:pPr>
    </w:p>
    <w:p w:rsidR="008260A1" w:rsidRDefault="008260A1" w:rsidP="008260A1">
      <w:pPr>
        <w:spacing w:line="360" w:lineRule="auto"/>
        <w:ind w:right="4675"/>
        <w:jc w:val="center"/>
        <w:rPr>
          <w:rFonts w:ascii="Verdana" w:hAnsi="Verdana"/>
          <w:sz w:val="20"/>
        </w:rPr>
      </w:pPr>
    </w:p>
    <w:p w:rsidR="008260A1" w:rsidRDefault="008260A1" w:rsidP="008260A1">
      <w:pPr>
        <w:ind w:right="4678"/>
        <w:jc w:val="center"/>
        <w:rPr>
          <w:rFonts w:ascii="Verdana" w:hAnsi="Verdana"/>
          <w:sz w:val="20"/>
        </w:rPr>
      </w:pPr>
    </w:p>
    <w:p w:rsidR="008260A1" w:rsidRPr="00BC041E" w:rsidRDefault="008260A1" w:rsidP="008260A1">
      <w:pPr>
        <w:ind w:right="4678"/>
        <w:jc w:val="center"/>
        <w:rPr>
          <w:rFonts w:ascii="Verdana" w:hAnsi="Verdana"/>
          <w:sz w:val="20"/>
        </w:rPr>
      </w:pPr>
      <w:r w:rsidRPr="00BC041E">
        <w:rPr>
          <w:rFonts w:ascii="Verdana" w:hAnsi="Verdana"/>
          <w:sz w:val="20"/>
        </w:rPr>
        <w:t>……………………………………………………………</w:t>
      </w:r>
    </w:p>
    <w:p w:rsidR="008260A1" w:rsidRPr="00BC041E" w:rsidRDefault="008260A1" w:rsidP="008260A1">
      <w:pPr>
        <w:ind w:right="4678"/>
        <w:jc w:val="center"/>
        <w:rPr>
          <w:rFonts w:ascii="Verdana" w:hAnsi="Verdana"/>
          <w:sz w:val="16"/>
          <w:szCs w:val="16"/>
        </w:rPr>
      </w:pPr>
      <w:r w:rsidRPr="00BC041E">
        <w:rPr>
          <w:rFonts w:ascii="Verdana" w:hAnsi="Verdana"/>
          <w:sz w:val="16"/>
          <w:szCs w:val="16"/>
        </w:rPr>
        <w:t>(podpis)</w:t>
      </w:r>
    </w:p>
    <w:p w:rsidR="008260A1" w:rsidRDefault="008260A1" w:rsidP="008260A1">
      <w:pPr>
        <w:pStyle w:val="14StanowiskoPodpisujacego"/>
        <w:ind w:right="70"/>
        <w:rPr>
          <w:sz w:val="16"/>
        </w:rPr>
      </w:pPr>
    </w:p>
    <w:p w:rsidR="008260A1" w:rsidRPr="00F67F58" w:rsidRDefault="008260A1" w:rsidP="008260A1">
      <w:pPr>
        <w:pStyle w:val="14StanowiskoPodpisujacego"/>
        <w:ind w:right="70"/>
        <w:rPr>
          <w:sz w:val="16"/>
        </w:rPr>
      </w:pPr>
    </w:p>
    <w:p w:rsidR="008260A1" w:rsidRDefault="008260A1" w:rsidP="008260A1">
      <w:pPr>
        <w:spacing w:line="360" w:lineRule="auto"/>
        <w:jc w:val="both"/>
        <w:rPr>
          <w:rFonts w:ascii="Verdana" w:hAnsi="Verdana"/>
          <w:sz w:val="20"/>
        </w:rPr>
      </w:pPr>
      <w:r>
        <w:rPr>
          <w:rFonts w:ascii="Verdana" w:hAnsi="Verdana"/>
          <w:b/>
          <w:sz w:val="20"/>
        </w:rPr>
        <w:t>2. OŚWIADCZENIE DOTYCZĄCE POLEGANIA</w:t>
      </w:r>
      <w:r w:rsidRPr="00533B50">
        <w:rPr>
          <w:rFonts w:ascii="Verdana" w:hAnsi="Verdana"/>
          <w:b/>
          <w:sz w:val="20"/>
        </w:rPr>
        <w:t xml:space="preserve"> NA ZASOBACH INNYCH PODMIOTÓW</w:t>
      </w:r>
      <w:r w:rsidRPr="00533B50">
        <w:rPr>
          <w:rFonts w:ascii="Verdana" w:hAnsi="Verdana"/>
          <w:sz w:val="20"/>
        </w:rPr>
        <w:t>:</w:t>
      </w:r>
    </w:p>
    <w:p w:rsidR="008260A1" w:rsidRDefault="008260A1" w:rsidP="008260A1">
      <w:pPr>
        <w:spacing w:line="276" w:lineRule="auto"/>
        <w:jc w:val="both"/>
        <w:rPr>
          <w:rFonts w:ascii="Verdana" w:hAnsi="Verdana"/>
          <w:sz w:val="20"/>
        </w:rPr>
      </w:pPr>
      <w:r w:rsidRPr="00533B50">
        <w:rPr>
          <w:rFonts w:ascii="Verdana" w:hAnsi="Verdana"/>
          <w:sz w:val="20"/>
        </w:rPr>
        <w:t>Oświadczam, że w celu wykazania spełniania warunków udziału w postępowaniu, określonych przez Zamawiającego w</w:t>
      </w:r>
      <w:r>
        <w:rPr>
          <w:rFonts w:ascii="Verdana" w:hAnsi="Verdana"/>
          <w:sz w:val="20"/>
        </w:rPr>
        <w:t xml:space="preserve"> …………………………………………………………</w:t>
      </w:r>
      <w:r>
        <w:rPr>
          <w:rFonts w:ascii="Verdana" w:hAnsi="Verdana"/>
          <w:b/>
          <w:sz w:val="20"/>
          <w:vertAlign w:val="superscript"/>
        </w:rPr>
        <w:t>1</w:t>
      </w:r>
      <w:r>
        <w:rPr>
          <w:rFonts w:ascii="Verdana" w:hAnsi="Verdana"/>
          <w:sz w:val="20"/>
        </w:rPr>
        <w:t xml:space="preserve"> </w:t>
      </w:r>
      <w:r w:rsidRPr="00533B50">
        <w:rPr>
          <w:rFonts w:ascii="Verdana" w:hAnsi="Verdana"/>
          <w:i/>
          <w:sz w:val="20"/>
        </w:rPr>
        <w:t>(wskazać dokument i właściwą jednostkę redakcyjną dokumentu, w której określono warunki udziału w postępowaniu),</w:t>
      </w:r>
      <w:r w:rsidRPr="00533B50">
        <w:rPr>
          <w:rFonts w:ascii="Verdana" w:hAnsi="Verdana"/>
          <w:sz w:val="20"/>
        </w:rPr>
        <w:t xml:space="preserve"> polegam na zasobach następującego/</w:t>
      </w:r>
      <w:proofErr w:type="spellStart"/>
      <w:r w:rsidRPr="00533B50">
        <w:rPr>
          <w:rFonts w:ascii="Verdana" w:hAnsi="Verdana"/>
          <w:sz w:val="20"/>
        </w:rPr>
        <w:t>ych</w:t>
      </w:r>
      <w:proofErr w:type="spellEnd"/>
      <w:r>
        <w:rPr>
          <w:rFonts w:ascii="Verdana" w:hAnsi="Verdana"/>
          <w:sz w:val="20"/>
        </w:rPr>
        <w:t xml:space="preserve"> podmiotu/ów:</w:t>
      </w:r>
    </w:p>
    <w:p w:rsidR="008260A1" w:rsidRPr="00533B50" w:rsidRDefault="008260A1" w:rsidP="008260A1">
      <w:pPr>
        <w:spacing w:line="276" w:lineRule="auto"/>
        <w:jc w:val="both"/>
        <w:rPr>
          <w:rFonts w:ascii="Verdana" w:hAnsi="Verdana"/>
          <w:sz w:val="20"/>
        </w:rPr>
      </w:pPr>
      <w:r>
        <w:rPr>
          <w:rFonts w:ascii="Verdana" w:hAnsi="Verdana"/>
          <w:sz w:val="20"/>
        </w:rPr>
        <w:t>……………………………………………………………………………………………………………………………………………,</w:t>
      </w:r>
    </w:p>
    <w:p w:rsidR="008260A1" w:rsidRPr="00533B50" w:rsidRDefault="008260A1" w:rsidP="008260A1">
      <w:pPr>
        <w:spacing w:line="276" w:lineRule="auto"/>
        <w:jc w:val="both"/>
        <w:rPr>
          <w:rFonts w:ascii="Verdana" w:hAnsi="Verdana"/>
          <w:i/>
          <w:sz w:val="20"/>
        </w:rPr>
      </w:pPr>
      <w:r w:rsidRPr="00533B50">
        <w:rPr>
          <w:rFonts w:ascii="Verdana" w:hAnsi="Verdana"/>
          <w:sz w:val="20"/>
        </w:rPr>
        <w:t xml:space="preserve">w następującym zakresie: </w:t>
      </w:r>
      <w:r>
        <w:rPr>
          <w:rFonts w:ascii="Verdana" w:hAnsi="Verdana"/>
          <w:sz w:val="20"/>
        </w:rPr>
        <w:t>…………………………………………………………………………………………………</w:t>
      </w:r>
    </w:p>
    <w:p w:rsidR="008260A1" w:rsidRDefault="008260A1" w:rsidP="008260A1">
      <w:pPr>
        <w:spacing w:line="276" w:lineRule="auto"/>
        <w:jc w:val="both"/>
        <w:rPr>
          <w:rFonts w:ascii="Verdana" w:hAnsi="Verdana"/>
          <w:i/>
          <w:sz w:val="20"/>
        </w:rPr>
      </w:pPr>
      <w:r>
        <w:rPr>
          <w:rFonts w:ascii="Verdana" w:hAnsi="Verdana"/>
          <w:i/>
          <w:sz w:val="20"/>
        </w:rPr>
        <w:t>(</w:t>
      </w:r>
      <w:r w:rsidRPr="00533B50">
        <w:rPr>
          <w:rFonts w:ascii="Verdana" w:hAnsi="Verdana"/>
          <w:i/>
          <w:sz w:val="20"/>
        </w:rPr>
        <w:t>wskazać podmiot i określić odpowiedni zakres dla wskazanego podmiotu).</w:t>
      </w:r>
    </w:p>
    <w:p w:rsidR="008260A1" w:rsidRDefault="008260A1" w:rsidP="008260A1">
      <w:pPr>
        <w:pStyle w:val="14StanowiskoPodpisujacego"/>
        <w:ind w:right="70"/>
        <w:rPr>
          <w:sz w:val="16"/>
        </w:rPr>
      </w:pPr>
    </w:p>
    <w:p w:rsidR="008260A1" w:rsidRPr="00F67F58" w:rsidRDefault="008260A1" w:rsidP="008260A1">
      <w:pPr>
        <w:pStyle w:val="14StanowiskoPodpisujacego"/>
        <w:ind w:right="70"/>
        <w:rPr>
          <w:sz w:val="16"/>
        </w:rPr>
      </w:pPr>
    </w:p>
    <w:p w:rsidR="008260A1" w:rsidRPr="00BC041E" w:rsidRDefault="003F56E6" w:rsidP="008260A1">
      <w:pPr>
        <w:spacing w:line="360" w:lineRule="auto"/>
        <w:ind w:right="4675"/>
        <w:jc w:val="center"/>
        <w:rPr>
          <w:rFonts w:ascii="Verdana" w:hAnsi="Verdana"/>
          <w:sz w:val="20"/>
        </w:rPr>
      </w:pPr>
      <w:r>
        <w:rPr>
          <w:rFonts w:ascii="Verdana" w:hAnsi="Verdana"/>
          <w:sz w:val="20"/>
        </w:rPr>
        <w:t>Data: …………………2020</w:t>
      </w:r>
      <w:r w:rsidR="008260A1" w:rsidRPr="00BC041E">
        <w:rPr>
          <w:rFonts w:ascii="Verdana" w:hAnsi="Verdana"/>
          <w:sz w:val="20"/>
        </w:rPr>
        <w:t xml:space="preserve"> r.</w:t>
      </w:r>
    </w:p>
    <w:p w:rsidR="008260A1" w:rsidRDefault="008260A1" w:rsidP="008260A1">
      <w:pPr>
        <w:spacing w:line="360" w:lineRule="auto"/>
        <w:ind w:right="4675"/>
        <w:jc w:val="center"/>
        <w:rPr>
          <w:rFonts w:ascii="Verdana" w:hAnsi="Verdana"/>
          <w:sz w:val="20"/>
        </w:rPr>
      </w:pPr>
    </w:p>
    <w:p w:rsidR="008260A1" w:rsidRDefault="008260A1" w:rsidP="008260A1">
      <w:pPr>
        <w:spacing w:line="360" w:lineRule="auto"/>
        <w:ind w:right="4675"/>
        <w:jc w:val="center"/>
        <w:rPr>
          <w:rFonts w:ascii="Verdana" w:hAnsi="Verdana"/>
          <w:sz w:val="20"/>
        </w:rPr>
      </w:pPr>
    </w:p>
    <w:p w:rsidR="008260A1" w:rsidRPr="00BC041E" w:rsidRDefault="008260A1" w:rsidP="008260A1">
      <w:pPr>
        <w:ind w:right="4678"/>
        <w:jc w:val="center"/>
        <w:rPr>
          <w:rFonts w:ascii="Verdana" w:hAnsi="Verdana"/>
          <w:sz w:val="20"/>
          <w:szCs w:val="20"/>
        </w:rPr>
      </w:pPr>
      <w:r w:rsidRPr="00BC041E">
        <w:rPr>
          <w:rFonts w:ascii="Verdana" w:hAnsi="Verdana"/>
          <w:sz w:val="20"/>
          <w:szCs w:val="20"/>
        </w:rPr>
        <w:t>……………………………………………………………</w:t>
      </w:r>
    </w:p>
    <w:p w:rsidR="008260A1" w:rsidRDefault="008260A1" w:rsidP="008260A1">
      <w:pPr>
        <w:ind w:right="4678"/>
        <w:jc w:val="center"/>
        <w:rPr>
          <w:rFonts w:ascii="Verdana" w:hAnsi="Verdana"/>
          <w:sz w:val="16"/>
          <w:szCs w:val="16"/>
        </w:rPr>
      </w:pPr>
      <w:r w:rsidRPr="00BC041E">
        <w:rPr>
          <w:rFonts w:ascii="Verdana" w:hAnsi="Verdana"/>
          <w:sz w:val="16"/>
          <w:szCs w:val="16"/>
        </w:rPr>
        <w:t>(podpis)</w:t>
      </w:r>
    </w:p>
    <w:p w:rsidR="008260A1" w:rsidRDefault="008260A1" w:rsidP="008260A1">
      <w:pPr>
        <w:pStyle w:val="14StanowiskoPodpisujacego"/>
        <w:ind w:right="70"/>
        <w:rPr>
          <w:sz w:val="16"/>
        </w:rPr>
      </w:pPr>
    </w:p>
    <w:p w:rsidR="008260A1" w:rsidRPr="00F67F58" w:rsidRDefault="008260A1" w:rsidP="008260A1">
      <w:pPr>
        <w:pStyle w:val="14StanowiskoPodpisujacego"/>
        <w:ind w:right="70"/>
        <w:rPr>
          <w:sz w:val="16"/>
        </w:rPr>
      </w:pPr>
    </w:p>
    <w:p w:rsidR="008260A1" w:rsidRDefault="008260A1" w:rsidP="008260A1">
      <w:pPr>
        <w:pStyle w:val="14StanowiskoPodpisujacego"/>
        <w:ind w:right="70"/>
        <w:rPr>
          <w:b/>
          <w:sz w:val="16"/>
        </w:rPr>
      </w:pPr>
    </w:p>
    <w:p w:rsidR="00EE560D" w:rsidRDefault="00EE560D" w:rsidP="008260A1">
      <w:pPr>
        <w:pStyle w:val="14StanowiskoPodpisujacego"/>
        <w:ind w:right="70"/>
        <w:rPr>
          <w:b/>
          <w:sz w:val="16"/>
        </w:rPr>
      </w:pPr>
    </w:p>
    <w:p w:rsidR="00EE560D" w:rsidRDefault="00EE560D" w:rsidP="008260A1">
      <w:pPr>
        <w:pStyle w:val="14StanowiskoPodpisujacego"/>
        <w:ind w:right="70"/>
        <w:rPr>
          <w:b/>
          <w:sz w:val="16"/>
        </w:rPr>
      </w:pPr>
    </w:p>
    <w:p w:rsidR="008260A1" w:rsidRPr="00332D84" w:rsidRDefault="008260A1" w:rsidP="008260A1">
      <w:pPr>
        <w:spacing w:line="360" w:lineRule="auto"/>
        <w:jc w:val="both"/>
        <w:rPr>
          <w:rFonts w:ascii="Verdana" w:hAnsi="Verdana"/>
          <w:b/>
          <w:sz w:val="20"/>
        </w:rPr>
      </w:pPr>
      <w:r>
        <w:rPr>
          <w:rFonts w:ascii="Verdana" w:hAnsi="Verdana"/>
          <w:b/>
          <w:sz w:val="20"/>
        </w:rPr>
        <w:t>3</w:t>
      </w:r>
      <w:r w:rsidRPr="00332D84">
        <w:rPr>
          <w:rFonts w:ascii="Verdana" w:hAnsi="Verdana"/>
          <w:b/>
          <w:sz w:val="20"/>
        </w:rPr>
        <w:t>. OŚWIADCZENIE DOTYCZĄCE PODANYCH INFORMACJI:</w:t>
      </w:r>
    </w:p>
    <w:p w:rsidR="008260A1" w:rsidRPr="00332D84" w:rsidRDefault="008260A1" w:rsidP="008260A1">
      <w:pPr>
        <w:spacing w:line="360" w:lineRule="auto"/>
        <w:jc w:val="both"/>
        <w:rPr>
          <w:rFonts w:ascii="Verdana" w:hAnsi="Verdana"/>
          <w:sz w:val="20"/>
        </w:rPr>
      </w:pPr>
      <w:r w:rsidRPr="00332D84">
        <w:rPr>
          <w:rFonts w:ascii="Verdana" w:hAnsi="Verdana"/>
          <w:sz w:val="20"/>
        </w:rPr>
        <w:t>Oświadczam, że wszystkie informacje podane w powyższych oświadczeniach są aktualne i zgodne z prawdą oraz zostały przedstawione z pełną świadomością konsekwencji wprowadzenia Zamawiającego w błąd przy przedstawianiu informacji.</w:t>
      </w:r>
    </w:p>
    <w:p w:rsidR="008260A1" w:rsidRPr="00F67F58" w:rsidRDefault="008260A1" w:rsidP="008260A1">
      <w:pPr>
        <w:pStyle w:val="14StanowiskoPodpisujacego"/>
        <w:ind w:right="70"/>
        <w:rPr>
          <w:sz w:val="16"/>
        </w:rPr>
      </w:pPr>
    </w:p>
    <w:p w:rsidR="008260A1" w:rsidRPr="00332D84" w:rsidRDefault="008260A1" w:rsidP="008260A1">
      <w:pPr>
        <w:spacing w:line="360" w:lineRule="auto"/>
        <w:ind w:right="4675"/>
        <w:jc w:val="center"/>
        <w:rPr>
          <w:rFonts w:ascii="Verdana" w:hAnsi="Verdana"/>
          <w:sz w:val="20"/>
        </w:rPr>
      </w:pPr>
      <w:r w:rsidRPr="00332D84">
        <w:rPr>
          <w:rFonts w:ascii="Verdana" w:hAnsi="Verdana"/>
          <w:sz w:val="20"/>
        </w:rPr>
        <w:t>Data: …………………20</w:t>
      </w:r>
      <w:r w:rsidR="003F56E6">
        <w:rPr>
          <w:rFonts w:ascii="Verdana" w:hAnsi="Verdana"/>
          <w:sz w:val="20"/>
        </w:rPr>
        <w:t>20</w:t>
      </w:r>
      <w:r w:rsidRPr="00332D84">
        <w:rPr>
          <w:rFonts w:ascii="Verdana" w:hAnsi="Verdana"/>
          <w:sz w:val="20"/>
        </w:rPr>
        <w:t xml:space="preserve"> r.</w:t>
      </w:r>
    </w:p>
    <w:p w:rsidR="008260A1" w:rsidRDefault="008260A1" w:rsidP="008260A1">
      <w:pPr>
        <w:spacing w:line="360" w:lineRule="auto"/>
        <w:ind w:right="4675"/>
        <w:jc w:val="center"/>
        <w:rPr>
          <w:rFonts w:ascii="Verdana" w:hAnsi="Verdana"/>
          <w:sz w:val="20"/>
        </w:rPr>
      </w:pPr>
    </w:p>
    <w:p w:rsidR="008260A1" w:rsidRDefault="008260A1" w:rsidP="008260A1">
      <w:pPr>
        <w:spacing w:line="360" w:lineRule="auto"/>
        <w:ind w:right="4675"/>
        <w:jc w:val="center"/>
        <w:rPr>
          <w:rFonts w:ascii="Verdana" w:hAnsi="Verdana"/>
          <w:sz w:val="20"/>
        </w:rPr>
      </w:pPr>
    </w:p>
    <w:p w:rsidR="008260A1" w:rsidRPr="00332D84" w:rsidRDefault="008260A1" w:rsidP="008260A1">
      <w:pPr>
        <w:spacing w:line="360" w:lineRule="auto"/>
        <w:ind w:right="4675"/>
        <w:jc w:val="center"/>
        <w:rPr>
          <w:rFonts w:ascii="Verdana" w:hAnsi="Verdana"/>
          <w:sz w:val="20"/>
        </w:rPr>
      </w:pPr>
    </w:p>
    <w:p w:rsidR="008260A1" w:rsidRPr="00332D84" w:rsidRDefault="008260A1" w:rsidP="008260A1">
      <w:pPr>
        <w:ind w:right="4675"/>
        <w:jc w:val="center"/>
        <w:rPr>
          <w:rFonts w:ascii="Verdana" w:hAnsi="Verdana"/>
          <w:sz w:val="20"/>
        </w:rPr>
      </w:pPr>
      <w:r w:rsidRPr="00332D84">
        <w:rPr>
          <w:rFonts w:ascii="Verdana" w:hAnsi="Verdana"/>
          <w:sz w:val="20"/>
        </w:rPr>
        <w:t>……………………………………………………………</w:t>
      </w:r>
    </w:p>
    <w:p w:rsidR="008260A1" w:rsidRPr="00332D84" w:rsidRDefault="008260A1" w:rsidP="008260A1">
      <w:pPr>
        <w:ind w:right="4678"/>
        <w:jc w:val="center"/>
        <w:rPr>
          <w:rFonts w:ascii="Verdana" w:hAnsi="Verdana"/>
          <w:sz w:val="16"/>
          <w:szCs w:val="16"/>
        </w:rPr>
      </w:pPr>
      <w:r w:rsidRPr="00332D84">
        <w:rPr>
          <w:rFonts w:ascii="Verdana" w:hAnsi="Verdana"/>
          <w:sz w:val="16"/>
          <w:szCs w:val="16"/>
        </w:rPr>
        <w:t>(podpis)</w:t>
      </w:r>
    </w:p>
    <w:p w:rsidR="008260A1" w:rsidRPr="00F67F58" w:rsidRDefault="008260A1" w:rsidP="008260A1">
      <w:pPr>
        <w:pStyle w:val="14StanowiskoPodpisujacego"/>
        <w:ind w:right="70"/>
        <w:rPr>
          <w:sz w:val="16"/>
        </w:rPr>
      </w:pPr>
    </w:p>
    <w:p w:rsidR="008260A1" w:rsidRPr="00F67F58" w:rsidRDefault="008260A1" w:rsidP="008260A1">
      <w:pPr>
        <w:pStyle w:val="14StanowiskoPodpisujacego"/>
        <w:ind w:right="70"/>
        <w:rPr>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B920D0" w:rsidRDefault="00B920D0" w:rsidP="008260A1">
      <w:pPr>
        <w:pStyle w:val="14StanowiskoPodpisujacego"/>
        <w:ind w:right="70"/>
        <w:rPr>
          <w:b/>
          <w:sz w:val="16"/>
        </w:rPr>
      </w:pPr>
    </w:p>
    <w:p w:rsidR="008260A1" w:rsidRDefault="008260A1" w:rsidP="008260A1">
      <w:pPr>
        <w:pStyle w:val="14StanowiskoPodpisujacego"/>
        <w:ind w:right="70"/>
        <w:rPr>
          <w:b/>
          <w:sz w:val="16"/>
        </w:rPr>
      </w:pPr>
    </w:p>
    <w:p w:rsidR="000C30DB" w:rsidRDefault="000C30DB" w:rsidP="008260A1">
      <w:pPr>
        <w:pStyle w:val="14StanowiskoPodpisujacego"/>
        <w:ind w:right="70"/>
        <w:rPr>
          <w:b/>
          <w:sz w:val="16"/>
        </w:rPr>
      </w:pPr>
    </w:p>
    <w:p w:rsidR="000C30DB" w:rsidRDefault="000C30DB" w:rsidP="008260A1">
      <w:pPr>
        <w:pStyle w:val="14StanowiskoPodpisujacego"/>
        <w:ind w:right="70"/>
        <w:rPr>
          <w:b/>
          <w:sz w:val="16"/>
        </w:rPr>
      </w:pPr>
    </w:p>
    <w:p w:rsidR="000C30DB" w:rsidRDefault="000C30DB" w:rsidP="008260A1">
      <w:pPr>
        <w:pStyle w:val="14StanowiskoPodpisujacego"/>
        <w:ind w:right="70"/>
        <w:rPr>
          <w:b/>
          <w:sz w:val="16"/>
        </w:rPr>
      </w:pPr>
    </w:p>
    <w:p w:rsidR="008260A1" w:rsidRDefault="008260A1" w:rsidP="008260A1">
      <w:pPr>
        <w:pStyle w:val="14StanowiskoPodpisujacego"/>
        <w:ind w:right="70"/>
        <w:rPr>
          <w:sz w:val="16"/>
        </w:rPr>
      </w:pPr>
      <w:r w:rsidRPr="00533B50">
        <w:rPr>
          <w:b/>
          <w:sz w:val="16"/>
        </w:rPr>
        <w:t>1</w:t>
      </w:r>
      <w:r>
        <w:rPr>
          <w:sz w:val="16"/>
        </w:rPr>
        <w:t xml:space="preserve"> – warunki udziału w postępowaniu zostały zamieszczone w dziale VII pkt 1 ppkt </w:t>
      </w:r>
      <w:r w:rsidRPr="00533B50">
        <w:rPr>
          <w:sz w:val="16"/>
        </w:rPr>
        <w:t>2) SIWZ</w:t>
      </w:r>
    </w:p>
    <w:p w:rsidR="00ED77C8" w:rsidRDefault="00ED77C8" w:rsidP="008260A1">
      <w:pPr>
        <w:pStyle w:val="14StanowiskoPodpisujacego"/>
        <w:ind w:right="70"/>
        <w:rPr>
          <w:sz w:val="16"/>
        </w:rPr>
      </w:pPr>
    </w:p>
    <w:p w:rsidR="008260A1" w:rsidRDefault="008260A1" w:rsidP="008260A1">
      <w:pPr>
        <w:pStyle w:val="14StanowiskoPodpisujacego"/>
        <w:ind w:right="70"/>
        <w:rPr>
          <w:sz w:val="16"/>
        </w:rPr>
      </w:pPr>
    </w:p>
    <w:p w:rsidR="001C084E" w:rsidRPr="001C084E" w:rsidRDefault="00464D52" w:rsidP="001C084E">
      <w:pPr>
        <w:jc w:val="right"/>
        <w:rPr>
          <w:rFonts w:ascii="Verdana" w:hAnsi="Verdana" w:cs="Arial"/>
          <w:b/>
          <w:sz w:val="20"/>
        </w:rPr>
      </w:pPr>
      <w:r w:rsidRPr="00464D52">
        <w:rPr>
          <w:b/>
          <w:noProof/>
        </w:rPr>
        <w:lastRenderedPageBreak/>
        <w:pict>
          <v:shape id="_x0000_s1028" type="#_x0000_t202" style="position:absolute;left:0;text-align:left;margin-left:6pt;margin-top:5.85pt;width:208.8pt;height:89.25pt;z-index:251657216">
            <v:textbox style="mso-next-textbox:#_x0000_s1028">
              <w:txbxContent>
                <w:p w:rsidR="00B24EC0" w:rsidRDefault="00B24EC0" w:rsidP="001C084E"/>
                <w:p w:rsidR="00B24EC0" w:rsidRDefault="00B24EC0" w:rsidP="001C084E"/>
                <w:p w:rsidR="00B24EC0" w:rsidRDefault="00B24EC0" w:rsidP="001C084E"/>
                <w:p w:rsidR="00B24EC0" w:rsidRDefault="00B24EC0" w:rsidP="001C084E"/>
                <w:p w:rsidR="00B24EC0" w:rsidRDefault="00B24EC0" w:rsidP="001C084E"/>
                <w:p w:rsidR="00B24EC0" w:rsidRDefault="00B24EC0" w:rsidP="001C084E">
                  <w:pPr>
                    <w:jc w:val="center"/>
                    <w:rPr>
                      <w:rFonts w:ascii="Arial" w:hAnsi="Arial" w:cs="Arial"/>
                      <w:sz w:val="18"/>
                    </w:rPr>
                  </w:pPr>
                  <w:r w:rsidRPr="00214D1B">
                    <w:rPr>
                      <w:rFonts w:ascii="Verdana" w:hAnsi="Verdana"/>
                      <w:sz w:val="16"/>
                      <w:szCs w:val="16"/>
                    </w:rPr>
                    <w:t>Nazwa i adres (pieczątka firmowa) Wykonawcy</w:t>
                  </w:r>
                </w:p>
              </w:txbxContent>
            </v:textbox>
          </v:shape>
        </w:pict>
      </w:r>
      <w:r w:rsidR="00CB07E7">
        <w:rPr>
          <w:rFonts w:ascii="Verdana" w:hAnsi="Verdana" w:cs="Arial"/>
          <w:b/>
          <w:sz w:val="20"/>
        </w:rPr>
        <w:t xml:space="preserve">Załącznik nr </w:t>
      </w:r>
      <w:r w:rsidR="005178CB">
        <w:rPr>
          <w:rFonts w:ascii="Verdana" w:hAnsi="Verdana" w:cs="Arial"/>
          <w:b/>
          <w:sz w:val="20"/>
        </w:rPr>
        <w:t>3</w:t>
      </w:r>
      <w:r w:rsidR="008260A1">
        <w:rPr>
          <w:rFonts w:ascii="Verdana" w:hAnsi="Verdana" w:cs="Arial"/>
          <w:b/>
          <w:sz w:val="20"/>
        </w:rPr>
        <w:t>.3</w:t>
      </w:r>
      <w:r w:rsidR="001C084E" w:rsidRPr="001C084E">
        <w:rPr>
          <w:rFonts w:ascii="Verdana" w:hAnsi="Verdana" w:cs="Arial"/>
          <w:b/>
          <w:sz w:val="20"/>
        </w:rPr>
        <w:t xml:space="preserve"> do SIWZ</w:t>
      </w:r>
    </w:p>
    <w:p w:rsidR="001C084E" w:rsidRDefault="001C084E" w:rsidP="001C084E">
      <w:pPr>
        <w:ind w:left="4536"/>
      </w:pPr>
    </w:p>
    <w:p w:rsidR="001C084E" w:rsidRDefault="001C084E" w:rsidP="001C084E">
      <w:pPr>
        <w:ind w:left="4536"/>
      </w:pPr>
    </w:p>
    <w:p w:rsidR="001C084E" w:rsidRDefault="001C084E" w:rsidP="001C084E">
      <w:pPr>
        <w:ind w:left="4536"/>
      </w:pPr>
    </w:p>
    <w:p w:rsidR="001C084E" w:rsidRDefault="001C084E" w:rsidP="001C084E">
      <w:pPr>
        <w:ind w:left="4536"/>
      </w:pPr>
    </w:p>
    <w:p w:rsidR="001C084E" w:rsidRDefault="001C084E" w:rsidP="001C084E">
      <w:pPr>
        <w:ind w:left="4536"/>
      </w:pPr>
    </w:p>
    <w:p w:rsidR="001C084E" w:rsidRDefault="001C084E" w:rsidP="001C084E">
      <w:pPr>
        <w:ind w:left="4536"/>
      </w:pPr>
    </w:p>
    <w:p w:rsidR="001C084E" w:rsidRDefault="001C084E" w:rsidP="001C084E">
      <w:pPr>
        <w:ind w:left="4536"/>
        <w:rPr>
          <w:sz w:val="28"/>
        </w:rPr>
      </w:pPr>
    </w:p>
    <w:p w:rsidR="001C084E" w:rsidRDefault="001C084E" w:rsidP="001C084E">
      <w:pPr>
        <w:jc w:val="both"/>
        <w:rPr>
          <w:rFonts w:ascii="Verdana" w:hAnsi="Verdana" w:cs="Arial"/>
          <w:sz w:val="20"/>
        </w:rPr>
      </w:pPr>
    </w:p>
    <w:p w:rsidR="001C084E" w:rsidRPr="009D1A65" w:rsidRDefault="001C084E" w:rsidP="001C084E">
      <w:pPr>
        <w:jc w:val="center"/>
        <w:rPr>
          <w:rFonts w:ascii="Verdana" w:hAnsi="Verdana"/>
          <w:b/>
          <w:sz w:val="20"/>
        </w:rPr>
      </w:pPr>
      <w:r w:rsidRPr="009D1A65">
        <w:rPr>
          <w:rFonts w:ascii="Verdana" w:hAnsi="Verdana"/>
          <w:b/>
          <w:bCs/>
          <w:sz w:val="20"/>
        </w:rPr>
        <w:t>O Ś W I A D C Z E N I E</w:t>
      </w:r>
    </w:p>
    <w:p w:rsidR="001C084E" w:rsidRPr="00CB07E7" w:rsidRDefault="001C084E" w:rsidP="001C084E">
      <w:pPr>
        <w:jc w:val="both"/>
        <w:rPr>
          <w:rFonts w:ascii="Verdana" w:hAnsi="Verdana"/>
          <w:sz w:val="20"/>
        </w:rPr>
      </w:pPr>
      <w:r w:rsidRPr="009D1A65">
        <w:rPr>
          <w:rFonts w:ascii="Verdana" w:hAnsi="Verdana"/>
          <w:bCs/>
          <w:sz w:val="20"/>
        </w:rPr>
        <w:t xml:space="preserve">o przynależności lub braku przynależności do tej samej grupy kapitałowej </w:t>
      </w:r>
      <w:r w:rsidRPr="009D1A65">
        <w:rPr>
          <w:rFonts w:ascii="Verdana" w:hAnsi="Verdana"/>
          <w:bCs/>
          <w:sz w:val="20"/>
        </w:rPr>
        <w:br/>
        <w:t xml:space="preserve">z Wykonawcami uczestniczącymi w postępowaniu na </w:t>
      </w:r>
      <w:r w:rsidRPr="009D1A65">
        <w:rPr>
          <w:rFonts w:ascii="Verdana" w:hAnsi="Verdana"/>
          <w:sz w:val="20"/>
        </w:rPr>
        <w:t>zadanie p</w:t>
      </w:r>
      <w:r w:rsidRPr="00293B8B">
        <w:rPr>
          <w:rFonts w:ascii="Verdana" w:hAnsi="Verdana"/>
          <w:sz w:val="20"/>
        </w:rPr>
        <w:t xml:space="preserve">n. </w:t>
      </w:r>
      <w:r w:rsidR="00EC3653" w:rsidRPr="00EC3653">
        <w:rPr>
          <w:rFonts w:ascii="Verdana" w:hAnsi="Verdana" w:cs="Arial"/>
          <w:b/>
          <w:sz w:val="20"/>
        </w:rPr>
        <w:t>Dostaw</w:t>
      </w:r>
      <w:r w:rsidR="00EC3653">
        <w:rPr>
          <w:rFonts w:ascii="Verdana" w:hAnsi="Verdana" w:cs="Arial"/>
          <w:b/>
          <w:sz w:val="20"/>
        </w:rPr>
        <w:t>a</w:t>
      </w:r>
      <w:r w:rsidR="00EC3653" w:rsidRPr="00EC3653">
        <w:rPr>
          <w:rFonts w:ascii="Verdana" w:hAnsi="Verdana" w:cs="Arial"/>
          <w:b/>
          <w:sz w:val="20"/>
        </w:rPr>
        <w:t xml:space="preserve"> 14 laptopów wraz z oprogramowaniem w </w:t>
      </w:r>
      <w:r w:rsidR="00EC3653">
        <w:rPr>
          <w:rFonts w:ascii="Verdana" w:hAnsi="Verdana" w:cs="Arial"/>
          <w:b/>
          <w:sz w:val="20"/>
        </w:rPr>
        <w:t xml:space="preserve">ramach projektu „Zdalna Szkoła+ </w:t>
      </w:r>
      <w:r w:rsidR="00EC3653" w:rsidRPr="00FD7B1A">
        <w:rPr>
          <w:rFonts w:ascii="Verdana" w:hAnsi="Verdana" w:cs="Arial"/>
          <w:b/>
          <w:sz w:val="20"/>
        </w:rPr>
        <w:t>w ramach Ogólnopolskiej Sieci Edukacyjnej</w:t>
      </w:r>
      <w:r w:rsidR="00EC3653">
        <w:rPr>
          <w:rFonts w:ascii="Verdana" w:hAnsi="Verdana" w:cs="Arial"/>
          <w:b/>
          <w:sz w:val="20"/>
        </w:rPr>
        <w:t>”</w:t>
      </w:r>
      <w:r w:rsidR="00EC3653">
        <w:rPr>
          <w:rFonts w:ascii="Verdana" w:hAnsi="Verdana"/>
          <w:b/>
          <w:sz w:val="20"/>
        </w:rPr>
        <w:t xml:space="preserve"> </w:t>
      </w:r>
      <w:r w:rsidR="00EC3653" w:rsidRPr="00B42CE8">
        <w:rPr>
          <w:rFonts w:ascii="Verdana" w:hAnsi="Verdana" w:cs="Arial"/>
          <w:sz w:val="20"/>
        </w:rPr>
        <w:t xml:space="preserve">o znaku </w:t>
      </w:r>
      <w:r w:rsidR="00EC3653" w:rsidRPr="00DD0AE7">
        <w:rPr>
          <w:rFonts w:ascii="Verdana" w:hAnsi="Verdana" w:cs="Arial"/>
          <w:sz w:val="20"/>
        </w:rPr>
        <w:t>ZP/PN/</w:t>
      </w:r>
      <w:r w:rsidR="00EC3653">
        <w:rPr>
          <w:rFonts w:ascii="Verdana" w:hAnsi="Verdana" w:cs="Arial"/>
          <w:sz w:val="20"/>
        </w:rPr>
        <w:t>56</w:t>
      </w:r>
      <w:r w:rsidR="00EC3653" w:rsidRPr="00DD0AE7">
        <w:rPr>
          <w:rFonts w:ascii="Verdana" w:hAnsi="Verdana" w:cs="Arial"/>
          <w:sz w:val="20"/>
        </w:rPr>
        <w:t>/2020/WPS</w:t>
      </w:r>
    </w:p>
    <w:p w:rsidR="001C084E" w:rsidRPr="009D1A65" w:rsidRDefault="001C084E" w:rsidP="001C084E">
      <w:pPr>
        <w:jc w:val="both"/>
        <w:rPr>
          <w:rFonts w:ascii="Verdana" w:hAnsi="Verdana"/>
          <w:sz w:val="20"/>
        </w:rPr>
      </w:pPr>
    </w:p>
    <w:p w:rsidR="00916873" w:rsidRPr="004C00F7" w:rsidRDefault="00916873" w:rsidP="00916873">
      <w:pPr>
        <w:jc w:val="both"/>
        <w:rPr>
          <w:rFonts w:ascii="Verdana" w:hAnsi="Verdana"/>
          <w:sz w:val="20"/>
        </w:rPr>
      </w:pPr>
      <w:r w:rsidRPr="004C00F7">
        <w:rPr>
          <w:rFonts w:ascii="Verdana" w:hAnsi="Verdana"/>
          <w:sz w:val="20"/>
        </w:rPr>
        <w:t>1</w:t>
      </w:r>
      <w:r>
        <w:rPr>
          <w:rFonts w:ascii="Verdana" w:hAnsi="Verdana"/>
          <w:b/>
          <w:bCs/>
          <w:sz w:val="20"/>
          <w:vertAlign w:val="superscript"/>
        </w:rPr>
        <w:t>2</w:t>
      </w:r>
      <w:r w:rsidRPr="004C00F7">
        <w:rPr>
          <w:rFonts w:ascii="Verdana" w:hAnsi="Verdana"/>
          <w:sz w:val="20"/>
        </w:rPr>
        <w:t xml:space="preserve">. Oświadczam, </w:t>
      </w:r>
      <w:r>
        <w:rPr>
          <w:rFonts w:ascii="Verdana" w:hAnsi="Verdana"/>
          <w:sz w:val="20"/>
        </w:rPr>
        <w:t>że</w:t>
      </w:r>
      <w:r w:rsidRPr="004C00F7">
        <w:rPr>
          <w:rFonts w:ascii="Verdana" w:hAnsi="Verdana"/>
          <w:sz w:val="20"/>
        </w:rPr>
        <w:t xml:space="preserve"> </w:t>
      </w:r>
      <w:r w:rsidRPr="004C00F7">
        <w:rPr>
          <w:rFonts w:ascii="Verdana" w:hAnsi="Verdana"/>
          <w:b/>
          <w:sz w:val="20"/>
        </w:rPr>
        <w:t>należę/my</w:t>
      </w:r>
      <w:r w:rsidRPr="004C00F7">
        <w:rPr>
          <w:rFonts w:ascii="Verdana" w:hAnsi="Verdana"/>
          <w:sz w:val="20"/>
        </w:rPr>
        <w:t xml:space="preserve"> do tej samej grupy kapitałowej (w rozumieniu ustawy </w:t>
      </w:r>
      <w:r w:rsidRPr="004C00F7">
        <w:rPr>
          <w:rFonts w:ascii="Verdana" w:hAnsi="Verdana"/>
          <w:sz w:val="20"/>
        </w:rPr>
        <w:br/>
        <w:t xml:space="preserve">z dnia 16 lutego 2007 r. o ochronie konkurencji i konsumentów - </w:t>
      </w:r>
      <w:r w:rsidRPr="00574153">
        <w:rPr>
          <w:rFonts w:ascii="Verdana" w:hAnsi="Verdana" w:cs="Arial"/>
          <w:sz w:val="20"/>
          <w:szCs w:val="22"/>
        </w:rPr>
        <w:t>Dz. U. z 201</w:t>
      </w:r>
      <w:r>
        <w:rPr>
          <w:rFonts w:ascii="Verdana" w:hAnsi="Verdana" w:cs="Arial"/>
          <w:sz w:val="20"/>
          <w:szCs w:val="22"/>
        </w:rPr>
        <w:t>9</w:t>
      </w:r>
      <w:r w:rsidRPr="00574153">
        <w:rPr>
          <w:rFonts w:ascii="Verdana" w:hAnsi="Verdana" w:cs="Arial"/>
          <w:sz w:val="20"/>
          <w:szCs w:val="22"/>
        </w:rPr>
        <w:t xml:space="preserve"> r., poz. </w:t>
      </w:r>
      <w:r>
        <w:rPr>
          <w:rFonts w:ascii="Verdana" w:hAnsi="Verdana" w:cs="Arial"/>
          <w:sz w:val="20"/>
          <w:szCs w:val="22"/>
        </w:rPr>
        <w:t>1010</w:t>
      </w:r>
      <w:r w:rsidR="00E37257">
        <w:rPr>
          <w:rFonts w:ascii="Verdana" w:hAnsi="Verdana" w:cs="Arial"/>
          <w:sz w:val="20"/>
          <w:szCs w:val="22"/>
        </w:rPr>
        <w:t xml:space="preserve"> z </w:t>
      </w:r>
      <w:proofErr w:type="spellStart"/>
      <w:r w:rsidR="00E37257">
        <w:rPr>
          <w:rFonts w:ascii="Verdana" w:hAnsi="Verdana" w:cs="Arial"/>
          <w:sz w:val="20"/>
          <w:szCs w:val="22"/>
        </w:rPr>
        <w:t>późn</w:t>
      </w:r>
      <w:proofErr w:type="spellEnd"/>
      <w:r w:rsidR="00E37257">
        <w:rPr>
          <w:rFonts w:ascii="Verdana" w:hAnsi="Verdana" w:cs="Arial"/>
          <w:sz w:val="20"/>
          <w:szCs w:val="22"/>
        </w:rPr>
        <w:t>. zm.</w:t>
      </w:r>
      <w:r w:rsidRPr="004C00F7">
        <w:rPr>
          <w:rFonts w:ascii="Verdana" w:hAnsi="Verdana"/>
          <w:sz w:val="20"/>
        </w:rPr>
        <w:t>) z następującymi Wykonawcami, którzy złożyli oferty w postępowaniu:</w:t>
      </w:r>
    </w:p>
    <w:p w:rsidR="00916873" w:rsidRPr="004C00F7" w:rsidRDefault="00916873" w:rsidP="00916873">
      <w:pPr>
        <w:jc w:val="both"/>
        <w:rPr>
          <w:rFonts w:ascii="Verdana" w:hAnsi="Verdana"/>
          <w:sz w:val="20"/>
        </w:rPr>
      </w:pPr>
      <w:r w:rsidRPr="004C00F7">
        <w:rPr>
          <w:rFonts w:ascii="Verdana" w:hAnsi="Verdana"/>
          <w:sz w:val="20"/>
        </w:rPr>
        <w:t>1) ………………………………………………………………………………………</w:t>
      </w:r>
    </w:p>
    <w:p w:rsidR="00916873" w:rsidRPr="004C00F7" w:rsidRDefault="00916873" w:rsidP="00916873">
      <w:pPr>
        <w:jc w:val="both"/>
        <w:rPr>
          <w:rFonts w:ascii="Verdana" w:hAnsi="Verdana"/>
          <w:b/>
          <w:sz w:val="20"/>
          <w:vertAlign w:val="superscript"/>
        </w:rPr>
      </w:pPr>
      <w:r w:rsidRPr="004C00F7">
        <w:rPr>
          <w:rFonts w:ascii="Verdana" w:hAnsi="Verdana"/>
          <w:sz w:val="20"/>
        </w:rPr>
        <w:t>2) ………………………………………………………………………………………</w:t>
      </w:r>
      <w:r w:rsidRPr="004C00F7">
        <w:rPr>
          <w:rFonts w:ascii="Verdana" w:hAnsi="Verdana"/>
          <w:b/>
          <w:sz w:val="20"/>
          <w:vertAlign w:val="superscript"/>
        </w:rPr>
        <w:t>1</w:t>
      </w:r>
    </w:p>
    <w:p w:rsidR="00916873" w:rsidRPr="004C00F7" w:rsidRDefault="00916873" w:rsidP="00916873">
      <w:pPr>
        <w:jc w:val="both"/>
        <w:rPr>
          <w:rFonts w:ascii="Verdana" w:hAnsi="Verdana"/>
          <w:sz w:val="20"/>
        </w:rPr>
      </w:pPr>
      <w:r w:rsidRPr="004C00F7">
        <w:rPr>
          <w:rFonts w:ascii="Verdana" w:hAnsi="Verdana"/>
          <w:sz w:val="20"/>
        </w:rPr>
        <w:t xml:space="preserve">wskazanymi w informacji zamieszczonej przez Zamawiającego na podstawie art. 86 ust. 5 ustawy </w:t>
      </w:r>
      <w:proofErr w:type="spellStart"/>
      <w:r w:rsidRPr="004C00F7">
        <w:rPr>
          <w:rFonts w:ascii="Verdana" w:hAnsi="Verdana"/>
          <w:sz w:val="20"/>
        </w:rPr>
        <w:t>Pzp</w:t>
      </w:r>
      <w:proofErr w:type="spellEnd"/>
      <w:r w:rsidRPr="004C00F7">
        <w:rPr>
          <w:rFonts w:ascii="Verdana" w:hAnsi="Verdana"/>
          <w:sz w:val="20"/>
        </w:rPr>
        <w:t xml:space="preserve"> na stronie internetowej.</w:t>
      </w:r>
    </w:p>
    <w:p w:rsidR="00916873" w:rsidRPr="004C00F7" w:rsidRDefault="00916873" w:rsidP="00916873">
      <w:pPr>
        <w:jc w:val="both"/>
        <w:rPr>
          <w:rFonts w:ascii="Verdana" w:hAnsi="Verdana"/>
          <w:sz w:val="20"/>
        </w:rPr>
      </w:pPr>
    </w:p>
    <w:p w:rsidR="00916873" w:rsidRDefault="00916873" w:rsidP="00916873">
      <w:pPr>
        <w:jc w:val="both"/>
        <w:rPr>
          <w:rFonts w:ascii="Verdana" w:hAnsi="Verdana"/>
          <w:sz w:val="20"/>
        </w:rPr>
      </w:pPr>
      <w:r w:rsidRPr="004C00F7">
        <w:rPr>
          <w:rFonts w:ascii="Verdana" w:hAnsi="Verdana"/>
          <w:sz w:val="20"/>
        </w:rPr>
        <w:t>2</w:t>
      </w:r>
      <w:r>
        <w:rPr>
          <w:rFonts w:ascii="Verdana" w:hAnsi="Verdana"/>
          <w:b/>
          <w:bCs/>
          <w:sz w:val="20"/>
          <w:vertAlign w:val="superscript"/>
        </w:rPr>
        <w:t>2</w:t>
      </w:r>
      <w:r w:rsidRPr="004C00F7">
        <w:rPr>
          <w:rFonts w:ascii="Verdana" w:hAnsi="Verdana"/>
          <w:sz w:val="20"/>
        </w:rPr>
        <w:t xml:space="preserve">. Oświadczam, </w:t>
      </w:r>
      <w:r>
        <w:rPr>
          <w:rFonts w:ascii="Verdana" w:hAnsi="Verdana"/>
          <w:sz w:val="20"/>
        </w:rPr>
        <w:t>że</w:t>
      </w:r>
      <w:r w:rsidRPr="004C00F7">
        <w:rPr>
          <w:rFonts w:ascii="Verdana" w:hAnsi="Verdana"/>
          <w:sz w:val="20"/>
        </w:rPr>
        <w:t xml:space="preserve"> </w:t>
      </w:r>
      <w:r w:rsidRPr="004C00F7">
        <w:rPr>
          <w:rFonts w:ascii="Verdana" w:hAnsi="Verdana"/>
          <w:b/>
          <w:sz w:val="20"/>
        </w:rPr>
        <w:t>nie należę/my</w:t>
      </w:r>
      <w:r w:rsidRPr="004C00F7">
        <w:rPr>
          <w:rFonts w:ascii="Verdana" w:hAnsi="Verdana"/>
          <w:sz w:val="20"/>
        </w:rPr>
        <w:t xml:space="preserve"> do tej samej grupy kapitałowej (w rozumieniu ustawy z dnia 16 lutego 2007 r. o ochronie konkurencji i konsumentów - </w:t>
      </w:r>
      <w:r w:rsidRPr="00574153">
        <w:rPr>
          <w:rFonts w:ascii="Verdana" w:hAnsi="Verdana" w:cs="Arial"/>
          <w:sz w:val="20"/>
          <w:szCs w:val="22"/>
        </w:rPr>
        <w:t>Dz. U. z 201</w:t>
      </w:r>
      <w:r>
        <w:rPr>
          <w:rFonts w:ascii="Verdana" w:hAnsi="Verdana" w:cs="Arial"/>
          <w:sz w:val="20"/>
          <w:szCs w:val="22"/>
        </w:rPr>
        <w:t>9</w:t>
      </w:r>
      <w:r w:rsidRPr="00574153">
        <w:rPr>
          <w:rFonts w:ascii="Verdana" w:hAnsi="Verdana" w:cs="Arial"/>
          <w:sz w:val="20"/>
          <w:szCs w:val="22"/>
        </w:rPr>
        <w:t xml:space="preserve"> r., poz. </w:t>
      </w:r>
      <w:r>
        <w:rPr>
          <w:rFonts w:ascii="Verdana" w:hAnsi="Verdana" w:cs="Arial"/>
          <w:sz w:val="20"/>
          <w:szCs w:val="22"/>
        </w:rPr>
        <w:t>1010</w:t>
      </w:r>
      <w:r w:rsidR="00E37257" w:rsidRPr="00E37257">
        <w:rPr>
          <w:rFonts w:ascii="Verdana" w:hAnsi="Verdana" w:cs="Arial"/>
          <w:sz w:val="20"/>
          <w:szCs w:val="22"/>
        </w:rPr>
        <w:t xml:space="preserve"> </w:t>
      </w:r>
      <w:r w:rsidR="00E37257">
        <w:rPr>
          <w:rFonts w:ascii="Verdana" w:hAnsi="Verdana" w:cs="Arial"/>
          <w:sz w:val="20"/>
          <w:szCs w:val="22"/>
        </w:rPr>
        <w:t xml:space="preserve">z </w:t>
      </w:r>
      <w:proofErr w:type="spellStart"/>
      <w:r w:rsidR="00E37257">
        <w:rPr>
          <w:rFonts w:ascii="Verdana" w:hAnsi="Verdana" w:cs="Arial"/>
          <w:sz w:val="20"/>
          <w:szCs w:val="22"/>
        </w:rPr>
        <w:t>późn</w:t>
      </w:r>
      <w:proofErr w:type="spellEnd"/>
      <w:r w:rsidR="00E37257">
        <w:rPr>
          <w:rFonts w:ascii="Verdana" w:hAnsi="Verdana" w:cs="Arial"/>
          <w:sz w:val="20"/>
          <w:szCs w:val="22"/>
        </w:rPr>
        <w:t>. zm.</w:t>
      </w:r>
      <w:r w:rsidRPr="004C00F7">
        <w:rPr>
          <w:rFonts w:ascii="Verdana" w:hAnsi="Verdana"/>
          <w:sz w:val="20"/>
        </w:rPr>
        <w:t xml:space="preserve">) z Wykonawcami, którzy złożyli oferty w postępowaniu wskazanymi w informacji zamieszczonej przez Zamawiającego na podstawie art. 86 ust. 5 ustawy </w:t>
      </w:r>
      <w:proofErr w:type="spellStart"/>
      <w:r w:rsidRPr="004C00F7">
        <w:rPr>
          <w:rFonts w:ascii="Verdana" w:hAnsi="Verdana"/>
          <w:sz w:val="20"/>
        </w:rPr>
        <w:t>Pzp</w:t>
      </w:r>
      <w:proofErr w:type="spellEnd"/>
      <w:r w:rsidRPr="004C00F7">
        <w:rPr>
          <w:rFonts w:ascii="Verdana" w:hAnsi="Verdana"/>
          <w:sz w:val="20"/>
        </w:rPr>
        <w:t xml:space="preserve"> na stronie internetowej.</w:t>
      </w:r>
    </w:p>
    <w:p w:rsidR="00916873" w:rsidRDefault="00916873" w:rsidP="00916873">
      <w:pPr>
        <w:jc w:val="both"/>
        <w:rPr>
          <w:rFonts w:ascii="Verdana" w:hAnsi="Verdana"/>
          <w:sz w:val="20"/>
        </w:rPr>
      </w:pPr>
    </w:p>
    <w:p w:rsidR="00916873" w:rsidRPr="00F3679D" w:rsidRDefault="00916873" w:rsidP="00916873">
      <w:pPr>
        <w:jc w:val="both"/>
        <w:rPr>
          <w:rFonts w:ascii="Verdana" w:hAnsi="Verdana"/>
          <w:sz w:val="20"/>
        </w:rPr>
      </w:pPr>
      <w:r>
        <w:rPr>
          <w:rFonts w:ascii="Verdana" w:hAnsi="Verdana"/>
          <w:sz w:val="20"/>
        </w:rPr>
        <w:t>3</w:t>
      </w:r>
      <w:r>
        <w:rPr>
          <w:rFonts w:ascii="Verdana" w:hAnsi="Verdana"/>
          <w:b/>
          <w:bCs/>
          <w:sz w:val="20"/>
          <w:vertAlign w:val="superscript"/>
        </w:rPr>
        <w:t>2</w:t>
      </w:r>
      <w:r w:rsidRPr="004C00F7">
        <w:rPr>
          <w:rFonts w:ascii="Verdana" w:hAnsi="Verdana"/>
          <w:sz w:val="20"/>
        </w:rPr>
        <w:t xml:space="preserve">. Oświadczam, </w:t>
      </w:r>
      <w:r>
        <w:rPr>
          <w:rFonts w:ascii="Verdana" w:hAnsi="Verdana"/>
          <w:sz w:val="20"/>
        </w:rPr>
        <w:t>że</w:t>
      </w:r>
      <w:r w:rsidRPr="004C00F7">
        <w:rPr>
          <w:rFonts w:ascii="Verdana" w:hAnsi="Verdana"/>
          <w:sz w:val="20"/>
        </w:rPr>
        <w:t xml:space="preserve"> </w:t>
      </w:r>
      <w:r w:rsidRPr="004C00F7">
        <w:rPr>
          <w:rFonts w:ascii="Verdana" w:hAnsi="Verdana"/>
          <w:b/>
          <w:sz w:val="20"/>
        </w:rPr>
        <w:t>nie należę/my</w:t>
      </w:r>
      <w:r w:rsidRPr="004C00F7">
        <w:rPr>
          <w:rFonts w:ascii="Verdana" w:hAnsi="Verdana"/>
          <w:sz w:val="20"/>
        </w:rPr>
        <w:t xml:space="preserve"> do</w:t>
      </w:r>
      <w:r>
        <w:rPr>
          <w:rFonts w:ascii="Verdana" w:hAnsi="Verdana"/>
          <w:sz w:val="20"/>
        </w:rPr>
        <w:t xml:space="preserve"> żadnej </w:t>
      </w:r>
      <w:r w:rsidRPr="004C00F7">
        <w:rPr>
          <w:rFonts w:ascii="Verdana" w:hAnsi="Verdana"/>
          <w:sz w:val="20"/>
        </w:rPr>
        <w:t xml:space="preserve">grupy kapitałowej (w rozumieniu ustawy z dnia 16 lutego 2007 r. o ochronie konkurencji i konsumentów - </w:t>
      </w:r>
      <w:r w:rsidRPr="00574153">
        <w:rPr>
          <w:rFonts w:ascii="Verdana" w:hAnsi="Verdana" w:cs="Arial"/>
          <w:sz w:val="20"/>
          <w:szCs w:val="22"/>
        </w:rPr>
        <w:t>Dz. U. z 201</w:t>
      </w:r>
      <w:r>
        <w:rPr>
          <w:rFonts w:ascii="Verdana" w:hAnsi="Verdana" w:cs="Arial"/>
          <w:sz w:val="20"/>
          <w:szCs w:val="22"/>
        </w:rPr>
        <w:t>9</w:t>
      </w:r>
      <w:r w:rsidRPr="00574153">
        <w:rPr>
          <w:rFonts w:ascii="Verdana" w:hAnsi="Verdana" w:cs="Arial"/>
          <w:sz w:val="20"/>
          <w:szCs w:val="22"/>
        </w:rPr>
        <w:t xml:space="preserve"> r., poz. </w:t>
      </w:r>
      <w:r>
        <w:rPr>
          <w:rFonts w:ascii="Verdana" w:hAnsi="Verdana" w:cs="Arial"/>
          <w:sz w:val="20"/>
          <w:szCs w:val="22"/>
        </w:rPr>
        <w:t>1010</w:t>
      </w:r>
      <w:r w:rsidR="00E37257" w:rsidRPr="00E37257">
        <w:rPr>
          <w:rFonts w:ascii="Verdana" w:hAnsi="Verdana" w:cs="Arial"/>
          <w:sz w:val="20"/>
          <w:szCs w:val="22"/>
        </w:rPr>
        <w:t xml:space="preserve"> </w:t>
      </w:r>
      <w:r w:rsidR="00E37257">
        <w:rPr>
          <w:rFonts w:ascii="Verdana" w:hAnsi="Verdana" w:cs="Arial"/>
          <w:sz w:val="20"/>
          <w:szCs w:val="22"/>
        </w:rPr>
        <w:t xml:space="preserve">z </w:t>
      </w:r>
      <w:proofErr w:type="spellStart"/>
      <w:r w:rsidR="00E37257">
        <w:rPr>
          <w:rFonts w:ascii="Verdana" w:hAnsi="Verdana" w:cs="Arial"/>
          <w:sz w:val="20"/>
          <w:szCs w:val="22"/>
        </w:rPr>
        <w:t>późn</w:t>
      </w:r>
      <w:proofErr w:type="spellEnd"/>
      <w:r w:rsidR="00E37257">
        <w:rPr>
          <w:rFonts w:ascii="Verdana" w:hAnsi="Verdana" w:cs="Arial"/>
          <w:sz w:val="20"/>
          <w:szCs w:val="22"/>
        </w:rPr>
        <w:t>. zm.</w:t>
      </w:r>
      <w:r w:rsidRPr="004C00F7">
        <w:rPr>
          <w:rFonts w:ascii="Verdana" w:hAnsi="Verdana"/>
          <w:sz w:val="20"/>
        </w:rPr>
        <w:t>).</w:t>
      </w:r>
    </w:p>
    <w:p w:rsidR="001C084E" w:rsidRDefault="001C084E" w:rsidP="001C084E">
      <w:pPr>
        <w:pStyle w:val="10Szanowny"/>
        <w:spacing w:before="0"/>
        <w:rPr>
          <w:rFonts w:cs="Arial"/>
          <w:bCs/>
          <w:sz w:val="18"/>
          <w:szCs w:val="24"/>
        </w:rPr>
      </w:pPr>
    </w:p>
    <w:p w:rsidR="001C084E" w:rsidRDefault="001C084E" w:rsidP="001C084E">
      <w:pPr>
        <w:pStyle w:val="10Szanowny"/>
        <w:spacing w:before="0"/>
        <w:rPr>
          <w:rFonts w:cs="Arial"/>
          <w:bCs/>
          <w:sz w:val="18"/>
          <w:szCs w:val="24"/>
        </w:rPr>
      </w:pPr>
      <w:r>
        <w:rPr>
          <w:rFonts w:cs="Arial"/>
          <w:bCs/>
          <w:sz w:val="18"/>
          <w:szCs w:val="24"/>
        </w:rPr>
        <w:t>Prawdziwość powyższych danych potwierdzam własnoręcznym podpisem świadom odpowiedzialności karnej z art. 297 kodeksu karnego.</w:t>
      </w:r>
      <w:r>
        <w:rPr>
          <w:rFonts w:cs="Arial"/>
          <w:b/>
          <w:bCs/>
          <w:sz w:val="18"/>
          <w:u w:val="single"/>
        </w:rPr>
        <w:t xml:space="preserve"> </w:t>
      </w:r>
    </w:p>
    <w:p w:rsidR="001C084E" w:rsidRDefault="001C084E" w:rsidP="001C084E">
      <w:pPr>
        <w:spacing w:line="360" w:lineRule="auto"/>
        <w:jc w:val="both"/>
        <w:rPr>
          <w:rFonts w:ascii="Verdana" w:hAnsi="Verdana"/>
          <w:sz w:val="20"/>
        </w:rPr>
      </w:pPr>
    </w:p>
    <w:p w:rsidR="001C084E" w:rsidRDefault="001C084E" w:rsidP="001C084E">
      <w:pPr>
        <w:spacing w:line="360" w:lineRule="auto"/>
        <w:ind w:right="4675"/>
        <w:jc w:val="center"/>
        <w:rPr>
          <w:rFonts w:ascii="Verdana" w:hAnsi="Verdana"/>
          <w:sz w:val="20"/>
        </w:rPr>
      </w:pPr>
      <w:r>
        <w:rPr>
          <w:rFonts w:ascii="Verdana" w:hAnsi="Verdana"/>
          <w:sz w:val="20"/>
        </w:rPr>
        <w:t>Data: …………………20</w:t>
      </w:r>
      <w:r w:rsidR="003F56E6">
        <w:rPr>
          <w:rFonts w:ascii="Verdana" w:hAnsi="Verdana"/>
          <w:sz w:val="20"/>
        </w:rPr>
        <w:t>20</w:t>
      </w:r>
      <w:r>
        <w:rPr>
          <w:rFonts w:ascii="Verdana" w:hAnsi="Verdana"/>
          <w:sz w:val="20"/>
        </w:rPr>
        <w:t xml:space="preserve"> r.</w:t>
      </w:r>
    </w:p>
    <w:p w:rsidR="001C084E" w:rsidRDefault="001C084E" w:rsidP="001C084E">
      <w:pPr>
        <w:spacing w:line="360" w:lineRule="auto"/>
        <w:ind w:right="4675"/>
        <w:jc w:val="center"/>
        <w:rPr>
          <w:rFonts w:ascii="Verdana" w:hAnsi="Verdana"/>
          <w:sz w:val="20"/>
        </w:rPr>
      </w:pPr>
    </w:p>
    <w:p w:rsidR="008554DD" w:rsidRDefault="008554DD" w:rsidP="001C084E">
      <w:pPr>
        <w:spacing w:line="360" w:lineRule="auto"/>
        <w:ind w:right="4675"/>
        <w:jc w:val="center"/>
        <w:rPr>
          <w:rFonts w:ascii="Verdana" w:hAnsi="Verdana"/>
          <w:sz w:val="20"/>
        </w:rPr>
      </w:pPr>
    </w:p>
    <w:p w:rsidR="001C084E" w:rsidRDefault="001C084E" w:rsidP="001C084E">
      <w:pPr>
        <w:spacing w:line="360" w:lineRule="auto"/>
        <w:ind w:right="4675"/>
        <w:jc w:val="center"/>
        <w:rPr>
          <w:rFonts w:ascii="Verdana" w:hAnsi="Verdana"/>
          <w:sz w:val="20"/>
        </w:rPr>
      </w:pPr>
    </w:p>
    <w:p w:rsidR="001C084E" w:rsidRDefault="001C084E" w:rsidP="001C084E">
      <w:pPr>
        <w:spacing w:line="360" w:lineRule="auto"/>
        <w:ind w:right="4675"/>
        <w:jc w:val="center"/>
        <w:rPr>
          <w:rFonts w:ascii="Verdana" w:hAnsi="Verdana"/>
          <w:sz w:val="20"/>
        </w:rPr>
      </w:pPr>
      <w:r>
        <w:rPr>
          <w:rFonts w:ascii="Verdana" w:hAnsi="Verdana"/>
          <w:sz w:val="20"/>
        </w:rPr>
        <w:t>……………………………………………………………</w:t>
      </w:r>
    </w:p>
    <w:p w:rsidR="001C084E" w:rsidRDefault="001C084E" w:rsidP="001C084E">
      <w:pPr>
        <w:spacing w:line="360" w:lineRule="auto"/>
        <w:ind w:right="4675"/>
        <w:jc w:val="center"/>
        <w:rPr>
          <w:rFonts w:ascii="Verdana" w:hAnsi="Verdana"/>
          <w:i/>
          <w:sz w:val="16"/>
          <w:szCs w:val="16"/>
        </w:rPr>
      </w:pPr>
      <w:r>
        <w:rPr>
          <w:rFonts w:ascii="Verdana" w:hAnsi="Verdana"/>
          <w:i/>
          <w:sz w:val="16"/>
          <w:szCs w:val="16"/>
        </w:rPr>
        <w:t>(podpis)</w:t>
      </w:r>
    </w:p>
    <w:p w:rsidR="008554DD" w:rsidRDefault="008554DD" w:rsidP="001C084E">
      <w:pPr>
        <w:rPr>
          <w:rFonts w:ascii="Verdana" w:hAnsi="Verdana"/>
          <w:b/>
          <w:iCs/>
          <w:sz w:val="16"/>
          <w:szCs w:val="20"/>
        </w:rPr>
      </w:pPr>
    </w:p>
    <w:p w:rsidR="001C084E" w:rsidRPr="001C084E" w:rsidRDefault="001C084E" w:rsidP="001C084E">
      <w:pPr>
        <w:rPr>
          <w:rFonts w:ascii="Verdana" w:hAnsi="Verdana"/>
          <w:b/>
          <w:iCs/>
          <w:sz w:val="16"/>
          <w:szCs w:val="20"/>
        </w:rPr>
      </w:pPr>
      <w:r w:rsidRPr="001C084E">
        <w:rPr>
          <w:rFonts w:ascii="Verdana" w:hAnsi="Verdana"/>
          <w:b/>
          <w:iCs/>
          <w:sz w:val="16"/>
          <w:szCs w:val="20"/>
        </w:rPr>
        <w:t xml:space="preserve">Uwaga: </w:t>
      </w:r>
    </w:p>
    <w:p w:rsidR="001C084E" w:rsidRPr="000D4F49" w:rsidRDefault="001C084E" w:rsidP="001C084E">
      <w:pPr>
        <w:jc w:val="both"/>
        <w:rPr>
          <w:rFonts w:ascii="Verdana" w:hAnsi="Verdana"/>
          <w:sz w:val="16"/>
          <w:szCs w:val="20"/>
        </w:rPr>
      </w:pPr>
      <w:r w:rsidRPr="000D4F49">
        <w:rPr>
          <w:rFonts w:ascii="Verdana" w:hAnsi="Verdana"/>
          <w:sz w:val="16"/>
          <w:szCs w:val="20"/>
        </w:rPr>
        <w:t xml:space="preserve">Oświadczenie należy złożyć w terminie 3 dni licząc od dnia zamieszczenia na stronie internetowej informacji, </w:t>
      </w:r>
      <w:r w:rsidRPr="000D4F49">
        <w:rPr>
          <w:rFonts w:ascii="Verdana" w:hAnsi="Verdana"/>
          <w:sz w:val="16"/>
          <w:szCs w:val="20"/>
        </w:rPr>
        <w:br/>
        <w:t xml:space="preserve">o której mowa w art. 86 ust. 5 ustawy </w:t>
      </w:r>
      <w:proofErr w:type="spellStart"/>
      <w:r w:rsidRPr="000D4F49">
        <w:rPr>
          <w:rFonts w:ascii="Verdana" w:hAnsi="Verdana"/>
          <w:sz w:val="16"/>
          <w:szCs w:val="20"/>
        </w:rPr>
        <w:t>Pzp</w:t>
      </w:r>
      <w:proofErr w:type="spellEnd"/>
      <w:r w:rsidRPr="000D4F49">
        <w:rPr>
          <w:rFonts w:ascii="Verdana" w:hAnsi="Verdana"/>
          <w:sz w:val="16"/>
          <w:szCs w:val="20"/>
        </w:rPr>
        <w:t xml:space="preserve">. </w:t>
      </w:r>
    </w:p>
    <w:p w:rsidR="001C084E" w:rsidRDefault="001C084E" w:rsidP="001C084E">
      <w:pPr>
        <w:spacing w:after="120"/>
        <w:jc w:val="both"/>
        <w:rPr>
          <w:sz w:val="16"/>
        </w:rPr>
      </w:pPr>
      <w:r w:rsidRPr="000D4F49">
        <w:rPr>
          <w:rFonts w:ascii="Verdana" w:hAnsi="Verdana"/>
          <w:sz w:val="16"/>
          <w:szCs w:val="16"/>
        </w:rPr>
        <w:t xml:space="preserve">W przypadku przynależności do grupy kapitałowej, do której należą wykonawcy, wskazani </w:t>
      </w:r>
      <w:r w:rsidRPr="000D4F49">
        <w:rPr>
          <w:rFonts w:ascii="Verdana" w:hAnsi="Verdana"/>
          <w:sz w:val="16"/>
          <w:szCs w:val="16"/>
        </w:rPr>
        <w:br/>
        <w:t xml:space="preserve">w informacji zamieszczonej przez Zamawiającego na podstawie art. 86 ust. 5 ustawy </w:t>
      </w:r>
      <w:proofErr w:type="spellStart"/>
      <w:r w:rsidRPr="000D4F49">
        <w:rPr>
          <w:rFonts w:ascii="Verdana" w:hAnsi="Verdana"/>
          <w:sz w:val="16"/>
          <w:szCs w:val="16"/>
        </w:rPr>
        <w:t>Pzp</w:t>
      </w:r>
      <w:proofErr w:type="spellEnd"/>
      <w:r w:rsidRPr="000D4F49">
        <w:rPr>
          <w:rFonts w:ascii="Verdana" w:hAnsi="Verdana"/>
          <w:sz w:val="16"/>
          <w:szCs w:val="16"/>
        </w:rPr>
        <w:t xml:space="preserve"> na stronie internetowej (tj. którzy w terminie złożyli oferty w tym postępowaniu), wraz ze złożeniem oświadczenia Wykonawca może przedstawić dowody, że powiązania z innym wykonawcą nie prowadzą do zakłócenia konkurencji w postępowaniu o udzielenie zamówienia.</w:t>
      </w:r>
    </w:p>
    <w:p w:rsidR="00916873" w:rsidRDefault="00916873" w:rsidP="00916873">
      <w:pPr>
        <w:jc w:val="both"/>
        <w:rPr>
          <w:rFonts w:ascii="Verdana" w:hAnsi="Verdana"/>
          <w:sz w:val="16"/>
        </w:rPr>
      </w:pPr>
      <w:r w:rsidRPr="001C084E">
        <w:rPr>
          <w:rFonts w:ascii="Verdana" w:hAnsi="Verdana"/>
          <w:b/>
          <w:sz w:val="16"/>
        </w:rPr>
        <w:t>1</w:t>
      </w:r>
      <w:r w:rsidRPr="001C084E">
        <w:rPr>
          <w:rFonts w:ascii="Verdana" w:hAnsi="Verdana"/>
          <w:sz w:val="16"/>
        </w:rPr>
        <w:t xml:space="preserve"> - wypełnić, jeśli dotyczy</w:t>
      </w:r>
    </w:p>
    <w:p w:rsidR="00916873" w:rsidRPr="009D1864" w:rsidRDefault="00916873" w:rsidP="00916873">
      <w:pPr>
        <w:jc w:val="both"/>
        <w:rPr>
          <w:rFonts w:ascii="Verdana" w:hAnsi="Verdana"/>
          <w:sz w:val="16"/>
        </w:rPr>
      </w:pPr>
      <w:r w:rsidRPr="003C3310">
        <w:rPr>
          <w:rFonts w:ascii="Verdana" w:hAnsi="Verdana" w:cs="Arial"/>
          <w:b/>
          <w:bCs/>
          <w:sz w:val="16"/>
          <w:szCs w:val="18"/>
        </w:rPr>
        <w:t>2</w:t>
      </w:r>
      <w:r>
        <w:rPr>
          <w:rFonts w:ascii="Verdana" w:hAnsi="Verdana" w:cs="Arial"/>
          <w:sz w:val="16"/>
          <w:szCs w:val="18"/>
        </w:rPr>
        <w:t xml:space="preserve"> - niewłaściwe skreślić</w:t>
      </w:r>
    </w:p>
    <w:p w:rsidR="001C084E" w:rsidRDefault="001C084E" w:rsidP="00C81CCE">
      <w:pPr>
        <w:spacing w:after="120"/>
        <w:jc w:val="both"/>
        <w:rPr>
          <w:sz w:val="16"/>
        </w:rPr>
      </w:pPr>
    </w:p>
    <w:p w:rsidR="00D50CCB" w:rsidRPr="000D4F49" w:rsidRDefault="00464D52" w:rsidP="00D50CCB">
      <w:pPr>
        <w:jc w:val="right"/>
        <w:rPr>
          <w:rFonts w:ascii="Verdana" w:hAnsi="Verdana" w:cs="Arial"/>
          <w:b/>
          <w:sz w:val="20"/>
        </w:rPr>
      </w:pPr>
      <w:r w:rsidRPr="00464D52">
        <w:rPr>
          <w:b/>
          <w:noProof/>
        </w:rPr>
        <w:lastRenderedPageBreak/>
        <w:pict>
          <v:shape id="_x0000_s1026" type="#_x0000_t202" style="position:absolute;left:0;text-align:left;margin-left:6pt;margin-top:8.4pt;width:201.1pt;height:97.4pt;z-index:251655168">
            <v:textbox style="mso-next-textbox:#_x0000_s1026">
              <w:txbxContent>
                <w:p w:rsidR="00B24EC0" w:rsidRDefault="00B24EC0" w:rsidP="00D50CCB"/>
                <w:p w:rsidR="00B24EC0" w:rsidRDefault="00B24EC0" w:rsidP="00D50CCB"/>
                <w:p w:rsidR="00B24EC0" w:rsidRDefault="00B24EC0" w:rsidP="00D50CCB"/>
                <w:p w:rsidR="00B24EC0" w:rsidRDefault="00B24EC0" w:rsidP="00D50CCB"/>
                <w:p w:rsidR="00B24EC0" w:rsidRDefault="00B24EC0" w:rsidP="00D50CCB"/>
                <w:p w:rsidR="00B24EC0" w:rsidRDefault="00B24EC0" w:rsidP="00D50CCB">
                  <w:pPr>
                    <w:jc w:val="center"/>
                    <w:rPr>
                      <w:rFonts w:ascii="Arial" w:hAnsi="Arial" w:cs="Arial"/>
                      <w:sz w:val="18"/>
                    </w:rPr>
                  </w:pPr>
                  <w:r w:rsidRPr="00214D1B">
                    <w:rPr>
                      <w:rFonts w:ascii="Verdana" w:hAnsi="Verdana"/>
                      <w:sz w:val="16"/>
                      <w:szCs w:val="16"/>
                    </w:rPr>
                    <w:t>Nazwa i adres (pieczątka firmowa) Wykonawcy</w:t>
                  </w:r>
                </w:p>
              </w:txbxContent>
            </v:textbox>
          </v:shape>
        </w:pict>
      </w:r>
      <w:r w:rsidR="00D50CCB" w:rsidRPr="000D4F49">
        <w:rPr>
          <w:rFonts w:ascii="Verdana" w:hAnsi="Verdana" w:cs="Arial"/>
          <w:b/>
          <w:sz w:val="20"/>
        </w:rPr>
        <w:t xml:space="preserve">Załącznik nr </w:t>
      </w:r>
      <w:r w:rsidR="005178CB">
        <w:rPr>
          <w:rFonts w:ascii="Verdana" w:hAnsi="Verdana" w:cs="Arial"/>
          <w:b/>
          <w:sz w:val="20"/>
        </w:rPr>
        <w:t>3</w:t>
      </w:r>
      <w:r w:rsidR="00B920D0">
        <w:rPr>
          <w:rFonts w:ascii="Verdana" w:hAnsi="Verdana" w:cs="Arial"/>
          <w:b/>
          <w:sz w:val="20"/>
        </w:rPr>
        <w:t>.4</w:t>
      </w:r>
      <w:r w:rsidR="00D50CCB" w:rsidRPr="000D4F49">
        <w:rPr>
          <w:rFonts w:ascii="Verdana" w:hAnsi="Verdana" w:cs="Arial"/>
          <w:b/>
          <w:sz w:val="20"/>
        </w:rPr>
        <w:t xml:space="preserve"> do SIWZ</w:t>
      </w:r>
    </w:p>
    <w:p w:rsidR="00D50CCB" w:rsidRPr="000D4F49" w:rsidRDefault="00D50CCB" w:rsidP="00D50CCB">
      <w:pPr>
        <w:pStyle w:val="14StanowiskoPodpisujacego"/>
        <w:ind w:right="70"/>
        <w:rPr>
          <w:sz w:val="16"/>
        </w:rPr>
      </w:pPr>
    </w:p>
    <w:p w:rsidR="00D50CCB" w:rsidRPr="000D4F49" w:rsidRDefault="00D50CCB" w:rsidP="00D50CCB">
      <w:pPr>
        <w:pStyle w:val="14StanowiskoPodpisujacego"/>
        <w:ind w:right="70"/>
        <w:rPr>
          <w:sz w:val="16"/>
        </w:rPr>
      </w:pPr>
    </w:p>
    <w:p w:rsidR="00D50CCB" w:rsidRPr="000D4F49" w:rsidRDefault="00D50CCB" w:rsidP="00D50CCB">
      <w:pPr>
        <w:pStyle w:val="14StanowiskoPodpisujacego"/>
        <w:ind w:right="70"/>
        <w:rPr>
          <w:sz w:val="16"/>
        </w:rPr>
      </w:pPr>
    </w:p>
    <w:p w:rsidR="00D50CCB" w:rsidRPr="000D4F49" w:rsidRDefault="00D50CCB" w:rsidP="00D50CCB">
      <w:pPr>
        <w:pStyle w:val="14StanowiskoPodpisujacego"/>
        <w:ind w:right="70"/>
        <w:rPr>
          <w:sz w:val="16"/>
        </w:rPr>
      </w:pPr>
    </w:p>
    <w:p w:rsidR="00D50CCB" w:rsidRPr="000D4F49" w:rsidRDefault="00D50CCB" w:rsidP="00D50CCB">
      <w:pPr>
        <w:pStyle w:val="14StanowiskoPodpisujacego"/>
        <w:ind w:right="70"/>
        <w:rPr>
          <w:sz w:val="16"/>
        </w:rPr>
      </w:pPr>
    </w:p>
    <w:p w:rsidR="00D50CCB" w:rsidRPr="000D4F49" w:rsidRDefault="00D50CCB" w:rsidP="00D50CCB">
      <w:pPr>
        <w:pStyle w:val="14StanowiskoPodpisujacego"/>
        <w:ind w:right="70"/>
        <w:rPr>
          <w:sz w:val="16"/>
        </w:rPr>
      </w:pPr>
    </w:p>
    <w:p w:rsidR="00D50CCB" w:rsidRPr="000D4F49" w:rsidRDefault="00D50CCB" w:rsidP="00D50CCB">
      <w:pPr>
        <w:pStyle w:val="14StanowiskoPodpisujacego"/>
        <w:ind w:right="70"/>
        <w:rPr>
          <w:sz w:val="16"/>
        </w:rPr>
      </w:pPr>
    </w:p>
    <w:p w:rsidR="00D50CCB" w:rsidRPr="000D4F49" w:rsidRDefault="00D50CCB" w:rsidP="00D50CCB">
      <w:pPr>
        <w:pStyle w:val="14StanowiskoPodpisujacego"/>
        <w:ind w:right="70"/>
        <w:rPr>
          <w:sz w:val="16"/>
        </w:rPr>
      </w:pPr>
    </w:p>
    <w:p w:rsidR="00D50CCB" w:rsidRPr="000D4F49" w:rsidRDefault="00D50CCB" w:rsidP="00D50CCB">
      <w:pPr>
        <w:pStyle w:val="14StanowiskoPodpisujacego"/>
        <w:ind w:right="70"/>
        <w:rPr>
          <w:sz w:val="16"/>
        </w:rPr>
      </w:pPr>
    </w:p>
    <w:p w:rsidR="00D50CCB" w:rsidRPr="000D4F49" w:rsidRDefault="00D50CCB" w:rsidP="00D50CCB">
      <w:pPr>
        <w:pStyle w:val="14StanowiskoPodpisujacego"/>
        <w:ind w:right="70"/>
        <w:rPr>
          <w:sz w:val="16"/>
        </w:rPr>
      </w:pPr>
    </w:p>
    <w:p w:rsidR="00240207" w:rsidRPr="000D4F49" w:rsidRDefault="00240207" w:rsidP="00917F03">
      <w:pPr>
        <w:pStyle w:val="Tekstpodstawowy"/>
        <w:rPr>
          <w:rFonts w:ascii="Verdana" w:hAnsi="Verdana" w:cs="Tahoma"/>
          <w:bCs/>
          <w:sz w:val="20"/>
        </w:rPr>
      </w:pPr>
    </w:p>
    <w:p w:rsidR="00D50CCB" w:rsidRPr="00916873" w:rsidRDefault="00D50CCB" w:rsidP="00D50CCB">
      <w:pPr>
        <w:pStyle w:val="Tekstpodstawowy"/>
        <w:jc w:val="center"/>
        <w:rPr>
          <w:rFonts w:ascii="Verdana" w:hAnsi="Verdana" w:cs="Tahoma"/>
          <w:bCs/>
          <w:sz w:val="20"/>
          <w:vertAlign w:val="superscript"/>
        </w:rPr>
      </w:pPr>
      <w:r w:rsidRPr="000D4F49">
        <w:rPr>
          <w:rFonts w:ascii="Verdana" w:hAnsi="Verdana" w:cs="Tahoma"/>
          <w:bCs/>
          <w:sz w:val="20"/>
        </w:rPr>
        <w:t xml:space="preserve">WYKAZ </w:t>
      </w:r>
      <w:r w:rsidR="00916873">
        <w:rPr>
          <w:rFonts w:ascii="Verdana" w:hAnsi="Verdana" w:cs="Tahoma"/>
          <w:bCs/>
          <w:sz w:val="20"/>
        </w:rPr>
        <w:t>DOSTAW</w:t>
      </w:r>
    </w:p>
    <w:p w:rsidR="00D50CCB" w:rsidRPr="000D4F49" w:rsidRDefault="00D50CCB" w:rsidP="00D50CCB">
      <w:pPr>
        <w:pStyle w:val="Tekstpodstawowy"/>
        <w:rPr>
          <w:rFonts w:ascii="Verdana" w:hAnsi="Verdana" w:cs="Tahoma"/>
          <w:b w:val="0"/>
          <w:bCs/>
          <w:sz w:val="20"/>
        </w:rPr>
      </w:pPr>
    </w:p>
    <w:tbl>
      <w:tblPr>
        <w:tblW w:w="10246" w:type="dxa"/>
        <w:jc w:val="center"/>
        <w:tblInd w:w="-171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44"/>
        <w:gridCol w:w="2936"/>
        <w:gridCol w:w="1417"/>
        <w:gridCol w:w="1418"/>
        <w:gridCol w:w="2126"/>
        <w:gridCol w:w="1805"/>
      </w:tblGrid>
      <w:tr w:rsidR="00E37257" w:rsidRPr="004C00F7" w:rsidTr="00E37257">
        <w:trPr>
          <w:trHeight w:val="1191"/>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rsidR="00E37257" w:rsidRPr="004C00F7" w:rsidRDefault="00E37257" w:rsidP="000B69C2">
            <w:pPr>
              <w:jc w:val="center"/>
              <w:rPr>
                <w:rFonts w:ascii="Verdana" w:hAnsi="Verdana" w:cs="Arial"/>
                <w:sz w:val="16"/>
              </w:rPr>
            </w:pPr>
            <w:r w:rsidRPr="004C00F7">
              <w:rPr>
                <w:rFonts w:ascii="Verdana" w:hAnsi="Verdana" w:cs="Arial"/>
                <w:sz w:val="16"/>
              </w:rPr>
              <w:t>L.p.</w:t>
            </w:r>
          </w:p>
        </w:tc>
        <w:tc>
          <w:tcPr>
            <w:tcW w:w="2936" w:type="dxa"/>
            <w:tcBorders>
              <w:top w:val="single" w:sz="4" w:space="0" w:color="auto"/>
              <w:left w:val="single" w:sz="4" w:space="0" w:color="auto"/>
              <w:bottom w:val="single" w:sz="4" w:space="0" w:color="auto"/>
              <w:right w:val="single" w:sz="4" w:space="0" w:color="auto"/>
            </w:tcBorders>
            <w:shd w:val="clear" w:color="auto" w:fill="D9D9D9"/>
            <w:vAlign w:val="center"/>
          </w:tcPr>
          <w:p w:rsidR="00E37257" w:rsidRPr="004C00F7" w:rsidRDefault="00E37257" w:rsidP="000B69C2">
            <w:pPr>
              <w:jc w:val="center"/>
              <w:rPr>
                <w:rFonts w:ascii="Verdana" w:hAnsi="Verdana" w:cs="Arial"/>
                <w:sz w:val="16"/>
              </w:rPr>
            </w:pPr>
            <w:r w:rsidRPr="004C00F7">
              <w:rPr>
                <w:rFonts w:ascii="Verdana" w:hAnsi="Verdana" w:cs="Arial"/>
                <w:sz w:val="16"/>
              </w:rPr>
              <w:t>Opis przedmiotu zamówienia</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E37257" w:rsidRPr="004C00F7" w:rsidRDefault="00E37257" w:rsidP="000B69C2">
            <w:pPr>
              <w:jc w:val="center"/>
              <w:rPr>
                <w:rFonts w:ascii="Verdana" w:hAnsi="Verdana" w:cs="Arial"/>
                <w:sz w:val="16"/>
              </w:rPr>
            </w:pPr>
            <w:r w:rsidRPr="004C00F7">
              <w:rPr>
                <w:rFonts w:ascii="Verdana" w:hAnsi="Verdana" w:cs="Arial"/>
                <w:sz w:val="16"/>
              </w:rPr>
              <w:t>Wartość netto</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E37257" w:rsidRPr="004C00F7" w:rsidRDefault="00E37257" w:rsidP="000B69C2">
            <w:pPr>
              <w:jc w:val="center"/>
              <w:rPr>
                <w:rFonts w:ascii="Verdana" w:hAnsi="Verdana" w:cs="Arial"/>
                <w:sz w:val="16"/>
              </w:rPr>
            </w:pPr>
            <w:r w:rsidRPr="004C00F7">
              <w:rPr>
                <w:rFonts w:ascii="Verdana" w:hAnsi="Verdana" w:cs="Arial"/>
                <w:sz w:val="16"/>
              </w:rPr>
              <w:t>Czas realizacji</w:t>
            </w:r>
          </w:p>
          <w:p w:rsidR="00E37257" w:rsidRPr="004C00F7" w:rsidRDefault="00E37257" w:rsidP="000B69C2">
            <w:pPr>
              <w:jc w:val="center"/>
              <w:rPr>
                <w:rFonts w:ascii="Verdana" w:hAnsi="Verdana" w:cs="Arial"/>
                <w:sz w:val="16"/>
              </w:rPr>
            </w:pPr>
            <w:r w:rsidRPr="004C00F7">
              <w:rPr>
                <w:rFonts w:ascii="Verdana" w:hAnsi="Verdana" w:cs="Arial"/>
                <w:sz w:val="16"/>
              </w:rPr>
              <w:t>od – do</w:t>
            </w:r>
          </w:p>
          <w:p w:rsidR="00E37257" w:rsidRPr="004C00F7" w:rsidRDefault="00E37257" w:rsidP="000B69C2">
            <w:pPr>
              <w:jc w:val="center"/>
              <w:rPr>
                <w:rFonts w:ascii="Verdana" w:hAnsi="Verdana" w:cs="Arial"/>
                <w:sz w:val="16"/>
              </w:rPr>
            </w:pPr>
            <w:r w:rsidRPr="004C00F7">
              <w:rPr>
                <w:rFonts w:ascii="Verdana" w:hAnsi="Verdana" w:cs="Arial"/>
                <w:sz w:val="16"/>
              </w:rPr>
              <w:t>(</w:t>
            </w:r>
            <w:proofErr w:type="spellStart"/>
            <w:r w:rsidRPr="004C00F7">
              <w:rPr>
                <w:rFonts w:ascii="Verdana" w:hAnsi="Verdana" w:cs="Arial"/>
                <w:sz w:val="16"/>
              </w:rPr>
              <w:t>dzień-miesiąc-rok</w:t>
            </w:r>
            <w:proofErr w:type="spellEnd"/>
            <w:r w:rsidRPr="004C00F7">
              <w:rPr>
                <w:rFonts w:ascii="Verdana" w:hAnsi="Verdana" w:cs="Arial"/>
                <w:sz w:val="16"/>
              </w:rPr>
              <w:t>)</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rsidR="00E37257" w:rsidRPr="004C00F7" w:rsidRDefault="00E37257" w:rsidP="000B69C2">
            <w:pPr>
              <w:jc w:val="center"/>
              <w:rPr>
                <w:rFonts w:ascii="Verdana" w:hAnsi="Verdana" w:cs="Arial"/>
                <w:sz w:val="16"/>
              </w:rPr>
            </w:pPr>
            <w:r w:rsidRPr="004C00F7">
              <w:rPr>
                <w:rFonts w:ascii="Verdana" w:hAnsi="Verdana" w:cs="Arial"/>
                <w:sz w:val="16"/>
              </w:rPr>
              <w:t>Nazwa podmiotu, na rzecz którego dostawy zostały wykonane / są wykonywane</w:t>
            </w:r>
          </w:p>
        </w:tc>
        <w:tc>
          <w:tcPr>
            <w:tcW w:w="1805" w:type="dxa"/>
            <w:tcBorders>
              <w:top w:val="single" w:sz="4" w:space="0" w:color="auto"/>
              <w:left w:val="single" w:sz="4" w:space="0" w:color="auto"/>
              <w:bottom w:val="single" w:sz="4" w:space="0" w:color="auto"/>
              <w:right w:val="single" w:sz="4" w:space="0" w:color="auto"/>
            </w:tcBorders>
            <w:shd w:val="clear" w:color="auto" w:fill="D9D9D9"/>
            <w:vAlign w:val="center"/>
          </w:tcPr>
          <w:p w:rsidR="00E37257" w:rsidRPr="004C00F7" w:rsidRDefault="00E37257" w:rsidP="000B69C2">
            <w:pPr>
              <w:autoSpaceDE w:val="0"/>
              <w:autoSpaceDN w:val="0"/>
              <w:adjustRightInd w:val="0"/>
              <w:jc w:val="center"/>
              <w:rPr>
                <w:rFonts w:ascii="Verdana" w:hAnsi="Verdana" w:cs="Arial"/>
                <w:sz w:val="16"/>
              </w:rPr>
            </w:pPr>
            <w:r w:rsidRPr="004C00F7">
              <w:rPr>
                <w:rFonts w:ascii="Verdana" w:hAnsi="Verdana" w:cs="Arial"/>
                <w:sz w:val="16"/>
                <w:szCs w:val="18"/>
              </w:rPr>
              <w:t xml:space="preserve">Doświadczenie własne </w:t>
            </w:r>
            <w:r w:rsidRPr="004C00F7">
              <w:rPr>
                <w:rFonts w:ascii="Verdana" w:hAnsi="Verdana" w:cs="Arial"/>
                <w:sz w:val="16"/>
              </w:rPr>
              <w:t>Wykonawcy / Wykonawca</w:t>
            </w:r>
          </w:p>
          <w:p w:rsidR="00E37257" w:rsidRPr="004C00F7" w:rsidRDefault="00E37257" w:rsidP="000B69C2">
            <w:pPr>
              <w:autoSpaceDE w:val="0"/>
              <w:autoSpaceDN w:val="0"/>
              <w:adjustRightInd w:val="0"/>
              <w:jc w:val="center"/>
              <w:rPr>
                <w:rFonts w:ascii="Verdana" w:hAnsi="Verdana" w:cs="Arial"/>
                <w:sz w:val="16"/>
                <w:szCs w:val="18"/>
              </w:rPr>
            </w:pPr>
            <w:r w:rsidRPr="004C00F7">
              <w:rPr>
                <w:rFonts w:ascii="Verdana" w:hAnsi="Verdana" w:cs="Arial"/>
                <w:sz w:val="16"/>
                <w:szCs w:val="18"/>
              </w:rPr>
              <w:t>polega na wiedzy</w:t>
            </w:r>
          </w:p>
          <w:p w:rsidR="00E37257" w:rsidRPr="004C00F7" w:rsidRDefault="00E37257" w:rsidP="000B69C2">
            <w:pPr>
              <w:autoSpaceDE w:val="0"/>
              <w:autoSpaceDN w:val="0"/>
              <w:adjustRightInd w:val="0"/>
              <w:jc w:val="center"/>
              <w:rPr>
                <w:rFonts w:ascii="Verdana" w:hAnsi="Verdana" w:cs="Arial"/>
                <w:sz w:val="16"/>
                <w:szCs w:val="18"/>
              </w:rPr>
            </w:pPr>
            <w:r w:rsidRPr="004C00F7">
              <w:rPr>
                <w:rFonts w:ascii="Verdana" w:hAnsi="Verdana" w:cs="Arial"/>
                <w:sz w:val="16"/>
                <w:szCs w:val="18"/>
              </w:rPr>
              <w:t>i doświadczeniu innych</w:t>
            </w:r>
          </w:p>
          <w:p w:rsidR="00E37257" w:rsidRPr="004C00F7" w:rsidRDefault="00E37257" w:rsidP="000B69C2">
            <w:pPr>
              <w:autoSpaceDE w:val="0"/>
              <w:autoSpaceDN w:val="0"/>
              <w:adjustRightInd w:val="0"/>
              <w:jc w:val="center"/>
              <w:rPr>
                <w:rFonts w:ascii="Verdana" w:hAnsi="Verdana" w:cs="Arial"/>
                <w:sz w:val="16"/>
                <w:vertAlign w:val="superscript"/>
              </w:rPr>
            </w:pPr>
            <w:r w:rsidRPr="004C00F7">
              <w:rPr>
                <w:rFonts w:ascii="Verdana" w:hAnsi="Verdana" w:cs="Arial"/>
                <w:sz w:val="16"/>
                <w:szCs w:val="18"/>
              </w:rPr>
              <w:t>podmiotów</w:t>
            </w:r>
            <w:r w:rsidRPr="004C00F7">
              <w:rPr>
                <w:rFonts w:ascii="Verdana" w:hAnsi="Verdana" w:cs="Arial"/>
                <w:b/>
                <w:sz w:val="16"/>
                <w:szCs w:val="18"/>
                <w:vertAlign w:val="superscript"/>
              </w:rPr>
              <w:t>3</w:t>
            </w:r>
          </w:p>
        </w:tc>
      </w:tr>
      <w:tr w:rsidR="00E37257" w:rsidRPr="004C00F7" w:rsidTr="00E37257">
        <w:trPr>
          <w:jc w:val="center"/>
        </w:trPr>
        <w:tc>
          <w:tcPr>
            <w:tcW w:w="544" w:type="dxa"/>
            <w:tcBorders>
              <w:top w:val="single" w:sz="4" w:space="0" w:color="auto"/>
              <w:left w:val="single" w:sz="4" w:space="0" w:color="auto"/>
              <w:bottom w:val="single" w:sz="4" w:space="0" w:color="auto"/>
              <w:right w:val="single" w:sz="4" w:space="0" w:color="auto"/>
            </w:tcBorders>
            <w:shd w:val="clear" w:color="auto" w:fill="F3F3F3"/>
          </w:tcPr>
          <w:p w:rsidR="00E37257" w:rsidRPr="004C00F7" w:rsidRDefault="00E37257" w:rsidP="000B69C2">
            <w:pPr>
              <w:jc w:val="center"/>
              <w:rPr>
                <w:rFonts w:ascii="Verdana" w:hAnsi="Verdana" w:cs="Arial"/>
                <w:b/>
                <w:sz w:val="16"/>
                <w:szCs w:val="16"/>
              </w:rPr>
            </w:pPr>
            <w:r w:rsidRPr="004C00F7">
              <w:rPr>
                <w:rFonts w:ascii="Verdana" w:hAnsi="Verdana" w:cs="Arial"/>
                <w:b/>
                <w:sz w:val="16"/>
                <w:szCs w:val="16"/>
              </w:rPr>
              <w:t>1</w:t>
            </w:r>
          </w:p>
        </w:tc>
        <w:tc>
          <w:tcPr>
            <w:tcW w:w="2936" w:type="dxa"/>
            <w:tcBorders>
              <w:top w:val="single" w:sz="4" w:space="0" w:color="auto"/>
              <w:left w:val="single" w:sz="4" w:space="0" w:color="auto"/>
              <w:bottom w:val="single" w:sz="4" w:space="0" w:color="auto"/>
              <w:right w:val="single" w:sz="4" w:space="0" w:color="auto"/>
            </w:tcBorders>
            <w:shd w:val="clear" w:color="auto" w:fill="F3F3F3"/>
          </w:tcPr>
          <w:p w:rsidR="00E37257" w:rsidRPr="004C00F7" w:rsidRDefault="00E37257" w:rsidP="000B69C2">
            <w:pPr>
              <w:jc w:val="center"/>
              <w:rPr>
                <w:rFonts w:ascii="Verdana" w:hAnsi="Verdana" w:cs="Arial"/>
                <w:b/>
                <w:sz w:val="16"/>
                <w:szCs w:val="16"/>
              </w:rPr>
            </w:pPr>
            <w:r w:rsidRPr="004C00F7">
              <w:rPr>
                <w:rFonts w:ascii="Verdana" w:hAnsi="Verdana" w:cs="Arial"/>
                <w:b/>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3F3F3"/>
          </w:tcPr>
          <w:p w:rsidR="00E37257" w:rsidRPr="004C00F7" w:rsidRDefault="00E37257" w:rsidP="000B69C2">
            <w:pPr>
              <w:jc w:val="center"/>
              <w:rPr>
                <w:rFonts w:ascii="Verdana" w:hAnsi="Verdana" w:cs="Arial"/>
                <w:b/>
                <w:sz w:val="16"/>
                <w:szCs w:val="16"/>
              </w:rPr>
            </w:pPr>
            <w:r w:rsidRPr="004C00F7">
              <w:rPr>
                <w:rFonts w:ascii="Verdana" w:hAnsi="Verdana" w:cs="Arial"/>
                <w:b/>
                <w:sz w:val="16"/>
                <w:szCs w:val="16"/>
              </w:rPr>
              <w:t>3</w:t>
            </w:r>
          </w:p>
        </w:tc>
        <w:tc>
          <w:tcPr>
            <w:tcW w:w="1418" w:type="dxa"/>
            <w:tcBorders>
              <w:top w:val="single" w:sz="4" w:space="0" w:color="auto"/>
              <w:left w:val="single" w:sz="4" w:space="0" w:color="auto"/>
              <w:bottom w:val="single" w:sz="4" w:space="0" w:color="auto"/>
              <w:right w:val="single" w:sz="4" w:space="0" w:color="auto"/>
            </w:tcBorders>
            <w:shd w:val="clear" w:color="auto" w:fill="F3F3F3"/>
          </w:tcPr>
          <w:p w:rsidR="00E37257" w:rsidRPr="004C00F7" w:rsidRDefault="00E37257" w:rsidP="000B69C2">
            <w:pPr>
              <w:jc w:val="center"/>
              <w:rPr>
                <w:rFonts w:ascii="Verdana" w:hAnsi="Verdana" w:cs="Arial"/>
                <w:b/>
                <w:sz w:val="16"/>
                <w:szCs w:val="16"/>
              </w:rPr>
            </w:pPr>
            <w:r w:rsidRPr="004C00F7">
              <w:rPr>
                <w:rFonts w:ascii="Verdana" w:hAnsi="Verdana" w:cs="Arial"/>
                <w:b/>
                <w:sz w:val="16"/>
                <w:szCs w:val="16"/>
              </w:rPr>
              <w:t>4</w:t>
            </w:r>
          </w:p>
        </w:tc>
        <w:tc>
          <w:tcPr>
            <w:tcW w:w="2126" w:type="dxa"/>
            <w:tcBorders>
              <w:top w:val="single" w:sz="4" w:space="0" w:color="auto"/>
              <w:left w:val="single" w:sz="4" w:space="0" w:color="auto"/>
              <w:bottom w:val="single" w:sz="4" w:space="0" w:color="auto"/>
              <w:right w:val="single" w:sz="4" w:space="0" w:color="auto"/>
            </w:tcBorders>
            <w:shd w:val="clear" w:color="auto" w:fill="F3F3F3"/>
          </w:tcPr>
          <w:p w:rsidR="00E37257" w:rsidRPr="004C00F7" w:rsidRDefault="00E37257" w:rsidP="000B69C2">
            <w:pPr>
              <w:jc w:val="center"/>
              <w:rPr>
                <w:rFonts w:ascii="Verdana" w:hAnsi="Verdana" w:cs="Arial"/>
                <w:b/>
                <w:sz w:val="16"/>
                <w:szCs w:val="16"/>
              </w:rPr>
            </w:pPr>
            <w:r w:rsidRPr="004C00F7">
              <w:rPr>
                <w:rFonts w:ascii="Verdana" w:hAnsi="Verdana" w:cs="Arial"/>
                <w:b/>
                <w:sz w:val="16"/>
                <w:szCs w:val="16"/>
              </w:rPr>
              <w:t>5</w:t>
            </w:r>
          </w:p>
        </w:tc>
        <w:tc>
          <w:tcPr>
            <w:tcW w:w="1805" w:type="dxa"/>
            <w:tcBorders>
              <w:top w:val="single" w:sz="4" w:space="0" w:color="auto"/>
              <w:left w:val="single" w:sz="4" w:space="0" w:color="auto"/>
              <w:bottom w:val="single" w:sz="4" w:space="0" w:color="auto"/>
              <w:right w:val="single" w:sz="4" w:space="0" w:color="auto"/>
            </w:tcBorders>
            <w:shd w:val="clear" w:color="auto" w:fill="F3F3F3"/>
          </w:tcPr>
          <w:p w:rsidR="00E37257" w:rsidRPr="004C00F7" w:rsidRDefault="00E37257" w:rsidP="000B69C2">
            <w:pPr>
              <w:jc w:val="center"/>
              <w:rPr>
                <w:rFonts w:ascii="Verdana" w:hAnsi="Verdana" w:cs="Arial"/>
                <w:b/>
                <w:sz w:val="16"/>
                <w:szCs w:val="16"/>
              </w:rPr>
            </w:pPr>
            <w:r w:rsidRPr="004C00F7">
              <w:rPr>
                <w:rFonts w:ascii="Verdana" w:hAnsi="Verdana" w:cs="Arial"/>
                <w:b/>
                <w:sz w:val="16"/>
                <w:szCs w:val="16"/>
              </w:rPr>
              <w:t>6</w:t>
            </w:r>
          </w:p>
        </w:tc>
      </w:tr>
      <w:tr w:rsidR="00E37257" w:rsidRPr="004C00F7" w:rsidTr="00E37257">
        <w:trPr>
          <w:trHeight w:val="897"/>
          <w:jc w:val="center"/>
        </w:trPr>
        <w:tc>
          <w:tcPr>
            <w:tcW w:w="544" w:type="dxa"/>
            <w:tcBorders>
              <w:top w:val="single" w:sz="4" w:space="0" w:color="auto"/>
              <w:left w:val="single" w:sz="4" w:space="0" w:color="auto"/>
              <w:bottom w:val="single" w:sz="4" w:space="0" w:color="auto"/>
              <w:right w:val="single" w:sz="4" w:space="0" w:color="auto"/>
            </w:tcBorders>
            <w:shd w:val="clear" w:color="auto" w:fill="F3F3F3"/>
            <w:vAlign w:val="center"/>
          </w:tcPr>
          <w:p w:rsidR="00E37257" w:rsidRPr="004C00F7" w:rsidRDefault="00E37257" w:rsidP="000B69C2">
            <w:pPr>
              <w:jc w:val="center"/>
              <w:rPr>
                <w:rFonts w:ascii="Verdana" w:hAnsi="Verdana"/>
                <w:sz w:val="16"/>
              </w:rPr>
            </w:pPr>
            <w:r w:rsidRPr="004C00F7">
              <w:rPr>
                <w:rFonts w:ascii="Verdana" w:hAnsi="Verdana"/>
                <w:sz w:val="16"/>
              </w:rPr>
              <w:t>1</w:t>
            </w:r>
          </w:p>
        </w:tc>
        <w:tc>
          <w:tcPr>
            <w:tcW w:w="2936" w:type="dxa"/>
            <w:tcBorders>
              <w:top w:val="single" w:sz="4" w:space="0" w:color="auto"/>
              <w:left w:val="single" w:sz="4" w:space="0" w:color="auto"/>
              <w:bottom w:val="single" w:sz="4" w:space="0" w:color="auto"/>
              <w:right w:val="single" w:sz="4" w:space="0" w:color="auto"/>
            </w:tcBorders>
            <w:vAlign w:val="center"/>
          </w:tcPr>
          <w:p w:rsidR="00E37257" w:rsidRPr="004C00F7" w:rsidRDefault="00E37257" w:rsidP="000B69C2">
            <w:pPr>
              <w:jc w:val="center"/>
              <w:rPr>
                <w:rFonts w:ascii="Verdana" w:hAnsi="Verdana"/>
                <w:b/>
                <w:sz w:val="16"/>
                <w:vertAlign w:val="superscript"/>
              </w:rPr>
            </w:pPr>
            <w:r w:rsidRPr="004C00F7">
              <w:rPr>
                <w:rFonts w:ascii="Verdana" w:hAnsi="Verdana" w:cs="Arial"/>
                <w:snapToGrid w:val="0"/>
                <w:sz w:val="20"/>
                <w:szCs w:val="20"/>
              </w:rPr>
              <w:t>Dostawa sprzętu komputerowego</w:t>
            </w:r>
          </w:p>
        </w:tc>
        <w:tc>
          <w:tcPr>
            <w:tcW w:w="1417" w:type="dxa"/>
            <w:tcBorders>
              <w:top w:val="single" w:sz="4" w:space="0" w:color="auto"/>
              <w:left w:val="single" w:sz="4" w:space="0" w:color="auto"/>
              <w:bottom w:val="single" w:sz="4" w:space="0" w:color="auto"/>
              <w:right w:val="single" w:sz="4" w:space="0" w:color="auto"/>
            </w:tcBorders>
          </w:tcPr>
          <w:p w:rsidR="00E37257" w:rsidRDefault="00E37257" w:rsidP="000B69C2">
            <w:pPr>
              <w:jc w:val="center"/>
              <w:rPr>
                <w:rFonts w:ascii="Verdana" w:hAnsi="Verdana"/>
                <w:sz w:val="16"/>
              </w:rPr>
            </w:pPr>
          </w:p>
          <w:p w:rsidR="006F6A92" w:rsidRPr="004C00F7" w:rsidRDefault="006F6A92" w:rsidP="000B69C2">
            <w:pPr>
              <w:jc w:val="center"/>
              <w:rPr>
                <w:rFonts w:ascii="Verdana" w:hAnsi="Verdana"/>
                <w:sz w:val="16"/>
              </w:rPr>
            </w:pPr>
          </w:p>
          <w:p w:rsidR="00E37257" w:rsidRPr="004C00F7" w:rsidRDefault="00E37257" w:rsidP="000B69C2">
            <w:pPr>
              <w:jc w:val="center"/>
              <w:rPr>
                <w:rFonts w:ascii="Verdana" w:hAnsi="Verdana"/>
                <w:sz w:val="16"/>
              </w:rPr>
            </w:pPr>
            <w:r w:rsidRPr="004C00F7">
              <w:rPr>
                <w:rFonts w:ascii="Verdana" w:hAnsi="Verdana"/>
                <w:sz w:val="16"/>
              </w:rPr>
              <w:t>…………………</w:t>
            </w:r>
          </w:p>
          <w:p w:rsidR="00E37257" w:rsidRPr="004C00F7" w:rsidRDefault="00E37257" w:rsidP="000B69C2">
            <w:pPr>
              <w:jc w:val="center"/>
              <w:rPr>
                <w:rFonts w:ascii="Verdana" w:hAnsi="Verdana"/>
                <w:sz w:val="16"/>
              </w:rPr>
            </w:pPr>
            <w:r w:rsidRPr="004C00F7">
              <w:rPr>
                <w:rFonts w:ascii="Verdana" w:hAnsi="Verdana"/>
                <w:sz w:val="16"/>
              </w:rPr>
              <w:t>zł netto</w:t>
            </w:r>
          </w:p>
        </w:tc>
        <w:tc>
          <w:tcPr>
            <w:tcW w:w="1418" w:type="dxa"/>
            <w:tcBorders>
              <w:top w:val="single" w:sz="4" w:space="0" w:color="auto"/>
              <w:left w:val="single" w:sz="4" w:space="0" w:color="auto"/>
              <w:bottom w:val="single" w:sz="4" w:space="0" w:color="auto"/>
              <w:right w:val="single" w:sz="4" w:space="0" w:color="auto"/>
            </w:tcBorders>
          </w:tcPr>
          <w:p w:rsidR="00E37257" w:rsidRPr="004C00F7" w:rsidRDefault="00E37257" w:rsidP="000B69C2">
            <w:pPr>
              <w:jc w:val="center"/>
              <w:rPr>
                <w:rFonts w:ascii="Verdana" w:hAnsi="Verdana"/>
                <w:sz w:val="16"/>
              </w:rPr>
            </w:pPr>
          </w:p>
        </w:tc>
        <w:tc>
          <w:tcPr>
            <w:tcW w:w="2126" w:type="dxa"/>
            <w:tcBorders>
              <w:top w:val="single" w:sz="4" w:space="0" w:color="auto"/>
              <w:left w:val="single" w:sz="4" w:space="0" w:color="auto"/>
              <w:bottom w:val="single" w:sz="4" w:space="0" w:color="auto"/>
              <w:right w:val="single" w:sz="4" w:space="0" w:color="auto"/>
            </w:tcBorders>
          </w:tcPr>
          <w:p w:rsidR="00E37257" w:rsidRPr="004C00F7" w:rsidRDefault="00E37257" w:rsidP="000B69C2">
            <w:pPr>
              <w:jc w:val="center"/>
              <w:rPr>
                <w:rFonts w:ascii="Verdana" w:hAnsi="Verdana"/>
                <w:sz w:val="16"/>
              </w:rPr>
            </w:pPr>
          </w:p>
        </w:tc>
        <w:tc>
          <w:tcPr>
            <w:tcW w:w="1805" w:type="dxa"/>
            <w:tcBorders>
              <w:top w:val="single" w:sz="4" w:space="0" w:color="auto"/>
              <w:left w:val="single" w:sz="4" w:space="0" w:color="auto"/>
              <w:bottom w:val="single" w:sz="4" w:space="0" w:color="auto"/>
              <w:right w:val="single" w:sz="4" w:space="0" w:color="auto"/>
            </w:tcBorders>
            <w:vAlign w:val="center"/>
          </w:tcPr>
          <w:p w:rsidR="00E37257" w:rsidRPr="00B21B4D" w:rsidRDefault="00E37257" w:rsidP="000B69C2">
            <w:pPr>
              <w:autoSpaceDE w:val="0"/>
              <w:autoSpaceDN w:val="0"/>
              <w:adjustRightInd w:val="0"/>
              <w:jc w:val="center"/>
              <w:rPr>
                <w:rFonts w:ascii="Verdana" w:hAnsi="Verdana" w:cs="Arial"/>
                <w:b/>
                <w:iCs/>
                <w:sz w:val="18"/>
                <w:szCs w:val="18"/>
                <w:vertAlign w:val="superscript"/>
              </w:rPr>
            </w:pPr>
            <w:r w:rsidRPr="004C00F7">
              <w:rPr>
                <w:rFonts w:ascii="Verdana" w:hAnsi="Verdana" w:cs="Arial"/>
                <w:i/>
                <w:iCs/>
                <w:sz w:val="18"/>
                <w:szCs w:val="18"/>
              </w:rPr>
              <w:t>Własne / oddane do dyspozycji</w:t>
            </w:r>
            <w:r w:rsidR="00B21B4D">
              <w:rPr>
                <w:rFonts w:ascii="Verdana" w:hAnsi="Verdana" w:cs="Arial"/>
                <w:b/>
                <w:iCs/>
                <w:sz w:val="18"/>
                <w:szCs w:val="18"/>
                <w:vertAlign w:val="superscript"/>
              </w:rPr>
              <w:t>1</w:t>
            </w:r>
            <w:r w:rsidR="00B21B4D">
              <w:rPr>
                <w:rFonts w:ascii="Verdana" w:hAnsi="Verdana" w:cs="Arial"/>
                <w:b/>
                <w:iCs/>
                <w:sz w:val="18"/>
                <w:szCs w:val="18"/>
              </w:rPr>
              <w:t xml:space="preserve"> </w:t>
            </w:r>
            <w:r w:rsidR="00B21B4D" w:rsidRPr="00B21B4D">
              <w:rPr>
                <w:rFonts w:ascii="Verdana" w:hAnsi="Verdana" w:cs="Arial"/>
                <w:i/>
                <w:iCs/>
                <w:sz w:val="18"/>
                <w:szCs w:val="18"/>
              </w:rPr>
              <w:t>przez ………</w:t>
            </w:r>
            <w:r w:rsidR="00B21B4D">
              <w:rPr>
                <w:rFonts w:ascii="Verdana" w:hAnsi="Verdana" w:cs="Arial"/>
                <w:b/>
                <w:iCs/>
                <w:sz w:val="18"/>
                <w:szCs w:val="18"/>
                <w:vertAlign w:val="superscript"/>
              </w:rPr>
              <w:t>3</w:t>
            </w:r>
          </w:p>
        </w:tc>
      </w:tr>
      <w:tr w:rsidR="00B21B4D" w:rsidRPr="004C00F7" w:rsidTr="00E37257">
        <w:trPr>
          <w:trHeight w:val="983"/>
          <w:jc w:val="center"/>
        </w:trPr>
        <w:tc>
          <w:tcPr>
            <w:tcW w:w="544" w:type="dxa"/>
            <w:tcBorders>
              <w:top w:val="single" w:sz="4" w:space="0" w:color="auto"/>
              <w:left w:val="single" w:sz="4" w:space="0" w:color="auto"/>
              <w:bottom w:val="single" w:sz="4" w:space="0" w:color="auto"/>
              <w:right w:val="single" w:sz="4" w:space="0" w:color="auto"/>
            </w:tcBorders>
            <w:shd w:val="clear" w:color="auto" w:fill="F3F3F3"/>
            <w:vAlign w:val="center"/>
          </w:tcPr>
          <w:p w:rsidR="00B21B4D" w:rsidRPr="004C00F7" w:rsidRDefault="00B21B4D" w:rsidP="000B69C2">
            <w:pPr>
              <w:jc w:val="center"/>
              <w:rPr>
                <w:rFonts w:ascii="Verdana" w:hAnsi="Verdana"/>
                <w:sz w:val="16"/>
              </w:rPr>
            </w:pPr>
            <w:r w:rsidRPr="004C00F7">
              <w:rPr>
                <w:rFonts w:ascii="Verdana" w:hAnsi="Verdana"/>
                <w:sz w:val="16"/>
              </w:rPr>
              <w:t>2</w:t>
            </w:r>
          </w:p>
        </w:tc>
        <w:tc>
          <w:tcPr>
            <w:tcW w:w="2936" w:type="dxa"/>
            <w:tcBorders>
              <w:top w:val="single" w:sz="4" w:space="0" w:color="auto"/>
              <w:left w:val="single" w:sz="4" w:space="0" w:color="auto"/>
              <w:bottom w:val="single" w:sz="4" w:space="0" w:color="auto"/>
              <w:right w:val="single" w:sz="4" w:space="0" w:color="auto"/>
            </w:tcBorders>
            <w:vAlign w:val="center"/>
          </w:tcPr>
          <w:p w:rsidR="00B21B4D" w:rsidRPr="004C00F7" w:rsidRDefault="00B21B4D" w:rsidP="000B69C2">
            <w:pPr>
              <w:jc w:val="center"/>
              <w:rPr>
                <w:rFonts w:ascii="Verdana" w:hAnsi="Verdana"/>
                <w:b/>
                <w:sz w:val="16"/>
                <w:vertAlign w:val="superscript"/>
              </w:rPr>
            </w:pPr>
            <w:r w:rsidRPr="004C00F7">
              <w:rPr>
                <w:rFonts w:ascii="Verdana" w:hAnsi="Verdana" w:cs="Arial"/>
                <w:snapToGrid w:val="0"/>
                <w:sz w:val="20"/>
                <w:szCs w:val="20"/>
              </w:rPr>
              <w:t>Dostawa sprzętu komputerowego</w:t>
            </w:r>
          </w:p>
        </w:tc>
        <w:tc>
          <w:tcPr>
            <w:tcW w:w="1417" w:type="dxa"/>
            <w:tcBorders>
              <w:top w:val="single" w:sz="4" w:space="0" w:color="auto"/>
              <w:left w:val="single" w:sz="4" w:space="0" w:color="auto"/>
              <w:bottom w:val="single" w:sz="4" w:space="0" w:color="auto"/>
              <w:right w:val="single" w:sz="4" w:space="0" w:color="auto"/>
            </w:tcBorders>
          </w:tcPr>
          <w:p w:rsidR="00B21B4D" w:rsidRDefault="00B21B4D" w:rsidP="000B69C2">
            <w:pPr>
              <w:jc w:val="center"/>
              <w:rPr>
                <w:rFonts w:ascii="Verdana" w:hAnsi="Verdana"/>
                <w:sz w:val="16"/>
              </w:rPr>
            </w:pPr>
          </w:p>
          <w:p w:rsidR="006F6A92" w:rsidRPr="004C00F7" w:rsidRDefault="006F6A92" w:rsidP="000B69C2">
            <w:pPr>
              <w:jc w:val="center"/>
              <w:rPr>
                <w:rFonts w:ascii="Verdana" w:hAnsi="Verdana"/>
                <w:sz w:val="16"/>
              </w:rPr>
            </w:pPr>
          </w:p>
          <w:p w:rsidR="00B21B4D" w:rsidRPr="004C00F7" w:rsidRDefault="00B21B4D" w:rsidP="000B69C2">
            <w:pPr>
              <w:jc w:val="center"/>
              <w:rPr>
                <w:rFonts w:ascii="Verdana" w:hAnsi="Verdana"/>
                <w:sz w:val="16"/>
              </w:rPr>
            </w:pPr>
            <w:r w:rsidRPr="004C00F7">
              <w:rPr>
                <w:rFonts w:ascii="Verdana" w:hAnsi="Verdana"/>
                <w:sz w:val="16"/>
              </w:rPr>
              <w:t>…………………</w:t>
            </w:r>
          </w:p>
          <w:p w:rsidR="00B21B4D" w:rsidRPr="004C00F7" w:rsidRDefault="00B21B4D" w:rsidP="000B69C2">
            <w:pPr>
              <w:jc w:val="center"/>
              <w:rPr>
                <w:rFonts w:ascii="Verdana" w:hAnsi="Verdana"/>
                <w:sz w:val="16"/>
              </w:rPr>
            </w:pPr>
            <w:r w:rsidRPr="004C00F7">
              <w:rPr>
                <w:rFonts w:ascii="Verdana" w:hAnsi="Verdana"/>
                <w:sz w:val="16"/>
              </w:rPr>
              <w:t>zł netto</w:t>
            </w:r>
          </w:p>
        </w:tc>
        <w:tc>
          <w:tcPr>
            <w:tcW w:w="1418" w:type="dxa"/>
            <w:tcBorders>
              <w:top w:val="single" w:sz="4" w:space="0" w:color="auto"/>
              <w:left w:val="single" w:sz="4" w:space="0" w:color="auto"/>
              <w:bottom w:val="single" w:sz="4" w:space="0" w:color="auto"/>
              <w:right w:val="single" w:sz="4" w:space="0" w:color="auto"/>
            </w:tcBorders>
          </w:tcPr>
          <w:p w:rsidR="00B21B4D" w:rsidRPr="004C00F7" w:rsidRDefault="00B21B4D" w:rsidP="000B69C2">
            <w:pPr>
              <w:jc w:val="center"/>
              <w:rPr>
                <w:rFonts w:ascii="Verdana" w:hAnsi="Verdana"/>
                <w:sz w:val="16"/>
              </w:rPr>
            </w:pPr>
          </w:p>
        </w:tc>
        <w:tc>
          <w:tcPr>
            <w:tcW w:w="2126" w:type="dxa"/>
            <w:tcBorders>
              <w:top w:val="single" w:sz="4" w:space="0" w:color="auto"/>
              <w:left w:val="single" w:sz="4" w:space="0" w:color="auto"/>
              <w:bottom w:val="single" w:sz="4" w:space="0" w:color="auto"/>
              <w:right w:val="single" w:sz="4" w:space="0" w:color="auto"/>
            </w:tcBorders>
          </w:tcPr>
          <w:p w:rsidR="00B21B4D" w:rsidRPr="004C00F7" w:rsidRDefault="00B21B4D" w:rsidP="000B69C2">
            <w:pPr>
              <w:jc w:val="center"/>
              <w:rPr>
                <w:rFonts w:ascii="Verdana" w:hAnsi="Verdana"/>
                <w:sz w:val="16"/>
              </w:rPr>
            </w:pPr>
          </w:p>
        </w:tc>
        <w:tc>
          <w:tcPr>
            <w:tcW w:w="1805" w:type="dxa"/>
            <w:tcBorders>
              <w:top w:val="single" w:sz="4" w:space="0" w:color="auto"/>
              <w:left w:val="single" w:sz="4" w:space="0" w:color="auto"/>
              <w:bottom w:val="single" w:sz="4" w:space="0" w:color="auto"/>
              <w:right w:val="single" w:sz="4" w:space="0" w:color="auto"/>
            </w:tcBorders>
            <w:vAlign w:val="center"/>
          </w:tcPr>
          <w:p w:rsidR="00B21B4D" w:rsidRPr="00B21B4D" w:rsidRDefault="00B21B4D" w:rsidP="000B69C2">
            <w:pPr>
              <w:autoSpaceDE w:val="0"/>
              <w:autoSpaceDN w:val="0"/>
              <w:adjustRightInd w:val="0"/>
              <w:jc w:val="center"/>
              <w:rPr>
                <w:rFonts w:ascii="Verdana" w:hAnsi="Verdana" w:cs="Arial"/>
                <w:b/>
                <w:iCs/>
                <w:sz w:val="18"/>
                <w:szCs w:val="18"/>
                <w:vertAlign w:val="superscript"/>
              </w:rPr>
            </w:pPr>
            <w:r w:rsidRPr="004C00F7">
              <w:rPr>
                <w:rFonts w:ascii="Verdana" w:hAnsi="Verdana" w:cs="Arial"/>
                <w:i/>
                <w:iCs/>
                <w:sz w:val="18"/>
                <w:szCs w:val="18"/>
              </w:rPr>
              <w:t>Własne / oddane do dyspozycji</w:t>
            </w:r>
            <w:r>
              <w:rPr>
                <w:rFonts w:ascii="Verdana" w:hAnsi="Verdana" w:cs="Arial"/>
                <w:b/>
                <w:iCs/>
                <w:sz w:val="18"/>
                <w:szCs w:val="18"/>
                <w:vertAlign w:val="superscript"/>
              </w:rPr>
              <w:t>1</w:t>
            </w:r>
            <w:r>
              <w:rPr>
                <w:rFonts w:ascii="Verdana" w:hAnsi="Verdana" w:cs="Arial"/>
                <w:b/>
                <w:iCs/>
                <w:sz w:val="18"/>
                <w:szCs w:val="18"/>
              </w:rPr>
              <w:t xml:space="preserve"> </w:t>
            </w:r>
            <w:r w:rsidRPr="00B21B4D">
              <w:rPr>
                <w:rFonts w:ascii="Verdana" w:hAnsi="Verdana" w:cs="Arial"/>
                <w:i/>
                <w:iCs/>
                <w:sz w:val="18"/>
                <w:szCs w:val="18"/>
              </w:rPr>
              <w:t>przez ………</w:t>
            </w:r>
            <w:r>
              <w:rPr>
                <w:rFonts w:ascii="Verdana" w:hAnsi="Verdana" w:cs="Arial"/>
                <w:b/>
                <w:iCs/>
                <w:sz w:val="18"/>
                <w:szCs w:val="18"/>
                <w:vertAlign w:val="superscript"/>
              </w:rPr>
              <w:t>3</w:t>
            </w:r>
          </w:p>
        </w:tc>
      </w:tr>
      <w:tr w:rsidR="00B21B4D" w:rsidRPr="004C00F7" w:rsidTr="00E37257">
        <w:trPr>
          <w:trHeight w:val="982"/>
          <w:jc w:val="center"/>
        </w:trPr>
        <w:tc>
          <w:tcPr>
            <w:tcW w:w="544" w:type="dxa"/>
            <w:tcBorders>
              <w:top w:val="single" w:sz="4" w:space="0" w:color="auto"/>
              <w:left w:val="single" w:sz="4" w:space="0" w:color="auto"/>
              <w:bottom w:val="single" w:sz="4" w:space="0" w:color="auto"/>
              <w:right w:val="single" w:sz="4" w:space="0" w:color="auto"/>
            </w:tcBorders>
            <w:shd w:val="clear" w:color="auto" w:fill="F3F3F3"/>
            <w:vAlign w:val="center"/>
          </w:tcPr>
          <w:p w:rsidR="00B21B4D" w:rsidRPr="004C00F7" w:rsidRDefault="00B21B4D" w:rsidP="000B69C2">
            <w:pPr>
              <w:jc w:val="center"/>
              <w:rPr>
                <w:rFonts w:ascii="Verdana" w:hAnsi="Verdana"/>
                <w:sz w:val="16"/>
              </w:rPr>
            </w:pPr>
            <w:r w:rsidRPr="004C00F7">
              <w:rPr>
                <w:rFonts w:ascii="Verdana" w:hAnsi="Verdana"/>
                <w:sz w:val="16"/>
              </w:rPr>
              <w:t>…</w:t>
            </w:r>
          </w:p>
        </w:tc>
        <w:tc>
          <w:tcPr>
            <w:tcW w:w="2936" w:type="dxa"/>
            <w:tcBorders>
              <w:top w:val="single" w:sz="4" w:space="0" w:color="auto"/>
              <w:left w:val="single" w:sz="4" w:space="0" w:color="auto"/>
              <w:bottom w:val="single" w:sz="4" w:space="0" w:color="auto"/>
              <w:right w:val="single" w:sz="4" w:space="0" w:color="auto"/>
            </w:tcBorders>
            <w:vAlign w:val="center"/>
          </w:tcPr>
          <w:p w:rsidR="00B21B4D" w:rsidRPr="004C00F7" w:rsidRDefault="00B21B4D" w:rsidP="000B69C2">
            <w:pPr>
              <w:jc w:val="center"/>
              <w:rPr>
                <w:rFonts w:ascii="Verdana" w:hAnsi="Verdana"/>
                <w:sz w:val="20"/>
              </w:rPr>
            </w:pPr>
            <w:r w:rsidRPr="004C00F7">
              <w:rPr>
                <w:rFonts w:ascii="Verdana" w:hAnsi="Verdana"/>
                <w:sz w:val="20"/>
              </w:rPr>
              <w:t>……………………………………</w:t>
            </w:r>
          </w:p>
        </w:tc>
        <w:tc>
          <w:tcPr>
            <w:tcW w:w="1417" w:type="dxa"/>
            <w:tcBorders>
              <w:top w:val="single" w:sz="4" w:space="0" w:color="auto"/>
              <w:left w:val="single" w:sz="4" w:space="0" w:color="auto"/>
              <w:bottom w:val="single" w:sz="4" w:space="0" w:color="auto"/>
              <w:right w:val="single" w:sz="4" w:space="0" w:color="auto"/>
            </w:tcBorders>
          </w:tcPr>
          <w:p w:rsidR="00B21B4D" w:rsidRPr="004C00F7" w:rsidRDefault="00B21B4D" w:rsidP="000B69C2">
            <w:pPr>
              <w:jc w:val="center"/>
              <w:rPr>
                <w:rFonts w:ascii="Verdana" w:hAnsi="Verdana"/>
                <w:sz w:val="16"/>
              </w:rPr>
            </w:pPr>
          </w:p>
        </w:tc>
        <w:tc>
          <w:tcPr>
            <w:tcW w:w="1418" w:type="dxa"/>
            <w:tcBorders>
              <w:top w:val="single" w:sz="4" w:space="0" w:color="auto"/>
              <w:left w:val="single" w:sz="4" w:space="0" w:color="auto"/>
              <w:bottom w:val="single" w:sz="4" w:space="0" w:color="auto"/>
              <w:right w:val="single" w:sz="4" w:space="0" w:color="auto"/>
            </w:tcBorders>
          </w:tcPr>
          <w:p w:rsidR="00B21B4D" w:rsidRPr="004C00F7" w:rsidRDefault="00B21B4D" w:rsidP="000B69C2">
            <w:pPr>
              <w:jc w:val="center"/>
              <w:rPr>
                <w:rFonts w:ascii="Verdana" w:hAnsi="Verdana"/>
                <w:sz w:val="16"/>
              </w:rPr>
            </w:pPr>
          </w:p>
        </w:tc>
        <w:tc>
          <w:tcPr>
            <w:tcW w:w="2126" w:type="dxa"/>
            <w:tcBorders>
              <w:top w:val="single" w:sz="4" w:space="0" w:color="auto"/>
              <w:left w:val="single" w:sz="4" w:space="0" w:color="auto"/>
              <w:bottom w:val="single" w:sz="4" w:space="0" w:color="auto"/>
              <w:right w:val="single" w:sz="4" w:space="0" w:color="auto"/>
            </w:tcBorders>
          </w:tcPr>
          <w:p w:rsidR="00B21B4D" w:rsidRPr="004C00F7" w:rsidRDefault="00B21B4D" w:rsidP="000B69C2">
            <w:pPr>
              <w:jc w:val="center"/>
              <w:rPr>
                <w:rFonts w:ascii="Verdana" w:hAnsi="Verdana"/>
                <w:sz w:val="16"/>
              </w:rPr>
            </w:pPr>
          </w:p>
        </w:tc>
        <w:tc>
          <w:tcPr>
            <w:tcW w:w="1805" w:type="dxa"/>
            <w:tcBorders>
              <w:top w:val="single" w:sz="4" w:space="0" w:color="auto"/>
              <w:left w:val="single" w:sz="4" w:space="0" w:color="auto"/>
              <w:bottom w:val="single" w:sz="4" w:space="0" w:color="auto"/>
              <w:right w:val="single" w:sz="4" w:space="0" w:color="auto"/>
            </w:tcBorders>
            <w:vAlign w:val="center"/>
          </w:tcPr>
          <w:p w:rsidR="00B21B4D" w:rsidRPr="00B21B4D" w:rsidRDefault="00B21B4D" w:rsidP="000B69C2">
            <w:pPr>
              <w:autoSpaceDE w:val="0"/>
              <w:autoSpaceDN w:val="0"/>
              <w:adjustRightInd w:val="0"/>
              <w:jc w:val="center"/>
              <w:rPr>
                <w:rFonts w:ascii="Verdana" w:hAnsi="Verdana" w:cs="Arial"/>
                <w:b/>
                <w:iCs/>
                <w:sz w:val="18"/>
                <w:szCs w:val="18"/>
                <w:vertAlign w:val="superscript"/>
              </w:rPr>
            </w:pPr>
            <w:r w:rsidRPr="004C00F7">
              <w:rPr>
                <w:rFonts w:ascii="Verdana" w:hAnsi="Verdana" w:cs="Arial"/>
                <w:i/>
                <w:iCs/>
                <w:sz w:val="18"/>
                <w:szCs w:val="18"/>
              </w:rPr>
              <w:t>Własne / oddane do dyspozycji</w:t>
            </w:r>
            <w:r>
              <w:rPr>
                <w:rFonts w:ascii="Verdana" w:hAnsi="Verdana" w:cs="Arial"/>
                <w:b/>
                <w:iCs/>
                <w:sz w:val="18"/>
                <w:szCs w:val="18"/>
                <w:vertAlign w:val="superscript"/>
              </w:rPr>
              <w:t>1</w:t>
            </w:r>
            <w:r>
              <w:rPr>
                <w:rFonts w:ascii="Verdana" w:hAnsi="Verdana" w:cs="Arial"/>
                <w:b/>
                <w:iCs/>
                <w:sz w:val="18"/>
                <w:szCs w:val="18"/>
              </w:rPr>
              <w:t xml:space="preserve"> </w:t>
            </w:r>
            <w:r w:rsidRPr="00B21B4D">
              <w:rPr>
                <w:rFonts w:ascii="Verdana" w:hAnsi="Verdana" w:cs="Arial"/>
                <w:i/>
                <w:iCs/>
                <w:sz w:val="18"/>
                <w:szCs w:val="18"/>
              </w:rPr>
              <w:t>przez ………</w:t>
            </w:r>
            <w:r>
              <w:rPr>
                <w:rFonts w:ascii="Verdana" w:hAnsi="Verdana" w:cs="Arial"/>
                <w:b/>
                <w:iCs/>
                <w:sz w:val="18"/>
                <w:szCs w:val="18"/>
                <w:vertAlign w:val="superscript"/>
              </w:rPr>
              <w:t>3</w:t>
            </w:r>
          </w:p>
        </w:tc>
      </w:tr>
    </w:tbl>
    <w:p w:rsidR="003D3DF6" w:rsidRPr="000D4F49" w:rsidRDefault="003D3DF6" w:rsidP="00D50CCB">
      <w:pPr>
        <w:pStyle w:val="Tekstpodstawowy"/>
        <w:rPr>
          <w:rFonts w:ascii="Verdana" w:hAnsi="Verdana" w:cs="Tahoma"/>
          <w:b w:val="0"/>
          <w:sz w:val="20"/>
        </w:rPr>
      </w:pPr>
    </w:p>
    <w:p w:rsidR="00D50CCB" w:rsidRPr="000D4F49" w:rsidRDefault="00D50CCB" w:rsidP="00D50CCB">
      <w:pPr>
        <w:pStyle w:val="Tekstpodstawowy"/>
        <w:rPr>
          <w:rFonts w:ascii="Verdana" w:hAnsi="Verdana" w:cs="Tahoma"/>
          <w:b w:val="0"/>
          <w:sz w:val="18"/>
          <w:szCs w:val="18"/>
        </w:rPr>
      </w:pPr>
      <w:r w:rsidRPr="000D4F49">
        <w:rPr>
          <w:rFonts w:ascii="Verdana" w:hAnsi="Verdana" w:cs="Tahoma"/>
          <w:b w:val="0"/>
          <w:sz w:val="18"/>
          <w:szCs w:val="18"/>
        </w:rPr>
        <w:t>Treść wykazu może być dowolnie modyfikowana przez Wykonawcę.</w:t>
      </w:r>
    </w:p>
    <w:p w:rsidR="00D50CCB" w:rsidRPr="000D4F49" w:rsidRDefault="00D50CCB" w:rsidP="00D50CCB">
      <w:pPr>
        <w:pStyle w:val="Standard"/>
        <w:rPr>
          <w:sz w:val="18"/>
          <w:szCs w:val="18"/>
        </w:rPr>
      </w:pPr>
      <w:r w:rsidRPr="000D4F49">
        <w:rPr>
          <w:sz w:val="18"/>
          <w:szCs w:val="18"/>
        </w:rPr>
        <w:t>UWAGA: Wykonawca jest zobowiązany wypełnić wszystkie rubryki podając kompletne, jednoznaczne i nie budzące wątpliwości informacje, z których wynikać będzie spełnianie opisanego warunku wiedzy i doświadczenia.</w:t>
      </w:r>
    </w:p>
    <w:p w:rsidR="00D50CCB" w:rsidRPr="000D4F49" w:rsidRDefault="00D50CCB" w:rsidP="00D50CCB">
      <w:pPr>
        <w:pStyle w:val="Standard"/>
        <w:rPr>
          <w:sz w:val="18"/>
          <w:szCs w:val="18"/>
        </w:rPr>
      </w:pPr>
      <w:r w:rsidRPr="000D4F49">
        <w:rPr>
          <w:sz w:val="18"/>
          <w:szCs w:val="18"/>
        </w:rPr>
        <w:t xml:space="preserve">Do wykazu należy załączyć dowody potwierdzające, że wymienione umowy zostały wykonane lub są wykonywane należycie. </w:t>
      </w:r>
    </w:p>
    <w:p w:rsidR="003D3DF6" w:rsidRDefault="003D3DF6" w:rsidP="00917F03">
      <w:pPr>
        <w:rPr>
          <w:rFonts w:ascii="Verdana" w:hAnsi="Verdana" w:cs="Arial"/>
          <w:b/>
          <w:bCs/>
          <w:sz w:val="20"/>
        </w:rPr>
      </w:pPr>
    </w:p>
    <w:p w:rsidR="00B21B4D" w:rsidRPr="000D4F49" w:rsidRDefault="00B21B4D" w:rsidP="00917F03">
      <w:pPr>
        <w:rPr>
          <w:rFonts w:ascii="Verdana" w:hAnsi="Verdana" w:cs="Arial"/>
          <w:b/>
          <w:bCs/>
          <w:sz w:val="20"/>
        </w:rPr>
      </w:pPr>
    </w:p>
    <w:p w:rsidR="00D50CCB" w:rsidRPr="000D4F49" w:rsidRDefault="00D50CCB" w:rsidP="00D50CCB">
      <w:pPr>
        <w:ind w:left="4956"/>
        <w:rPr>
          <w:rFonts w:ascii="Verdana" w:hAnsi="Verdana" w:cs="Arial"/>
          <w:b/>
          <w:bCs/>
          <w:sz w:val="20"/>
        </w:rPr>
      </w:pPr>
      <w:r w:rsidRPr="000D4F49">
        <w:rPr>
          <w:rFonts w:ascii="Verdana" w:hAnsi="Verdana" w:cs="Arial"/>
          <w:b/>
          <w:bCs/>
          <w:sz w:val="20"/>
        </w:rPr>
        <w:t>Upełnomocniony przedstawiciel</w:t>
      </w:r>
    </w:p>
    <w:p w:rsidR="00D50CCB" w:rsidRPr="000D4F49" w:rsidRDefault="00D50CCB" w:rsidP="00D50CCB">
      <w:pPr>
        <w:ind w:left="5671"/>
        <w:rPr>
          <w:rFonts w:ascii="Verdana" w:hAnsi="Verdana" w:cs="Arial"/>
          <w:sz w:val="20"/>
        </w:rPr>
      </w:pPr>
      <w:r w:rsidRPr="000D4F49">
        <w:rPr>
          <w:rFonts w:ascii="Verdana" w:hAnsi="Verdana" w:cs="Arial"/>
          <w:b/>
          <w:bCs/>
          <w:sz w:val="20"/>
        </w:rPr>
        <w:t xml:space="preserve">     Wykonawcy</w:t>
      </w:r>
      <w:r w:rsidRPr="000D4F49">
        <w:rPr>
          <w:rFonts w:ascii="Verdana" w:hAnsi="Verdana" w:cs="Arial"/>
          <w:sz w:val="20"/>
        </w:rPr>
        <w:t>:</w:t>
      </w:r>
    </w:p>
    <w:p w:rsidR="00D50CCB" w:rsidRDefault="00D50CCB" w:rsidP="00D50CCB">
      <w:pPr>
        <w:ind w:left="5671"/>
        <w:rPr>
          <w:rFonts w:ascii="Verdana" w:hAnsi="Verdana" w:cs="Arial"/>
          <w:sz w:val="20"/>
        </w:rPr>
      </w:pPr>
    </w:p>
    <w:p w:rsidR="00D50CCB" w:rsidRDefault="00D50CCB" w:rsidP="00917F03">
      <w:pPr>
        <w:rPr>
          <w:rFonts w:ascii="Verdana" w:hAnsi="Verdana" w:cs="Arial"/>
          <w:sz w:val="20"/>
        </w:rPr>
      </w:pPr>
    </w:p>
    <w:p w:rsidR="00ED77C8" w:rsidRPr="000D4F49" w:rsidRDefault="00ED77C8" w:rsidP="00917F03">
      <w:pPr>
        <w:rPr>
          <w:rFonts w:ascii="Verdana" w:hAnsi="Verdana" w:cs="Arial"/>
          <w:sz w:val="20"/>
        </w:rPr>
      </w:pPr>
    </w:p>
    <w:p w:rsidR="00D50CCB" w:rsidRPr="000D4F49" w:rsidRDefault="00D50CCB" w:rsidP="00D50CCB">
      <w:pPr>
        <w:ind w:left="4248" w:firstLine="708"/>
        <w:rPr>
          <w:rFonts w:ascii="Verdana" w:hAnsi="Verdana" w:cs="Arial"/>
          <w:sz w:val="20"/>
        </w:rPr>
      </w:pPr>
      <w:r w:rsidRPr="000D4F49">
        <w:rPr>
          <w:rFonts w:ascii="Verdana" w:hAnsi="Verdana" w:cs="Arial"/>
          <w:sz w:val="20"/>
        </w:rPr>
        <w:t>........................................................</w:t>
      </w:r>
    </w:p>
    <w:p w:rsidR="00D50CCB" w:rsidRPr="000D4F49" w:rsidRDefault="00D50CCB" w:rsidP="00D50CCB">
      <w:pPr>
        <w:ind w:left="5671"/>
        <w:rPr>
          <w:rFonts w:ascii="Verdana" w:hAnsi="Verdana" w:cs="Arial"/>
          <w:sz w:val="20"/>
        </w:rPr>
      </w:pPr>
      <w:r w:rsidRPr="000D4F49">
        <w:rPr>
          <w:rFonts w:ascii="Verdana" w:hAnsi="Verdana" w:cs="Arial"/>
          <w:sz w:val="20"/>
        </w:rPr>
        <w:t xml:space="preserve"> (pieczątka i podpis)</w:t>
      </w:r>
    </w:p>
    <w:p w:rsidR="00D50CCB" w:rsidRPr="000D4F49" w:rsidRDefault="00D50CCB" w:rsidP="00D50CCB">
      <w:pPr>
        <w:rPr>
          <w:rFonts w:ascii="Verdana" w:hAnsi="Verdana" w:cs="Arial"/>
          <w:sz w:val="20"/>
        </w:rPr>
      </w:pPr>
    </w:p>
    <w:p w:rsidR="00D50CCB" w:rsidRPr="000D4F49" w:rsidRDefault="00D50CCB" w:rsidP="00D50CCB">
      <w:pPr>
        <w:pStyle w:val="14StanowiskoPodpisujacego"/>
        <w:ind w:left="4248" w:firstLine="708"/>
        <w:rPr>
          <w:rFonts w:cs="Tahoma"/>
          <w:szCs w:val="24"/>
        </w:rPr>
      </w:pPr>
      <w:r w:rsidRPr="000D4F49">
        <w:rPr>
          <w:rFonts w:cs="Arial"/>
          <w:sz w:val="20"/>
        </w:rPr>
        <w:t>Data : ...................................</w:t>
      </w:r>
      <w:r w:rsidR="002F766F">
        <w:rPr>
          <w:rFonts w:cs="Arial"/>
          <w:sz w:val="20"/>
        </w:rPr>
        <w:t>20</w:t>
      </w:r>
      <w:r w:rsidR="003F56E6">
        <w:rPr>
          <w:rFonts w:cs="Arial"/>
          <w:sz w:val="20"/>
        </w:rPr>
        <w:t>20</w:t>
      </w:r>
      <w:r w:rsidR="002F766F">
        <w:rPr>
          <w:rFonts w:cs="Arial"/>
          <w:sz w:val="20"/>
        </w:rPr>
        <w:t xml:space="preserve"> r.</w:t>
      </w:r>
    </w:p>
    <w:p w:rsidR="002F766F" w:rsidRDefault="002F766F" w:rsidP="00D50CCB">
      <w:pPr>
        <w:jc w:val="both"/>
        <w:rPr>
          <w:rFonts w:ascii="Verdana" w:hAnsi="Verdana"/>
          <w:b/>
          <w:sz w:val="16"/>
          <w:szCs w:val="16"/>
        </w:rPr>
      </w:pPr>
    </w:p>
    <w:p w:rsidR="00D66BE3" w:rsidRDefault="00D66BE3" w:rsidP="00D50CCB">
      <w:pPr>
        <w:jc w:val="both"/>
        <w:rPr>
          <w:rFonts w:ascii="Verdana" w:hAnsi="Verdana"/>
          <w:b/>
          <w:sz w:val="16"/>
          <w:szCs w:val="16"/>
        </w:rPr>
      </w:pPr>
    </w:p>
    <w:p w:rsidR="00D66BE3" w:rsidRDefault="00D66BE3" w:rsidP="00D50CCB">
      <w:pPr>
        <w:jc w:val="both"/>
        <w:rPr>
          <w:rFonts w:ascii="Verdana" w:hAnsi="Verdana"/>
          <w:b/>
          <w:sz w:val="16"/>
          <w:szCs w:val="16"/>
        </w:rPr>
      </w:pPr>
    </w:p>
    <w:p w:rsidR="008554DD" w:rsidRPr="002F766F" w:rsidRDefault="002F766F" w:rsidP="00D50CCB">
      <w:pPr>
        <w:jc w:val="both"/>
        <w:rPr>
          <w:rFonts w:ascii="Verdana" w:hAnsi="Verdana" w:cs="Tahoma"/>
          <w:sz w:val="16"/>
          <w:szCs w:val="16"/>
        </w:rPr>
      </w:pPr>
      <w:r w:rsidRPr="002F766F">
        <w:rPr>
          <w:rFonts w:ascii="Verdana" w:hAnsi="Verdana"/>
          <w:b/>
          <w:sz w:val="16"/>
          <w:szCs w:val="16"/>
        </w:rPr>
        <w:t>1</w:t>
      </w:r>
      <w:r w:rsidRPr="002F766F">
        <w:rPr>
          <w:rFonts w:ascii="Verdana" w:hAnsi="Verdana"/>
          <w:sz w:val="16"/>
          <w:szCs w:val="16"/>
        </w:rPr>
        <w:t xml:space="preserve"> </w:t>
      </w:r>
      <w:r>
        <w:rPr>
          <w:rFonts w:ascii="Verdana" w:hAnsi="Verdana"/>
          <w:sz w:val="16"/>
          <w:szCs w:val="16"/>
        </w:rPr>
        <w:t>–</w:t>
      </w:r>
      <w:r w:rsidRPr="002F766F">
        <w:rPr>
          <w:rFonts w:ascii="Verdana" w:hAnsi="Verdana"/>
          <w:sz w:val="16"/>
          <w:szCs w:val="16"/>
        </w:rPr>
        <w:t xml:space="preserve"> niewłaściwe</w:t>
      </w:r>
      <w:r>
        <w:rPr>
          <w:rFonts w:ascii="Verdana" w:hAnsi="Verdana"/>
          <w:sz w:val="16"/>
          <w:szCs w:val="16"/>
        </w:rPr>
        <w:t xml:space="preserve"> </w:t>
      </w:r>
      <w:r w:rsidRPr="002F766F">
        <w:rPr>
          <w:rFonts w:ascii="Verdana" w:hAnsi="Verdana"/>
          <w:sz w:val="16"/>
          <w:szCs w:val="16"/>
        </w:rPr>
        <w:t>skreślić</w:t>
      </w:r>
    </w:p>
    <w:p w:rsidR="00D50CCB" w:rsidRPr="002F766F" w:rsidRDefault="002F766F" w:rsidP="00D50CCB">
      <w:pPr>
        <w:jc w:val="both"/>
        <w:rPr>
          <w:rFonts w:ascii="Verdana" w:hAnsi="Verdana" w:cs="Tahoma"/>
          <w:sz w:val="16"/>
          <w:szCs w:val="16"/>
        </w:rPr>
      </w:pPr>
      <w:r w:rsidRPr="002F766F">
        <w:rPr>
          <w:rFonts w:ascii="Verdana" w:hAnsi="Verdana" w:cs="Tahoma"/>
          <w:b/>
          <w:sz w:val="16"/>
          <w:szCs w:val="16"/>
        </w:rPr>
        <w:t>2</w:t>
      </w:r>
      <w:r w:rsidR="00D50CCB" w:rsidRPr="002F766F">
        <w:rPr>
          <w:rFonts w:ascii="Verdana" w:hAnsi="Verdana" w:cs="Tahoma"/>
          <w:sz w:val="16"/>
          <w:szCs w:val="16"/>
        </w:rPr>
        <w:t xml:space="preserve"> </w:t>
      </w:r>
      <w:r>
        <w:rPr>
          <w:rFonts w:ascii="Verdana" w:hAnsi="Verdana" w:cs="Tahoma"/>
          <w:sz w:val="16"/>
          <w:szCs w:val="16"/>
        </w:rPr>
        <w:t>–</w:t>
      </w:r>
      <w:r w:rsidR="00D50CCB" w:rsidRPr="002F766F">
        <w:rPr>
          <w:rFonts w:ascii="Verdana" w:hAnsi="Verdana" w:cs="Tahoma"/>
          <w:sz w:val="16"/>
          <w:szCs w:val="16"/>
        </w:rPr>
        <w:t xml:space="preserve"> na</w:t>
      </w:r>
      <w:r>
        <w:rPr>
          <w:rFonts w:ascii="Verdana" w:hAnsi="Verdana" w:cs="Tahoma"/>
          <w:sz w:val="16"/>
          <w:szCs w:val="16"/>
        </w:rPr>
        <w:t xml:space="preserve"> </w:t>
      </w:r>
      <w:r w:rsidR="00D50CCB" w:rsidRPr="002F766F">
        <w:rPr>
          <w:rFonts w:ascii="Verdana" w:hAnsi="Verdana" w:cs="Tahoma"/>
          <w:sz w:val="16"/>
          <w:szCs w:val="16"/>
        </w:rPr>
        <w:t xml:space="preserve">podstawie delegacji ustawowej określonej w art. 22a ust. 2 ustawy </w:t>
      </w:r>
      <w:proofErr w:type="spellStart"/>
      <w:r w:rsidR="00D50CCB" w:rsidRPr="002F766F">
        <w:rPr>
          <w:rFonts w:ascii="Verdana" w:hAnsi="Verdana" w:cs="Tahoma"/>
          <w:sz w:val="16"/>
          <w:szCs w:val="16"/>
        </w:rPr>
        <w:t>Pzp</w:t>
      </w:r>
      <w:proofErr w:type="spellEnd"/>
      <w:r w:rsidR="00D50CCB" w:rsidRPr="002F766F">
        <w:rPr>
          <w:rFonts w:ascii="Verdana" w:hAnsi="Verdana" w:cs="Tahoma"/>
          <w:sz w:val="16"/>
          <w:szCs w:val="16"/>
        </w:rPr>
        <w:t xml:space="preserve"> do wykazu należy dołączyć </w:t>
      </w:r>
      <w:r w:rsidR="00D50CCB" w:rsidRPr="002F766F">
        <w:rPr>
          <w:rFonts w:ascii="Verdana" w:hAnsi="Verdana" w:cs="Tahoma"/>
          <w:sz w:val="16"/>
          <w:szCs w:val="16"/>
        </w:rPr>
        <w:br/>
        <w:t xml:space="preserve">w szczególności zobowiązania innych podmiotów do oddania Wykonawcy do dyspozycji niezbędnych zasobów </w:t>
      </w:r>
      <w:r w:rsidR="00D50CCB" w:rsidRPr="002F766F">
        <w:rPr>
          <w:rFonts w:ascii="Verdana" w:hAnsi="Verdana" w:cs="Tahoma"/>
          <w:sz w:val="16"/>
          <w:szCs w:val="16"/>
        </w:rPr>
        <w:br/>
        <w:t>z zakresu doświadczenia na potrzeby wykonania zamówienia.</w:t>
      </w:r>
    </w:p>
    <w:p w:rsidR="003D3DF6" w:rsidRDefault="002F766F" w:rsidP="008554DD">
      <w:pPr>
        <w:jc w:val="both"/>
        <w:rPr>
          <w:rFonts w:ascii="Verdana" w:hAnsi="Verdana" w:cs="Tahoma"/>
          <w:sz w:val="16"/>
          <w:szCs w:val="16"/>
        </w:rPr>
      </w:pPr>
      <w:r w:rsidRPr="002F766F">
        <w:rPr>
          <w:rFonts w:ascii="Verdana" w:hAnsi="Verdana" w:cs="Tahoma"/>
          <w:b/>
          <w:sz w:val="16"/>
          <w:szCs w:val="16"/>
        </w:rPr>
        <w:t>3</w:t>
      </w:r>
      <w:r w:rsidR="00D50CCB" w:rsidRPr="002F766F">
        <w:rPr>
          <w:rFonts w:ascii="Verdana" w:hAnsi="Verdana" w:cs="Tahoma"/>
          <w:sz w:val="16"/>
          <w:szCs w:val="16"/>
        </w:rPr>
        <w:t xml:space="preserve"> </w:t>
      </w:r>
      <w:r w:rsidRPr="002F766F">
        <w:rPr>
          <w:rFonts w:ascii="Verdana" w:hAnsi="Verdana" w:cs="Tahoma"/>
          <w:sz w:val="16"/>
          <w:szCs w:val="16"/>
        </w:rPr>
        <w:t>–</w:t>
      </w:r>
      <w:r w:rsidR="00D50CCB" w:rsidRPr="002F766F">
        <w:rPr>
          <w:rFonts w:ascii="Verdana" w:hAnsi="Verdana" w:cs="Tahoma"/>
          <w:sz w:val="16"/>
          <w:szCs w:val="16"/>
        </w:rPr>
        <w:t xml:space="preserve"> </w:t>
      </w:r>
      <w:r w:rsidRPr="002F766F">
        <w:rPr>
          <w:rFonts w:ascii="Verdana" w:hAnsi="Verdana" w:cs="Tahoma"/>
          <w:sz w:val="16"/>
          <w:szCs w:val="16"/>
        </w:rPr>
        <w:t>podać nazwę podmiotu, na którego zasobach polega Wykonawca</w:t>
      </w:r>
    </w:p>
    <w:p w:rsidR="00ED77C8" w:rsidRPr="002F766F" w:rsidRDefault="00ED77C8" w:rsidP="008554DD">
      <w:pPr>
        <w:jc w:val="both"/>
        <w:rPr>
          <w:rFonts w:ascii="Verdana" w:hAnsi="Verdana" w:cs="Tahoma"/>
          <w:sz w:val="16"/>
          <w:szCs w:val="16"/>
        </w:rPr>
      </w:pPr>
    </w:p>
    <w:p w:rsidR="00B21B4D" w:rsidRDefault="00B21B4D" w:rsidP="00D50CCB">
      <w:pPr>
        <w:pStyle w:val="Tytu0"/>
        <w:tabs>
          <w:tab w:val="left" w:pos="5580"/>
        </w:tabs>
        <w:jc w:val="right"/>
        <w:rPr>
          <w:rFonts w:ascii="Verdana" w:hAnsi="Verdana" w:cs="Tahoma"/>
          <w:bCs/>
          <w:iCs/>
          <w:sz w:val="20"/>
        </w:rPr>
      </w:pPr>
    </w:p>
    <w:p w:rsidR="00D50CCB" w:rsidRPr="000D4F49" w:rsidRDefault="00464D52" w:rsidP="00D50CCB">
      <w:pPr>
        <w:jc w:val="right"/>
        <w:rPr>
          <w:rFonts w:ascii="Verdana" w:hAnsi="Verdana" w:cs="Arial"/>
          <w:b/>
          <w:sz w:val="20"/>
        </w:rPr>
      </w:pPr>
      <w:r w:rsidRPr="00464D52">
        <w:rPr>
          <w:noProof/>
        </w:rPr>
        <w:lastRenderedPageBreak/>
        <w:pict>
          <v:shape id="_x0000_s1027" type="#_x0000_t202" style="position:absolute;left:0;text-align:left;margin-left:.9pt;margin-top:10.3pt;width:208.8pt;height:103.3pt;z-index:251656192" o:allowincell="f">
            <v:textbox style="mso-next-textbox:#_x0000_s1027">
              <w:txbxContent>
                <w:p w:rsidR="00B24EC0" w:rsidRDefault="00B24EC0" w:rsidP="00D50CCB"/>
                <w:p w:rsidR="00B24EC0" w:rsidRDefault="00B24EC0" w:rsidP="00D50CCB"/>
                <w:p w:rsidR="00B24EC0" w:rsidRDefault="00B24EC0" w:rsidP="00D50CCB"/>
                <w:p w:rsidR="00B24EC0" w:rsidRDefault="00B24EC0" w:rsidP="00D50CCB"/>
                <w:p w:rsidR="00B24EC0" w:rsidRDefault="00B24EC0" w:rsidP="00D50CCB">
                  <w:pPr>
                    <w:rPr>
                      <w:sz w:val="18"/>
                    </w:rPr>
                  </w:pPr>
                </w:p>
                <w:p w:rsidR="00B24EC0" w:rsidRDefault="00B24EC0" w:rsidP="00D50CCB">
                  <w:pPr>
                    <w:jc w:val="center"/>
                    <w:rPr>
                      <w:rFonts w:ascii="Verdana" w:hAnsi="Verdana"/>
                      <w:sz w:val="16"/>
                      <w:szCs w:val="16"/>
                    </w:rPr>
                  </w:pPr>
                </w:p>
                <w:p w:rsidR="00B24EC0" w:rsidRPr="00214D1B" w:rsidRDefault="00B24EC0" w:rsidP="00D50CCB">
                  <w:pPr>
                    <w:jc w:val="center"/>
                    <w:rPr>
                      <w:rFonts w:ascii="Verdana" w:hAnsi="Verdana" w:cs="Arial"/>
                      <w:sz w:val="16"/>
                      <w:szCs w:val="16"/>
                    </w:rPr>
                  </w:pPr>
                  <w:r w:rsidRPr="00214D1B">
                    <w:rPr>
                      <w:rFonts w:ascii="Verdana" w:hAnsi="Verdana"/>
                      <w:sz w:val="16"/>
                      <w:szCs w:val="16"/>
                    </w:rPr>
                    <w:t>Nazwa i adres (pieczątka firmowa) podmiotu udostępniającego zdolności</w:t>
                  </w:r>
                  <w:r w:rsidRPr="00214D1B">
                    <w:rPr>
                      <w:rFonts w:ascii="Verdana" w:hAnsi="Verdana" w:cs="Arial"/>
                      <w:sz w:val="16"/>
                      <w:szCs w:val="16"/>
                    </w:rPr>
                    <w:t xml:space="preserve"> </w:t>
                  </w:r>
                </w:p>
              </w:txbxContent>
            </v:textbox>
          </v:shape>
        </w:pict>
      </w:r>
      <w:r w:rsidR="00841F2E">
        <w:rPr>
          <w:rFonts w:ascii="Verdana" w:hAnsi="Verdana" w:cs="Arial"/>
          <w:b/>
          <w:sz w:val="20"/>
        </w:rPr>
        <w:t>Za</w:t>
      </w:r>
      <w:r w:rsidR="00E46935" w:rsidRPr="000D4F49">
        <w:rPr>
          <w:rFonts w:ascii="Verdana" w:hAnsi="Verdana" w:cs="Arial"/>
          <w:b/>
          <w:sz w:val="20"/>
        </w:rPr>
        <w:t xml:space="preserve">łącznik nr </w:t>
      </w:r>
      <w:r w:rsidR="005178CB">
        <w:rPr>
          <w:rFonts w:ascii="Verdana" w:hAnsi="Verdana" w:cs="Arial"/>
          <w:b/>
          <w:sz w:val="20"/>
        </w:rPr>
        <w:t>3</w:t>
      </w:r>
      <w:r w:rsidR="00B21B4D">
        <w:rPr>
          <w:rFonts w:ascii="Verdana" w:hAnsi="Verdana" w:cs="Arial"/>
          <w:b/>
          <w:sz w:val="20"/>
        </w:rPr>
        <w:t>.5</w:t>
      </w:r>
      <w:r w:rsidR="00D50CCB" w:rsidRPr="000D4F49">
        <w:rPr>
          <w:rFonts w:ascii="Verdana" w:hAnsi="Verdana" w:cs="Arial"/>
          <w:b/>
          <w:sz w:val="20"/>
        </w:rPr>
        <w:t xml:space="preserve"> do SIWZ</w:t>
      </w:r>
    </w:p>
    <w:p w:rsidR="00D50CCB" w:rsidRPr="000D4F49" w:rsidRDefault="00D50CCB" w:rsidP="00D50CCB">
      <w:pPr>
        <w:ind w:left="4536"/>
      </w:pPr>
    </w:p>
    <w:p w:rsidR="00D50CCB" w:rsidRPr="000D4F49" w:rsidRDefault="00D50CCB" w:rsidP="00D50CCB">
      <w:pPr>
        <w:ind w:left="4536"/>
      </w:pPr>
    </w:p>
    <w:p w:rsidR="00D50CCB" w:rsidRPr="000D4F49" w:rsidRDefault="00D50CCB" w:rsidP="00D50CCB">
      <w:pPr>
        <w:ind w:left="4536"/>
      </w:pPr>
    </w:p>
    <w:p w:rsidR="00D50CCB" w:rsidRPr="000D4F49" w:rsidRDefault="00D50CCB" w:rsidP="00D50CCB">
      <w:pPr>
        <w:ind w:left="4536"/>
      </w:pPr>
    </w:p>
    <w:p w:rsidR="00D50CCB" w:rsidRPr="000D4F49" w:rsidRDefault="00D50CCB" w:rsidP="00D50CCB">
      <w:pPr>
        <w:ind w:left="4536"/>
      </w:pPr>
    </w:p>
    <w:p w:rsidR="00D50CCB" w:rsidRPr="000D4F49" w:rsidRDefault="00D50CCB" w:rsidP="00D50CCB">
      <w:pPr>
        <w:ind w:left="4536"/>
      </w:pPr>
    </w:p>
    <w:p w:rsidR="00D50CCB" w:rsidRPr="000D4F49" w:rsidRDefault="00D50CCB" w:rsidP="00D50CCB">
      <w:pPr>
        <w:ind w:left="4536"/>
      </w:pPr>
    </w:p>
    <w:p w:rsidR="00D50CCB" w:rsidRPr="000D4F49" w:rsidRDefault="00D50CCB" w:rsidP="00D50CCB">
      <w:pPr>
        <w:ind w:left="4536"/>
        <w:rPr>
          <w:sz w:val="28"/>
        </w:rPr>
      </w:pPr>
    </w:p>
    <w:p w:rsidR="00D50CCB" w:rsidRPr="000D4F49" w:rsidRDefault="00D50CCB" w:rsidP="00D50CCB">
      <w:pPr>
        <w:jc w:val="both"/>
        <w:rPr>
          <w:sz w:val="22"/>
        </w:rPr>
      </w:pPr>
    </w:p>
    <w:p w:rsidR="00D50CCB" w:rsidRPr="000D4F49" w:rsidRDefault="00D50CCB" w:rsidP="00D50CCB">
      <w:pPr>
        <w:pStyle w:val="Nagwek2"/>
        <w:ind w:firstLine="0"/>
        <w:jc w:val="center"/>
        <w:rPr>
          <w:rFonts w:cs="Arial"/>
          <w:caps/>
        </w:rPr>
      </w:pPr>
      <w:r w:rsidRPr="000D4F49">
        <w:rPr>
          <w:rFonts w:cs="Arial"/>
          <w:caps/>
        </w:rPr>
        <w:t>OŚWIADCZENIE PODMIOTU UDOSTĘPNIAJĄCEGO ZASOBY</w:t>
      </w:r>
    </w:p>
    <w:p w:rsidR="00D50CCB" w:rsidRPr="000D4F49" w:rsidRDefault="00D50CCB" w:rsidP="00D50CCB"/>
    <w:p w:rsidR="00D50CCB" w:rsidRPr="000D4F49" w:rsidRDefault="00D50CCB" w:rsidP="00D50CCB">
      <w:pPr>
        <w:pStyle w:val="08Sygnaturapisma"/>
      </w:pPr>
    </w:p>
    <w:p w:rsidR="00D50CCB" w:rsidRPr="000D4F49" w:rsidRDefault="00D50CCB" w:rsidP="00D50CCB">
      <w:pPr>
        <w:autoSpaceDE w:val="0"/>
        <w:autoSpaceDN w:val="0"/>
        <w:adjustRightInd w:val="0"/>
        <w:spacing w:line="360" w:lineRule="auto"/>
        <w:jc w:val="both"/>
        <w:rPr>
          <w:rFonts w:ascii="Verdana" w:hAnsi="Verdana"/>
          <w:sz w:val="20"/>
          <w:szCs w:val="20"/>
        </w:rPr>
      </w:pPr>
      <w:r w:rsidRPr="000D4F49">
        <w:rPr>
          <w:rFonts w:ascii="Verdana" w:hAnsi="Verdana"/>
          <w:sz w:val="20"/>
          <w:szCs w:val="20"/>
        </w:rPr>
        <w:t>Niniejszym oddaję do dyspozycji Wykonawcy: ……………………………………………………………………</w:t>
      </w:r>
    </w:p>
    <w:p w:rsidR="00D50CCB" w:rsidRPr="000D4F49" w:rsidRDefault="00D50CCB" w:rsidP="00D50CCB">
      <w:pPr>
        <w:autoSpaceDE w:val="0"/>
        <w:autoSpaceDN w:val="0"/>
        <w:adjustRightInd w:val="0"/>
        <w:spacing w:line="360" w:lineRule="auto"/>
        <w:jc w:val="both"/>
        <w:rPr>
          <w:rFonts w:ascii="Verdana" w:hAnsi="Verdana"/>
          <w:sz w:val="20"/>
          <w:szCs w:val="20"/>
        </w:rPr>
      </w:pPr>
      <w:r w:rsidRPr="000D4F49">
        <w:rPr>
          <w:rFonts w:ascii="Verdana" w:hAnsi="Verdana"/>
          <w:sz w:val="20"/>
          <w:szCs w:val="20"/>
        </w:rPr>
        <w:t>……………………………………………………………………………………………………………… (</w:t>
      </w:r>
      <w:r w:rsidRPr="000D4F49">
        <w:rPr>
          <w:rFonts w:ascii="Verdana" w:hAnsi="Verdana"/>
          <w:i/>
          <w:iCs/>
          <w:sz w:val="20"/>
          <w:szCs w:val="20"/>
        </w:rPr>
        <w:t>nazwa Wykonawcy</w:t>
      </w:r>
      <w:r w:rsidRPr="000D4F49">
        <w:rPr>
          <w:rFonts w:ascii="Verdana" w:hAnsi="Verdana"/>
          <w:sz w:val="20"/>
          <w:szCs w:val="20"/>
        </w:rPr>
        <w:t>)</w:t>
      </w:r>
    </w:p>
    <w:p w:rsidR="00D50CCB" w:rsidRPr="000D4F49" w:rsidRDefault="00D50CCB" w:rsidP="00D50CCB">
      <w:pPr>
        <w:autoSpaceDE w:val="0"/>
        <w:autoSpaceDN w:val="0"/>
        <w:adjustRightInd w:val="0"/>
        <w:spacing w:line="360" w:lineRule="auto"/>
        <w:jc w:val="both"/>
        <w:rPr>
          <w:rFonts w:ascii="Verdana" w:hAnsi="Verdana"/>
          <w:sz w:val="20"/>
          <w:szCs w:val="20"/>
        </w:rPr>
      </w:pPr>
      <w:r w:rsidRPr="000D4F49">
        <w:rPr>
          <w:rFonts w:ascii="Verdana" w:hAnsi="Verdana"/>
          <w:sz w:val="20"/>
          <w:szCs w:val="20"/>
        </w:rPr>
        <w:t xml:space="preserve">niezbędne zasoby, na okres korzystania z nich przy realizacji zamówienia pn.: </w:t>
      </w:r>
      <w:r w:rsidR="00EC3653" w:rsidRPr="00EC3653">
        <w:rPr>
          <w:rFonts w:ascii="Verdana" w:hAnsi="Verdana" w:cs="Arial"/>
          <w:b/>
          <w:sz w:val="20"/>
        </w:rPr>
        <w:t>Dostaw</w:t>
      </w:r>
      <w:r w:rsidR="00EC3653">
        <w:rPr>
          <w:rFonts w:ascii="Verdana" w:hAnsi="Verdana" w:cs="Arial"/>
          <w:b/>
          <w:sz w:val="20"/>
        </w:rPr>
        <w:t>a</w:t>
      </w:r>
      <w:r w:rsidR="00EC3653" w:rsidRPr="00EC3653">
        <w:rPr>
          <w:rFonts w:ascii="Verdana" w:hAnsi="Verdana" w:cs="Arial"/>
          <w:b/>
          <w:sz w:val="20"/>
        </w:rPr>
        <w:t xml:space="preserve"> 14 laptopów wraz z oprogramowaniem w </w:t>
      </w:r>
      <w:r w:rsidR="00EC3653">
        <w:rPr>
          <w:rFonts w:ascii="Verdana" w:hAnsi="Verdana" w:cs="Arial"/>
          <w:b/>
          <w:sz w:val="20"/>
        </w:rPr>
        <w:t xml:space="preserve">ramach projektu „Zdalna Szkoła+ </w:t>
      </w:r>
      <w:r w:rsidR="00EC3653" w:rsidRPr="00FD7B1A">
        <w:rPr>
          <w:rFonts w:ascii="Verdana" w:hAnsi="Verdana" w:cs="Arial"/>
          <w:b/>
          <w:sz w:val="20"/>
        </w:rPr>
        <w:t>w ramach Ogólnopolskiej Sieci Edukacyjnej</w:t>
      </w:r>
      <w:r w:rsidR="00EC3653">
        <w:rPr>
          <w:rFonts w:ascii="Verdana" w:hAnsi="Verdana" w:cs="Arial"/>
          <w:b/>
          <w:sz w:val="20"/>
        </w:rPr>
        <w:t>”</w:t>
      </w:r>
      <w:r w:rsidR="00EC3653">
        <w:rPr>
          <w:rFonts w:ascii="Verdana" w:hAnsi="Verdana"/>
          <w:b/>
          <w:sz w:val="20"/>
        </w:rPr>
        <w:t xml:space="preserve"> </w:t>
      </w:r>
      <w:r w:rsidR="00EC3653" w:rsidRPr="00B42CE8">
        <w:rPr>
          <w:rFonts w:ascii="Verdana" w:hAnsi="Verdana" w:cs="Arial"/>
          <w:sz w:val="20"/>
        </w:rPr>
        <w:t xml:space="preserve">o znaku </w:t>
      </w:r>
      <w:r w:rsidR="00EC3653" w:rsidRPr="00DD0AE7">
        <w:rPr>
          <w:rFonts w:ascii="Verdana" w:hAnsi="Verdana" w:cs="Arial"/>
          <w:sz w:val="20"/>
        </w:rPr>
        <w:t>ZP/PN/</w:t>
      </w:r>
      <w:r w:rsidR="00EC3653">
        <w:rPr>
          <w:rFonts w:ascii="Verdana" w:hAnsi="Verdana" w:cs="Arial"/>
          <w:sz w:val="20"/>
        </w:rPr>
        <w:t>56</w:t>
      </w:r>
      <w:r w:rsidR="00EC3653" w:rsidRPr="00DD0AE7">
        <w:rPr>
          <w:rFonts w:ascii="Verdana" w:hAnsi="Verdana" w:cs="Arial"/>
          <w:sz w:val="20"/>
        </w:rPr>
        <w:t>/2020/WPS</w:t>
      </w:r>
      <w:r w:rsidRPr="000D4F49">
        <w:rPr>
          <w:rFonts w:ascii="Verdana" w:hAnsi="Verdana" w:cs="Arial"/>
          <w:sz w:val="20"/>
        </w:rPr>
        <w:t xml:space="preserve">, prowadzonego przez Gminę Wrocław – Urząd Miejski Wrocławia, </w:t>
      </w:r>
      <w:r w:rsidRPr="000D4F49">
        <w:rPr>
          <w:rFonts w:ascii="Verdana" w:hAnsi="Verdana"/>
          <w:sz w:val="20"/>
          <w:szCs w:val="20"/>
        </w:rPr>
        <w:t>na następujących zasadach:</w:t>
      </w:r>
    </w:p>
    <w:p w:rsidR="00D50CCB" w:rsidRPr="000D4F49" w:rsidRDefault="00D50CCB" w:rsidP="00D50CCB">
      <w:pPr>
        <w:autoSpaceDE w:val="0"/>
        <w:autoSpaceDN w:val="0"/>
        <w:adjustRightInd w:val="0"/>
        <w:spacing w:line="276" w:lineRule="auto"/>
        <w:jc w:val="both"/>
        <w:rPr>
          <w:rFonts w:ascii="Verdana" w:hAnsi="Verdana"/>
          <w:sz w:val="20"/>
          <w:szCs w:val="20"/>
        </w:rPr>
      </w:pPr>
      <w:r w:rsidRPr="000D4F49">
        <w:rPr>
          <w:rFonts w:ascii="Verdana" w:hAnsi="Verdana"/>
          <w:sz w:val="20"/>
          <w:szCs w:val="20"/>
        </w:rPr>
        <w:t>- zakres dostępnych Wykonawcy zasobów:……………………………………………………………………………</w:t>
      </w:r>
    </w:p>
    <w:p w:rsidR="00D50CCB" w:rsidRPr="000D4F49" w:rsidRDefault="00D50CCB" w:rsidP="00D50CCB">
      <w:pPr>
        <w:autoSpaceDE w:val="0"/>
        <w:autoSpaceDN w:val="0"/>
        <w:adjustRightInd w:val="0"/>
        <w:spacing w:line="276" w:lineRule="auto"/>
        <w:jc w:val="both"/>
        <w:rPr>
          <w:rFonts w:ascii="Verdana" w:hAnsi="Verdana"/>
          <w:sz w:val="20"/>
          <w:szCs w:val="20"/>
        </w:rPr>
      </w:pPr>
      <w:r w:rsidRPr="000D4F49">
        <w:rPr>
          <w:rFonts w:ascii="Verdana" w:hAnsi="Verdana"/>
          <w:sz w:val="20"/>
          <w:szCs w:val="20"/>
        </w:rPr>
        <w:t>…………………………………………………………………………………………………………………………………………………</w:t>
      </w:r>
    </w:p>
    <w:p w:rsidR="00D50CCB" w:rsidRPr="000D4F49" w:rsidRDefault="00D50CCB" w:rsidP="00D50CCB">
      <w:pPr>
        <w:autoSpaceDE w:val="0"/>
        <w:autoSpaceDN w:val="0"/>
        <w:adjustRightInd w:val="0"/>
        <w:spacing w:line="276" w:lineRule="auto"/>
        <w:jc w:val="both"/>
        <w:rPr>
          <w:rFonts w:ascii="Verdana" w:hAnsi="Verdana"/>
          <w:sz w:val="20"/>
          <w:szCs w:val="20"/>
        </w:rPr>
      </w:pPr>
      <w:r w:rsidRPr="000D4F49">
        <w:rPr>
          <w:rFonts w:ascii="Verdana" w:hAnsi="Verdana"/>
          <w:sz w:val="20"/>
          <w:szCs w:val="20"/>
        </w:rPr>
        <w:t>- sposób wykorzystania zasobów, przez Wykonawcę, przy wykonywaniu niniejszego zamówienia:.……………………………………………………………………………………………………………………………</w:t>
      </w:r>
    </w:p>
    <w:p w:rsidR="00D50CCB" w:rsidRPr="000D4F49" w:rsidRDefault="00D50CCB" w:rsidP="00D50CCB">
      <w:pPr>
        <w:autoSpaceDE w:val="0"/>
        <w:autoSpaceDN w:val="0"/>
        <w:adjustRightInd w:val="0"/>
        <w:spacing w:line="276" w:lineRule="auto"/>
        <w:jc w:val="both"/>
        <w:rPr>
          <w:rFonts w:ascii="Verdana" w:hAnsi="Verdana"/>
          <w:sz w:val="20"/>
          <w:szCs w:val="20"/>
        </w:rPr>
      </w:pPr>
      <w:r w:rsidRPr="000D4F49">
        <w:rPr>
          <w:rFonts w:ascii="Verdana" w:hAnsi="Verdana"/>
          <w:sz w:val="20"/>
          <w:szCs w:val="20"/>
        </w:rPr>
        <w:t>…………………………………………………………………………………………………………………………………………………</w:t>
      </w:r>
    </w:p>
    <w:p w:rsidR="00D50CCB" w:rsidRPr="000D4F49" w:rsidRDefault="00D50CCB" w:rsidP="00D50CCB">
      <w:pPr>
        <w:autoSpaceDE w:val="0"/>
        <w:autoSpaceDN w:val="0"/>
        <w:adjustRightInd w:val="0"/>
        <w:spacing w:line="276" w:lineRule="auto"/>
        <w:jc w:val="both"/>
        <w:rPr>
          <w:rFonts w:ascii="Verdana" w:hAnsi="Verdana"/>
          <w:sz w:val="20"/>
          <w:szCs w:val="20"/>
        </w:rPr>
      </w:pPr>
      <w:r w:rsidRPr="000D4F49">
        <w:rPr>
          <w:rFonts w:ascii="Verdana" w:hAnsi="Verdana"/>
          <w:sz w:val="20"/>
          <w:szCs w:val="20"/>
        </w:rPr>
        <w:t>- określenie zakresu i okresu udziału przy wykonywaniu niniejszego zamówienia:.……………</w:t>
      </w:r>
    </w:p>
    <w:p w:rsidR="00D50CCB" w:rsidRPr="000D4F49" w:rsidRDefault="00D50CCB" w:rsidP="00D50CCB">
      <w:pPr>
        <w:autoSpaceDE w:val="0"/>
        <w:autoSpaceDN w:val="0"/>
        <w:adjustRightInd w:val="0"/>
        <w:spacing w:line="276" w:lineRule="auto"/>
        <w:jc w:val="both"/>
        <w:rPr>
          <w:rFonts w:ascii="Verdana" w:hAnsi="Verdana"/>
          <w:sz w:val="20"/>
          <w:szCs w:val="20"/>
        </w:rPr>
      </w:pPr>
      <w:r w:rsidRPr="000D4F49">
        <w:rPr>
          <w:rFonts w:ascii="Verdana" w:hAnsi="Verdana"/>
          <w:sz w:val="20"/>
          <w:szCs w:val="20"/>
        </w:rPr>
        <w:t>…………………………………………………………………………………………………………………………………………………</w:t>
      </w:r>
    </w:p>
    <w:p w:rsidR="00D50CCB" w:rsidRPr="000D4F49" w:rsidRDefault="00D50CCB" w:rsidP="00D50CCB">
      <w:pPr>
        <w:autoSpaceDE w:val="0"/>
        <w:autoSpaceDN w:val="0"/>
        <w:adjustRightInd w:val="0"/>
        <w:spacing w:line="276" w:lineRule="auto"/>
        <w:jc w:val="both"/>
        <w:rPr>
          <w:rFonts w:ascii="Verdana" w:hAnsi="Verdana"/>
          <w:sz w:val="20"/>
          <w:szCs w:val="20"/>
        </w:rPr>
      </w:pPr>
      <w:r w:rsidRPr="000D4F49">
        <w:rPr>
          <w:rFonts w:ascii="Verdana" w:hAnsi="Verdana"/>
          <w:sz w:val="20"/>
          <w:szCs w:val="20"/>
        </w:rPr>
        <w:t>- informacja czy podmiot, na zdolnościach którego Wykonawca polega w odniesieniu do warunków udziału w postępowaniu dotyczących doświadczenia</w:t>
      </w:r>
      <w:r w:rsidRPr="00214D1B">
        <w:rPr>
          <w:rFonts w:ascii="Verdana" w:hAnsi="Verdana"/>
          <w:sz w:val="20"/>
          <w:szCs w:val="20"/>
        </w:rPr>
        <w:t xml:space="preserve">, zrealizuje </w:t>
      </w:r>
      <w:r w:rsidR="00214D1B" w:rsidRPr="00214D1B">
        <w:rPr>
          <w:rFonts w:ascii="Verdana" w:hAnsi="Verdana"/>
          <w:sz w:val="20"/>
          <w:szCs w:val="20"/>
        </w:rPr>
        <w:t>zakres prac</w:t>
      </w:r>
      <w:r w:rsidRPr="00214D1B">
        <w:rPr>
          <w:rFonts w:ascii="Verdana" w:hAnsi="Verdana"/>
          <w:sz w:val="20"/>
          <w:szCs w:val="20"/>
        </w:rPr>
        <w:t>,</w:t>
      </w:r>
      <w:r w:rsidRPr="000D4F49">
        <w:rPr>
          <w:rFonts w:ascii="Verdana" w:hAnsi="Verdana"/>
          <w:sz w:val="20"/>
          <w:szCs w:val="20"/>
        </w:rPr>
        <w:t xml:space="preserve"> </w:t>
      </w:r>
      <w:r w:rsidR="00874924" w:rsidRPr="002E4951">
        <w:rPr>
          <w:rFonts w:ascii="Verdana" w:hAnsi="Verdana" w:cs="Arial"/>
          <w:snapToGrid w:val="0"/>
          <w:sz w:val="20"/>
          <w:szCs w:val="22"/>
        </w:rPr>
        <w:t>do realizacji których te zdolności są wymagane</w:t>
      </w:r>
      <w:r w:rsidRPr="000D4F49">
        <w:rPr>
          <w:rFonts w:ascii="Verdana" w:hAnsi="Verdana"/>
          <w:sz w:val="20"/>
          <w:szCs w:val="20"/>
        </w:rPr>
        <w:t>:.</w:t>
      </w:r>
      <w:r w:rsidR="00874924">
        <w:rPr>
          <w:rFonts w:ascii="Verdana" w:hAnsi="Verdana"/>
          <w:sz w:val="20"/>
          <w:szCs w:val="20"/>
        </w:rPr>
        <w:t>………………………………………………………………………</w:t>
      </w:r>
    </w:p>
    <w:p w:rsidR="00D50CCB" w:rsidRPr="000D4F49" w:rsidRDefault="00D50CCB" w:rsidP="00D50CCB">
      <w:pPr>
        <w:autoSpaceDE w:val="0"/>
        <w:autoSpaceDN w:val="0"/>
        <w:adjustRightInd w:val="0"/>
        <w:spacing w:line="276" w:lineRule="auto"/>
        <w:jc w:val="both"/>
        <w:rPr>
          <w:rFonts w:ascii="Verdana" w:hAnsi="Verdana"/>
          <w:sz w:val="20"/>
          <w:szCs w:val="20"/>
          <w:vertAlign w:val="superscript"/>
        </w:rPr>
      </w:pPr>
      <w:r w:rsidRPr="000D4F49">
        <w:rPr>
          <w:rFonts w:ascii="Verdana" w:hAnsi="Verdana"/>
          <w:sz w:val="20"/>
          <w:szCs w:val="20"/>
        </w:rPr>
        <w:t>……………………………………………………………………………………………………………………………………...…………</w:t>
      </w:r>
    </w:p>
    <w:p w:rsidR="00D50CCB" w:rsidRDefault="00D50CCB" w:rsidP="00D50CCB">
      <w:pPr>
        <w:rPr>
          <w:rFonts w:ascii="Verdana" w:hAnsi="Verdana"/>
          <w:sz w:val="20"/>
          <w:szCs w:val="20"/>
        </w:rPr>
      </w:pPr>
    </w:p>
    <w:p w:rsidR="00593F39" w:rsidRPr="000800E9" w:rsidRDefault="00593F39" w:rsidP="00D50CCB">
      <w:pPr>
        <w:rPr>
          <w:rFonts w:ascii="Arial" w:hAnsi="Arial" w:cs="Arial"/>
        </w:rPr>
      </w:pPr>
    </w:p>
    <w:p w:rsidR="00D50CCB" w:rsidRPr="000D4F49" w:rsidRDefault="00D50CCB" w:rsidP="00D50CCB">
      <w:pPr>
        <w:ind w:left="4680"/>
        <w:jc w:val="center"/>
        <w:rPr>
          <w:rFonts w:ascii="Verdana" w:hAnsi="Verdana" w:cs="Arial"/>
          <w:sz w:val="20"/>
        </w:rPr>
      </w:pPr>
      <w:r w:rsidRPr="000D4F49">
        <w:rPr>
          <w:rFonts w:ascii="Verdana" w:hAnsi="Verdana" w:cs="Arial"/>
          <w:b/>
          <w:bCs/>
          <w:sz w:val="20"/>
        </w:rPr>
        <w:t>Upełnomocniony przedstawiciel podmiotu udostępniającego zasoby Wykonawcy</w:t>
      </w:r>
      <w:r w:rsidRPr="000D4F49">
        <w:rPr>
          <w:rFonts w:ascii="Verdana" w:hAnsi="Verdana" w:cs="Arial"/>
          <w:sz w:val="20"/>
        </w:rPr>
        <w:t>:</w:t>
      </w:r>
    </w:p>
    <w:p w:rsidR="00D50CCB" w:rsidRPr="000D4F49" w:rsidRDefault="00D50CCB" w:rsidP="00D50CCB">
      <w:pPr>
        <w:ind w:left="5671"/>
        <w:rPr>
          <w:rFonts w:ascii="Verdana" w:hAnsi="Verdana" w:cs="Arial"/>
          <w:sz w:val="20"/>
        </w:rPr>
      </w:pPr>
    </w:p>
    <w:p w:rsidR="00D50CCB" w:rsidRPr="000D4F49" w:rsidRDefault="00D50CCB" w:rsidP="00D50CCB">
      <w:pPr>
        <w:ind w:left="5671"/>
        <w:rPr>
          <w:rFonts w:ascii="Verdana" w:hAnsi="Verdana" w:cs="Arial"/>
          <w:sz w:val="20"/>
        </w:rPr>
      </w:pPr>
    </w:p>
    <w:p w:rsidR="00D50CCB" w:rsidRDefault="00D50CCB" w:rsidP="00D50CCB">
      <w:pPr>
        <w:rPr>
          <w:rFonts w:ascii="Verdana" w:hAnsi="Verdana" w:cs="Arial"/>
          <w:sz w:val="20"/>
        </w:rPr>
      </w:pPr>
    </w:p>
    <w:p w:rsidR="000C30DB" w:rsidRDefault="000C30DB" w:rsidP="00D50CCB">
      <w:pPr>
        <w:rPr>
          <w:rFonts w:ascii="Verdana" w:hAnsi="Verdana" w:cs="Arial"/>
          <w:sz w:val="20"/>
        </w:rPr>
      </w:pPr>
    </w:p>
    <w:p w:rsidR="000C30DB" w:rsidRPr="000D4F49" w:rsidRDefault="000C30DB" w:rsidP="00D50CCB">
      <w:pPr>
        <w:rPr>
          <w:rFonts w:ascii="Verdana" w:hAnsi="Verdana" w:cs="Arial"/>
          <w:sz w:val="20"/>
        </w:rPr>
      </w:pPr>
    </w:p>
    <w:p w:rsidR="00D50CCB" w:rsidRPr="000D4F49" w:rsidRDefault="00D50CCB" w:rsidP="00D50CCB">
      <w:pPr>
        <w:ind w:left="4248" w:firstLine="708"/>
        <w:rPr>
          <w:rFonts w:ascii="Verdana" w:hAnsi="Verdana" w:cs="Arial"/>
          <w:sz w:val="20"/>
        </w:rPr>
      </w:pPr>
      <w:r w:rsidRPr="000D4F49">
        <w:rPr>
          <w:rFonts w:ascii="Verdana" w:hAnsi="Verdana" w:cs="Arial"/>
          <w:sz w:val="20"/>
        </w:rPr>
        <w:t>...................................................</w:t>
      </w:r>
    </w:p>
    <w:p w:rsidR="00D50CCB" w:rsidRPr="000D4F49" w:rsidRDefault="00D50CCB" w:rsidP="00D50CCB">
      <w:pPr>
        <w:ind w:left="5671"/>
        <w:rPr>
          <w:rFonts w:ascii="Verdana" w:hAnsi="Verdana" w:cs="Arial"/>
          <w:sz w:val="20"/>
        </w:rPr>
      </w:pPr>
      <w:r w:rsidRPr="000D4F49">
        <w:rPr>
          <w:rFonts w:ascii="Verdana" w:hAnsi="Verdana" w:cs="Arial"/>
          <w:sz w:val="20"/>
        </w:rPr>
        <w:t xml:space="preserve"> (pieczątka i podpis)</w:t>
      </w:r>
    </w:p>
    <w:p w:rsidR="00D50CCB" w:rsidRPr="000D4F49" w:rsidRDefault="00D50CCB" w:rsidP="00D50CCB">
      <w:pPr>
        <w:rPr>
          <w:rFonts w:ascii="Verdana" w:hAnsi="Verdana" w:cs="Arial"/>
          <w:sz w:val="20"/>
        </w:rPr>
      </w:pPr>
    </w:p>
    <w:p w:rsidR="00D50CCB" w:rsidRPr="000D4F49" w:rsidRDefault="00D50CCB" w:rsidP="00D50CCB">
      <w:pPr>
        <w:ind w:left="4248" w:firstLine="708"/>
        <w:rPr>
          <w:rFonts w:ascii="Arial" w:hAnsi="Arial" w:cs="Arial"/>
          <w:sz w:val="22"/>
        </w:rPr>
      </w:pPr>
      <w:r w:rsidRPr="000D4F49">
        <w:rPr>
          <w:rFonts w:ascii="Verdana" w:hAnsi="Verdana" w:cs="Arial"/>
          <w:sz w:val="20"/>
        </w:rPr>
        <w:t>Data : ...............................</w:t>
      </w:r>
      <w:r w:rsidR="00214D1B">
        <w:rPr>
          <w:rFonts w:ascii="Verdana" w:hAnsi="Verdana" w:cs="Arial"/>
          <w:sz w:val="20"/>
        </w:rPr>
        <w:t>20</w:t>
      </w:r>
      <w:r w:rsidR="003F56E6">
        <w:rPr>
          <w:rFonts w:ascii="Verdana" w:hAnsi="Verdana" w:cs="Arial"/>
          <w:sz w:val="20"/>
        </w:rPr>
        <w:t>20</w:t>
      </w:r>
      <w:r w:rsidR="00214D1B">
        <w:rPr>
          <w:rFonts w:ascii="Verdana" w:hAnsi="Verdana" w:cs="Arial"/>
          <w:sz w:val="20"/>
        </w:rPr>
        <w:t xml:space="preserve"> r.</w:t>
      </w:r>
    </w:p>
    <w:p w:rsidR="00D50CCB" w:rsidRPr="000D4F49" w:rsidRDefault="00D50CCB" w:rsidP="00D50CCB">
      <w:pPr>
        <w:pStyle w:val="14StanowiskoPodpisujacego"/>
        <w:ind w:right="70"/>
        <w:rPr>
          <w:sz w:val="16"/>
        </w:rPr>
      </w:pPr>
    </w:p>
    <w:p w:rsidR="00D50CCB" w:rsidRDefault="00D50CCB" w:rsidP="00D50CCB">
      <w:pPr>
        <w:pStyle w:val="14StanowiskoPodpisujacego"/>
        <w:ind w:right="70"/>
        <w:rPr>
          <w:sz w:val="16"/>
        </w:rPr>
      </w:pPr>
    </w:p>
    <w:p w:rsidR="00337D06" w:rsidRDefault="00337D06" w:rsidP="00D50CCB">
      <w:pPr>
        <w:pStyle w:val="14StanowiskoPodpisujacego"/>
        <w:ind w:right="70"/>
        <w:rPr>
          <w:sz w:val="16"/>
        </w:rPr>
      </w:pPr>
    </w:p>
    <w:p w:rsidR="00593F39" w:rsidRPr="000D4F49" w:rsidRDefault="00593F39" w:rsidP="00D74087">
      <w:pPr>
        <w:pStyle w:val="14StanowiskoPodpisujacego"/>
        <w:ind w:right="70"/>
        <w:rPr>
          <w:sz w:val="16"/>
        </w:rPr>
      </w:pPr>
    </w:p>
    <w:sectPr w:rsidR="00593F39" w:rsidRPr="000D4F49" w:rsidSect="00E46935">
      <w:footerReference w:type="default" r:id="rId10"/>
      <w:pgSz w:w="11906" w:h="16838"/>
      <w:pgMar w:top="899" w:right="1417" w:bottom="719"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0E9" w:rsidRDefault="000800E9">
      <w:r>
        <w:separator/>
      </w:r>
    </w:p>
  </w:endnote>
  <w:endnote w:type="continuationSeparator" w:id="1">
    <w:p w:rsidR="000800E9" w:rsidRDefault="000800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Ottawa">
    <w:altName w:val="Times New Roman"/>
    <w:charset w:val="00"/>
    <w:family w:val="auto"/>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CenturySchlbk">
    <w:altName w:val="Century Schoolbook"/>
    <w:panose1 w:val="00000000000000000000"/>
    <w:charset w:val="00"/>
    <w:family w:val="roman"/>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EC0" w:rsidRDefault="00B24EC0">
    <w:pPr>
      <w:pStyle w:val="Stopka"/>
      <w:pBdr>
        <w:top w:val="thinThickSmallGap" w:sz="24" w:space="1" w:color="622423"/>
      </w:pBdr>
      <w:tabs>
        <w:tab w:val="clear" w:pos="9072"/>
        <w:tab w:val="right" w:pos="9070"/>
      </w:tabs>
      <w:rPr>
        <w:rFonts w:ascii="Arial" w:hAnsi="Arial" w:cs="Arial"/>
        <w:sz w:val="18"/>
      </w:rPr>
    </w:pPr>
    <w:r>
      <w:rPr>
        <w:rFonts w:ascii="Arial" w:hAnsi="Arial" w:cs="Arial"/>
        <w:sz w:val="18"/>
      </w:rPr>
      <w:t>ZP/PN/</w:t>
    </w:r>
    <w:r w:rsidR="00EC3653">
      <w:rPr>
        <w:rFonts w:ascii="Arial" w:hAnsi="Arial" w:cs="Arial"/>
        <w:sz w:val="18"/>
      </w:rPr>
      <w:t>56</w:t>
    </w:r>
    <w:r>
      <w:rPr>
        <w:rFonts w:ascii="Arial" w:hAnsi="Arial" w:cs="Arial"/>
        <w:sz w:val="18"/>
      </w:rPr>
      <w:t>/2020/WPS</w:t>
    </w:r>
    <w:r>
      <w:rPr>
        <w:rFonts w:ascii="Arial" w:hAnsi="Arial" w:cs="Arial"/>
        <w:sz w:val="18"/>
      </w:rPr>
      <w:tab/>
    </w:r>
    <w:r>
      <w:rPr>
        <w:rFonts w:ascii="Arial" w:hAnsi="Arial" w:cs="Arial"/>
        <w:sz w:val="18"/>
      </w:rPr>
      <w:tab/>
      <w:t xml:space="preserve">Strona </w:t>
    </w:r>
    <w:r w:rsidR="00464D52">
      <w:rPr>
        <w:rFonts w:ascii="Arial" w:hAnsi="Arial" w:cs="Arial"/>
        <w:sz w:val="18"/>
      </w:rPr>
      <w:fldChar w:fldCharType="begin"/>
    </w:r>
    <w:r>
      <w:rPr>
        <w:rFonts w:ascii="Arial" w:hAnsi="Arial" w:cs="Arial"/>
        <w:sz w:val="18"/>
      </w:rPr>
      <w:instrText xml:space="preserve"> PAGE   \* MERGEFORMAT </w:instrText>
    </w:r>
    <w:r w:rsidR="00464D52">
      <w:rPr>
        <w:rFonts w:ascii="Arial" w:hAnsi="Arial" w:cs="Arial"/>
        <w:sz w:val="18"/>
      </w:rPr>
      <w:fldChar w:fldCharType="separate"/>
    </w:r>
    <w:r w:rsidR="000C30DB">
      <w:rPr>
        <w:rFonts w:ascii="Arial" w:hAnsi="Arial" w:cs="Arial"/>
        <w:noProof/>
        <w:sz w:val="18"/>
      </w:rPr>
      <w:t>3</w:t>
    </w:r>
    <w:r w:rsidR="00464D52">
      <w:rPr>
        <w:rFonts w:ascii="Arial" w:hAnsi="Arial" w:cs="Arial"/>
        <w:sz w:val="18"/>
      </w:rPr>
      <w:fldChar w:fldCharType="end"/>
    </w:r>
  </w:p>
  <w:p w:rsidR="00B24EC0" w:rsidRDefault="00B24EC0">
    <w:pPr>
      <w:pStyle w:val="Stopka"/>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EC0" w:rsidRDefault="00B24EC0">
    <w:pPr>
      <w:pStyle w:val="Stopka"/>
      <w:pBdr>
        <w:top w:val="thinThickSmallGap" w:sz="24" w:space="1" w:color="622423"/>
      </w:pBdr>
      <w:tabs>
        <w:tab w:val="clear" w:pos="9072"/>
        <w:tab w:val="right" w:pos="9071"/>
      </w:tabs>
      <w:rPr>
        <w:rFonts w:ascii="Arial" w:hAnsi="Arial" w:cs="Arial"/>
        <w:sz w:val="18"/>
      </w:rPr>
    </w:pPr>
    <w:r w:rsidRPr="00FD5945">
      <w:rPr>
        <w:rFonts w:ascii="Arial" w:hAnsi="Arial" w:cs="Arial"/>
        <w:sz w:val="18"/>
      </w:rPr>
      <w:t>ZP/PN/</w:t>
    </w:r>
    <w:r>
      <w:rPr>
        <w:rFonts w:ascii="Arial" w:hAnsi="Arial" w:cs="Arial"/>
        <w:sz w:val="18"/>
      </w:rPr>
      <w:t>40</w:t>
    </w:r>
    <w:r w:rsidRPr="00FD5945">
      <w:rPr>
        <w:rFonts w:ascii="Arial" w:hAnsi="Arial" w:cs="Arial"/>
        <w:sz w:val="18"/>
      </w:rPr>
      <w:t>/20</w:t>
    </w:r>
    <w:r>
      <w:rPr>
        <w:rFonts w:ascii="Arial" w:hAnsi="Arial" w:cs="Arial"/>
        <w:sz w:val="18"/>
      </w:rPr>
      <w:t>20</w:t>
    </w:r>
    <w:r w:rsidRPr="00FD5945">
      <w:rPr>
        <w:rFonts w:ascii="Arial" w:hAnsi="Arial" w:cs="Arial"/>
        <w:sz w:val="18"/>
      </w:rPr>
      <w:t>/</w:t>
    </w:r>
    <w:r>
      <w:rPr>
        <w:rFonts w:ascii="Arial" w:hAnsi="Arial" w:cs="Arial"/>
        <w:sz w:val="18"/>
      </w:rPr>
      <w:t>WPS</w:t>
    </w:r>
    <w:r>
      <w:rPr>
        <w:rFonts w:ascii="Arial" w:hAnsi="Arial" w:cs="Arial"/>
        <w:sz w:val="18"/>
      </w:rPr>
      <w:tab/>
    </w:r>
    <w:r>
      <w:rPr>
        <w:rFonts w:ascii="Arial" w:hAnsi="Arial" w:cs="Arial"/>
        <w:sz w:val="18"/>
      </w:rPr>
      <w:tab/>
      <w:t xml:space="preserve">Strona </w:t>
    </w:r>
    <w:r w:rsidR="00464D52">
      <w:rPr>
        <w:rFonts w:ascii="Arial" w:hAnsi="Arial" w:cs="Arial"/>
        <w:sz w:val="18"/>
      </w:rPr>
      <w:fldChar w:fldCharType="begin"/>
    </w:r>
    <w:r>
      <w:rPr>
        <w:rFonts w:ascii="Arial" w:hAnsi="Arial" w:cs="Arial"/>
        <w:sz w:val="18"/>
      </w:rPr>
      <w:instrText xml:space="preserve"> PAGE   \* MERGEFORMAT </w:instrText>
    </w:r>
    <w:r w:rsidR="00464D52">
      <w:rPr>
        <w:rFonts w:ascii="Arial" w:hAnsi="Arial" w:cs="Arial"/>
        <w:sz w:val="18"/>
      </w:rPr>
      <w:fldChar w:fldCharType="separate"/>
    </w:r>
    <w:r w:rsidR="000C30DB">
      <w:rPr>
        <w:rFonts w:ascii="Arial" w:hAnsi="Arial" w:cs="Arial"/>
        <w:noProof/>
        <w:sz w:val="18"/>
      </w:rPr>
      <w:t>10</w:t>
    </w:r>
    <w:r w:rsidR="00464D52">
      <w:rPr>
        <w:rFonts w:ascii="Arial" w:hAnsi="Arial" w:cs="Arial"/>
        <w:sz w:val="18"/>
      </w:rPr>
      <w:fldChar w:fldCharType="end"/>
    </w:r>
  </w:p>
  <w:p w:rsidR="00B24EC0" w:rsidRDefault="00B24EC0">
    <w:pPr>
      <w:pStyle w:val="Stopk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0E9" w:rsidRDefault="000800E9">
      <w:r>
        <w:separator/>
      </w:r>
    </w:p>
  </w:footnote>
  <w:footnote w:type="continuationSeparator" w:id="1">
    <w:p w:rsidR="000800E9" w:rsidRDefault="000800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EC0" w:rsidRDefault="00464D52">
    <w:pPr>
      <w:pStyle w:val="Nagwek"/>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z CPPC.png" style="width:453.9pt;height:45.7pt;visibility:visible">
          <v:imagedata r:id="rId1" o:title="Logo z CPPC"/>
        </v:shape>
      </w:pict>
    </w:r>
  </w:p>
  <w:p w:rsidR="005871CB" w:rsidRDefault="005871CB">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2"/>
    <w:multiLevelType w:val="multilevel"/>
    <w:tmpl w:val="00000002"/>
    <w:name w:val="WW8Num2"/>
    <w:lvl w:ilvl="0">
      <w:start w:val="1"/>
      <w:numFmt w:val="decimal"/>
      <w:lvlText w:val="%1)"/>
      <w:lvlJc w:val="left"/>
      <w:pPr>
        <w:tabs>
          <w:tab w:val="num" w:pos="786"/>
        </w:tabs>
        <w:ind w:left="786" w:hanging="360"/>
      </w:p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780"/>
        </w:tabs>
        <w:ind w:left="780" w:hanging="420"/>
      </w:pPr>
    </w:lvl>
  </w:abstractNum>
  <w:abstractNum w:abstractNumId="4">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rPr>
        <w:b w:val="0"/>
        <w:i w:val="0"/>
      </w:rPr>
    </w:lvl>
  </w:abstractNum>
  <w:abstractNum w:abstractNumId="6">
    <w:nsid w:val="00000009"/>
    <w:multiLevelType w:val="multilevel"/>
    <w:tmpl w:val="00000009"/>
    <w:name w:val="WW8Num9"/>
    <w:lvl w:ilvl="0">
      <w:start w:val="1"/>
      <w:numFmt w:val="bullet"/>
      <w:lvlText w:val=""/>
      <w:lvlJc w:val="left"/>
      <w:pPr>
        <w:tabs>
          <w:tab w:val="num" w:pos="360"/>
        </w:tabs>
        <w:ind w:left="360" w:hanging="360"/>
      </w:pPr>
      <w:rPr>
        <w:rFonts w:ascii="Symbol" w:hAnsi="Symbol" w:cs="Times New Roman"/>
        <w:sz w:val="20"/>
      </w:rPr>
    </w:lvl>
    <w:lvl w:ilvl="1">
      <w:start w:val="1"/>
      <w:numFmt w:val="bullet"/>
      <w:lvlText w:val=""/>
      <w:lvlJc w:val="left"/>
      <w:pPr>
        <w:tabs>
          <w:tab w:val="num" w:pos="720"/>
        </w:tabs>
        <w:ind w:left="720" w:hanging="360"/>
      </w:pPr>
      <w:rPr>
        <w:rFonts w:ascii="Symbol" w:hAnsi="Symbol" w:cs="Times New Roman"/>
        <w:sz w:val="20"/>
      </w:rPr>
    </w:lvl>
    <w:lvl w:ilvl="2">
      <w:start w:val="1"/>
      <w:numFmt w:val="bullet"/>
      <w:lvlText w:val=""/>
      <w:lvlJc w:val="left"/>
      <w:pPr>
        <w:tabs>
          <w:tab w:val="num" w:pos="1080"/>
        </w:tabs>
        <w:ind w:left="1080" w:hanging="360"/>
      </w:pPr>
      <w:rPr>
        <w:rFonts w:ascii="Symbol" w:hAnsi="Symbol" w:cs="Times New Roman"/>
        <w:sz w:val="20"/>
      </w:rPr>
    </w:lvl>
    <w:lvl w:ilvl="3">
      <w:start w:val="1"/>
      <w:numFmt w:val="bullet"/>
      <w:lvlText w:val=""/>
      <w:lvlJc w:val="left"/>
      <w:pPr>
        <w:tabs>
          <w:tab w:val="num" w:pos="1440"/>
        </w:tabs>
        <w:ind w:left="1440" w:hanging="360"/>
      </w:pPr>
      <w:rPr>
        <w:rFonts w:ascii="Symbol" w:hAnsi="Symbol" w:cs="Times New Roman"/>
        <w:sz w:val="20"/>
      </w:rPr>
    </w:lvl>
    <w:lvl w:ilvl="4">
      <w:start w:val="1"/>
      <w:numFmt w:val="bullet"/>
      <w:lvlText w:val=""/>
      <w:lvlJc w:val="left"/>
      <w:pPr>
        <w:tabs>
          <w:tab w:val="num" w:pos="1800"/>
        </w:tabs>
        <w:ind w:left="1800" w:hanging="360"/>
      </w:pPr>
      <w:rPr>
        <w:rFonts w:ascii="Symbol" w:hAnsi="Symbol" w:cs="Times New Roman"/>
        <w:sz w:val="20"/>
      </w:rPr>
    </w:lvl>
    <w:lvl w:ilvl="5">
      <w:start w:val="1"/>
      <w:numFmt w:val="bullet"/>
      <w:lvlText w:val=""/>
      <w:lvlJc w:val="left"/>
      <w:pPr>
        <w:tabs>
          <w:tab w:val="num" w:pos="2160"/>
        </w:tabs>
        <w:ind w:left="2160" w:hanging="360"/>
      </w:pPr>
      <w:rPr>
        <w:rFonts w:ascii="Symbol" w:hAnsi="Symbol" w:cs="Times New Roman"/>
        <w:sz w:val="20"/>
      </w:rPr>
    </w:lvl>
    <w:lvl w:ilvl="6">
      <w:start w:val="1"/>
      <w:numFmt w:val="bullet"/>
      <w:lvlText w:val=""/>
      <w:lvlJc w:val="left"/>
      <w:pPr>
        <w:tabs>
          <w:tab w:val="num" w:pos="2520"/>
        </w:tabs>
        <w:ind w:left="2520" w:hanging="360"/>
      </w:pPr>
      <w:rPr>
        <w:rFonts w:ascii="Symbol" w:hAnsi="Symbol" w:cs="Times New Roman"/>
        <w:sz w:val="20"/>
      </w:rPr>
    </w:lvl>
    <w:lvl w:ilvl="7">
      <w:start w:val="1"/>
      <w:numFmt w:val="bullet"/>
      <w:lvlText w:val=""/>
      <w:lvlJc w:val="left"/>
      <w:pPr>
        <w:tabs>
          <w:tab w:val="num" w:pos="2880"/>
        </w:tabs>
        <w:ind w:left="2880" w:hanging="360"/>
      </w:pPr>
      <w:rPr>
        <w:rFonts w:ascii="Symbol" w:hAnsi="Symbol" w:cs="Times New Roman"/>
        <w:sz w:val="20"/>
      </w:rPr>
    </w:lvl>
    <w:lvl w:ilvl="8">
      <w:start w:val="1"/>
      <w:numFmt w:val="bullet"/>
      <w:lvlText w:val=""/>
      <w:lvlJc w:val="left"/>
      <w:pPr>
        <w:tabs>
          <w:tab w:val="num" w:pos="3240"/>
        </w:tabs>
        <w:ind w:left="3240" w:hanging="360"/>
      </w:pPr>
      <w:rPr>
        <w:rFonts w:ascii="Symbol" w:hAnsi="Symbol" w:cs="Times New Roman"/>
        <w:sz w:val="20"/>
      </w:rPr>
    </w:lvl>
  </w:abstractNum>
  <w:abstractNum w:abstractNumId="7">
    <w:nsid w:val="0000000A"/>
    <w:multiLevelType w:val="multilevel"/>
    <w:tmpl w:val="0000000A"/>
    <w:name w:val="WW8Num10"/>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bullet"/>
      <w:lvlText w:val="-"/>
      <w:lvlJc w:val="left"/>
      <w:pPr>
        <w:tabs>
          <w:tab w:val="num" w:pos="2340"/>
        </w:tabs>
        <w:ind w:left="2340" w:hanging="360"/>
      </w:pPr>
      <w:rPr>
        <w:rFonts w:ascii="Symbol" w:hAnsi="Symbol"/>
        <w:b w:val="0"/>
        <w:i w:val="0"/>
      </w:rPr>
    </w:lvl>
    <w:lvl w:ilvl="3">
      <w:numFmt w:val="bullet"/>
      <w:lvlText w:val="·"/>
      <w:lvlJc w:val="left"/>
      <w:pPr>
        <w:tabs>
          <w:tab w:val="num" w:pos="2880"/>
        </w:tabs>
        <w:ind w:left="2880" w:hanging="360"/>
      </w:pPr>
      <w:rPr>
        <w:rFonts w:ascii="Symbol" w:hAnsi="Symbol"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B"/>
    <w:multiLevelType w:val="singleLevel"/>
    <w:tmpl w:val="0000000B"/>
    <w:name w:val="WW8Num11"/>
    <w:lvl w:ilvl="0">
      <w:start w:val="1"/>
      <w:numFmt w:val="decimal"/>
      <w:lvlText w:val="%1)"/>
      <w:lvlJc w:val="left"/>
      <w:pPr>
        <w:tabs>
          <w:tab w:val="num" w:pos="700"/>
        </w:tabs>
        <w:ind w:left="700" w:hanging="360"/>
      </w:pPr>
    </w:lvl>
  </w:abstractNum>
  <w:abstractNum w:abstractNumId="9">
    <w:nsid w:val="0000000C"/>
    <w:multiLevelType w:val="multilevel"/>
    <w:tmpl w:val="0000000C"/>
    <w:name w:val="WW8Num12"/>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D"/>
    <w:multiLevelType w:val="singleLevel"/>
    <w:tmpl w:val="0000000D"/>
    <w:name w:val="WW8Num13"/>
    <w:lvl w:ilvl="0">
      <w:start w:val="1"/>
      <w:numFmt w:val="decimal"/>
      <w:lvlText w:val="%1)"/>
      <w:lvlJc w:val="left"/>
      <w:pPr>
        <w:tabs>
          <w:tab w:val="num" w:pos="2340"/>
        </w:tabs>
        <w:ind w:left="2340" w:hanging="360"/>
      </w:pPr>
    </w:lvl>
  </w:abstractNum>
  <w:abstractNum w:abstractNumId="11">
    <w:nsid w:val="0000000E"/>
    <w:multiLevelType w:val="singleLevel"/>
    <w:tmpl w:val="46C8DA74"/>
    <w:name w:val="WW8Num14"/>
    <w:lvl w:ilvl="0">
      <w:start w:val="3"/>
      <w:numFmt w:val="decimal"/>
      <w:lvlText w:val="%1."/>
      <w:lvlJc w:val="left"/>
      <w:pPr>
        <w:tabs>
          <w:tab w:val="num" w:pos="360"/>
        </w:tabs>
        <w:ind w:left="360" w:hanging="360"/>
      </w:pPr>
      <w:rPr>
        <w:b/>
      </w:rPr>
    </w:lvl>
  </w:abstractNum>
  <w:abstractNum w:abstractNumId="12">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3">
    <w:nsid w:val="00000010"/>
    <w:multiLevelType w:val="singleLevel"/>
    <w:tmpl w:val="9AC86980"/>
    <w:name w:val="WW8Num16"/>
    <w:lvl w:ilvl="0">
      <w:start w:val="1"/>
      <w:numFmt w:val="decimal"/>
      <w:lvlText w:val="%1."/>
      <w:lvlJc w:val="left"/>
      <w:pPr>
        <w:tabs>
          <w:tab w:val="num" w:pos="360"/>
        </w:tabs>
        <w:ind w:left="360" w:hanging="360"/>
      </w:pPr>
      <w:rPr>
        <w:b w:val="0"/>
        <w:i w:val="0"/>
      </w:rPr>
    </w:lvl>
  </w:abstractNum>
  <w:abstractNum w:abstractNumId="14">
    <w:nsid w:val="00000012"/>
    <w:multiLevelType w:val="singleLevel"/>
    <w:tmpl w:val="505C3542"/>
    <w:name w:val="WW8Num263"/>
    <w:lvl w:ilvl="0">
      <w:start w:val="1"/>
      <w:numFmt w:val="lowerLetter"/>
      <w:lvlText w:val="%1)"/>
      <w:lvlJc w:val="left"/>
      <w:pPr>
        <w:tabs>
          <w:tab w:val="num" w:pos="1068"/>
        </w:tabs>
        <w:ind w:left="1068" w:hanging="360"/>
      </w:pPr>
      <w:rPr>
        <w:rFonts w:hint="default"/>
        <w:b w:val="0"/>
      </w:rPr>
    </w:lvl>
  </w:abstractNum>
  <w:abstractNum w:abstractNumId="15">
    <w:nsid w:val="00000013"/>
    <w:multiLevelType w:val="singleLevel"/>
    <w:tmpl w:val="2B945844"/>
    <w:name w:val="WW8Num20"/>
    <w:lvl w:ilvl="0">
      <w:start w:val="1"/>
      <w:numFmt w:val="decimal"/>
      <w:lvlText w:val="%1."/>
      <w:lvlJc w:val="left"/>
      <w:pPr>
        <w:tabs>
          <w:tab w:val="num" w:pos="360"/>
        </w:tabs>
        <w:ind w:left="360" w:hanging="360"/>
      </w:pPr>
      <w:rPr>
        <w:b/>
      </w:rPr>
    </w:lvl>
  </w:abstractNum>
  <w:abstractNum w:abstractNumId="16">
    <w:nsid w:val="00000014"/>
    <w:multiLevelType w:val="multilevel"/>
    <w:tmpl w:val="394C6EEC"/>
    <w:name w:val="WW8Num21"/>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534"/>
        </w:tabs>
        <w:ind w:left="1534" w:hanging="454"/>
      </w:pPr>
    </w:lvl>
    <w:lvl w:ilvl="2">
      <w:start w:val="1"/>
      <w:numFmt w:val="lowerLetter"/>
      <w:lvlText w:val="%3)"/>
      <w:lvlJc w:val="left"/>
      <w:pPr>
        <w:tabs>
          <w:tab w:val="num" w:pos="360"/>
        </w:tabs>
        <w:ind w:left="360" w:hanging="360"/>
      </w:pPr>
    </w:lvl>
    <w:lvl w:ilvl="3">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Wingdings" w:hAnsi="Wingdings"/>
      </w:rPr>
    </w:lvl>
    <w:lvl w:ilvl="5">
      <w:start w:val="1"/>
      <w:numFmt w:val="decimal"/>
      <w:lvlText w:val="%6)"/>
      <w:lvlJc w:val="left"/>
      <w:pPr>
        <w:tabs>
          <w:tab w:val="num" w:pos="4500"/>
        </w:tabs>
        <w:ind w:left="4500" w:hanging="360"/>
      </w:pPr>
      <w:rPr>
        <w:b w:val="0"/>
        <w:i w:val="0"/>
        <w:sz w:val="22"/>
        <w:szCs w:val="22"/>
      </w:rPr>
    </w:lvl>
    <w:lvl w:ilvl="6">
      <w:start w:val="1"/>
      <w:numFmt w:val="bullet"/>
      <w:lvlText w:val="-"/>
      <w:lvlJc w:val="left"/>
      <w:pPr>
        <w:tabs>
          <w:tab w:val="num" w:pos="5040"/>
        </w:tabs>
        <w:ind w:left="5040" w:hanging="360"/>
      </w:pPr>
      <w:rPr>
        <w:rFonts w:ascii="Symbol" w:hAnsi="Symbol"/>
        <w:b w:val="0"/>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5"/>
    <w:multiLevelType w:val="singleLevel"/>
    <w:tmpl w:val="00000015"/>
    <w:name w:val="WW8Num22"/>
    <w:lvl w:ilvl="0">
      <w:start w:val="1"/>
      <w:numFmt w:val="decimal"/>
      <w:lvlText w:val="%1)"/>
      <w:lvlJc w:val="left"/>
      <w:pPr>
        <w:tabs>
          <w:tab w:val="num" w:pos="4980"/>
        </w:tabs>
        <w:ind w:left="4980" w:hanging="360"/>
      </w:pPr>
      <w:rPr>
        <w:b w:val="0"/>
      </w:rPr>
    </w:lvl>
  </w:abstractNum>
  <w:abstractNum w:abstractNumId="18">
    <w:nsid w:val="00000017"/>
    <w:multiLevelType w:val="singleLevel"/>
    <w:tmpl w:val="00000017"/>
    <w:name w:val="WW8Num24"/>
    <w:lvl w:ilvl="0">
      <w:start w:val="1"/>
      <w:numFmt w:val="decimal"/>
      <w:lvlText w:val="%1."/>
      <w:lvlJc w:val="left"/>
      <w:pPr>
        <w:tabs>
          <w:tab w:val="num" w:pos="360"/>
        </w:tabs>
        <w:ind w:left="360" w:hanging="360"/>
      </w:pPr>
      <w:rPr>
        <w:b w:val="0"/>
        <w:i w:val="0"/>
      </w:rPr>
    </w:lvl>
  </w:abstractNum>
  <w:abstractNum w:abstractNumId="19">
    <w:nsid w:val="00000018"/>
    <w:multiLevelType w:val="multilevel"/>
    <w:tmpl w:val="00000018"/>
    <w:name w:val="WW8Num25"/>
    <w:lvl w:ilvl="0">
      <w:start w:val="1"/>
      <w:numFmt w:val="decimal"/>
      <w:lvlText w:val="%1."/>
      <w:lvlJc w:val="left"/>
      <w:pPr>
        <w:tabs>
          <w:tab w:val="num" w:pos="780"/>
        </w:tabs>
        <w:ind w:left="780" w:hanging="360"/>
      </w:pPr>
      <w:rPr>
        <w:b/>
        <w:i w:val="0"/>
      </w:rPr>
    </w:lvl>
    <w:lvl w:ilvl="1">
      <w:start w:val="1"/>
      <w:numFmt w:val="lowerLetter"/>
      <w:lvlText w:val="%2)"/>
      <w:lvlJc w:val="left"/>
      <w:pPr>
        <w:tabs>
          <w:tab w:val="num" w:pos="1860"/>
        </w:tabs>
        <w:ind w:left="1860" w:hanging="360"/>
      </w:pPr>
    </w:lvl>
    <w:lvl w:ilvl="2">
      <w:numFmt w:val="bullet"/>
      <w:lvlText w:val="-"/>
      <w:lvlJc w:val="left"/>
      <w:pPr>
        <w:tabs>
          <w:tab w:val="num" w:pos="2760"/>
        </w:tabs>
        <w:ind w:left="2760" w:hanging="360"/>
      </w:pPr>
      <w:rPr>
        <w:rFonts w:ascii="Times New Roman" w:hAnsi="Times New Roman" w:cs="Times New Roman"/>
      </w:r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20">
    <w:nsid w:val="0000001A"/>
    <w:multiLevelType w:val="singleLevel"/>
    <w:tmpl w:val="0000001A"/>
    <w:name w:val="WW8Num27"/>
    <w:lvl w:ilvl="0">
      <w:start w:val="1"/>
      <w:numFmt w:val="lowerLetter"/>
      <w:lvlText w:val="%1)"/>
      <w:lvlJc w:val="left"/>
      <w:pPr>
        <w:tabs>
          <w:tab w:val="num" w:pos="2520"/>
        </w:tabs>
        <w:ind w:left="2520" w:hanging="360"/>
      </w:pPr>
      <w:rPr>
        <w:b w:val="0"/>
        <w:i w:val="0"/>
      </w:rPr>
    </w:lvl>
  </w:abstractNum>
  <w:abstractNum w:abstractNumId="21">
    <w:nsid w:val="0000001B"/>
    <w:multiLevelType w:val="singleLevel"/>
    <w:tmpl w:val="0000001B"/>
    <w:name w:val="WW8Num28"/>
    <w:lvl w:ilvl="0">
      <w:start w:val="2"/>
      <w:numFmt w:val="decimal"/>
      <w:lvlText w:val="%1)"/>
      <w:lvlJc w:val="left"/>
      <w:pPr>
        <w:tabs>
          <w:tab w:val="num" w:pos="2340"/>
        </w:tabs>
        <w:ind w:left="2340" w:hanging="360"/>
      </w:pPr>
      <w:rPr>
        <w:rFonts w:ascii="Times New Roman" w:eastAsia="Times New Roman" w:hAnsi="Times New Roman" w:cs="Times New Roman"/>
      </w:rPr>
    </w:lvl>
  </w:abstractNum>
  <w:abstractNum w:abstractNumId="22">
    <w:nsid w:val="0000001C"/>
    <w:multiLevelType w:val="multilevel"/>
    <w:tmpl w:val="A4468F02"/>
    <w:name w:val="WW8Num29"/>
    <w:lvl w:ilvl="0">
      <w:start w:val="1"/>
      <w:numFmt w:val="decimal"/>
      <w:lvlText w:val="%1."/>
      <w:lvlJc w:val="left"/>
      <w:pPr>
        <w:tabs>
          <w:tab w:val="num" w:pos="1440"/>
        </w:tabs>
        <w:ind w:left="1440" w:hanging="360"/>
      </w:pPr>
      <w:rPr>
        <w:b/>
      </w:rPr>
    </w:lvl>
    <w:lvl w:ilvl="1">
      <w:start w:val="1"/>
      <w:numFmt w:val="decimal"/>
      <w:lvlText w:val="%2)"/>
      <w:lvlJc w:val="left"/>
      <w:pPr>
        <w:tabs>
          <w:tab w:val="num" w:pos="1440"/>
        </w:tabs>
        <w:ind w:left="1440" w:hanging="360"/>
      </w:pPr>
      <w:rPr>
        <w:b w:val="0"/>
        <w:i w:val="0"/>
      </w:rPr>
    </w:lvl>
    <w:lvl w:ilvl="2">
      <w:start w:val="1"/>
      <w:numFmt w:val="lowerLetter"/>
      <w:lvlText w:val="%3)"/>
      <w:lvlJc w:val="left"/>
      <w:pPr>
        <w:tabs>
          <w:tab w:val="num" w:pos="2340"/>
        </w:tabs>
        <w:ind w:left="2340" w:hanging="360"/>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D"/>
    <w:multiLevelType w:val="singleLevel"/>
    <w:tmpl w:val="866A2F7A"/>
    <w:name w:val="WW8Num30"/>
    <w:lvl w:ilvl="0">
      <w:start w:val="3"/>
      <w:numFmt w:val="decimal"/>
      <w:lvlText w:val="%1."/>
      <w:lvlJc w:val="left"/>
      <w:pPr>
        <w:tabs>
          <w:tab w:val="num" w:pos="1800"/>
        </w:tabs>
        <w:ind w:left="1800" w:hanging="360"/>
      </w:pPr>
      <w:rPr>
        <w:b/>
      </w:rPr>
    </w:lvl>
  </w:abstractNum>
  <w:abstractNum w:abstractNumId="24">
    <w:nsid w:val="0000001F"/>
    <w:multiLevelType w:val="singleLevel"/>
    <w:tmpl w:val="0000001F"/>
    <w:name w:val="WW8Num32"/>
    <w:lvl w:ilvl="0">
      <w:start w:val="1"/>
      <w:numFmt w:val="decimal"/>
      <w:lvlText w:val="%1."/>
      <w:lvlJc w:val="left"/>
      <w:pPr>
        <w:tabs>
          <w:tab w:val="num" w:pos="360"/>
        </w:tabs>
        <w:ind w:left="360" w:hanging="360"/>
      </w:pPr>
      <w:rPr>
        <w:b w:val="0"/>
      </w:rPr>
    </w:lvl>
  </w:abstractNum>
  <w:abstractNum w:abstractNumId="25">
    <w:nsid w:val="00000020"/>
    <w:multiLevelType w:val="singleLevel"/>
    <w:tmpl w:val="00000020"/>
    <w:name w:val="WW8Num33"/>
    <w:lvl w:ilvl="0">
      <w:start w:val="1"/>
      <w:numFmt w:val="decimal"/>
      <w:lvlText w:val="%1."/>
      <w:lvlJc w:val="left"/>
      <w:pPr>
        <w:tabs>
          <w:tab w:val="num" w:pos="1440"/>
        </w:tabs>
        <w:ind w:left="1440" w:hanging="360"/>
      </w:pPr>
      <w:rPr>
        <w:b w:val="0"/>
      </w:rPr>
    </w:lvl>
  </w:abstractNum>
  <w:abstractNum w:abstractNumId="26">
    <w:nsid w:val="00000022"/>
    <w:multiLevelType w:val="multilevel"/>
    <w:tmpl w:val="756AF9FE"/>
    <w:name w:val="WW8Num35"/>
    <w:lvl w:ilvl="0">
      <w:start w:val="1"/>
      <w:numFmt w:val="decimal"/>
      <w:lvlText w:val="%1)"/>
      <w:lvlJc w:val="left"/>
      <w:pPr>
        <w:tabs>
          <w:tab w:val="num" w:pos="1860"/>
        </w:tabs>
        <w:ind w:left="1860" w:hanging="360"/>
      </w:pPr>
      <w:rPr>
        <w:rFonts w:ascii="Times New Roman" w:hAnsi="Times New Roman" w:cs="Times New Roman"/>
        <w:b w:val="0"/>
      </w:rPr>
    </w:lvl>
    <w:lvl w:ilvl="1">
      <w:start w:val="1"/>
      <w:numFmt w:val="lowerLetter"/>
      <w:lvlText w:val="%2)"/>
      <w:lvlJc w:val="left"/>
      <w:pPr>
        <w:tabs>
          <w:tab w:val="num" w:pos="1860"/>
        </w:tabs>
        <w:ind w:left="1860" w:hanging="360"/>
      </w:pPr>
      <w:rPr>
        <w:b w:val="0"/>
        <w:i w:val="0"/>
      </w:rPr>
    </w:lvl>
    <w:lvl w:ilvl="2">
      <w:start w:val="2"/>
      <w:numFmt w:val="decimal"/>
      <w:lvlText w:val="%3)"/>
      <w:lvlJc w:val="left"/>
      <w:pPr>
        <w:tabs>
          <w:tab w:val="num" w:pos="2760"/>
        </w:tabs>
        <w:ind w:left="2760" w:hanging="360"/>
      </w:pPr>
      <w:rPr>
        <w:b w:val="0"/>
      </w:rPr>
    </w:lvl>
    <w:lvl w:ilvl="3">
      <w:start w:val="1"/>
      <w:numFmt w:val="lowerLetter"/>
      <w:lvlText w:val="%4)"/>
      <w:lvlJc w:val="left"/>
      <w:pPr>
        <w:tabs>
          <w:tab w:val="num" w:pos="3300"/>
        </w:tabs>
        <w:ind w:left="3300" w:hanging="360"/>
      </w:pPr>
      <w:rPr>
        <w:b w:val="0"/>
        <w:i w:val="0"/>
      </w:rPr>
    </w:lvl>
    <w:lvl w:ilvl="4">
      <w:start w:val="6"/>
      <w:numFmt w:val="decimal"/>
      <w:lvlText w:val="%5."/>
      <w:lvlJc w:val="left"/>
      <w:pPr>
        <w:tabs>
          <w:tab w:val="num" w:pos="4020"/>
        </w:tabs>
        <w:ind w:left="4020" w:hanging="360"/>
      </w:pPr>
      <w:rPr>
        <w:b w:val="0"/>
        <w:i w:val="0"/>
      </w:rPr>
    </w:lvl>
    <w:lvl w:ilvl="5">
      <w:start w:val="1"/>
      <w:numFmt w:val="decimal"/>
      <w:lvlText w:val="%6)"/>
      <w:lvlJc w:val="left"/>
      <w:pPr>
        <w:tabs>
          <w:tab w:val="num" w:pos="4920"/>
        </w:tabs>
        <w:ind w:left="4920" w:hanging="360"/>
      </w:pPr>
      <w:rPr>
        <w:b w:val="0"/>
      </w:r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27">
    <w:nsid w:val="00000023"/>
    <w:multiLevelType w:val="singleLevel"/>
    <w:tmpl w:val="00000023"/>
    <w:name w:val="WW8Num36"/>
    <w:lvl w:ilvl="0">
      <w:start w:val="1"/>
      <w:numFmt w:val="decimal"/>
      <w:lvlText w:val="%1."/>
      <w:lvlJc w:val="left"/>
      <w:pPr>
        <w:tabs>
          <w:tab w:val="num" w:pos="360"/>
        </w:tabs>
        <w:ind w:left="360" w:hanging="360"/>
      </w:pPr>
      <w:rPr>
        <w:b w:val="0"/>
        <w:i w:val="0"/>
      </w:rPr>
    </w:lvl>
  </w:abstractNum>
  <w:abstractNum w:abstractNumId="28">
    <w:nsid w:val="00000025"/>
    <w:multiLevelType w:val="multilevel"/>
    <w:tmpl w:val="00000025"/>
    <w:name w:val="WW8Num4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26"/>
    <w:multiLevelType w:val="singleLevel"/>
    <w:tmpl w:val="00000026"/>
    <w:name w:val="WW8Num41"/>
    <w:lvl w:ilvl="0">
      <w:start w:val="1"/>
      <w:numFmt w:val="decimal"/>
      <w:lvlText w:val="%1)"/>
      <w:lvlJc w:val="left"/>
      <w:pPr>
        <w:tabs>
          <w:tab w:val="num" w:pos="3797"/>
        </w:tabs>
        <w:ind w:left="3797" w:hanging="360"/>
      </w:pPr>
    </w:lvl>
  </w:abstractNum>
  <w:abstractNum w:abstractNumId="30">
    <w:nsid w:val="00000028"/>
    <w:multiLevelType w:val="multilevel"/>
    <w:tmpl w:val="00000028"/>
    <w:name w:val="WW8Num43"/>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05705654"/>
    <w:multiLevelType w:val="hybridMultilevel"/>
    <w:tmpl w:val="C6EA717E"/>
    <w:lvl w:ilvl="0" w:tplc="D7C08FFA">
      <w:start w:val="1"/>
      <w:numFmt w:val="upperRoman"/>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3734E24"/>
    <w:multiLevelType w:val="hybridMultilevel"/>
    <w:tmpl w:val="95183E9E"/>
    <w:name w:val="WW8Num262"/>
    <w:lvl w:ilvl="0" w:tplc="D458D8FA">
      <w:start w:val="1"/>
      <w:numFmt w:val="lowerLetter"/>
      <w:lvlText w:val="%1)"/>
      <w:lvlJc w:val="left"/>
      <w:pPr>
        <w:tabs>
          <w:tab w:val="num" w:pos="2340"/>
        </w:tabs>
        <w:ind w:left="2340" w:hanging="360"/>
      </w:pPr>
      <w:rPr>
        <w:rFonts w:hint="default"/>
        <w:b w:val="0"/>
      </w:rPr>
    </w:lvl>
    <w:lvl w:ilvl="1" w:tplc="04150019" w:tentative="1">
      <w:start w:val="1"/>
      <w:numFmt w:val="lowerLetter"/>
      <w:lvlText w:val="%2."/>
      <w:lvlJc w:val="left"/>
      <w:pPr>
        <w:tabs>
          <w:tab w:val="num" w:pos="1440"/>
        </w:tabs>
        <w:ind w:left="1440" w:hanging="360"/>
      </w:pPr>
    </w:lvl>
    <w:lvl w:ilvl="2" w:tplc="04150011">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17263FEA"/>
    <w:multiLevelType w:val="hybridMultilevel"/>
    <w:tmpl w:val="67CA0E46"/>
    <w:lvl w:ilvl="0" w:tplc="04150007">
      <w:start w:val="1"/>
      <w:numFmt w:val="bullet"/>
      <w:lvlText w:val=""/>
      <w:lvlJc w:val="left"/>
      <w:pPr>
        <w:ind w:left="720" w:hanging="360"/>
      </w:pPr>
      <w:rPr>
        <w:rFonts w:ascii="Wingdings" w:hAnsi="Wingdings"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1EE60520"/>
    <w:multiLevelType w:val="multilevel"/>
    <w:tmpl w:val="394C6EEC"/>
    <w:name w:val="WW8Num212"/>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534"/>
        </w:tabs>
        <w:ind w:left="1534" w:hanging="454"/>
      </w:pPr>
    </w:lvl>
    <w:lvl w:ilvl="2">
      <w:start w:val="1"/>
      <w:numFmt w:val="decimal"/>
      <w:lvlText w:val="%3)"/>
      <w:lvlJc w:val="left"/>
      <w:pPr>
        <w:tabs>
          <w:tab w:val="num" w:pos="360"/>
        </w:tabs>
        <w:ind w:left="360" w:hanging="360"/>
      </w:pPr>
      <w:rPr>
        <w:rFonts w:hint="default"/>
      </w:rPr>
    </w:lvl>
    <w:lvl w:ilvl="3">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Wingdings" w:hAnsi="Wingdings"/>
      </w:rPr>
    </w:lvl>
    <w:lvl w:ilvl="5">
      <w:start w:val="1"/>
      <w:numFmt w:val="decimal"/>
      <w:lvlText w:val="%6)"/>
      <w:lvlJc w:val="left"/>
      <w:pPr>
        <w:tabs>
          <w:tab w:val="num" w:pos="4500"/>
        </w:tabs>
        <w:ind w:left="4500" w:hanging="360"/>
      </w:pPr>
      <w:rPr>
        <w:b w:val="0"/>
        <w:i w:val="0"/>
        <w:sz w:val="22"/>
        <w:szCs w:val="22"/>
      </w:rPr>
    </w:lvl>
    <w:lvl w:ilvl="6">
      <w:start w:val="1"/>
      <w:numFmt w:val="bullet"/>
      <w:lvlText w:val="-"/>
      <w:lvlJc w:val="left"/>
      <w:pPr>
        <w:tabs>
          <w:tab w:val="num" w:pos="5040"/>
        </w:tabs>
        <w:ind w:left="5040" w:hanging="360"/>
      </w:pPr>
      <w:rPr>
        <w:rFonts w:ascii="Symbol" w:hAnsi="Symbol"/>
        <w:b w:val="0"/>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294446A7"/>
    <w:multiLevelType w:val="hybridMultilevel"/>
    <w:tmpl w:val="80CEEAAE"/>
    <w:name w:val="WW8Num2632"/>
    <w:lvl w:ilvl="0" w:tplc="838C21DC">
      <w:start w:val="4"/>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2B6335B7"/>
    <w:multiLevelType w:val="hybridMultilevel"/>
    <w:tmpl w:val="4446BD92"/>
    <w:lvl w:ilvl="0" w:tplc="545A61F4">
      <w:start w:val="1"/>
      <w:numFmt w:val="lowerRoman"/>
      <w:pStyle w:val="Listanumerowana"/>
      <w:lvlText w:val="%1."/>
      <w:lvlJc w:val="right"/>
      <w:pPr>
        <w:tabs>
          <w:tab w:val="num" w:pos="1531"/>
        </w:tabs>
        <w:ind w:left="1531" w:hanging="113"/>
      </w:pPr>
      <w:rPr>
        <w:rFonts w:hint="default"/>
      </w:rPr>
    </w:lvl>
    <w:lvl w:ilvl="1" w:tplc="3CCE0474">
      <w:numFmt w:val="bullet"/>
      <w:lvlText w:val="-"/>
      <w:lvlJc w:val="left"/>
      <w:pPr>
        <w:tabs>
          <w:tab w:val="num" w:pos="2378"/>
        </w:tabs>
        <w:ind w:left="2378" w:hanging="360"/>
      </w:pPr>
      <w:rPr>
        <w:rFonts w:ascii="Times New Roman" w:eastAsia="Times New Roman" w:hAnsi="Times New Roman" w:cs="Times New Roman" w:hint="default"/>
      </w:rPr>
    </w:lvl>
    <w:lvl w:ilvl="2" w:tplc="2926DF40">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37">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8">
    <w:nsid w:val="354C6C78"/>
    <w:multiLevelType w:val="hybridMultilevel"/>
    <w:tmpl w:val="09DA3648"/>
    <w:name w:val="WW8Num2622"/>
    <w:lvl w:ilvl="0" w:tplc="CFAEFD14">
      <w:start w:val="1"/>
      <w:numFmt w:val="decimal"/>
      <w:lvlText w:val="%1)"/>
      <w:lvlJc w:val="left"/>
      <w:pPr>
        <w:tabs>
          <w:tab w:val="num" w:pos="720"/>
        </w:tabs>
        <w:ind w:left="720"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35873F4A"/>
    <w:multiLevelType w:val="hybridMultilevel"/>
    <w:tmpl w:val="B246DD88"/>
    <w:lvl w:ilvl="0" w:tplc="3FD8BB88">
      <w:start w:val="1"/>
      <w:numFmt w:val="lowerLetter"/>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94256AB"/>
    <w:multiLevelType w:val="hybridMultilevel"/>
    <w:tmpl w:val="03E82CF2"/>
    <w:name w:val="WW8Num2633"/>
    <w:lvl w:ilvl="0" w:tplc="4C6A0E68">
      <w:start w:val="1"/>
      <w:numFmt w:val="bullet"/>
      <w:lvlText w:val=""/>
      <w:lvlJc w:val="left"/>
      <w:pPr>
        <w:tabs>
          <w:tab w:val="num" w:pos="2149"/>
        </w:tabs>
        <w:ind w:left="2149" w:hanging="360"/>
      </w:pPr>
      <w:rPr>
        <w:rFonts w:ascii="Symbol" w:hAnsi="Symbol" w:hint="default"/>
      </w:rPr>
    </w:lvl>
    <w:lvl w:ilvl="1" w:tplc="663A46B4">
      <w:start w:val="1"/>
      <w:numFmt w:val="decimal"/>
      <w:lvlText w:val="%2."/>
      <w:lvlJc w:val="left"/>
      <w:pPr>
        <w:tabs>
          <w:tab w:val="num" w:pos="1789"/>
        </w:tabs>
        <w:ind w:left="1789" w:hanging="360"/>
      </w:pPr>
      <w:rPr>
        <w:rFonts w:hint="default"/>
      </w:rPr>
    </w:lvl>
    <w:lvl w:ilvl="2" w:tplc="04150005" w:tentative="1">
      <w:start w:val="1"/>
      <w:numFmt w:val="bullet"/>
      <w:lvlText w:val=""/>
      <w:lvlJc w:val="left"/>
      <w:pPr>
        <w:tabs>
          <w:tab w:val="num" w:pos="2509"/>
        </w:tabs>
        <w:ind w:left="2509" w:hanging="360"/>
      </w:pPr>
      <w:rPr>
        <w:rFonts w:ascii="Wingdings" w:hAnsi="Wingdings" w:hint="default"/>
      </w:rPr>
    </w:lvl>
    <w:lvl w:ilvl="3" w:tplc="04150001" w:tentative="1">
      <w:start w:val="1"/>
      <w:numFmt w:val="bullet"/>
      <w:lvlText w:val=""/>
      <w:lvlJc w:val="left"/>
      <w:pPr>
        <w:tabs>
          <w:tab w:val="num" w:pos="3229"/>
        </w:tabs>
        <w:ind w:left="3229" w:hanging="360"/>
      </w:pPr>
      <w:rPr>
        <w:rFonts w:ascii="Symbol" w:hAnsi="Symbol" w:hint="default"/>
      </w:rPr>
    </w:lvl>
    <w:lvl w:ilvl="4" w:tplc="04150003" w:tentative="1">
      <w:start w:val="1"/>
      <w:numFmt w:val="bullet"/>
      <w:lvlText w:val="o"/>
      <w:lvlJc w:val="left"/>
      <w:pPr>
        <w:tabs>
          <w:tab w:val="num" w:pos="3949"/>
        </w:tabs>
        <w:ind w:left="3949" w:hanging="360"/>
      </w:pPr>
      <w:rPr>
        <w:rFonts w:ascii="Courier New" w:hAnsi="Courier New" w:cs="Courier New" w:hint="default"/>
      </w:rPr>
    </w:lvl>
    <w:lvl w:ilvl="5" w:tplc="04150005" w:tentative="1">
      <w:start w:val="1"/>
      <w:numFmt w:val="bullet"/>
      <w:lvlText w:val=""/>
      <w:lvlJc w:val="left"/>
      <w:pPr>
        <w:tabs>
          <w:tab w:val="num" w:pos="4669"/>
        </w:tabs>
        <w:ind w:left="4669" w:hanging="360"/>
      </w:pPr>
      <w:rPr>
        <w:rFonts w:ascii="Wingdings" w:hAnsi="Wingdings" w:hint="default"/>
      </w:rPr>
    </w:lvl>
    <w:lvl w:ilvl="6" w:tplc="04150001" w:tentative="1">
      <w:start w:val="1"/>
      <w:numFmt w:val="bullet"/>
      <w:lvlText w:val=""/>
      <w:lvlJc w:val="left"/>
      <w:pPr>
        <w:tabs>
          <w:tab w:val="num" w:pos="5389"/>
        </w:tabs>
        <w:ind w:left="5389" w:hanging="360"/>
      </w:pPr>
      <w:rPr>
        <w:rFonts w:ascii="Symbol" w:hAnsi="Symbol" w:hint="default"/>
      </w:rPr>
    </w:lvl>
    <w:lvl w:ilvl="7" w:tplc="04150003" w:tentative="1">
      <w:start w:val="1"/>
      <w:numFmt w:val="bullet"/>
      <w:lvlText w:val="o"/>
      <w:lvlJc w:val="left"/>
      <w:pPr>
        <w:tabs>
          <w:tab w:val="num" w:pos="6109"/>
        </w:tabs>
        <w:ind w:left="6109" w:hanging="360"/>
      </w:pPr>
      <w:rPr>
        <w:rFonts w:ascii="Courier New" w:hAnsi="Courier New" w:cs="Courier New" w:hint="default"/>
      </w:rPr>
    </w:lvl>
    <w:lvl w:ilvl="8" w:tplc="04150005" w:tentative="1">
      <w:start w:val="1"/>
      <w:numFmt w:val="bullet"/>
      <w:lvlText w:val=""/>
      <w:lvlJc w:val="left"/>
      <w:pPr>
        <w:tabs>
          <w:tab w:val="num" w:pos="6829"/>
        </w:tabs>
        <w:ind w:left="6829" w:hanging="360"/>
      </w:pPr>
      <w:rPr>
        <w:rFonts w:ascii="Wingdings" w:hAnsi="Wingdings" w:hint="default"/>
      </w:rPr>
    </w:lvl>
  </w:abstractNum>
  <w:abstractNum w:abstractNumId="41">
    <w:nsid w:val="47280B9D"/>
    <w:multiLevelType w:val="hybridMultilevel"/>
    <w:tmpl w:val="9D02E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B6A3F69"/>
    <w:multiLevelType w:val="hybridMultilevel"/>
    <w:tmpl w:val="E2626018"/>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611248EB"/>
    <w:multiLevelType w:val="hybridMultilevel"/>
    <w:tmpl w:val="4362613C"/>
    <w:name w:val="WW8Num2636"/>
    <w:lvl w:ilvl="0" w:tplc="505C3542">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4710C650">
      <w:start w:val="1"/>
      <w:numFmt w:val="lowerLetter"/>
      <w:lvlText w:val="%3)"/>
      <w:lvlJc w:val="right"/>
      <w:pPr>
        <w:tabs>
          <w:tab w:val="num" w:pos="2160"/>
        </w:tabs>
        <w:ind w:left="2160" w:hanging="180"/>
      </w:pPr>
      <w:rPr>
        <w:rFonts w:ascii="Times New Roman" w:eastAsia="Times New Roman" w:hAnsi="Times New Roman" w:cs="Times New Roman"/>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1">
      <w:start w:val="1"/>
      <w:numFmt w:val="decimal"/>
      <w:lvlText w:val="%6)"/>
      <w:lvlJc w:val="left"/>
      <w:pPr>
        <w:tabs>
          <w:tab w:val="num" w:pos="4500"/>
        </w:tabs>
        <w:ind w:left="4500" w:hanging="360"/>
      </w:pPr>
      <w:rPr>
        <w:rFonts w:hint="default"/>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69C216A8"/>
    <w:multiLevelType w:val="multilevel"/>
    <w:tmpl w:val="CC3A5DB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5">
    <w:nsid w:val="6E7B3DC2"/>
    <w:multiLevelType w:val="hybridMultilevel"/>
    <w:tmpl w:val="AB5A19C2"/>
    <w:lvl w:ilvl="0" w:tplc="A3CA09FA">
      <w:start w:val="1"/>
      <w:numFmt w:val="lowerLetter"/>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0EA0427"/>
    <w:multiLevelType w:val="hybridMultilevel"/>
    <w:tmpl w:val="5E56A466"/>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nsid w:val="771A0347"/>
    <w:multiLevelType w:val="hybridMultilevel"/>
    <w:tmpl w:val="AB5A19C2"/>
    <w:lvl w:ilvl="0" w:tplc="A3CA09FA">
      <w:start w:val="1"/>
      <w:numFmt w:val="lowerLetter"/>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36"/>
  </w:num>
  <w:num w:numId="3">
    <w:abstractNumId w:val="0"/>
  </w:num>
  <w:num w:numId="4">
    <w:abstractNumId w:val="44"/>
  </w:num>
  <w:num w:numId="5">
    <w:abstractNumId w:val="42"/>
  </w:num>
  <w:num w:numId="6">
    <w:abstractNumId w:val="37"/>
  </w:num>
  <w:num w:numId="7">
    <w:abstractNumId w:val="46"/>
  </w:num>
  <w:num w:numId="8">
    <w:abstractNumId w:val="33"/>
  </w:num>
  <w:num w:numId="9">
    <w:abstractNumId w:val="39"/>
  </w:num>
  <w:num w:numId="10">
    <w:abstractNumId w:val="45"/>
  </w:num>
  <w:num w:numId="11">
    <w:abstractNumId w:val="47"/>
  </w:num>
  <w:num w:numId="12">
    <w:abstractNumId w:val="4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oNotTrackMoves/>
  <w:defaultTabStop w:val="708"/>
  <w:hyphenationZone w:val="425"/>
  <w:noPunctuationKerning/>
  <w:characterSpacingControl w:val="doNotCompress"/>
  <w:hdrShapeDefaults>
    <o:shapedefaults v:ext="edit" spidmax="8194"/>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67E7"/>
    <w:rsid w:val="00000EC0"/>
    <w:rsid w:val="00014C7E"/>
    <w:rsid w:val="00017073"/>
    <w:rsid w:val="00033D8F"/>
    <w:rsid w:val="00034111"/>
    <w:rsid w:val="00040851"/>
    <w:rsid w:val="00075922"/>
    <w:rsid w:val="00076032"/>
    <w:rsid w:val="000800E9"/>
    <w:rsid w:val="00080FE1"/>
    <w:rsid w:val="0009075D"/>
    <w:rsid w:val="000912F9"/>
    <w:rsid w:val="000963D5"/>
    <w:rsid w:val="00097467"/>
    <w:rsid w:val="000A2534"/>
    <w:rsid w:val="000A7840"/>
    <w:rsid w:val="000B32DA"/>
    <w:rsid w:val="000B65D8"/>
    <w:rsid w:val="000B69C2"/>
    <w:rsid w:val="000C30DB"/>
    <w:rsid w:val="000D3ACC"/>
    <w:rsid w:val="000D4F49"/>
    <w:rsid w:val="000E215D"/>
    <w:rsid w:val="000E2FC8"/>
    <w:rsid w:val="000E3C0D"/>
    <w:rsid w:val="000F5346"/>
    <w:rsid w:val="00103ED8"/>
    <w:rsid w:val="001044DF"/>
    <w:rsid w:val="00105F1C"/>
    <w:rsid w:val="0010649D"/>
    <w:rsid w:val="0012185A"/>
    <w:rsid w:val="001263CC"/>
    <w:rsid w:val="00130642"/>
    <w:rsid w:val="00133A0F"/>
    <w:rsid w:val="00142049"/>
    <w:rsid w:val="001468DE"/>
    <w:rsid w:val="00154809"/>
    <w:rsid w:val="0015584A"/>
    <w:rsid w:val="001653F0"/>
    <w:rsid w:val="001656C9"/>
    <w:rsid w:val="00170193"/>
    <w:rsid w:val="001761F9"/>
    <w:rsid w:val="00177723"/>
    <w:rsid w:val="0018119C"/>
    <w:rsid w:val="0018584E"/>
    <w:rsid w:val="00197733"/>
    <w:rsid w:val="001A2AE0"/>
    <w:rsid w:val="001A78B4"/>
    <w:rsid w:val="001B5486"/>
    <w:rsid w:val="001B5C87"/>
    <w:rsid w:val="001B5E5D"/>
    <w:rsid w:val="001B69C4"/>
    <w:rsid w:val="001C084E"/>
    <w:rsid w:val="001D48A0"/>
    <w:rsid w:val="001D5694"/>
    <w:rsid w:val="00205ACC"/>
    <w:rsid w:val="00205C03"/>
    <w:rsid w:val="002112D2"/>
    <w:rsid w:val="00214D1B"/>
    <w:rsid w:val="002170E5"/>
    <w:rsid w:val="00225330"/>
    <w:rsid w:val="00231E7D"/>
    <w:rsid w:val="00235603"/>
    <w:rsid w:val="00237DC8"/>
    <w:rsid w:val="00240207"/>
    <w:rsid w:val="0024433B"/>
    <w:rsid w:val="0024670E"/>
    <w:rsid w:val="0025781C"/>
    <w:rsid w:val="00266B59"/>
    <w:rsid w:val="0027543C"/>
    <w:rsid w:val="00283F96"/>
    <w:rsid w:val="00293F56"/>
    <w:rsid w:val="00297030"/>
    <w:rsid w:val="002971C7"/>
    <w:rsid w:val="002A079F"/>
    <w:rsid w:val="002A310B"/>
    <w:rsid w:val="002A36F3"/>
    <w:rsid w:val="002A3A88"/>
    <w:rsid w:val="002A4E4E"/>
    <w:rsid w:val="002B2FBC"/>
    <w:rsid w:val="002B72AB"/>
    <w:rsid w:val="002C6251"/>
    <w:rsid w:val="002D5A39"/>
    <w:rsid w:val="002D7358"/>
    <w:rsid w:val="002E04F9"/>
    <w:rsid w:val="002F49D7"/>
    <w:rsid w:val="002F49EF"/>
    <w:rsid w:val="002F766F"/>
    <w:rsid w:val="00301D81"/>
    <w:rsid w:val="00302A96"/>
    <w:rsid w:val="00303153"/>
    <w:rsid w:val="003061CC"/>
    <w:rsid w:val="00311F89"/>
    <w:rsid w:val="00317002"/>
    <w:rsid w:val="00321792"/>
    <w:rsid w:val="00325081"/>
    <w:rsid w:val="00332E3E"/>
    <w:rsid w:val="0033559E"/>
    <w:rsid w:val="00337D06"/>
    <w:rsid w:val="003465A8"/>
    <w:rsid w:val="003471E2"/>
    <w:rsid w:val="00356593"/>
    <w:rsid w:val="0035777A"/>
    <w:rsid w:val="00370E97"/>
    <w:rsid w:val="00376CF4"/>
    <w:rsid w:val="00376E39"/>
    <w:rsid w:val="00377352"/>
    <w:rsid w:val="00377B3B"/>
    <w:rsid w:val="00382205"/>
    <w:rsid w:val="003A7440"/>
    <w:rsid w:val="003B0104"/>
    <w:rsid w:val="003B16D4"/>
    <w:rsid w:val="003B421D"/>
    <w:rsid w:val="003B4B91"/>
    <w:rsid w:val="003B4C21"/>
    <w:rsid w:val="003C0C14"/>
    <w:rsid w:val="003C1F16"/>
    <w:rsid w:val="003C2F98"/>
    <w:rsid w:val="003C3383"/>
    <w:rsid w:val="003C6461"/>
    <w:rsid w:val="003C7AAD"/>
    <w:rsid w:val="003D2F85"/>
    <w:rsid w:val="003D369A"/>
    <w:rsid w:val="003D3D10"/>
    <w:rsid w:val="003D3DF6"/>
    <w:rsid w:val="003E6472"/>
    <w:rsid w:val="003F2CD5"/>
    <w:rsid w:val="003F4266"/>
    <w:rsid w:val="003F56E6"/>
    <w:rsid w:val="003F5B16"/>
    <w:rsid w:val="003F74DD"/>
    <w:rsid w:val="003F7BE7"/>
    <w:rsid w:val="004002F3"/>
    <w:rsid w:val="004016EA"/>
    <w:rsid w:val="00402C1F"/>
    <w:rsid w:val="00403C76"/>
    <w:rsid w:val="0040751F"/>
    <w:rsid w:val="00413FF8"/>
    <w:rsid w:val="004147A3"/>
    <w:rsid w:val="00434354"/>
    <w:rsid w:val="004370C2"/>
    <w:rsid w:val="00446B19"/>
    <w:rsid w:val="0045257E"/>
    <w:rsid w:val="0046361B"/>
    <w:rsid w:val="00464D52"/>
    <w:rsid w:val="0046596E"/>
    <w:rsid w:val="00472B8A"/>
    <w:rsid w:val="004769EC"/>
    <w:rsid w:val="004774C2"/>
    <w:rsid w:val="0048305A"/>
    <w:rsid w:val="00497E81"/>
    <w:rsid w:val="004A0B5B"/>
    <w:rsid w:val="004A61B5"/>
    <w:rsid w:val="004A623F"/>
    <w:rsid w:val="004B26D0"/>
    <w:rsid w:val="004B3939"/>
    <w:rsid w:val="004D0D21"/>
    <w:rsid w:val="004D1844"/>
    <w:rsid w:val="004D1E93"/>
    <w:rsid w:val="004D23D0"/>
    <w:rsid w:val="004D48EC"/>
    <w:rsid w:val="004F3240"/>
    <w:rsid w:val="004F4E0C"/>
    <w:rsid w:val="004F6FDA"/>
    <w:rsid w:val="0051479E"/>
    <w:rsid w:val="005178CB"/>
    <w:rsid w:val="005206DD"/>
    <w:rsid w:val="00533102"/>
    <w:rsid w:val="00541AE9"/>
    <w:rsid w:val="0054298B"/>
    <w:rsid w:val="00546342"/>
    <w:rsid w:val="005535BE"/>
    <w:rsid w:val="00555304"/>
    <w:rsid w:val="00563BAE"/>
    <w:rsid w:val="0056401E"/>
    <w:rsid w:val="00575260"/>
    <w:rsid w:val="00576A46"/>
    <w:rsid w:val="00580667"/>
    <w:rsid w:val="005871CB"/>
    <w:rsid w:val="005905E1"/>
    <w:rsid w:val="005909C5"/>
    <w:rsid w:val="00590F0E"/>
    <w:rsid w:val="00591B19"/>
    <w:rsid w:val="00593F39"/>
    <w:rsid w:val="005A2B36"/>
    <w:rsid w:val="005A5F09"/>
    <w:rsid w:val="005B0790"/>
    <w:rsid w:val="005B3822"/>
    <w:rsid w:val="005B5511"/>
    <w:rsid w:val="005C3585"/>
    <w:rsid w:val="005C7412"/>
    <w:rsid w:val="005C7E10"/>
    <w:rsid w:val="005D0932"/>
    <w:rsid w:val="005D1D59"/>
    <w:rsid w:val="005D2722"/>
    <w:rsid w:val="005D4128"/>
    <w:rsid w:val="005E02CC"/>
    <w:rsid w:val="005E2BDB"/>
    <w:rsid w:val="005E3EB0"/>
    <w:rsid w:val="005F0E47"/>
    <w:rsid w:val="005F3265"/>
    <w:rsid w:val="005F4CD0"/>
    <w:rsid w:val="0060154C"/>
    <w:rsid w:val="006030FE"/>
    <w:rsid w:val="006057A0"/>
    <w:rsid w:val="006120D5"/>
    <w:rsid w:val="0062037E"/>
    <w:rsid w:val="0063049D"/>
    <w:rsid w:val="00630DC4"/>
    <w:rsid w:val="006323D0"/>
    <w:rsid w:val="00634877"/>
    <w:rsid w:val="00641B04"/>
    <w:rsid w:val="00645C65"/>
    <w:rsid w:val="00653C2A"/>
    <w:rsid w:val="0066508A"/>
    <w:rsid w:val="00667FE6"/>
    <w:rsid w:val="0067719A"/>
    <w:rsid w:val="0068495F"/>
    <w:rsid w:val="00691898"/>
    <w:rsid w:val="00691D8F"/>
    <w:rsid w:val="0069282B"/>
    <w:rsid w:val="0069285A"/>
    <w:rsid w:val="006955CE"/>
    <w:rsid w:val="00697EBA"/>
    <w:rsid w:val="006A0990"/>
    <w:rsid w:val="006A1830"/>
    <w:rsid w:val="006A2E74"/>
    <w:rsid w:val="006A57DB"/>
    <w:rsid w:val="006A74B1"/>
    <w:rsid w:val="006B2791"/>
    <w:rsid w:val="006B2893"/>
    <w:rsid w:val="006B38C4"/>
    <w:rsid w:val="006B7956"/>
    <w:rsid w:val="006C3AEE"/>
    <w:rsid w:val="006C6690"/>
    <w:rsid w:val="006D1612"/>
    <w:rsid w:val="006D5AC3"/>
    <w:rsid w:val="006F0E05"/>
    <w:rsid w:val="006F5E99"/>
    <w:rsid w:val="006F6A92"/>
    <w:rsid w:val="006F794B"/>
    <w:rsid w:val="00714430"/>
    <w:rsid w:val="00717C7E"/>
    <w:rsid w:val="0073164C"/>
    <w:rsid w:val="007343C8"/>
    <w:rsid w:val="007364A5"/>
    <w:rsid w:val="00736CF6"/>
    <w:rsid w:val="007417A1"/>
    <w:rsid w:val="00752A42"/>
    <w:rsid w:val="00754877"/>
    <w:rsid w:val="00764999"/>
    <w:rsid w:val="00764C9C"/>
    <w:rsid w:val="00772DC8"/>
    <w:rsid w:val="00774C94"/>
    <w:rsid w:val="007801E8"/>
    <w:rsid w:val="00783C4B"/>
    <w:rsid w:val="007967E7"/>
    <w:rsid w:val="00796C31"/>
    <w:rsid w:val="0079724E"/>
    <w:rsid w:val="007A1DE6"/>
    <w:rsid w:val="007A73DC"/>
    <w:rsid w:val="007B51E3"/>
    <w:rsid w:val="007B6F11"/>
    <w:rsid w:val="007C5B3D"/>
    <w:rsid w:val="007D3F47"/>
    <w:rsid w:val="007D5404"/>
    <w:rsid w:val="007D781B"/>
    <w:rsid w:val="007E0195"/>
    <w:rsid w:val="007E30FB"/>
    <w:rsid w:val="007E381D"/>
    <w:rsid w:val="007E587E"/>
    <w:rsid w:val="007E781B"/>
    <w:rsid w:val="007F7290"/>
    <w:rsid w:val="007F736C"/>
    <w:rsid w:val="00800D9D"/>
    <w:rsid w:val="0080213A"/>
    <w:rsid w:val="0080434C"/>
    <w:rsid w:val="008146F7"/>
    <w:rsid w:val="0081654A"/>
    <w:rsid w:val="00821CF8"/>
    <w:rsid w:val="00823CF2"/>
    <w:rsid w:val="00824382"/>
    <w:rsid w:val="008260A1"/>
    <w:rsid w:val="00831BF4"/>
    <w:rsid w:val="00832A33"/>
    <w:rsid w:val="00833BF3"/>
    <w:rsid w:val="00841F2E"/>
    <w:rsid w:val="00843224"/>
    <w:rsid w:val="008525D9"/>
    <w:rsid w:val="008554DD"/>
    <w:rsid w:val="00857691"/>
    <w:rsid w:val="00857D54"/>
    <w:rsid w:val="00860066"/>
    <w:rsid w:val="00860661"/>
    <w:rsid w:val="00861836"/>
    <w:rsid w:val="008622C0"/>
    <w:rsid w:val="00864574"/>
    <w:rsid w:val="008659E3"/>
    <w:rsid w:val="00874924"/>
    <w:rsid w:val="00876D6A"/>
    <w:rsid w:val="008813B1"/>
    <w:rsid w:val="00885DD4"/>
    <w:rsid w:val="00890AEF"/>
    <w:rsid w:val="0089231E"/>
    <w:rsid w:val="00895CCB"/>
    <w:rsid w:val="008A7E30"/>
    <w:rsid w:val="008B0A1A"/>
    <w:rsid w:val="008C1B21"/>
    <w:rsid w:val="008C3469"/>
    <w:rsid w:val="008C4ECC"/>
    <w:rsid w:val="008D4158"/>
    <w:rsid w:val="008E0729"/>
    <w:rsid w:val="008E36A4"/>
    <w:rsid w:val="008E3F2D"/>
    <w:rsid w:val="008E6F21"/>
    <w:rsid w:val="008E7CF9"/>
    <w:rsid w:val="008F2F98"/>
    <w:rsid w:val="00901C39"/>
    <w:rsid w:val="00916873"/>
    <w:rsid w:val="00917F03"/>
    <w:rsid w:val="009352D9"/>
    <w:rsid w:val="0094593C"/>
    <w:rsid w:val="0095085A"/>
    <w:rsid w:val="00954BB6"/>
    <w:rsid w:val="00955672"/>
    <w:rsid w:val="00957335"/>
    <w:rsid w:val="00957B5C"/>
    <w:rsid w:val="00960756"/>
    <w:rsid w:val="009758B5"/>
    <w:rsid w:val="00977A74"/>
    <w:rsid w:val="00981E8B"/>
    <w:rsid w:val="00997653"/>
    <w:rsid w:val="009A5596"/>
    <w:rsid w:val="009B31A7"/>
    <w:rsid w:val="009B554C"/>
    <w:rsid w:val="009B5E1E"/>
    <w:rsid w:val="009B68AF"/>
    <w:rsid w:val="009C1201"/>
    <w:rsid w:val="009C207D"/>
    <w:rsid w:val="009D0930"/>
    <w:rsid w:val="009D689A"/>
    <w:rsid w:val="009D7034"/>
    <w:rsid w:val="009E0BB3"/>
    <w:rsid w:val="009E28D9"/>
    <w:rsid w:val="009F257E"/>
    <w:rsid w:val="00A00ACC"/>
    <w:rsid w:val="00A03E0D"/>
    <w:rsid w:val="00A30C45"/>
    <w:rsid w:val="00A40C4A"/>
    <w:rsid w:val="00A41CE2"/>
    <w:rsid w:val="00A44D73"/>
    <w:rsid w:val="00A459AA"/>
    <w:rsid w:val="00A56346"/>
    <w:rsid w:val="00A631B8"/>
    <w:rsid w:val="00A64F43"/>
    <w:rsid w:val="00A7164F"/>
    <w:rsid w:val="00A722A0"/>
    <w:rsid w:val="00A77419"/>
    <w:rsid w:val="00A80E82"/>
    <w:rsid w:val="00A81157"/>
    <w:rsid w:val="00A85016"/>
    <w:rsid w:val="00A86DD6"/>
    <w:rsid w:val="00A879EE"/>
    <w:rsid w:val="00A92D02"/>
    <w:rsid w:val="00A93162"/>
    <w:rsid w:val="00A954E8"/>
    <w:rsid w:val="00A96703"/>
    <w:rsid w:val="00AA676B"/>
    <w:rsid w:val="00AB1BE5"/>
    <w:rsid w:val="00AB1D21"/>
    <w:rsid w:val="00AB3D9F"/>
    <w:rsid w:val="00AC1327"/>
    <w:rsid w:val="00AC2D3E"/>
    <w:rsid w:val="00AD26E1"/>
    <w:rsid w:val="00AD2EA7"/>
    <w:rsid w:val="00AD44D4"/>
    <w:rsid w:val="00AD76EA"/>
    <w:rsid w:val="00AE1C32"/>
    <w:rsid w:val="00AE1DF2"/>
    <w:rsid w:val="00AE26CE"/>
    <w:rsid w:val="00AE375E"/>
    <w:rsid w:val="00AE43B5"/>
    <w:rsid w:val="00AE51DE"/>
    <w:rsid w:val="00AE680D"/>
    <w:rsid w:val="00AF5AB6"/>
    <w:rsid w:val="00AF5C2B"/>
    <w:rsid w:val="00AF66E6"/>
    <w:rsid w:val="00AF77C1"/>
    <w:rsid w:val="00B0082D"/>
    <w:rsid w:val="00B01BAF"/>
    <w:rsid w:val="00B02ED1"/>
    <w:rsid w:val="00B040D4"/>
    <w:rsid w:val="00B10ACB"/>
    <w:rsid w:val="00B10B59"/>
    <w:rsid w:val="00B145C2"/>
    <w:rsid w:val="00B145EF"/>
    <w:rsid w:val="00B177C6"/>
    <w:rsid w:val="00B21B4D"/>
    <w:rsid w:val="00B2201C"/>
    <w:rsid w:val="00B22470"/>
    <w:rsid w:val="00B24EC0"/>
    <w:rsid w:val="00B35928"/>
    <w:rsid w:val="00B422ED"/>
    <w:rsid w:val="00B42CE8"/>
    <w:rsid w:val="00B4350D"/>
    <w:rsid w:val="00B5277D"/>
    <w:rsid w:val="00B571C9"/>
    <w:rsid w:val="00B666DC"/>
    <w:rsid w:val="00B70DD5"/>
    <w:rsid w:val="00B70F7F"/>
    <w:rsid w:val="00B76848"/>
    <w:rsid w:val="00B80DA7"/>
    <w:rsid w:val="00B816D2"/>
    <w:rsid w:val="00B8429E"/>
    <w:rsid w:val="00B920D0"/>
    <w:rsid w:val="00B96428"/>
    <w:rsid w:val="00B97E5C"/>
    <w:rsid w:val="00BB077E"/>
    <w:rsid w:val="00BD1593"/>
    <w:rsid w:val="00BD1D15"/>
    <w:rsid w:val="00BF2874"/>
    <w:rsid w:val="00BF3031"/>
    <w:rsid w:val="00BF5D7A"/>
    <w:rsid w:val="00BF74B6"/>
    <w:rsid w:val="00C0108F"/>
    <w:rsid w:val="00C05221"/>
    <w:rsid w:val="00C06387"/>
    <w:rsid w:val="00C11D13"/>
    <w:rsid w:val="00C1365B"/>
    <w:rsid w:val="00C152D5"/>
    <w:rsid w:val="00C16EE1"/>
    <w:rsid w:val="00C47042"/>
    <w:rsid w:val="00C51674"/>
    <w:rsid w:val="00C6102F"/>
    <w:rsid w:val="00C629B4"/>
    <w:rsid w:val="00C62DCD"/>
    <w:rsid w:val="00C63ED8"/>
    <w:rsid w:val="00C74B75"/>
    <w:rsid w:val="00C76575"/>
    <w:rsid w:val="00C81CCE"/>
    <w:rsid w:val="00C85ED8"/>
    <w:rsid w:val="00CA0D32"/>
    <w:rsid w:val="00CA2A4D"/>
    <w:rsid w:val="00CB07E7"/>
    <w:rsid w:val="00CB0DA6"/>
    <w:rsid w:val="00CB5954"/>
    <w:rsid w:val="00CB653C"/>
    <w:rsid w:val="00CC5B4A"/>
    <w:rsid w:val="00CC6948"/>
    <w:rsid w:val="00CD1517"/>
    <w:rsid w:val="00CD43A0"/>
    <w:rsid w:val="00CE1027"/>
    <w:rsid w:val="00CE2099"/>
    <w:rsid w:val="00CE2531"/>
    <w:rsid w:val="00CE4FD9"/>
    <w:rsid w:val="00CE6BD3"/>
    <w:rsid w:val="00CE70AD"/>
    <w:rsid w:val="00CF23C3"/>
    <w:rsid w:val="00CF36E5"/>
    <w:rsid w:val="00CF56DE"/>
    <w:rsid w:val="00CF5BAB"/>
    <w:rsid w:val="00D10525"/>
    <w:rsid w:val="00D35363"/>
    <w:rsid w:val="00D43116"/>
    <w:rsid w:val="00D476AB"/>
    <w:rsid w:val="00D47A7B"/>
    <w:rsid w:val="00D50CCB"/>
    <w:rsid w:val="00D519FD"/>
    <w:rsid w:val="00D57B54"/>
    <w:rsid w:val="00D62F37"/>
    <w:rsid w:val="00D63DA4"/>
    <w:rsid w:val="00D66BE3"/>
    <w:rsid w:val="00D74087"/>
    <w:rsid w:val="00D764F2"/>
    <w:rsid w:val="00D8069E"/>
    <w:rsid w:val="00D90936"/>
    <w:rsid w:val="00D92B0E"/>
    <w:rsid w:val="00D967FD"/>
    <w:rsid w:val="00D97839"/>
    <w:rsid w:val="00DA2C8A"/>
    <w:rsid w:val="00DA5622"/>
    <w:rsid w:val="00DA6831"/>
    <w:rsid w:val="00DC2DC3"/>
    <w:rsid w:val="00DC4482"/>
    <w:rsid w:val="00DC56CF"/>
    <w:rsid w:val="00DC75F6"/>
    <w:rsid w:val="00DD0AE7"/>
    <w:rsid w:val="00DD14C6"/>
    <w:rsid w:val="00DE31B5"/>
    <w:rsid w:val="00DE3B12"/>
    <w:rsid w:val="00E00403"/>
    <w:rsid w:val="00E00BDF"/>
    <w:rsid w:val="00E0188C"/>
    <w:rsid w:val="00E02DCB"/>
    <w:rsid w:val="00E04339"/>
    <w:rsid w:val="00E04C93"/>
    <w:rsid w:val="00E074A1"/>
    <w:rsid w:val="00E07686"/>
    <w:rsid w:val="00E154E7"/>
    <w:rsid w:val="00E16DDD"/>
    <w:rsid w:val="00E30555"/>
    <w:rsid w:val="00E3059D"/>
    <w:rsid w:val="00E35C79"/>
    <w:rsid w:val="00E37257"/>
    <w:rsid w:val="00E41020"/>
    <w:rsid w:val="00E42E76"/>
    <w:rsid w:val="00E46935"/>
    <w:rsid w:val="00E657C1"/>
    <w:rsid w:val="00E745D4"/>
    <w:rsid w:val="00E779F6"/>
    <w:rsid w:val="00E815A2"/>
    <w:rsid w:val="00E84506"/>
    <w:rsid w:val="00E9261A"/>
    <w:rsid w:val="00E949E1"/>
    <w:rsid w:val="00EA18CE"/>
    <w:rsid w:val="00EA223C"/>
    <w:rsid w:val="00EA3587"/>
    <w:rsid w:val="00EA5E2F"/>
    <w:rsid w:val="00EB1124"/>
    <w:rsid w:val="00EB21EA"/>
    <w:rsid w:val="00EB6883"/>
    <w:rsid w:val="00EC0F79"/>
    <w:rsid w:val="00EC3110"/>
    <w:rsid w:val="00EC32CB"/>
    <w:rsid w:val="00EC3653"/>
    <w:rsid w:val="00ED2A24"/>
    <w:rsid w:val="00ED53BB"/>
    <w:rsid w:val="00ED5F5C"/>
    <w:rsid w:val="00ED77C8"/>
    <w:rsid w:val="00EE560D"/>
    <w:rsid w:val="00EE6319"/>
    <w:rsid w:val="00EE6CF7"/>
    <w:rsid w:val="00EF4643"/>
    <w:rsid w:val="00EF51D7"/>
    <w:rsid w:val="00EF606B"/>
    <w:rsid w:val="00F01DF7"/>
    <w:rsid w:val="00F03089"/>
    <w:rsid w:val="00F045BD"/>
    <w:rsid w:val="00F05007"/>
    <w:rsid w:val="00F051B7"/>
    <w:rsid w:val="00F07D13"/>
    <w:rsid w:val="00F11F9B"/>
    <w:rsid w:val="00F1432A"/>
    <w:rsid w:val="00F1517C"/>
    <w:rsid w:val="00F2156D"/>
    <w:rsid w:val="00F22A10"/>
    <w:rsid w:val="00F24D15"/>
    <w:rsid w:val="00F27992"/>
    <w:rsid w:val="00F30653"/>
    <w:rsid w:val="00F3686F"/>
    <w:rsid w:val="00F44251"/>
    <w:rsid w:val="00F459E9"/>
    <w:rsid w:val="00F510A8"/>
    <w:rsid w:val="00F64ED3"/>
    <w:rsid w:val="00F82411"/>
    <w:rsid w:val="00F84AD7"/>
    <w:rsid w:val="00F86BEB"/>
    <w:rsid w:val="00F9543D"/>
    <w:rsid w:val="00F97BEB"/>
    <w:rsid w:val="00FA22B2"/>
    <w:rsid w:val="00FA4B33"/>
    <w:rsid w:val="00FA5E33"/>
    <w:rsid w:val="00FB50FD"/>
    <w:rsid w:val="00FB7DA9"/>
    <w:rsid w:val="00FC0C06"/>
    <w:rsid w:val="00FC1705"/>
    <w:rsid w:val="00FC3C36"/>
    <w:rsid w:val="00FC6ABC"/>
    <w:rsid w:val="00FD3290"/>
    <w:rsid w:val="00FD5945"/>
    <w:rsid w:val="00FD7B1A"/>
    <w:rsid w:val="00FE0739"/>
    <w:rsid w:val="00FE198D"/>
    <w:rsid w:val="00FE275C"/>
    <w:rsid w:val="00FE51E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List Bullet" w:uiPriority="0"/>
    <w:lsdException w:name="List Number" w:uiPriority="0"/>
    <w:lsdException w:name="List Bullet 3"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7467"/>
    <w:rPr>
      <w:sz w:val="24"/>
      <w:szCs w:val="24"/>
    </w:rPr>
  </w:style>
  <w:style w:type="paragraph" w:styleId="Nagwek1">
    <w:name w:val="heading 1"/>
    <w:aliases w:val="heading 1,H1"/>
    <w:basedOn w:val="Normalny"/>
    <w:next w:val="Normalny"/>
    <w:link w:val="Nagwek1Znak"/>
    <w:qFormat/>
    <w:rsid w:val="00097467"/>
    <w:pPr>
      <w:keepNext/>
      <w:spacing w:before="240" w:after="120"/>
      <w:ind w:right="-284"/>
      <w:outlineLvl w:val="0"/>
    </w:pPr>
    <w:rPr>
      <w:b/>
      <w:caps/>
      <w:sz w:val="22"/>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qFormat/>
    <w:rsid w:val="00097467"/>
    <w:pPr>
      <w:keepNext/>
      <w:ind w:firstLine="708"/>
      <w:jc w:val="both"/>
      <w:outlineLvl w:val="1"/>
    </w:pPr>
    <w:rPr>
      <w:rFonts w:ascii="Verdana" w:hAnsi="Verdana"/>
      <w:b/>
      <w:sz w:val="20"/>
    </w:rPr>
  </w:style>
  <w:style w:type="paragraph" w:styleId="Nagwek3">
    <w:name w:val="heading 3"/>
    <w:basedOn w:val="Normalny"/>
    <w:next w:val="Normalny"/>
    <w:qFormat/>
    <w:rsid w:val="00097467"/>
    <w:pPr>
      <w:keepNext/>
      <w:widowControl w:val="0"/>
      <w:jc w:val="both"/>
      <w:outlineLvl w:val="2"/>
    </w:pPr>
    <w:rPr>
      <w:rFonts w:ascii="Ottawa" w:hAnsi="Ottawa"/>
      <w:b/>
      <w:snapToGrid w:val="0"/>
      <w:szCs w:val="20"/>
    </w:rPr>
  </w:style>
  <w:style w:type="paragraph" w:styleId="Nagwek4">
    <w:name w:val="heading 4"/>
    <w:aliases w:val="h4"/>
    <w:basedOn w:val="Normalny"/>
    <w:next w:val="Normalny"/>
    <w:qFormat/>
    <w:rsid w:val="00097467"/>
    <w:pPr>
      <w:keepNext/>
      <w:spacing w:before="240" w:after="120"/>
      <w:outlineLvl w:val="3"/>
    </w:pPr>
    <w:rPr>
      <w:b/>
      <w:caps/>
      <w:color w:val="FF0000"/>
      <w:sz w:val="22"/>
      <w:u w:val="single"/>
    </w:rPr>
  </w:style>
  <w:style w:type="paragraph" w:styleId="Nagwek5">
    <w:name w:val="heading 5"/>
    <w:basedOn w:val="Normalny"/>
    <w:next w:val="Normalny"/>
    <w:link w:val="Nagwek5Znak"/>
    <w:qFormat/>
    <w:rsid w:val="00097467"/>
    <w:pPr>
      <w:keepNext/>
      <w:spacing w:before="120" w:after="120"/>
      <w:outlineLvl w:val="4"/>
    </w:pPr>
    <w:rPr>
      <w:rFonts w:ascii="CG Times" w:hAnsi="CG Times"/>
      <w:b/>
      <w:sz w:val="22"/>
      <w:szCs w:val="20"/>
      <w:u w:val="single"/>
    </w:rPr>
  </w:style>
  <w:style w:type="paragraph" w:styleId="Nagwek6">
    <w:name w:val="heading 6"/>
    <w:basedOn w:val="Normalny"/>
    <w:next w:val="Normalny"/>
    <w:link w:val="Nagwek6Znak"/>
    <w:qFormat/>
    <w:rsid w:val="00097467"/>
    <w:pPr>
      <w:keepNext/>
      <w:jc w:val="center"/>
      <w:outlineLvl w:val="5"/>
    </w:pPr>
    <w:rPr>
      <w:sz w:val="32"/>
      <w:u w:val="single"/>
    </w:rPr>
  </w:style>
  <w:style w:type="paragraph" w:styleId="Nagwek7">
    <w:name w:val="heading 7"/>
    <w:basedOn w:val="Normalny"/>
    <w:next w:val="Normalny"/>
    <w:qFormat/>
    <w:rsid w:val="00097467"/>
    <w:pPr>
      <w:keepNext/>
      <w:outlineLvl w:val="6"/>
    </w:pPr>
    <w:rPr>
      <w:rFonts w:ascii="Verdana" w:hAnsi="Verdana"/>
      <w:b/>
      <w:bCs/>
      <w:sz w:val="20"/>
    </w:rPr>
  </w:style>
  <w:style w:type="paragraph" w:styleId="Nagwek8">
    <w:name w:val="heading 8"/>
    <w:basedOn w:val="Normalny"/>
    <w:next w:val="Normalny"/>
    <w:qFormat/>
    <w:rsid w:val="00097467"/>
    <w:pPr>
      <w:keepNext/>
      <w:autoSpaceDE w:val="0"/>
      <w:autoSpaceDN w:val="0"/>
      <w:adjustRightInd w:val="0"/>
      <w:jc w:val="center"/>
      <w:outlineLvl w:val="7"/>
    </w:pPr>
    <w:rPr>
      <w:i/>
      <w:iCs/>
      <w:sz w:val="14"/>
    </w:rPr>
  </w:style>
  <w:style w:type="paragraph" w:styleId="Nagwek9">
    <w:name w:val="heading 9"/>
    <w:basedOn w:val="Normalny"/>
    <w:next w:val="Normalny"/>
    <w:qFormat/>
    <w:rsid w:val="00097467"/>
    <w:pPr>
      <w:keepNext/>
      <w:spacing w:after="120"/>
      <w:jc w:val="center"/>
      <w:outlineLvl w:val="8"/>
    </w:pPr>
    <w:rPr>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Sstyl">
    <w:name w:val="TS styl"/>
    <w:basedOn w:val="Tekstpodstawowy2"/>
    <w:rsid w:val="00097467"/>
    <w:pPr>
      <w:tabs>
        <w:tab w:val="clear" w:pos="709"/>
        <w:tab w:val="num" w:pos="1080"/>
      </w:tabs>
      <w:autoSpaceDE w:val="0"/>
      <w:autoSpaceDN w:val="0"/>
      <w:adjustRightInd w:val="0"/>
      <w:spacing w:before="120"/>
      <w:ind w:left="540" w:right="0" w:hanging="180"/>
    </w:pPr>
    <w:rPr>
      <w:rFonts w:ascii="Verdana" w:eastAsia="Lucida Sans Unicode" w:hAnsi="Verdana"/>
      <w:b/>
      <w:bCs/>
      <w:sz w:val="20"/>
    </w:rPr>
  </w:style>
  <w:style w:type="paragraph" w:styleId="Tekstpodstawowy2">
    <w:name w:val="Body Text 2"/>
    <w:basedOn w:val="Normalny"/>
    <w:semiHidden/>
    <w:rsid w:val="00097467"/>
    <w:pPr>
      <w:tabs>
        <w:tab w:val="left" w:pos="709"/>
      </w:tabs>
      <w:spacing w:after="120"/>
      <w:ind w:right="-57"/>
    </w:pPr>
    <w:rPr>
      <w:sz w:val="22"/>
    </w:rPr>
  </w:style>
  <w:style w:type="character" w:styleId="Odwoaniedokomentarza">
    <w:name w:val="annotation reference"/>
    <w:semiHidden/>
    <w:rsid w:val="00097467"/>
    <w:rPr>
      <w:sz w:val="16"/>
      <w:szCs w:val="16"/>
    </w:rPr>
  </w:style>
  <w:style w:type="paragraph" w:styleId="Tekstkomentarza">
    <w:name w:val="annotation text"/>
    <w:basedOn w:val="Normalny"/>
    <w:semiHidden/>
    <w:rsid w:val="00097467"/>
    <w:rPr>
      <w:sz w:val="20"/>
      <w:szCs w:val="20"/>
    </w:rPr>
  </w:style>
  <w:style w:type="paragraph" w:customStyle="1" w:styleId="08Sygnaturapisma">
    <w:name w:val="@08.Sygnatura_pisma"/>
    <w:basedOn w:val="Normalny"/>
    <w:next w:val="Normalny"/>
    <w:rsid w:val="00097467"/>
  </w:style>
  <w:style w:type="paragraph" w:styleId="Tytu">
    <w:name w:val="Title"/>
    <w:basedOn w:val="Normalny"/>
    <w:qFormat/>
    <w:rsid w:val="00097467"/>
    <w:pPr>
      <w:jc w:val="center"/>
    </w:pPr>
    <w:rPr>
      <w:rFonts w:ascii="Arial" w:hAnsi="Arial" w:cs="Arial"/>
      <w:b/>
      <w:sz w:val="22"/>
      <w:szCs w:val="20"/>
    </w:rPr>
  </w:style>
  <w:style w:type="paragraph" w:customStyle="1" w:styleId="Standard">
    <w:name w:val="Standard"/>
    <w:autoRedefine/>
    <w:rsid w:val="00097467"/>
    <w:pPr>
      <w:autoSpaceDE w:val="0"/>
      <w:autoSpaceDN w:val="0"/>
      <w:adjustRightInd w:val="0"/>
      <w:snapToGrid w:val="0"/>
      <w:jc w:val="both"/>
    </w:pPr>
    <w:rPr>
      <w:rFonts w:ascii="Verdana" w:hAnsi="Verdana" w:cs="Arial"/>
      <w:szCs w:val="22"/>
    </w:rPr>
  </w:style>
  <w:style w:type="paragraph" w:customStyle="1" w:styleId="ust">
    <w:name w:val="ust"/>
    <w:basedOn w:val="Normalny"/>
    <w:rsid w:val="00097467"/>
    <w:pPr>
      <w:spacing w:after="80"/>
      <w:ind w:left="431" w:hanging="255"/>
      <w:jc w:val="both"/>
    </w:pPr>
    <w:rPr>
      <w:szCs w:val="20"/>
    </w:rPr>
  </w:style>
  <w:style w:type="paragraph" w:styleId="Tekstpodstawowy3">
    <w:name w:val="Body Text 3"/>
    <w:basedOn w:val="Normalny"/>
    <w:link w:val="Tekstpodstawowy3Znak"/>
    <w:semiHidden/>
    <w:rsid w:val="00097467"/>
    <w:pPr>
      <w:keepNext/>
      <w:jc w:val="both"/>
    </w:pPr>
    <w:rPr>
      <w:sz w:val="22"/>
    </w:rPr>
  </w:style>
  <w:style w:type="paragraph" w:customStyle="1" w:styleId="TLSAumowy">
    <w:name w:val="TLSA umowy"/>
    <w:basedOn w:val="Normalny"/>
    <w:rsid w:val="00097467"/>
    <w:pPr>
      <w:spacing w:after="120" w:line="312" w:lineRule="auto"/>
      <w:jc w:val="both"/>
    </w:pPr>
    <w:rPr>
      <w:rFonts w:ascii="Arial" w:hAnsi="Arial"/>
      <w:sz w:val="22"/>
      <w:szCs w:val="20"/>
    </w:rPr>
  </w:style>
  <w:style w:type="paragraph" w:customStyle="1" w:styleId="Tekstpodstawowy31">
    <w:name w:val="Tekst podstawowy 31"/>
    <w:basedOn w:val="Normalny"/>
    <w:rsid w:val="00097467"/>
    <w:pPr>
      <w:tabs>
        <w:tab w:val="left" w:pos="284"/>
      </w:tabs>
    </w:pPr>
    <w:rPr>
      <w:sz w:val="22"/>
      <w:szCs w:val="20"/>
    </w:rPr>
  </w:style>
  <w:style w:type="paragraph" w:customStyle="1" w:styleId="14StanowiskoPodpisujacego">
    <w:name w:val="@14.StanowiskoPodpisujacego"/>
    <w:basedOn w:val="Normalny"/>
    <w:rsid w:val="00097467"/>
    <w:pPr>
      <w:jc w:val="both"/>
    </w:pPr>
    <w:rPr>
      <w:rFonts w:ascii="Verdana" w:hAnsi="Verdana"/>
      <w:sz w:val="18"/>
      <w:szCs w:val="18"/>
    </w:rPr>
  </w:style>
  <w:style w:type="paragraph" w:customStyle="1" w:styleId="11Trescpisma">
    <w:name w:val="@11.Tresc_pisma"/>
    <w:basedOn w:val="Normalny"/>
    <w:rsid w:val="00097467"/>
    <w:pPr>
      <w:spacing w:before="180"/>
      <w:jc w:val="both"/>
    </w:pPr>
    <w:rPr>
      <w:rFonts w:ascii="Verdana" w:hAnsi="Verdana"/>
      <w:sz w:val="20"/>
      <w:szCs w:val="18"/>
    </w:rPr>
  </w:style>
  <w:style w:type="paragraph" w:styleId="Tekstpodstawowywcity3">
    <w:name w:val="Body Text Indent 3"/>
    <w:basedOn w:val="Normalny"/>
    <w:semiHidden/>
    <w:rsid w:val="00097467"/>
    <w:pPr>
      <w:spacing w:after="120"/>
      <w:ind w:left="283"/>
    </w:pPr>
    <w:rPr>
      <w:sz w:val="16"/>
      <w:szCs w:val="16"/>
    </w:rPr>
  </w:style>
  <w:style w:type="paragraph" w:styleId="Tekstpodstawowywcity">
    <w:name w:val="Body Text Indent"/>
    <w:basedOn w:val="Normalny"/>
    <w:semiHidden/>
    <w:rsid w:val="00097467"/>
    <w:pPr>
      <w:spacing w:line="360" w:lineRule="auto"/>
      <w:ind w:firstLine="284"/>
      <w:jc w:val="both"/>
    </w:pPr>
    <w:rPr>
      <w:szCs w:val="20"/>
    </w:rPr>
  </w:style>
  <w:style w:type="character" w:customStyle="1" w:styleId="text1">
    <w:name w:val="text1"/>
    <w:rsid w:val="00097467"/>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097467"/>
    <w:rPr>
      <w:b/>
      <w:sz w:val="28"/>
      <w:szCs w:val="20"/>
    </w:rPr>
  </w:style>
  <w:style w:type="paragraph" w:styleId="Listapunktowana">
    <w:name w:val="List Bullet"/>
    <w:basedOn w:val="Normalny"/>
    <w:autoRedefine/>
    <w:semiHidden/>
    <w:rsid w:val="00097467"/>
    <w:pPr>
      <w:spacing w:before="60"/>
      <w:ind w:left="360"/>
      <w:jc w:val="both"/>
    </w:pPr>
    <w:rPr>
      <w:snapToGrid w:val="0"/>
      <w:sz w:val="22"/>
      <w:szCs w:val="20"/>
    </w:rPr>
  </w:style>
  <w:style w:type="paragraph" w:styleId="Tekstpodstawowywcity2">
    <w:name w:val="Body Text Indent 2"/>
    <w:basedOn w:val="Normalny"/>
    <w:semiHidden/>
    <w:rsid w:val="00097467"/>
    <w:pPr>
      <w:ind w:left="360"/>
      <w:jc w:val="both"/>
    </w:pPr>
    <w:rPr>
      <w:rFonts w:ascii="Verdana" w:hAnsi="Verdana"/>
    </w:rPr>
  </w:style>
  <w:style w:type="paragraph" w:styleId="Stopka">
    <w:name w:val="footer"/>
    <w:basedOn w:val="Normalny"/>
    <w:link w:val="StopkaZnak"/>
    <w:semiHidden/>
    <w:rsid w:val="00097467"/>
    <w:pPr>
      <w:tabs>
        <w:tab w:val="center" w:pos="4536"/>
        <w:tab w:val="right" w:pos="9072"/>
      </w:tabs>
    </w:pPr>
  </w:style>
  <w:style w:type="paragraph" w:styleId="Nagwek">
    <w:name w:val="header"/>
    <w:basedOn w:val="Normalny"/>
    <w:link w:val="NagwekZnak"/>
    <w:semiHidden/>
    <w:rsid w:val="00097467"/>
    <w:pPr>
      <w:tabs>
        <w:tab w:val="center" w:pos="4536"/>
        <w:tab w:val="right" w:pos="9072"/>
      </w:tabs>
    </w:pPr>
  </w:style>
  <w:style w:type="character" w:styleId="Hipercze">
    <w:name w:val="Hyperlink"/>
    <w:semiHidden/>
    <w:rsid w:val="00097467"/>
    <w:rPr>
      <w:color w:val="0000FF"/>
      <w:u w:val="single"/>
    </w:rPr>
  </w:style>
  <w:style w:type="paragraph" w:customStyle="1" w:styleId="Tekstpodstawowy21">
    <w:name w:val="Tekst podstawowy 21"/>
    <w:basedOn w:val="Normalny"/>
    <w:rsid w:val="00097467"/>
    <w:pPr>
      <w:spacing w:after="80"/>
      <w:ind w:left="454" w:hanging="482"/>
      <w:jc w:val="both"/>
    </w:pPr>
    <w:rPr>
      <w:sz w:val="22"/>
      <w:szCs w:val="20"/>
    </w:rPr>
  </w:style>
  <w:style w:type="paragraph" w:styleId="Akapitzlist">
    <w:name w:val="List Paragraph"/>
    <w:aliases w:val="BulletC"/>
    <w:basedOn w:val="Normalny"/>
    <w:link w:val="AkapitzlistZnak"/>
    <w:uiPriority w:val="99"/>
    <w:qFormat/>
    <w:rsid w:val="00097467"/>
    <w:pPr>
      <w:ind w:left="720"/>
    </w:pPr>
  </w:style>
  <w:style w:type="paragraph" w:styleId="Listanumerowana">
    <w:name w:val="List Number"/>
    <w:basedOn w:val="Normalny"/>
    <w:semiHidden/>
    <w:rsid w:val="00097467"/>
    <w:pPr>
      <w:numPr>
        <w:numId w:val="2"/>
      </w:numPr>
    </w:pPr>
    <w:rPr>
      <w:rFonts w:ascii="Arial" w:eastAsia="Arial Unicode MS" w:hAnsi="Arial"/>
      <w:sz w:val="22"/>
    </w:rPr>
  </w:style>
  <w:style w:type="paragraph" w:customStyle="1" w:styleId="O">
    <w:name w:val="O"/>
    <w:basedOn w:val="Normalny"/>
    <w:rsid w:val="00097467"/>
    <w:rPr>
      <w:szCs w:val="20"/>
    </w:rPr>
  </w:style>
  <w:style w:type="paragraph" w:customStyle="1" w:styleId="Tytu0">
    <w:name w:val="Tytu?"/>
    <w:basedOn w:val="Normalny"/>
    <w:rsid w:val="00097467"/>
    <w:pPr>
      <w:jc w:val="center"/>
    </w:pPr>
    <w:rPr>
      <w:b/>
      <w:sz w:val="28"/>
      <w:szCs w:val="20"/>
    </w:rPr>
  </w:style>
  <w:style w:type="paragraph" w:customStyle="1" w:styleId="titel-12">
    <w:name w:val="titel-12"/>
    <w:rsid w:val="00097467"/>
    <w:pPr>
      <w:tabs>
        <w:tab w:val="left" w:pos="1021"/>
      </w:tabs>
      <w:spacing w:after="120"/>
    </w:pPr>
    <w:rPr>
      <w:rFonts w:ascii="NewCenturySchlbk" w:hAnsi="NewCenturySchlbk"/>
      <w:b/>
      <w:sz w:val="24"/>
      <w:lang w:val="de-DE"/>
    </w:rPr>
  </w:style>
  <w:style w:type="paragraph" w:styleId="Tekstprzypisudolnego">
    <w:name w:val="footnote text"/>
    <w:basedOn w:val="Normalny"/>
    <w:semiHidden/>
    <w:rsid w:val="00097467"/>
    <w:rPr>
      <w:sz w:val="20"/>
      <w:szCs w:val="20"/>
    </w:rPr>
  </w:style>
  <w:style w:type="paragraph" w:customStyle="1" w:styleId="Default">
    <w:name w:val="Default"/>
    <w:rsid w:val="00097467"/>
    <w:pPr>
      <w:autoSpaceDE w:val="0"/>
      <w:autoSpaceDN w:val="0"/>
      <w:adjustRightInd w:val="0"/>
    </w:pPr>
    <w:rPr>
      <w:color w:val="000000"/>
      <w:sz w:val="24"/>
      <w:szCs w:val="24"/>
    </w:rPr>
  </w:style>
  <w:style w:type="paragraph" w:customStyle="1" w:styleId="Tekstpodstawowywcity0">
    <w:name w:val="Tekst podstawowy wci?ty"/>
    <w:basedOn w:val="Normalny"/>
    <w:rsid w:val="00097467"/>
    <w:pPr>
      <w:widowControl w:val="0"/>
      <w:ind w:right="51"/>
      <w:jc w:val="both"/>
    </w:pPr>
    <w:rPr>
      <w:szCs w:val="20"/>
    </w:rPr>
  </w:style>
  <w:style w:type="paragraph" w:customStyle="1" w:styleId="Tekstpodstawowywcity21">
    <w:name w:val="Tekst podstawowy wcięty 21"/>
    <w:basedOn w:val="Normalny"/>
    <w:rsid w:val="00097467"/>
    <w:pPr>
      <w:ind w:left="426"/>
    </w:pPr>
    <w:rPr>
      <w:sz w:val="22"/>
      <w:szCs w:val="20"/>
    </w:rPr>
  </w:style>
  <w:style w:type="paragraph" w:customStyle="1" w:styleId="Zwykytekst1">
    <w:name w:val="Zwykły tekst1"/>
    <w:basedOn w:val="Normalny"/>
    <w:rsid w:val="00097467"/>
    <w:rPr>
      <w:rFonts w:ascii="Courier New" w:hAnsi="Courier New"/>
      <w:sz w:val="20"/>
      <w:szCs w:val="20"/>
    </w:rPr>
  </w:style>
  <w:style w:type="paragraph" w:customStyle="1" w:styleId="10Szanowny">
    <w:name w:val="@10.Szanowny"/>
    <w:basedOn w:val="Normalny"/>
    <w:next w:val="Normalny"/>
    <w:rsid w:val="00097467"/>
    <w:pPr>
      <w:spacing w:before="180"/>
      <w:jc w:val="both"/>
    </w:pPr>
    <w:rPr>
      <w:rFonts w:ascii="Verdana" w:hAnsi="Verdana"/>
      <w:sz w:val="20"/>
      <w:szCs w:val="18"/>
    </w:rPr>
  </w:style>
  <w:style w:type="paragraph" w:styleId="NormalnyWeb">
    <w:name w:val="Normal (Web)"/>
    <w:basedOn w:val="Normalny"/>
    <w:semiHidden/>
    <w:rsid w:val="00097467"/>
    <w:pPr>
      <w:suppressAutoHyphens/>
      <w:spacing w:before="280" w:after="280"/>
    </w:pPr>
    <w:rPr>
      <w:lang w:eastAsia="ar-SA"/>
    </w:rPr>
  </w:style>
  <w:style w:type="character" w:customStyle="1" w:styleId="FontStyle39">
    <w:name w:val="Font Style39"/>
    <w:rsid w:val="00097467"/>
    <w:rPr>
      <w:rFonts w:ascii="Verdana" w:hAnsi="Verdana" w:cs="Verdana"/>
      <w:sz w:val="18"/>
      <w:szCs w:val="18"/>
    </w:rPr>
  </w:style>
  <w:style w:type="character" w:customStyle="1" w:styleId="FontStyle90">
    <w:name w:val="Font Style90"/>
    <w:rsid w:val="00097467"/>
    <w:rPr>
      <w:rFonts w:ascii="Verdana" w:hAnsi="Verdana" w:cs="Verdana"/>
      <w:sz w:val="18"/>
      <w:szCs w:val="18"/>
    </w:rPr>
  </w:style>
  <w:style w:type="paragraph" w:styleId="Listapunktowana3">
    <w:name w:val="List Bullet 3"/>
    <w:basedOn w:val="Normalny"/>
    <w:autoRedefine/>
    <w:semiHidden/>
    <w:rsid w:val="00097467"/>
    <w:pPr>
      <w:numPr>
        <w:numId w:val="3"/>
      </w:numPr>
    </w:pPr>
  </w:style>
  <w:style w:type="paragraph" w:customStyle="1" w:styleId="Folgetext1">
    <w:name w:val="Folgetext 1"/>
    <w:basedOn w:val="Normalny"/>
    <w:rsid w:val="00097467"/>
    <w:pPr>
      <w:tabs>
        <w:tab w:val="left" w:pos="3402"/>
        <w:tab w:val="left" w:pos="5104"/>
        <w:tab w:val="left" w:pos="7372"/>
      </w:tabs>
    </w:pPr>
    <w:rPr>
      <w:rFonts w:ascii="Arial" w:hAnsi="Arial"/>
      <w:sz w:val="22"/>
      <w:szCs w:val="20"/>
      <w:lang w:val="de-CH"/>
    </w:rPr>
  </w:style>
  <w:style w:type="paragraph" w:customStyle="1" w:styleId="xl38">
    <w:name w:val="xl38"/>
    <w:basedOn w:val="Normalny"/>
    <w:rsid w:val="00097467"/>
    <w:pPr>
      <w:pBdr>
        <w:bottom w:val="single" w:sz="4" w:space="0" w:color="auto"/>
      </w:pBdr>
      <w:spacing w:before="100" w:beforeAutospacing="1" w:after="100" w:afterAutospacing="1"/>
      <w:jc w:val="center"/>
      <w:textAlignment w:val="center"/>
    </w:pPr>
    <w:rPr>
      <w:rFonts w:ascii="Arial" w:hAnsi="Arial"/>
      <w:b/>
      <w:bCs/>
    </w:rPr>
  </w:style>
  <w:style w:type="paragraph" w:styleId="Tekstblokowy">
    <w:name w:val="Block Text"/>
    <w:basedOn w:val="Normalny"/>
    <w:semiHidden/>
    <w:rsid w:val="00097467"/>
    <w:pPr>
      <w:ind w:left="390" w:right="-1"/>
      <w:jc w:val="both"/>
    </w:pPr>
    <w:rPr>
      <w:sz w:val="22"/>
    </w:rPr>
  </w:style>
  <w:style w:type="character" w:styleId="Odwoanieprzypisudolnego">
    <w:name w:val="footnote reference"/>
    <w:semiHidden/>
    <w:unhideWhenUsed/>
    <w:rsid w:val="00097467"/>
    <w:rPr>
      <w:vertAlign w:val="superscript"/>
    </w:rPr>
  </w:style>
  <w:style w:type="paragraph" w:styleId="Indeks1">
    <w:name w:val="index 1"/>
    <w:basedOn w:val="Normalny"/>
    <w:next w:val="Normalny"/>
    <w:autoRedefine/>
    <w:semiHidden/>
    <w:rsid w:val="00097467"/>
    <w:pPr>
      <w:ind w:left="240" w:hanging="240"/>
    </w:pPr>
  </w:style>
  <w:style w:type="paragraph" w:customStyle="1" w:styleId="Tekstpodstawowywcity20">
    <w:name w:val="Tekst podstawowy wci?ty 2"/>
    <w:basedOn w:val="Normalny"/>
    <w:rsid w:val="00097467"/>
    <w:pPr>
      <w:ind w:left="284" w:hanging="284"/>
    </w:pPr>
    <w:rPr>
      <w:b/>
      <w:szCs w:val="20"/>
    </w:rPr>
  </w:style>
  <w:style w:type="character" w:styleId="UyteHipercze">
    <w:name w:val="FollowedHyperlink"/>
    <w:semiHidden/>
    <w:rsid w:val="00097467"/>
    <w:rPr>
      <w:color w:val="800080"/>
      <w:u w:val="single"/>
    </w:rPr>
  </w:style>
  <w:style w:type="paragraph" w:customStyle="1" w:styleId="Style6">
    <w:name w:val="Style6"/>
    <w:basedOn w:val="Normalny"/>
    <w:rsid w:val="00097467"/>
    <w:pPr>
      <w:widowControl w:val="0"/>
      <w:autoSpaceDE w:val="0"/>
      <w:autoSpaceDN w:val="0"/>
      <w:adjustRightInd w:val="0"/>
      <w:spacing w:line="252" w:lineRule="exact"/>
    </w:pPr>
    <w:rPr>
      <w:rFonts w:ascii="Book Antiqua" w:hAnsi="Book Antiqua"/>
      <w:sz w:val="20"/>
    </w:rPr>
  </w:style>
  <w:style w:type="paragraph" w:customStyle="1" w:styleId="Style7">
    <w:name w:val="Style7"/>
    <w:basedOn w:val="Normalny"/>
    <w:rsid w:val="00097467"/>
    <w:pPr>
      <w:widowControl w:val="0"/>
      <w:autoSpaceDE w:val="0"/>
      <w:autoSpaceDN w:val="0"/>
      <w:adjustRightInd w:val="0"/>
      <w:spacing w:line="230" w:lineRule="exact"/>
    </w:pPr>
    <w:rPr>
      <w:rFonts w:ascii="Book Antiqua" w:hAnsi="Book Antiqua"/>
      <w:sz w:val="20"/>
    </w:rPr>
  </w:style>
  <w:style w:type="paragraph" w:customStyle="1" w:styleId="Style8">
    <w:name w:val="Style8"/>
    <w:basedOn w:val="Normalny"/>
    <w:rsid w:val="00097467"/>
    <w:pPr>
      <w:widowControl w:val="0"/>
      <w:autoSpaceDE w:val="0"/>
      <w:autoSpaceDN w:val="0"/>
      <w:adjustRightInd w:val="0"/>
      <w:spacing w:line="230" w:lineRule="exact"/>
    </w:pPr>
    <w:rPr>
      <w:rFonts w:ascii="Book Antiqua" w:hAnsi="Book Antiqua"/>
      <w:sz w:val="20"/>
    </w:rPr>
  </w:style>
  <w:style w:type="paragraph" w:customStyle="1" w:styleId="Style9">
    <w:name w:val="Style9"/>
    <w:basedOn w:val="Normalny"/>
    <w:rsid w:val="00097467"/>
    <w:pPr>
      <w:widowControl w:val="0"/>
      <w:autoSpaceDE w:val="0"/>
      <w:autoSpaceDN w:val="0"/>
      <w:adjustRightInd w:val="0"/>
    </w:pPr>
    <w:rPr>
      <w:rFonts w:ascii="Book Antiqua" w:hAnsi="Book Antiqua"/>
      <w:sz w:val="20"/>
    </w:rPr>
  </w:style>
  <w:style w:type="character" w:customStyle="1" w:styleId="FontStyle11">
    <w:name w:val="Font Style11"/>
    <w:rsid w:val="00097467"/>
    <w:rPr>
      <w:rFonts w:ascii="Book Antiqua" w:hAnsi="Book Antiqua"/>
      <w:b/>
      <w:bCs/>
      <w:sz w:val="18"/>
      <w:szCs w:val="18"/>
    </w:rPr>
  </w:style>
  <w:style w:type="character" w:customStyle="1" w:styleId="FontStyle12">
    <w:name w:val="Font Style12"/>
    <w:rsid w:val="00097467"/>
    <w:rPr>
      <w:rFonts w:ascii="Book Antiqua" w:hAnsi="Book Antiqua"/>
      <w:b/>
      <w:bCs/>
      <w:sz w:val="18"/>
      <w:szCs w:val="18"/>
    </w:rPr>
  </w:style>
  <w:style w:type="character" w:customStyle="1" w:styleId="FontStyle13">
    <w:name w:val="Font Style13"/>
    <w:rsid w:val="00097467"/>
    <w:rPr>
      <w:rFonts w:ascii="Book Antiqua" w:hAnsi="Book Antiqua"/>
      <w:spacing w:val="10"/>
      <w:sz w:val="16"/>
      <w:szCs w:val="16"/>
    </w:rPr>
  </w:style>
  <w:style w:type="character" w:customStyle="1" w:styleId="FontStyle14">
    <w:name w:val="Font Style14"/>
    <w:rsid w:val="00097467"/>
    <w:rPr>
      <w:rFonts w:ascii="Book Antiqua" w:hAnsi="Book Antiqua"/>
      <w:b/>
      <w:bCs/>
      <w:i/>
      <w:iCs/>
      <w:sz w:val="18"/>
      <w:szCs w:val="18"/>
    </w:rPr>
  </w:style>
  <w:style w:type="paragraph" w:customStyle="1" w:styleId="15Spraweprowadzi">
    <w:name w:val="@15.Sprawe_prowadzi"/>
    <w:basedOn w:val="Normalny"/>
    <w:rsid w:val="00097467"/>
    <w:pPr>
      <w:jc w:val="both"/>
    </w:pPr>
    <w:rPr>
      <w:rFonts w:ascii="Verdana" w:hAnsi="Verdana"/>
      <w:sz w:val="18"/>
      <w:szCs w:val="18"/>
    </w:rPr>
  </w:style>
  <w:style w:type="character" w:styleId="Pogrubienie">
    <w:name w:val="Strong"/>
    <w:qFormat/>
    <w:rsid w:val="00097467"/>
    <w:rPr>
      <w:b/>
      <w:bCs/>
    </w:rPr>
  </w:style>
  <w:style w:type="character" w:customStyle="1" w:styleId="apple-style-span">
    <w:name w:val="apple-style-span"/>
    <w:basedOn w:val="Domylnaczcionkaakapitu"/>
    <w:rsid w:val="00097467"/>
  </w:style>
  <w:style w:type="paragraph" w:customStyle="1" w:styleId="Standardowyzkropka">
    <w:name w:val="Standardowy z kropka"/>
    <w:basedOn w:val="Normalny"/>
    <w:rsid w:val="00097467"/>
    <w:pPr>
      <w:tabs>
        <w:tab w:val="num" w:pos="1080"/>
      </w:tabs>
      <w:ind w:left="1080" w:hanging="360"/>
      <w:jc w:val="both"/>
    </w:pPr>
  </w:style>
  <w:style w:type="paragraph" w:styleId="Tematkomentarza">
    <w:name w:val="annotation subject"/>
    <w:basedOn w:val="Tekstkomentarza"/>
    <w:next w:val="Tekstkomentarza"/>
    <w:semiHidden/>
    <w:unhideWhenUsed/>
    <w:rsid w:val="00097467"/>
    <w:rPr>
      <w:b/>
      <w:bCs/>
    </w:rPr>
  </w:style>
  <w:style w:type="character" w:customStyle="1" w:styleId="TekstkomentarzaZnak">
    <w:name w:val="Tekst komentarza Znak"/>
    <w:basedOn w:val="Domylnaczcionkaakapitu"/>
    <w:semiHidden/>
    <w:rsid w:val="00097467"/>
  </w:style>
  <w:style w:type="character" w:customStyle="1" w:styleId="TematkomentarzaZnak">
    <w:name w:val="Temat komentarza Znak"/>
    <w:semiHidden/>
    <w:rsid w:val="00097467"/>
    <w:rPr>
      <w:b/>
      <w:bCs/>
    </w:rPr>
  </w:style>
  <w:style w:type="paragraph" w:styleId="Tekstdymka">
    <w:name w:val="Balloon Text"/>
    <w:basedOn w:val="Normalny"/>
    <w:semiHidden/>
    <w:unhideWhenUsed/>
    <w:rsid w:val="00097467"/>
    <w:rPr>
      <w:rFonts w:ascii="Tahoma" w:hAnsi="Tahoma" w:cs="Tahoma"/>
      <w:sz w:val="16"/>
      <w:szCs w:val="16"/>
    </w:rPr>
  </w:style>
  <w:style w:type="character" w:customStyle="1" w:styleId="TekstdymkaZnak">
    <w:name w:val="Tekst dymka Znak"/>
    <w:semiHidden/>
    <w:rsid w:val="00097467"/>
    <w:rPr>
      <w:rFonts w:ascii="Tahoma" w:hAnsi="Tahoma" w:cs="Tahoma"/>
      <w:sz w:val="16"/>
      <w:szCs w:val="16"/>
    </w:rPr>
  </w:style>
  <w:style w:type="paragraph" w:styleId="Poprawka">
    <w:name w:val="Revision"/>
    <w:hidden/>
    <w:semiHidden/>
    <w:rsid w:val="00097467"/>
    <w:rPr>
      <w:sz w:val="24"/>
      <w:szCs w:val="24"/>
    </w:rPr>
  </w:style>
  <w:style w:type="paragraph" w:customStyle="1" w:styleId="Indeks">
    <w:name w:val="Indeks"/>
    <w:basedOn w:val="Normalny"/>
    <w:rsid w:val="00097467"/>
    <w:pPr>
      <w:suppressLineNumbers/>
      <w:suppressAutoHyphens/>
    </w:pPr>
    <w:rPr>
      <w:rFonts w:ascii="Tahoma" w:hAnsi="Tahoma" w:cs="Tahoma"/>
      <w:lang w:eastAsia="ar-SA"/>
    </w:rPr>
  </w:style>
  <w:style w:type="paragraph" w:styleId="Tekstprzypisukocowego">
    <w:name w:val="endnote text"/>
    <w:basedOn w:val="Normalny"/>
    <w:semiHidden/>
    <w:unhideWhenUsed/>
    <w:rsid w:val="00097467"/>
    <w:rPr>
      <w:sz w:val="20"/>
      <w:szCs w:val="20"/>
    </w:rPr>
  </w:style>
  <w:style w:type="character" w:customStyle="1" w:styleId="TekstprzypisukocowegoZnak">
    <w:name w:val="Tekst przypisu końcowego Znak"/>
    <w:basedOn w:val="Domylnaczcionkaakapitu"/>
    <w:semiHidden/>
    <w:rsid w:val="00097467"/>
  </w:style>
  <w:style w:type="character" w:styleId="Odwoanieprzypisukocowego">
    <w:name w:val="endnote reference"/>
    <w:semiHidden/>
    <w:unhideWhenUsed/>
    <w:rsid w:val="00097467"/>
    <w:rPr>
      <w:vertAlign w:val="superscript"/>
    </w:rPr>
  </w:style>
  <w:style w:type="character" w:customStyle="1" w:styleId="AkapitzlistZnak">
    <w:name w:val="Akapit z listą Znak"/>
    <w:aliases w:val="BulletC Znak"/>
    <w:link w:val="Akapitzlist"/>
    <w:uiPriority w:val="99"/>
    <w:rsid w:val="00AA676B"/>
    <w:rPr>
      <w:sz w:val="24"/>
      <w:szCs w:val="24"/>
    </w:rPr>
  </w:style>
  <w:style w:type="character" w:customStyle="1" w:styleId="Nagwek1Znak">
    <w:name w:val="Nagłówek 1 Znak"/>
    <w:aliases w:val="heading 1 Znak,H1 Znak"/>
    <w:link w:val="Nagwek1"/>
    <w:rsid w:val="00D50CCB"/>
    <w:rPr>
      <w:b/>
      <w:caps/>
      <w:sz w:val="22"/>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link w:val="Nagwek2"/>
    <w:rsid w:val="00D50CCB"/>
    <w:rPr>
      <w:rFonts w:ascii="Verdana" w:hAnsi="Verdana"/>
      <w:b/>
      <w:szCs w:val="24"/>
    </w:rPr>
  </w:style>
  <w:style w:type="character" w:customStyle="1" w:styleId="Nagwek6Znak">
    <w:name w:val="Nagłówek 6 Znak"/>
    <w:link w:val="Nagwek6"/>
    <w:rsid w:val="00D50CCB"/>
    <w:rPr>
      <w:sz w:val="32"/>
      <w:szCs w:val="24"/>
      <w:u w:val="single"/>
    </w:rPr>
  </w:style>
  <w:style w:type="character" w:customStyle="1" w:styleId="Tekstpodstawowy3Znak">
    <w:name w:val="Tekst podstawowy 3 Znak"/>
    <w:link w:val="Tekstpodstawowy3"/>
    <w:semiHidden/>
    <w:rsid w:val="00D50CCB"/>
    <w:rPr>
      <w:sz w:val="22"/>
      <w:szCs w:val="24"/>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D50CCB"/>
    <w:rPr>
      <w:b/>
      <w:sz w:val="28"/>
    </w:rPr>
  </w:style>
  <w:style w:type="character" w:customStyle="1" w:styleId="StopkaZnak">
    <w:name w:val="Stopka Znak"/>
    <w:link w:val="Stopka"/>
    <w:semiHidden/>
    <w:rsid w:val="00D50CCB"/>
    <w:rPr>
      <w:sz w:val="24"/>
      <w:szCs w:val="24"/>
    </w:rPr>
  </w:style>
  <w:style w:type="character" w:customStyle="1" w:styleId="NagwekZnak">
    <w:name w:val="Nagłówek Znak"/>
    <w:link w:val="Nagwek"/>
    <w:semiHidden/>
    <w:rsid w:val="00D50CCB"/>
    <w:rPr>
      <w:sz w:val="24"/>
      <w:szCs w:val="24"/>
    </w:rPr>
  </w:style>
  <w:style w:type="character" w:customStyle="1" w:styleId="Nagwek5Znak">
    <w:name w:val="Nagłówek 5 Znak"/>
    <w:link w:val="Nagwek5"/>
    <w:rsid w:val="00EA223C"/>
    <w:rPr>
      <w:rFonts w:ascii="CG Times" w:hAnsi="CG Times"/>
      <w:b/>
      <w:sz w:val="22"/>
      <w:u w:val="single"/>
    </w:rPr>
  </w:style>
  <w:style w:type="table" w:styleId="Tabela-Siatka">
    <w:name w:val="Table Grid"/>
    <w:basedOn w:val="Standardowy"/>
    <w:uiPriority w:val="59"/>
    <w:rsid w:val="008E7C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8D708-4D7F-4D94-94D2-32CA715A5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1715</Words>
  <Characters>13059</Characters>
  <Application>Microsoft Office Word</Application>
  <DocSecurity>0</DocSecurity>
  <Lines>108</Lines>
  <Paragraphs>29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Urząd Miejski Wrocławia</Company>
  <LinksUpToDate>false</LinksUpToDate>
  <CharactersWithSpaces>14745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pok. 219 - A.J. - tel. 93-18</dc:creator>
  <cp:lastModifiedBy>ummasz04</cp:lastModifiedBy>
  <cp:revision>2</cp:revision>
  <cp:lastPrinted>2015-05-21T12:43:00Z</cp:lastPrinted>
  <dcterms:created xsi:type="dcterms:W3CDTF">2020-09-21T10:34:00Z</dcterms:created>
  <dcterms:modified xsi:type="dcterms:W3CDTF">2020-09-21T10:34:00Z</dcterms:modified>
</cp:coreProperties>
</file>