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B1" w:rsidRPr="009B53D8" w:rsidRDefault="00595D94" w:rsidP="003119B1">
      <w:pPr>
        <w:pStyle w:val="Nagwek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3A5D22">
        <w:rPr>
          <w:rFonts w:asciiTheme="minorHAnsi" w:hAnsiTheme="minorHAnsi"/>
          <w:color w:val="auto"/>
          <w:sz w:val="24"/>
          <w:szCs w:val="24"/>
        </w:rPr>
        <w:t>24.08</w:t>
      </w:r>
      <w:r w:rsidR="003119B1">
        <w:rPr>
          <w:rFonts w:asciiTheme="minorHAnsi" w:hAnsiTheme="minorHAnsi"/>
          <w:color w:val="auto"/>
          <w:sz w:val="24"/>
          <w:szCs w:val="24"/>
        </w:rPr>
        <w:t>.2020r.</w:t>
      </w:r>
      <w:r w:rsidR="00940EA0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3A5D22">
        <w:rPr>
          <w:rFonts w:asciiTheme="minorHAnsi" w:hAnsiTheme="minorHAnsi"/>
          <w:color w:val="auto"/>
          <w:sz w:val="24"/>
          <w:szCs w:val="24"/>
        </w:rPr>
        <w:t>BSR/25</w:t>
      </w:r>
      <w:r w:rsidR="003119B1">
        <w:rPr>
          <w:rFonts w:asciiTheme="minorHAnsi" w:hAnsiTheme="minorHAnsi"/>
          <w:color w:val="auto"/>
          <w:sz w:val="24"/>
          <w:szCs w:val="24"/>
        </w:rPr>
        <w:t>/2020</w:t>
      </w:r>
    </w:p>
    <w:p w:rsidR="003119B1" w:rsidRPr="009B53D8" w:rsidRDefault="003119B1" w:rsidP="003119B1">
      <w:pPr>
        <w:pStyle w:val="Nagwek1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9B53D8">
        <w:rPr>
          <w:rFonts w:asciiTheme="minorHAnsi" w:hAnsiTheme="minorHAnsi" w:cstheme="minorHAnsi"/>
          <w:color w:val="auto"/>
          <w:sz w:val="24"/>
          <w:szCs w:val="24"/>
        </w:rPr>
        <w:t>GMINA WROCŁAW</w:t>
      </w:r>
      <w:r w:rsidRPr="009B53D8">
        <w:rPr>
          <w:rFonts w:asciiTheme="minorHAnsi" w:hAnsiTheme="minorHAnsi" w:cstheme="minorHAnsi"/>
          <w:color w:val="auto"/>
          <w:sz w:val="24"/>
          <w:szCs w:val="24"/>
        </w:rPr>
        <w:br/>
        <w:t>reprezentowana przez</w:t>
      </w:r>
      <w:r w:rsidRPr="009B53D8">
        <w:rPr>
          <w:rFonts w:asciiTheme="minorHAnsi" w:hAnsiTheme="minorHAnsi" w:cstheme="minorHAnsi"/>
          <w:color w:val="auto"/>
          <w:sz w:val="24"/>
          <w:szCs w:val="24"/>
        </w:rPr>
        <w:br/>
        <w:t>PREZYDENTA WROCŁAWIA</w:t>
      </w:r>
      <w:r w:rsidRPr="009B53D8">
        <w:rPr>
          <w:rFonts w:asciiTheme="minorHAnsi" w:hAnsiTheme="minorHAnsi" w:cstheme="minorHAnsi"/>
          <w:color w:val="auto"/>
          <w:sz w:val="24"/>
          <w:szCs w:val="24"/>
        </w:rPr>
        <w:br/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ogłasza </w:t>
      </w:r>
      <w:r w:rsidRPr="009B53D8">
        <w:rPr>
          <w:rFonts w:asciiTheme="minorHAnsi" w:hAnsiTheme="minorHAnsi" w:cstheme="minorHAnsi"/>
          <w:color w:val="auto"/>
          <w:sz w:val="24"/>
          <w:szCs w:val="24"/>
        </w:rPr>
        <w:t xml:space="preserve">z dniem </w:t>
      </w:r>
      <w:r w:rsidR="006C6F51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3A5D22">
        <w:rPr>
          <w:rFonts w:asciiTheme="minorHAnsi" w:hAnsiTheme="minorHAnsi" w:cstheme="minorHAnsi"/>
          <w:color w:val="auto"/>
          <w:sz w:val="24"/>
          <w:szCs w:val="24"/>
        </w:rPr>
        <w:t>4 sierpnia</w:t>
      </w:r>
      <w:r w:rsidRPr="009B53D8">
        <w:rPr>
          <w:rFonts w:asciiTheme="minorHAnsi" w:hAnsiTheme="minorHAnsi" w:cstheme="minorHAnsi"/>
          <w:color w:val="auto"/>
          <w:sz w:val="24"/>
          <w:szCs w:val="24"/>
        </w:rPr>
        <w:t xml:space="preserve"> 2020 roku</w:t>
      </w:r>
    </w:p>
    <w:p w:rsidR="003119B1" w:rsidRPr="009B53D8" w:rsidRDefault="003119B1" w:rsidP="003119B1">
      <w:pPr>
        <w:pStyle w:val="Nagwek1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otwarty konkurs ofert na realizację zadania publicznego</w:t>
      </w:r>
      <w:r w:rsidRPr="009B53D8">
        <w:rPr>
          <w:rFonts w:asciiTheme="minorHAnsi" w:hAnsiTheme="minorHAnsi" w:cstheme="minorHAnsi"/>
          <w:color w:val="auto"/>
          <w:sz w:val="24"/>
          <w:szCs w:val="24"/>
        </w:rPr>
        <w:t xml:space="preserve"> pt.</w:t>
      </w:r>
    </w:p>
    <w:p w:rsidR="003119B1" w:rsidRPr="009B53D8" w:rsidRDefault="003119B1" w:rsidP="003119B1">
      <w:pPr>
        <w:rPr>
          <w:rFonts w:asciiTheme="minorHAnsi" w:hAnsiTheme="minorHAnsi"/>
          <w:sz w:val="20"/>
          <w:szCs w:val="20"/>
        </w:rPr>
      </w:pPr>
    </w:p>
    <w:p w:rsidR="003119B1" w:rsidRPr="00031F4E" w:rsidRDefault="003119B1" w:rsidP="003119B1">
      <w:pPr>
        <w:jc w:val="center"/>
        <w:rPr>
          <w:rFonts w:asciiTheme="minorHAnsi" w:eastAsia="Verdana" w:hAnsiTheme="minorHAnsi" w:cstheme="minorHAnsi"/>
          <w:b/>
          <w:color w:val="000000"/>
        </w:rPr>
      </w:pPr>
      <w:r w:rsidRPr="00031F4E">
        <w:rPr>
          <w:rFonts w:ascii="Calibri" w:hAnsi="Calibri" w:cs="Calibri"/>
          <w:b/>
          <w:bCs/>
        </w:rPr>
        <w:t xml:space="preserve">SZKOLENIE </w:t>
      </w:r>
      <w:r w:rsidR="002A3C70"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</w:rPr>
        <w:t xml:space="preserve"> UDZIAŁ W </w:t>
      </w:r>
      <w:r w:rsidR="003A5D22">
        <w:rPr>
          <w:rFonts w:ascii="Calibri" w:hAnsi="Calibri" w:cs="Calibri"/>
          <w:b/>
          <w:bCs/>
        </w:rPr>
        <w:t>ROZGRYWKACH W KOSZYKÓWCE KOBIET W II PÓŁROCZU</w:t>
      </w:r>
      <w:r w:rsidR="008B3BE1">
        <w:rPr>
          <w:rFonts w:ascii="Calibri" w:hAnsi="Calibri" w:cs="Calibri"/>
          <w:b/>
          <w:bCs/>
        </w:rPr>
        <w:t xml:space="preserve"> 2020 ROKU</w:t>
      </w:r>
    </w:p>
    <w:p w:rsidR="003119B1" w:rsidRPr="009B53D8" w:rsidRDefault="003119B1" w:rsidP="003119B1">
      <w:pPr>
        <w:pStyle w:val="Nagwek1"/>
        <w:jc w:val="center"/>
        <w:rPr>
          <w:rFonts w:asciiTheme="minorHAnsi" w:hAnsiTheme="minorHAnsi"/>
          <w:sz w:val="24"/>
          <w:szCs w:val="24"/>
        </w:rPr>
      </w:pPr>
      <w:r w:rsidRPr="009B53D8">
        <w:rPr>
          <w:rFonts w:asciiTheme="minorHAnsi" w:eastAsia="Verdana" w:hAnsiTheme="minorHAnsi"/>
          <w:color w:val="auto"/>
          <w:sz w:val="24"/>
          <w:szCs w:val="24"/>
        </w:rPr>
        <w:t>I. PODSTAWA PRAWNA</w:t>
      </w:r>
    </w:p>
    <w:p w:rsidR="003119B1" w:rsidRDefault="003119B1" w:rsidP="003119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both"/>
        <w:rPr>
          <w:rFonts w:asciiTheme="minorHAnsi" w:eastAsia="Verdana" w:hAnsiTheme="minorHAnsi" w:cs="Verdana"/>
          <w:color w:val="000000"/>
        </w:rPr>
      </w:pPr>
      <w:r w:rsidRPr="009B53D8">
        <w:rPr>
          <w:rFonts w:asciiTheme="minorHAnsi" w:eastAsia="Verdana" w:hAnsiTheme="minorHAnsi" w:cs="Verdana"/>
          <w:color w:val="000000"/>
        </w:rPr>
        <w:t xml:space="preserve">Konkurs ogłoszony jest na podstawie: </w:t>
      </w:r>
    </w:p>
    <w:p w:rsidR="003119B1" w:rsidRPr="00000816" w:rsidRDefault="003119B1" w:rsidP="00CA73B1">
      <w:pPr>
        <w:pStyle w:val="Akapitzlist"/>
        <w:numPr>
          <w:ilvl w:val="0"/>
          <w:numId w:val="17"/>
        </w:numPr>
        <w:spacing w:before="120"/>
        <w:jc w:val="both"/>
        <w:rPr>
          <w:rFonts w:ascii="Calibri" w:hAnsi="Calibri"/>
        </w:rPr>
      </w:pPr>
      <w:r w:rsidRPr="00000816">
        <w:rPr>
          <w:rFonts w:ascii="Calibri" w:hAnsi="Calibri"/>
        </w:rPr>
        <w:t xml:space="preserve">Art. </w:t>
      </w:r>
      <w:r w:rsidRPr="00000816">
        <w:rPr>
          <w:rFonts w:ascii="Calibri" w:hAnsi="Calibri" w:cs="Arial"/>
        </w:rPr>
        <w:t xml:space="preserve">27 ust.2 i art. 28 </w:t>
      </w:r>
      <w:r w:rsidRPr="00000816">
        <w:rPr>
          <w:rFonts w:ascii="Calibri" w:hAnsi="Calibri"/>
        </w:rPr>
        <w:t xml:space="preserve"> ustawy z dnia </w:t>
      </w:r>
      <w:r w:rsidRPr="00000816">
        <w:rPr>
          <w:rFonts w:ascii="Calibri" w:hAnsi="Calibri" w:cs="Arial"/>
        </w:rPr>
        <w:t xml:space="preserve">25 czerwca 2010 </w:t>
      </w:r>
      <w:r w:rsidRPr="00000816">
        <w:rPr>
          <w:rFonts w:ascii="Calibri" w:hAnsi="Calibri"/>
        </w:rPr>
        <w:t xml:space="preserve">r. </w:t>
      </w:r>
      <w:r w:rsidRPr="00000816">
        <w:rPr>
          <w:rFonts w:ascii="Calibri" w:hAnsi="Calibri"/>
          <w:iCs/>
        </w:rPr>
        <w:t xml:space="preserve">o sporcie </w:t>
      </w:r>
      <w:r w:rsidR="00F401F3">
        <w:rPr>
          <w:rFonts w:ascii="Calibri" w:hAnsi="Calibri" w:cs="Arial"/>
        </w:rPr>
        <w:t>(Dz. U. z 2020 r. poz. 1133</w:t>
      </w:r>
      <w:r w:rsidR="001D737A">
        <w:rPr>
          <w:rFonts w:ascii="Calibri" w:eastAsia="Verdana" w:hAnsi="Calibri" w:cs="Verdana"/>
        </w:rPr>
        <w:t>).</w:t>
      </w:r>
    </w:p>
    <w:p w:rsidR="003119B1" w:rsidRPr="00000816" w:rsidRDefault="003119B1" w:rsidP="00CA73B1">
      <w:pPr>
        <w:pStyle w:val="Akapitzlist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line="276" w:lineRule="auto"/>
        <w:jc w:val="both"/>
        <w:rPr>
          <w:rFonts w:ascii="Calibri" w:eastAsia="Verdana" w:hAnsi="Calibri" w:cs="Verdana"/>
          <w:color w:val="000000"/>
        </w:rPr>
      </w:pPr>
      <w:r w:rsidRPr="00000816">
        <w:rPr>
          <w:rFonts w:ascii="Calibri" w:hAnsi="Calibri"/>
        </w:rPr>
        <w:t xml:space="preserve">Uchwały nr LXII/1586/14 Rady Miejskiej Wrocławia z dnia 4 września 2014 r. </w:t>
      </w:r>
      <w:r w:rsidR="00E35F6A">
        <w:rPr>
          <w:rFonts w:ascii="Calibri" w:hAnsi="Calibri"/>
        </w:rPr>
        <w:t xml:space="preserve">             </w:t>
      </w:r>
      <w:r w:rsidRPr="00000816">
        <w:rPr>
          <w:rFonts w:ascii="Calibri" w:hAnsi="Calibri"/>
          <w:iCs/>
        </w:rPr>
        <w:t>w sprawie określenia warunków oraz trybu finansowania rozwoju sportu na terenie Gminy Wrocław</w:t>
      </w:r>
      <w:r w:rsidRPr="00000816">
        <w:rPr>
          <w:rFonts w:ascii="Calibri" w:eastAsia="Verdana" w:hAnsi="Calibri" w:cs="Verdana"/>
        </w:rPr>
        <w:t xml:space="preserve"> (z </w:t>
      </w:r>
      <w:proofErr w:type="spellStart"/>
      <w:r w:rsidRPr="00000816">
        <w:rPr>
          <w:rFonts w:ascii="Calibri" w:eastAsia="Verdana" w:hAnsi="Calibri" w:cs="Verdana"/>
        </w:rPr>
        <w:t>późn</w:t>
      </w:r>
      <w:proofErr w:type="spellEnd"/>
      <w:r w:rsidRPr="00000816">
        <w:rPr>
          <w:rFonts w:ascii="Calibri" w:eastAsia="Verdana" w:hAnsi="Calibri" w:cs="Verdana"/>
        </w:rPr>
        <w:t>. zm.)</w:t>
      </w:r>
      <w:r w:rsidRPr="00000816">
        <w:rPr>
          <w:rFonts w:ascii="Calibri" w:hAnsi="Calibri"/>
          <w:iCs/>
          <w:color w:val="000000"/>
        </w:rPr>
        <w:t>.</w:t>
      </w:r>
    </w:p>
    <w:p w:rsidR="003119B1" w:rsidRPr="009B53D8" w:rsidRDefault="003119B1" w:rsidP="003119B1">
      <w:pPr>
        <w:pStyle w:val="Nagwek1"/>
        <w:jc w:val="center"/>
        <w:rPr>
          <w:rFonts w:asciiTheme="minorHAnsi" w:hAnsiTheme="minorHAnsi"/>
          <w:color w:val="auto"/>
          <w:sz w:val="24"/>
          <w:szCs w:val="24"/>
        </w:rPr>
      </w:pPr>
      <w:r w:rsidRPr="009B53D8">
        <w:rPr>
          <w:rFonts w:asciiTheme="minorHAnsi" w:hAnsiTheme="minorHAnsi"/>
          <w:color w:val="auto"/>
          <w:sz w:val="24"/>
          <w:szCs w:val="24"/>
        </w:rPr>
        <w:t>II. ADRESAT KONKURSU</w:t>
      </w:r>
    </w:p>
    <w:p w:rsidR="003119B1" w:rsidRPr="00000816" w:rsidRDefault="003119B1" w:rsidP="003119B1">
      <w:pPr>
        <w:spacing w:before="120" w:line="276" w:lineRule="auto"/>
        <w:jc w:val="both"/>
        <w:rPr>
          <w:rFonts w:ascii="Calibri" w:hAnsi="Calibri"/>
        </w:rPr>
      </w:pPr>
      <w:r w:rsidRPr="00000816">
        <w:rPr>
          <w:rFonts w:ascii="Calibri" w:hAnsi="Calibri"/>
        </w:rPr>
        <w:t xml:space="preserve">Konkurs skierowany jest do klubów sportowych zgodnie </w:t>
      </w:r>
      <w:r w:rsidRPr="00000816">
        <w:rPr>
          <w:rFonts w:ascii="Calibri" w:hAnsi="Calibri" w:cs="Arial"/>
        </w:rPr>
        <w:t xml:space="preserve">art. 28 ust.1 </w:t>
      </w:r>
      <w:r w:rsidRPr="00000816">
        <w:rPr>
          <w:rFonts w:ascii="Calibri" w:hAnsi="Calibri"/>
        </w:rPr>
        <w:t xml:space="preserve">ustawy z dnia </w:t>
      </w:r>
      <w:r w:rsidRPr="00000816">
        <w:rPr>
          <w:rFonts w:ascii="Calibri" w:hAnsi="Calibri" w:cs="Arial"/>
        </w:rPr>
        <w:t xml:space="preserve">25 czerwca 2010 </w:t>
      </w:r>
      <w:r w:rsidRPr="00000816">
        <w:rPr>
          <w:rFonts w:ascii="Calibri" w:hAnsi="Calibri"/>
        </w:rPr>
        <w:t xml:space="preserve">r. </w:t>
      </w:r>
      <w:r w:rsidRPr="00000816">
        <w:rPr>
          <w:rFonts w:ascii="Calibri" w:hAnsi="Calibri"/>
          <w:i/>
          <w:iCs/>
        </w:rPr>
        <w:t>o sporcie</w:t>
      </w:r>
      <w:r w:rsidRPr="00000816">
        <w:rPr>
          <w:rFonts w:ascii="Calibri" w:hAnsi="Calibri"/>
        </w:rPr>
        <w:t xml:space="preserve"> </w:t>
      </w:r>
      <w:r w:rsidR="001D737A">
        <w:rPr>
          <w:rFonts w:ascii="Calibri" w:hAnsi="Calibri" w:cs="Arial"/>
        </w:rPr>
        <w:t>(Dz. U. z 2020</w:t>
      </w:r>
      <w:r w:rsidRPr="00000816">
        <w:rPr>
          <w:rFonts w:ascii="Calibri" w:hAnsi="Calibri" w:cs="Arial"/>
        </w:rPr>
        <w:t xml:space="preserve"> r. </w:t>
      </w:r>
      <w:r w:rsidR="001D737A">
        <w:rPr>
          <w:rFonts w:ascii="Calibri" w:hAnsi="Calibri" w:cs="Arial"/>
        </w:rPr>
        <w:t>poz. 1133</w:t>
      </w:r>
      <w:r w:rsidRPr="00000816">
        <w:rPr>
          <w:rFonts w:ascii="Calibri" w:eastAsia="Verdana" w:hAnsi="Calibri" w:cs="Verdana"/>
        </w:rPr>
        <w:t>)</w:t>
      </w:r>
      <w:r w:rsidRPr="00000816">
        <w:rPr>
          <w:rFonts w:ascii="Calibri" w:hAnsi="Calibri" w:cs="Arial"/>
        </w:rPr>
        <w:t xml:space="preserve"> </w:t>
      </w:r>
      <w:r w:rsidRPr="00000816">
        <w:rPr>
          <w:rFonts w:ascii="Calibri" w:hAnsi="Calibri"/>
        </w:rPr>
        <w:t xml:space="preserve">zwanych w dalszej części ogłoszenia konkursowego </w:t>
      </w:r>
      <w:r w:rsidRPr="00000816">
        <w:rPr>
          <w:rFonts w:ascii="Calibri" w:hAnsi="Calibri"/>
          <w:b/>
          <w:bCs/>
        </w:rPr>
        <w:t>„oferentem”</w:t>
      </w:r>
      <w:r w:rsidRPr="00000816">
        <w:rPr>
          <w:rFonts w:ascii="Calibri" w:hAnsi="Calibri"/>
        </w:rPr>
        <w:t>.</w:t>
      </w:r>
    </w:p>
    <w:p w:rsidR="00025C16" w:rsidRPr="00B662F8" w:rsidRDefault="00025C16" w:rsidP="00B76EEC">
      <w:pPr>
        <w:pStyle w:val="Nagwek1"/>
        <w:spacing w:line="276" w:lineRule="auto"/>
        <w:ind w:left="18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III. FORMA REALIZACJI ZADANIA PUBLICZNEGO</w:t>
      </w:r>
    </w:p>
    <w:p w:rsidR="00025C16" w:rsidRPr="00B662F8" w:rsidRDefault="00025C16" w:rsidP="00B76EEC">
      <w:pPr>
        <w:spacing w:line="276" w:lineRule="auto"/>
        <w:rPr>
          <w:rFonts w:asciiTheme="minorHAnsi" w:hAnsiTheme="minorHAnsi" w:cstheme="minorHAnsi"/>
        </w:rPr>
      </w:pPr>
    </w:p>
    <w:p w:rsidR="00025C16" w:rsidRPr="00B662F8" w:rsidRDefault="001E624C" w:rsidP="00B76EEC">
      <w:pPr>
        <w:spacing w:line="276" w:lineRule="auto"/>
        <w:rPr>
          <w:rFonts w:asciiTheme="minorHAnsi" w:hAnsiTheme="minorHAnsi" w:cstheme="minorHAnsi"/>
          <w:iCs/>
          <w:color w:val="0000FF"/>
        </w:rPr>
      </w:pPr>
      <w:r w:rsidRPr="00B662F8">
        <w:rPr>
          <w:rFonts w:asciiTheme="minorHAnsi" w:hAnsiTheme="minorHAnsi" w:cstheme="minorHAnsi"/>
          <w:iCs/>
        </w:rPr>
        <w:t>dofinansowanie</w:t>
      </w:r>
    </w:p>
    <w:p w:rsidR="001E624C" w:rsidRPr="00B662F8" w:rsidRDefault="001E624C" w:rsidP="00B76EEC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IV. CEL REALIZACJI ZADANIA PUBLICZNEGO</w:t>
      </w:r>
    </w:p>
    <w:p w:rsidR="001E624C" w:rsidRPr="00B662F8" w:rsidRDefault="001E624C" w:rsidP="00B76EEC">
      <w:pPr>
        <w:spacing w:line="276" w:lineRule="auto"/>
        <w:rPr>
          <w:rFonts w:asciiTheme="minorHAnsi" w:hAnsiTheme="minorHAnsi" w:cstheme="minorHAnsi"/>
        </w:rPr>
      </w:pPr>
    </w:p>
    <w:p w:rsidR="00C915D4" w:rsidRPr="00E008D5" w:rsidRDefault="00C915D4" w:rsidP="00CA73B1">
      <w:pPr>
        <w:pStyle w:val="Tekstpodstawowy2"/>
        <w:numPr>
          <w:ilvl w:val="0"/>
          <w:numId w:val="18"/>
        </w:numPr>
        <w:tabs>
          <w:tab w:val="num" w:pos="470"/>
        </w:tabs>
        <w:spacing w:before="120" w:after="0" w:line="240" w:lineRule="auto"/>
        <w:jc w:val="both"/>
        <w:rPr>
          <w:rFonts w:asciiTheme="minorHAnsi" w:hAnsiTheme="minorHAnsi"/>
          <w:bCs/>
        </w:rPr>
      </w:pPr>
      <w:r w:rsidRPr="00E008D5">
        <w:rPr>
          <w:rFonts w:asciiTheme="minorHAnsi" w:hAnsiTheme="minorHAnsi"/>
          <w:bCs/>
        </w:rPr>
        <w:t>Osiągnięcie wyższych wyników sportowych przez zawodników klubów sportowych</w:t>
      </w:r>
      <w:r>
        <w:rPr>
          <w:rFonts w:asciiTheme="minorHAnsi" w:hAnsiTheme="minorHAnsi"/>
          <w:bCs/>
        </w:rPr>
        <w:t>.</w:t>
      </w:r>
    </w:p>
    <w:p w:rsidR="00C915D4" w:rsidRPr="00E008D5" w:rsidRDefault="00C915D4" w:rsidP="00CA73B1">
      <w:pPr>
        <w:pStyle w:val="Tekstpodstawowy2"/>
        <w:numPr>
          <w:ilvl w:val="0"/>
          <w:numId w:val="18"/>
        </w:numPr>
        <w:tabs>
          <w:tab w:val="num" w:pos="470"/>
        </w:tabs>
        <w:spacing w:before="120" w:after="0" w:line="240" w:lineRule="auto"/>
        <w:jc w:val="both"/>
        <w:rPr>
          <w:rFonts w:asciiTheme="minorHAnsi" w:hAnsiTheme="minorHAnsi"/>
          <w:bCs/>
        </w:rPr>
      </w:pPr>
      <w:r w:rsidRPr="00E008D5">
        <w:rPr>
          <w:rFonts w:asciiTheme="minorHAnsi" w:hAnsiTheme="minorHAnsi"/>
          <w:bCs/>
        </w:rPr>
        <w:t>Poprawa warunków uprawiania sportów w klubach sportowych.</w:t>
      </w:r>
    </w:p>
    <w:p w:rsidR="00C915D4" w:rsidRPr="006A0AF4" w:rsidRDefault="00C915D4" w:rsidP="00C915D4">
      <w:pPr>
        <w:pStyle w:val="Tekstpodstawowy2"/>
        <w:spacing w:before="120" w:after="0" w:line="240" w:lineRule="auto"/>
        <w:ind w:left="470"/>
        <w:jc w:val="both"/>
        <w:rPr>
          <w:rFonts w:asciiTheme="minorHAnsi" w:hAnsiTheme="minorHAnsi" w:cstheme="minorHAnsi"/>
          <w:bCs/>
        </w:rPr>
      </w:pPr>
    </w:p>
    <w:p w:rsidR="00C915D4" w:rsidRDefault="00C915D4" w:rsidP="00C915D4">
      <w:pPr>
        <w:pStyle w:val="Nagwek1"/>
        <w:jc w:val="center"/>
        <w:rPr>
          <w:rFonts w:asciiTheme="minorHAnsi" w:hAnsiTheme="minorHAnsi"/>
          <w:color w:val="auto"/>
          <w:sz w:val="24"/>
          <w:szCs w:val="24"/>
        </w:rPr>
      </w:pPr>
      <w:r w:rsidRPr="009B53D8">
        <w:rPr>
          <w:rFonts w:asciiTheme="minorHAnsi" w:hAnsiTheme="minorHAnsi"/>
          <w:color w:val="auto"/>
          <w:sz w:val="24"/>
          <w:szCs w:val="24"/>
        </w:rPr>
        <w:t>V. TERMIN REALIZACJI ZADANIA PUBLICZNEGO</w:t>
      </w:r>
    </w:p>
    <w:p w:rsidR="00940EA0" w:rsidRPr="00940EA0" w:rsidRDefault="00940EA0" w:rsidP="00940EA0"/>
    <w:p w:rsidR="00C915D4" w:rsidRPr="00360795" w:rsidRDefault="00C915D4" w:rsidP="00C915D4">
      <w:pPr>
        <w:spacing w:before="120" w:line="276" w:lineRule="auto"/>
        <w:jc w:val="both"/>
        <w:rPr>
          <w:rFonts w:asciiTheme="minorHAnsi" w:hAnsiTheme="minorHAnsi"/>
          <w:b/>
        </w:rPr>
      </w:pPr>
      <w:r w:rsidRPr="00360795">
        <w:rPr>
          <w:rFonts w:asciiTheme="minorHAnsi" w:eastAsia="Verdana" w:hAnsiTheme="minorHAnsi" w:cs="Verdana"/>
          <w:b/>
        </w:rPr>
        <w:t xml:space="preserve">Rozpoczęcie od </w:t>
      </w:r>
      <w:r w:rsidR="0035364F">
        <w:rPr>
          <w:rFonts w:asciiTheme="minorHAnsi" w:eastAsia="Verdana" w:hAnsiTheme="minorHAnsi" w:cs="Verdana"/>
          <w:b/>
        </w:rPr>
        <w:t>3</w:t>
      </w:r>
      <w:r w:rsidR="003A5D22">
        <w:rPr>
          <w:rFonts w:asciiTheme="minorHAnsi" w:eastAsia="Verdana" w:hAnsiTheme="minorHAnsi" w:cs="Verdana"/>
          <w:b/>
        </w:rPr>
        <w:t xml:space="preserve"> września</w:t>
      </w:r>
      <w:r w:rsidRPr="00360795">
        <w:rPr>
          <w:rFonts w:asciiTheme="minorHAnsi" w:eastAsia="Verdana" w:hAnsiTheme="minorHAnsi" w:cs="Verdana"/>
          <w:b/>
        </w:rPr>
        <w:t xml:space="preserve"> 2020 roku, zakończenie do 31 grudnia 2020 roku.</w:t>
      </w:r>
    </w:p>
    <w:p w:rsidR="00C915D4" w:rsidRPr="009B53D8" w:rsidRDefault="00C915D4" w:rsidP="00C915D4">
      <w:pPr>
        <w:spacing w:before="120" w:line="276" w:lineRule="auto"/>
        <w:jc w:val="both"/>
        <w:rPr>
          <w:rFonts w:asciiTheme="minorHAnsi" w:eastAsia="Verdana" w:hAnsiTheme="minorHAnsi" w:cs="Verdana"/>
          <w:b/>
        </w:rPr>
      </w:pPr>
      <w:r w:rsidRPr="009B53D8">
        <w:rPr>
          <w:rFonts w:asciiTheme="minorHAnsi" w:eastAsia="Verdana" w:hAnsiTheme="minorHAnsi" w:cs="Verdana"/>
          <w:b/>
        </w:rPr>
        <w:t>Uwaga! W ofercie należy wpisać rzeczywisty okres realizacji zadania publicznego, który nie będzie wykraczał poza wskazane terminy.</w:t>
      </w:r>
    </w:p>
    <w:p w:rsidR="00C915D4" w:rsidRPr="00C25B3B" w:rsidRDefault="00C915D4" w:rsidP="00C915D4">
      <w:pPr>
        <w:pStyle w:val="Nagwek1"/>
        <w:jc w:val="center"/>
        <w:rPr>
          <w:rFonts w:asciiTheme="minorHAnsi" w:hAnsiTheme="minorHAnsi"/>
          <w:color w:val="auto"/>
          <w:sz w:val="24"/>
          <w:szCs w:val="24"/>
        </w:rPr>
      </w:pPr>
      <w:r w:rsidRPr="009B53D8">
        <w:rPr>
          <w:rFonts w:asciiTheme="minorHAnsi" w:eastAsia="Verdana" w:hAnsiTheme="minorHAnsi"/>
          <w:color w:val="auto"/>
          <w:sz w:val="24"/>
          <w:szCs w:val="24"/>
        </w:rPr>
        <w:lastRenderedPageBreak/>
        <w:t>VI. MIEJSCE REALIZACJI ZADANIA PUBLICZNEGO</w:t>
      </w:r>
    </w:p>
    <w:p w:rsidR="00C915D4" w:rsidRPr="00C25B3B" w:rsidRDefault="00C915D4" w:rsidP="00C915D4">
      <w:pPr>
        <w:spacing w:before="120"/>
        <w:jc w:val="both"/>
        <w:rPr>
          <w:rFonts w:asciiTheme="minorHAnsi" w:eastAsia="Verdana" w:hAnsiTheme="minorHAnsi" w:cstheme="minorHAnsi"/>
          <w:color w:val="000000"/>
        </w:rPr>
      </w:pPr>
      <w:r w:rsidRPr="00FD4573">
        <w:rPr>
          <w:rFonts w:ascii="Calibri" w:hAnsi="Calibri" w:cs="Calibri"/>
          <w:b/>
          <w:bCs/>
        </w:rPr>
        <w:t>Wrocław</w:t>
      </w:r>
      <w:r w:rsidRPr="00FD4573">
        <w:rPr>
          <w:rFonts w:ascii="Calibri" w:hAnsi="Calibri" w:cs="Calibri"/>
        </w:rPr>
        <w:t xml:space="preserve"> </w:t>
      </w:r>
      <w:r w:rsidRPr="00FD4573">
        <w:rPr>
          <w:rFonts w:ascii="Calibri" w:hAnsi="Calibri" w:cs="Calibri"/>
          <w:color w:val="000000"/>
        </w:rPr>
        <w:t xml:space="preserve">oraz inne miejsca na terenie Polski </w:t>
      </w:r>
      <w:r>
        <w:rPr>
          <w:rFonts w:ascii="Calibri" w:hAnsi="Calibri" w:cs="Calibri"/>
          <w:color w:val="000000"/>
        </w:rPr>
        <w:t xml:space="preserve">i Europy </w:t>
      </w:r>
      <w:r w:rsidRPr="00FD4573">
        <w:rPr>
          <w:rFonts w:ascii="Calibri" w:hAnsi="Calibri" w:cs="Calibri"/>
          <w:color w:val="000000"/>
        </w:rPr>
        <w:t xml:space="preserve">związane z uczestnictwem </w:t>
      </w:r>
      <w:r w:rsidR="001928FB">
        <w:rPr>
          <w:rFonts w:ascii="Calibri" w:hAnsi="Calibri" w:cs="Calibri"/>
          <w:color w:val="000000"/>
        </w:rPr>
        <w:t xml:space="preserve">                    </w:t>
      </w:r>
      <w:r w:rsidRPr="00FD4573">
        <w:rPr>
          <w:rFonts w:ascii="Calibri" w:hAnsi="Calibri" w:cs="Calibri"/>
          <w:color w:val="000000"/>
        </w:rPr>
        <w:t>w</w:t>
      </w:r>
      <w:r w:rsidR="00F16B87">
        <w:rPr>
          <w:rFonts w:ascii="Calibri" w:hAnsi="Calibri" w:cs="Calibri"/>
          <w:color w:val="000000"/>
        </w:rPr>
        <w:t xml:space="preserve"> meczach mistrzowskich i sparingowych oraz w turniejach i zgrupowaniach sportowych.</w:t>
      </w:r>
    </w:p>
    <w:p w:rsidR="00C915D4" w:rsidRPr="009B53D8" w:rsidRDefault="00C915D4" w:rsidP="00C915D4">
      <w:pPr>
        <w:pStyle w:val="Nagwek1"/>
        <w:jc w:val="center"/>
        <w:rPr>
          <w:rFonts w:asciiTheme="minorHAnsi" w:hAnsiTheme="minorHAnsi"/>
          <w:color w:val="auto"/>
          <w:sz w:val="24"/>
          <w:szCs w:val="24"/>
        </w:rPr>
      </w:pPr>
      <w:r w:rsidRPr="009B53D8">
        <w:rPr>
          <w:rFonts w:asciiTheme="minorHAnsi" w:eastAsia="Verdana" w:hAnsiTheme="minorHAnsi"/>
          <w:color w:val="auto"/>
          <w:sz w:val="24"/>
          <w:szCs w:val="24"/>
        </w:rPr>
        <w:t>VII. ŚRODKI PRZEZNACZONE NA REALIZACJĘ ZADANIA PUBLICZNEGO</w:t>
      </w:r>
    </w:p>
    <w:p w:rsidR="00C915D4" w:rsidRPr="009B53D8" w:rsidRDefault="00C915D4" w:rsidP="00CA73B1">
      <w:pPr>
        <w:numPr>
          <w:ilvl w:val="0"/>
          <w:numId w:val="14"/>
        </w:numPr>
        <w:tabs>
          <w:tab w:val="clear" w:pos="720"/>
          <w:tab w:val="num" w:pos="0"/>
          <w:tab w:val="left" w:pos="470"/>
        </w:tabs>
        <w:suppressAutoHyphens/>
        <w:spacing w:before="120" w:line="276" w:lineRule="auto"/>
        <w:ind w:left="447" w:right="110" w:firstLine="0"/>
        <w:jc w:val="both"/>
        <w:rPr>
          <w:rFonts w:asciiTheme="minorHAnsi" w:hAnsiTheme="minorHAnsi"/>
        </w:rPr>
      </w:pPr>
      <w:r w:rsidRPr="009B53D8">
        <w:rPr>
          <w:rFonts w:asciiTheme="minorHAnsi" w:eastAsia="Verdana" w:hAnsiTheme="minorHAnsi" w:cs="Verdana"/>
        </w:rPr>
        <w:t xml:space="preserve">W </w:t>
      </w:r>
      <w:r w:rsidRPr="00807AE3">
        <w:rPr>
          <w:rFonts w:asciiTheme="minorHAnsi" w:eastAsia="Verdana" w:hAnsiTheme="minorHAnsi" w:cs="Verdana"/>
        </w:rPr>
        <w:t xml:space="preserve">roku </w:t>
      </w:r>
      <w:r w:rsidRPr="00360795">
        <w:rPr>
          <w:rFonts w:asciiTheme="minorHAnsi" w:eastAsia="Verdana" w:hAnsiTheme="minorHAnsi" w:cs="Verdana"/>
          <w:b/>
        </w:rPr>
        <w:t>2020</w:t>
      </w:r>
      <w:r w:rsidRPr="00807AE3">
        <w:rPr>
          <w:rFonts w:asciiTheme="minorHAnsi" w:eastAsia="Verdana" w:hAnsiTheme="minorHAnsi" w:cs="Verdana"/>
        </w:rPr>
        <w:t xml:space="preserve"> Gmina Wrocław przekaże na realizację ww. zadania publicznego dotację do wysokości </w:t>
      </w:r>
      <w:r w:rsidR="0095488C">
        <w:rPr>
          <w:rFonts w:asciiTheme="minorHAnsi" w:eastAsia="Verdana" w:hAnsiTheme="minorHAnsi" w:cs="Verdana"/>
          <w:b/>
        </w:rPr>
        <w:t>600</w:t>
      </w:r>
      <w:r w:rsidR="001855FE">
        <w:rPr>
          <w:rFonts w:asciiTheme="minorHAnsi" w:eastAsia="Verdana" w:hAnsiTheme="minorHAnsi" w:cs="Verdana"/>
          <w:b/>
        </w:rPr>
        <w:t xml:space="preserve"> 000</w:t>
      </w:r>
      <w:r w:rsidRPr="00360795">
        <w:rPr>
          <w:rFonts w:asciiTheme="minorHAnsi" w:eastAsia="Verdana" w:hAnsiTheme="minorHAnsi" w:cs="Verdana"/>
          <w:b/>
        </w:rPr>
        <w:t xml:space="preserve"> PLN</w:t>
      </w:r>
      <w:r w:rsidRPr="00807AE3">
        <w:rPr>
          <w:rFonts w:asciiTheme="minorHAnsi" w:eastAsia="Verdana" w:hAnsiTheme="minorHAnsi" w:cs="Verdana"/>
        </w:rPr>
        <w:t>.</w:t>
      </w:r>
    </w:p>
    <w:p w:rsidR="00C915D4" w:rsidRPr="009B53D8" w:rsidRDefault="00C915D4" w:rsidP="00C915D4">
      <w:pPr>
        <w:tabs>
          <w:tab w:val="left" w:pos="470"/>
        </w:tabs>
        <w:spacing w:before="120" w:line="276" w:lineRule="auto"/>
        <w:ind w:right="110"/>
        <w:jc w:val="both"/>
        <w:rPr>
          <w:rFonts w:asciiTheme="minorHAnsi" w:hAnsiTheme="minorHAnsi"/>
        </w:rPr>
      </w:pPr>
      <w:r w:rsidRPr="009B53D8">
        <w:rPr>
          <w:rFonts w:asciiTheme="minorHAnsi" w:eastAsia="Verdana" w:hAnsiTheme="minorHAnsi" w:cs="Verdana"/>
        </w:rPr>
        <w:t xml:space="preserve">Ostateczna kwota dotacji zostanie ustalona na podstawie budżetu na rok 2020 oraz </w:t>
      </w:r>
      <w:r>
        <w:rPr>
          <w:rFonts w:asciiTheme="minorHAnsi" w:eastAsia="Verdana" w:hAnsiTheme="minorHAnsi" w:cs="Verdana"/>
        </w:rPr>
        <w:br/>
      </w:r>
      <w:r w:rsidRPr="009B53D8">
        <w:rPr>
          <w:rFonts w:asciiTheme="minorHAnsi" w:eastAsia="Verdana" w:hAnsiTheme="minorHAnsi" w:cs="Verdana"/>
        </w:rPr>
        <w:t>po złożeniu ofert</w:t>
      </w:r>
      <w:r w:rsidRPr="009B53D8">
        <w:rPr>
          <w:rFonts w:asciiTheme="minorHAnsi" w:hAnsiTheme="minorHAnsi"/>
        </w:rPr>
        <w:t>.</w:t>
      </w:r>
    </w:p>
    <w:p w:rsidR="00C915D4" w:rsidRPr="009B53D8" w:rsidRDefault="00C915D4" w:rsidP="00CA73B1">
      <w:pPr>
        <w:numPr>
          <w:ilvl w:val="0"/>
          <w:numId w:val="14"/>
        </w:numPr>
        <w:tabs>
          <w:tab w:val="clear" w:pos="720"/>
          <w:tab w:val="num" w:pos="0"/>
          <w:tab w:val="left" w:pos="470"/>
        </w:tabs>
        <w:suppressAutoHyphens/>
        <w:spacing w:before="120" w:line="276" w:lineRule="auto"/>
        <w:ind w:left="447" w:right="110" w:firstLine="0"/>
        <w:jc w:val="both"/>
        <w:rPr>
          <w:rFonts w:asciiTheme="minorHAnsi" w:hAnsiTheme="minorHAnsi"/>
        </w:rPr>
      </w:pPr>
      <w:r w:rsidRPr="009B53D8">
        <w:rPr>
          <w:rFonts w:asciiTheme="minorHAnsi" w:eastAsia="Verdana" w:hAnsiTheme="minorHAnsi" w:cs="Verdana"/>
        </w:rPr>
        <w:t xml:space="preserve">W roku 2019 Gmina Wrocław przekazała na realizację ww. zadania publicznego dotację w wysokości </w:t>
      </w:r>
      <w:r w:rsidR="005C31FD">
        <w:rPr>
          <w:rFonts w:asciiTheme="minorHAnsi" w:eastAsia="Verdana" w:hAnsiTheme="minorHAnsi" w:cs="Verdana"/>
        </w:rPr>
        <w:t>1 522</w:t>
      </w:r>
      <w:r w:rsidR="00EC1C12">
        <w:rPr>
          <w:rFonts w:asciiTheme="minorHAnsi" w:eastAsia="Verdana" w:hAnsiTheme="minorHAnsi" w:cs="Verdana"/>
        </w:rPr>
        <w:t xml:space="preserve"> 000</w:t>
      </w:r>
      <w:r>
        <w:rPr>
          <w:rFonts w:asciiTheme="minorHAnsi" w:eastAsia="Verdana" w:hAnsiTheme="minorHAnsi" w:cs="Verdana"/>
        </w:rPr>
        <w:t xml:space="preserve"> </w:t>
      </w:r>
      <w:r w:rsidRPr="009B53D8">
        <w:rPr>
          <w:rFonts w:asciiTheme="minorHAnsi" w:eastAsia="Verdana" w:hAnsiTheme="minorHAnsi" w:cs="Verdana"/>
        </w:rPr>
        <w:t>PLN.</w:t>
      </w:r>
    </w:p>
    <w:p w:rsidR="009B3187" w:rsidRPr="00B662F8" w:rsidRDefault="009B3187" w:rsidP="009B3187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1E624C" w:rsidRPr="003B048F" w:rsidRDefault="001E624C" w:rsidP="003B048F">
      <w:pPr>
        <w:spacing w:line="276" w:lineRule="auto"/>
        <w:rPr>
          <w:rFonts w:asciiTheme="minorHAnsi" w:hAnsiTheme="minorHAnsi" w:cstheme="minorHAnsi"/>
        </w:rPr>
      </w:pPr>
    </w:p>
    <w:p w:rsidR="001E624C" w:rsidRPr="00B662F8" w:rsidRDefault="001E624C" w:rsidP="00B76EEC">
      <w:pPr>
        <w:spacing w:before="120" w:line="276" w:lineRule="auto"/>
        <w:jc w:val="both"/>
        <w:rPr>
          <w:rFonts w:asciiTheme="minorHAnsi" w:eastAsia="Arial Unicode MS" w:hAnsiTheme="minorHAnsi" w:cstheme="minorHAnsi"/>
          <w:b/>
          <w:bCs/>
          <w:color w:val="000000"/>
        </w:rPr>
      </w:pPr>
      <w:r w:rsidRPr="00B662F8">
        <w:rPr>
          <w:rFonts w:asciiTheme="minorHAnsi" w:eastAsia="Arial Unicode MS" w:hAnsiTheme="minorHAnsi" w:cstheme="minorHAnsi"/>
          <w:b/>
          <w:bCs/>
          <w:color w:val="000000"/>
        </w:rPr>
        <w:t>GMINA WROCŁAW ZASTRZEGA SOBIE PRAWO DO:</w:t>
      </w:r>
    </w:p>
    <w:p w:rsidR="001E624C" w:rsidRPr="00D143DA" w:rsidRDefault="001E624C" w:rsidP="00CA73B1">
      <w:pPr>
        <w:pStyle w:val="Akapitzlist"/>
        <w:numPr>
          <w:ilvl w:val="0"/>
          <w:numId w:val="1"/>
        </w:numPr>
        <w:spacing w:before="120" w:after="240" w:line="276" w:lineRule="auto"/>
        <w:jc w:val="both"/>
        <w:rPr>
          <w:rFonts w:asciiTheme="minorHAnsi" w:eastAsia="Arial Unicode MS" w:hAnsiTheme="minorHAnsi" w:cstheme="minorHAnsi"/>
          <w:bCs/>
          <w:color w:val="000000"/>
        </w:rPr>
      </w:pPr>
      <w:r w:rsidRPr="00D143DA">
        <w:rPr>
          <w:rFonts w:asciiTheme="minorHAnsi" w:eastAsia="Arial Unicode MS" w:hAnsiTheme="minorHAnsi" w:cstheme="minorHAnsi"/>
          <w:bCs/>
          <w:color w:val="000000"/>
        </w:rPr>
        <w:t xml:space="preserve">Odwołania </w:t>
      </w:r>
      <w:r w:rsidR="00940EA0">
        <w:rPr>
          <w:rFonts w:asciiTheme="minorHAnsi" w:eastAsia="Arial Unicode MS" w:hAnsiTheme="minorHAnsi" w:cstheme="minorHAnsi"/>
          <w:bCs/>
          <w:color w:val="000000"/>
        </w:rPr>
        <w:t xml:space="preserve">konkursu </w:t>
      </w:r>
      <w:r w:rsidRPr="00D143DA">
        <w:rPr>
          <w:rFonts w:asciiTheme="minorHAnsi" w:eastAsia="Arial Unicode MS" w:hAnsiTheme="minorHAnsi" w:cstheme="minorHAnsi"/>
          <w:bCs/>
          <w:color w:val="000000"/>
        </w:rPr>
        <w:t xml:space="preserve"> bez podania przyczyny. </w:t>
      </w:r>
    </w:p>
    <w:p w:rsidR="001E624C" w:rsidRPr="00D143DA" w:rsidRDefault="00B662F8" w:rsidP="00CA73B1">
      <w:pPr>
        <w:pStyle w:val="Akapitzlist"/>
        <w:numPr>
          <w:ilvl w:val="0"/>
          <w:numId w:val="1"/>
        </w:numPr>
        <w:spacing w:before="120" w:after="240" w:line="276" w:lineRule="auto"/>
        <w:jc w:val="both"/>
        <w:rPr>
          <w:rFonts w:asciiTheme="minorHAnsi" w:eastAsia="Arial Unicode MS" w:hAnsiTheme="minorHAnsi" w:cstheme="minorHAnsi"/>
          <w:bCs/>
          <w:color w:val="000000"/>
        </w:rPr>
      </w:pPr>
      <w:r w:rsidRPr="00D143DA">
        <w:rPr>
          <w:rFonts w:asciiTheme="minorHAnsi" w:eastAsia="Arial Unicode MS" w:hAnsiTheme="minorHAnsi" w:cstheme="minorHAnsi"/>
          <w:bCs/>
          <w:color w:val="000000"/>
        </w:rPr>
        <w:t>Zmiany</w:t>
      </w:r>
      <w:r w:rsidR="001E624C" w:rsidRPr="00D143DA">
        <w:rPr>
          <w:rFonts w:asciiTheme="minorHAnsi" w:eastAsia="Arial Unicode MS" w:hAnsiTheme="minorHAnsi" w:cstheme="minorHAnsi"/>
          <w:bCs/>
          <w:color w:val="000000"/>
        </w:rPr>
        <w:t xml:space="preserve"> wysokości środków publicznych na realizację zadania publicznego w trakcie </w:t>
      </w:r>
      <w:r w:rsidR="00940EA0">
        <w:rPr>
          <w:rFonts w:asciiTheme="minorHAnsi" w:eastAsia="Arial Unicode MS" w:hAnsiTheme="minorHAnsi" w:cstheme="minorHAnsi"/>
          <w:bCs/>
          <w:color w:val="000000"/>
        </w:rPr>
        <w:t>konkursu</w:t>
      </w:r>
      <w:r w:rsidR="001E624C" w:rsidRPr="00D143DA">
        <w:rPr>
          <w:rFonts w:asciiTheme="minorHAnsi" w:eastAsia="Arial Unicode MS" w:hAnsiTheme="minorHAnsi" w:cstheme="minorHAnsi"/>
          <w:bCs/>
          <w:color w:val="000000"/>
        </w:rPr>
        <w:t>.</w:t>
      </w:r>
    </w:p>
    <w:p w:rsidR="001E624C" w:rsidRPr="00D143DA" w:rsidRDefault="001E624C" w:rsidP="00CA73B1">
      <w:pPr>
        <w:pStyle w:val="Akapitzlist"/>
        <w:numPr>
          <w:ilvl w:val="0"/>
          <w:numId w:val="1"/>
        </w:numPr>
        <w:spacing w:before="120" w:after="240" w:line="276" w:lineRule="auto"/>
        <w:jc w:val="both"/>
        <w:rPr>
          <w:rFonts w:asciiTheme="minorHAnsi" w:eastAsia="Arial Unicode MS" w:hAnsiTheme="minorHAnsi" w:cstheme="minorHAnsi"/>
          <w:bCs/>
          <w:color w:val="000000"/>
        </w:rPr>
      </w:pPr>
      <w:r w:rsidRPr="00D143DA">
        <w:rPr>
          <w:rFonts w:asciiTheme="minorHAnsi" w:eastAsia="Arial Unicode MS" w:hAnsiTheme="minorHAnsi" w:cstheme="minorHAnsi"/>
          <w:bCs/>
          <w:color w:val="000000"/>
        </w:rPr>
        <w:t xml:space="preserve">Negocjowania z oferentami wysokości dotacji, terminu realizacji zadania </w:t>
      </w:r>
      <w:r w:rsidR="00940EA0">
        <w:rPr>
          <w:rFonts w:asciiTheme="minorHAnsi" w:eastAsia="Arial Unicode MS" w:hAnsiTheme="minorHAnsi" w:cstheme="minorHAnsi"/>
          <w:bCs/>
          <w:color w:val="000000"/>
        </w:rPr>
        <w:t>oraz zakresu rzeczowego zadania</w:t>
      </w:r>
      <w:r w:rsidRPr="00D143DA">
        <w:rPr>
          <w:rFonts w:asciiTheme="minorHAnsi" w:eastAsia="Arial Unicode MS" w:hAnsiTheme="minorHAnsi" w:cstheme="minorHAnsi"/>
          <w:bCs/>
          <w:color w:val="000000"/>
        </w:rPr>
        <w:t>.</w:t>
      </w:r>
    </w:p>
    <w:p w:rsidR="001E624C" w:rsidRPr="00D143DA" w:rsidRDefault="001E624C" w:rsidP="00CA73B1">
      <w:pPr>
        <w:pStyle w:val="Akapitzlist"/>
        <w:numPr>
          <w:ilvl w:val="0"/>
          <w:numId w:val="1"/>
        </w:numPr>
        <w:tabs>
          <w:tab w:val="num" w:pos="1440"/>
        </w:tabs>
        <w:spacing w:before="120" w:after="240" w:line="276" w:lineRule="auto"/>
        <w:jc w:val="both"/>
        <w:rPr>
          <w:rFonts w:asciiTheme="minorHAnsi" w:eastAsia="Arial Unicode MS" w:hAnsiTheme="minorHAnsi" w:cstheme="minorHAnsi"/>
          <w:bCs/>
          <w:color w:val="000000"/>
        </w:rPr>
      </w:pPr>
      <w:r w:rsidRPr="00D143DA">
        <w:rPr>
          <w:rFonts w:asciiTheme="minorHAnsi" w:eastAsia="Arial Unicode MS" w:hAnsiTheme="minorHAnsi" w:cstheme="minorHAnsi"/>
          <w:bCs/>
          <w:color w:val="000000"/>
        </w:rPr>
        <w:t>Negocjowania warunków i kosztów realizacji zadania publicznego oraz dofinansowania niepełnego zakresu zadania w przyjętych ofertach.</w:t>
      </w:r>
    </w:p>
    <w:p w:rsidR="001E624C" w:rsidRPr="00D143DA" w:rsidRDefault="001E624C" w:rsidP="00CA73B1">
      <w:pPr>
        <w:pStyle w:val="Akapitzlist"/>
        <w:numPr>
          <w:ilvl w:val="0"/>
          <w:numId w:val="1"/>
        </w:numPr>
        <w:spacing w:before="120" w:after="240" w:line="276" w:lineRule="auto"/>
        <w:jc w:val="both"/>
        <w:rPr>
          <w:rFonts w:asciiTheme="minorHAnsi" w:eastAsia="Arial Unicode MS" w:hAnsiTheme="minorHAnsi" w:cstheme="minorHAnsi"/>
          <w:bCs/>
          <w:color w:val="000000"/>
        </w:rPr>
      </w:pPr>
      <w:r w:rsidRPr="00D143DA">
        <w:rPr>
          <w:rFonts w:asciiTheme="minorHAnsi" w:eastAsia="Arial Unicode MS" w:hAnsiTheme="minorHAnsi" w:cstheme="minorHAnsi"/>
          <w:bCs/>
          <w:color w:val="000000"/>
        </w:rPr>
        <w:t xml:space="preserve">Możliwości wyboru </w:t>
      </w:r>
      <w:r w:rsidR="00E370BC">
        <w:rPr>
          <w:rFonts w:asciiTheme="minorHAnsi" w:eastAsia="Arial Unicode MS" w:hAnsiTheme="minorHAnsi" w:cstheme="minorHAnsi"/>
          <w:bCs/>
          <w:color w:val="000000"/>
        </w:rPr>
        <w:t>jednej</w:t>
      </w:r>
      <w:r w:rsidR="00B36F1D">
        <w:rPr>
          <w:rFonts w:asciiTheme="minorHAnsi" w:eastAsia="Arial Unicode MS" w:hAnsiTheme="minorHAnsi" w:cstheme="minorHAnsi"/>
          <w:bCs/>
          <w:color w:val="000000"/>
        </w:rPr>
        <w:t xml:space="preserve"> ofert</w:t>
      </w:r>
      <w:r w:rsidR="00E370BC">
        <w:rPr>
          <w:rFonts w:asciiTheme="minorHAnsi" w:eastAsia="Arial Unicode MS" w:hAnsiTheme="minorHAnsi" w:cstheme="minorHAnsi"/>
          <w:bCs/>
          <w:color w:val="000000"/>
        </w:rPr>
        <w:t>y</w:t>
      </w:r>
      <w:r w:rsidR="00B83861">
        <w:rPr>
          <w:rFonts w:asciiTheme="minorHAnsi" w:eastAsia="Arial Unicode MS" w:hAnsiTheme="minorHAnsi" w:cstheme="minorHAnsi"/>
          <w:bCs/>
          <w:color w:val="000000"/>
        </w:rPr>
        <w:t xml:space="preserve"> </w:t>
      </w:r>
      <w:r w:rsidRPr="00D143DA">
        <w:rPr>
          <w:rFonts w:asciiTheme="minorHAnsi" w:eastAsia="Arial Unicode MS" w:hAnsiTheme="minorHAnsi" w:cstheme="minorHAnsi"/>
          <w:bCs/>
          <w:color w:val="000000"/>
        </w:rPr>
        <w:t>w ramach środków finansowych prz</w:t>
      </w:r>
      <w:r w:rsidR="005055F1">
        <w:rPr>
          <w:rFonts w:asciiTheme="minorHAnsi" w:eastAsia="Arial Unicode MS" w:hAnsiTheme="minorHAnsi" w:cstheme="minorHAnsi"/>
          <w:bCs/>
          <w:color w:val="000000"/>
        </w:rPr>
        <w:t>eznaczonych na realizację zadań</w:t>
      </w:r>
      <w:r w:rsidRPr="00D143DA">
        <w:rPr>
          <w:rFonts w:asciiTheme="minorHAnsi" w:eastAsia="Arial Unicode MS" w:hAnsiTheme="minorHAnsi" w:cstheme="minorHAnsi"/>
          <w:bCs/>
          <w:color w:val="000000"/>
        </w:rPr>
        <w:t>.</w:t>
      </w:r>
    </w:p>
    <w:p w:rsidR="001E624C" w:rsidRPr="00D143DA" w:rsidRDefault="001E624C" w:rsidP="00CA73B1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D143DA">
        <w:rPr>
          <w:rFonts w:asciiTheme="minorHAnsi" w:hAnsiTheme="minorHAnsi" w:cstheme="minorHAnsi"/>
          <w:bCs/>
          <w:color w:val="000000"/>
        </w:rPr>
        <w:t xml:space="preserve">Przełożenia terminu </w:t>
      </w:r>
      <w:r w:rsidR="005055F1">
        <w:rPr>
          <w:rFonts w:asciiTheme="minorHAnsi" w:hAnsiTheme="minorHAnsi" w:cstheme="minorHAnsi"/>
          <w:bCs/>
          <w:color w:val="000000"/>
        </w:rPr>
        <w:t>dokonania oceny formalnej i/lub rozstrzygnięcia konkursu</w:t>
      </w:r>
      <w:r w:rsidRPr="00D143DA">
        <w:rPr>
          <w:rFonts w:asciiTheme="minorHAnsi" w:hAnsiTheme="minorHAnsi" w:cstheme="minorHAnsi"/>
          <w:bCs/>
          <w:color w:val="000000"/>
        </w:rPr>
        <w:t>.</w:t>
      </w:r>
    </w:p>
    <w:p w:rsidR="00064AE9" w:rsidRDefault="001E624C" w:rsidP="00064AE9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6C6F51">
        <w:rPr>
          <w:rFonts w:asciiTheme="minorHAnsi" w:hAnsiTheme="minorHAnsi" w:cstheme="minorHAnsi"/>
          <w:color w:val="auto"/>
          <w:sz w:val="24"/>
          <w:szCs w:val="24"/>
        </w:rPr>
        <w:t>VIII. OPIS ZADANIA PUBLICZNEGO</w:t>
      </w:r>
    </w:p>
    <w:p w:rsidR="0095488C" w:rsidRPr="00CA73B1" w:rsidRDefault="0095488C" w:rsidP="0095488C">
      <w:pPr>
        <w:rPr>
          <w:rFonts w:asciiTheme="minorHAnsi" w:hAnsiTheme="minorHAnsi" w:cstheme="minorHAnsi"/>
        </w:rPr>
      </w:pPr>
    </w:p>
    <w:p w:rsidR="0095488C" w:rsidRPr="00CA73B1" w:rsidRDefault="0095488C" w:rsidP="00CA73B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CA73B1">
        <w:rPr>
          <w:rFonts w:asciiTheme="minorHAnsi" w:hAnsiTheme="minorHAnsi" w:cstheme="minorHAnsi"/>
        </w:rPr>
        <w:t xml:space="preserve">Zadanie polegać ma na organizacji i przeprowadzeniu szkolenia w </w:t>
      </w:r>
      <w:r w:rsidRPr="00CA73B1">
        <w:rPr>
          <w:rFonts w:asciiTheme="minorHAnsi" w:hAnsiTheme="minorHAnsi" w:cstheme="minorHAnsi"/>
          <w:color w:val="000000"/>
        </w:rPr>
        <w:t>koszykówce kobiet</w:t>
      </w:r>
      <w:r w:rsidRPr="00CA73B1">
        <w:rPr>
          <w:rFonts w:asciiTheme="minorHAnsi" w:hAnsiTheme="minorHAnsi" w:cstheme="minorHAnsi"/>
        </w:rPr>
        <w:t xml:space="preserve"> w </w:t>
      </w:r>
      <w:r w:rsidRPr="00CA73B1">
        <w:rPr>
          <w:rFonts w:asciiTheme="minorHAnsi" w:hAnsiTheme="minorHAnsi" w:cstheme="minorHAnsi"/>
          <w:color w:val="000000"/>
        </w:rPr>
        <w:t xml:space="preserve">kategorii senior </w:t>
      </w:r>
      <w:r w:rsidRPr="00CA73B1">
        <w:rPr>
          <w:rFonts w:asciiTheme="minorHAnsi" w:hAnsiTheme="minorHAnsi" w:cstheme="minorHAnsi"/>
        </w:rPr>
        <w:t xml:space="preserve">przy udziale </w:t>
      </w:r>
      <w:r w:rsidRPr="00CA73B1">
        <w:rPr>
          <w:rFonts w:asciiTheme="minorHAnsi" w:hAnsiTheme="minorHAnsi" w:cstheme="minorHAnsi"/>
          <w:color w:val="000000"/>
        </w:rPr>
        <w:t>wykwalifikowanej kadry</w:t>
      </w:r>
      <w:r w:rsidRPr="00CA73B1">
        <w:rPr>
          <w:rFonts w:asciiTheme="minorHAnsi" w:hAnsiTheme="minorHAnsi" w:cstheme="minorHAnsi"/>
        </w:rPr>
        <w:t>.</w:t>
      </w:r>
    </w:p>
    <w:p w:rsidR="0095488C" w:rsidRPr="00CA73B1" w:rsidRDefault="0095488C" w:rsidP="00CA73B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CA73B1">
        <w:rPr>
          <w:rFonts w:asciiTheme="minorHAnsi" w:hAnsiTheme="minorHAnsi" w:cstheme="minorHAnsi"/>
        </w:rPr>
        <w:t xml:space="preserve">Szkolenie w </w:t>
      </w:r>
      <w:r w:rsidRPr="00CA73B1">
        <w:rPr>
          <w:rFonts w:asciiTheme="minorHAnsi" w:hAnsiTheme="minorHAnsi" w:cstheme="minorHAnsi"/>
          <w:color w:val="000000"/>
        </w:rPr>
        <w:t>koszykówce kobiet</w:t>
      </w:r>
      <w:r w:rsidRPr="00CA73B1">
        <w:rPr>
          <w:rFonts w:asciiTheme="minorHAnsi" w:hAnsiTheme="minorHAnsi" w:cstheme="minorHAnsi"/>
        </w:rPr>
        <w:t xml:space="preserve"> musi odbyć się na wrocławskich obiektach sportowych </w:t>
      </w:r>
      <w:r w:rsidRPr="00CA73B1">
        <w:rPr>
          <w:rFonts w:asciiTheme="minorHAnsi" w:hAnsiTheme="minorHAnsi" w:cstheme="minorHAnsi"/>
          <w:color w:val="000000"/>
        </w:rPr>
        <w:t>własnych lub wynajętych</w:t>
      </w:r>
      <w:r w:rsidRPr="00CA73B1">
        <w:rPr>
          <w:rFonts w:asciiTheme="minorHAnsi" w:hAnsiTheme="minorHAnsi" w:cstheme="minorHAnsi"/>
        </w:rPr>
        <w:t xml:space="preserve"> odpowiednio przygotowanych do danej dyscypliny sportowej w ilości godzin odpowiadających etapowi szkolenia</w:t>
      </w:r>
      <w:r w:rsidRPr="00CA73B1">
        <w:rPr>
          <w:rFonts w:asciiTheme="minorHAnsi" w:hAnsiTheme="minorHAnsi" w:cstheme="minorHAnsi"/>
          <w:color w:val="000000"/>
        </w:rPr>
        <w:t>.</w:t>
      </w:r>
    </w:p>
    <w:p w:rsidR="0095488C" w:rsidRPr="00CA73B1" w:rsidRDefault="0095488C" w:rsidP="00CA73B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CA73B1">
        <w:rPr>
          <w:rFonts w:asciiTheme="minorHAnsi" w:hAnsiTheme="minorHAnsi" w:cstheme="minorHAnsi"/>
        </w:rPr>
        <w:t>Udział w rozgrywkach na poziomie europejskim w koszykówce w kategorii seniorek.</w:t>
      </w:r>
    </w:p>
    <w:p w:rsidR="0095488C" w:rsidRPr="00CA73B1" w:rsidRDefault="0095488C" w:rsidP="00CA73B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CA73B1">
        <w:rPr>
          <w:rFonts w:asciiTheme="minorHAnsi" w:hAnsiTheme="minorHAnsi" w:cstheme="minorHAnsi"/>
          <w:color w:val="000000"/>
        </w:rPr>
        <w:t>Udział w meczach mistrzowskich i sparingowych oraz w turniejach i zgrupowaniach sportowych na terenie Polski i Europy.</w:t>
      </w:r>
    </w:p>
    <w:p w:rsidR="00E465F4" w:rsidRPr="00CA73B1" w:rsidRDefault="00E465F4" w:rsidP="00CA73B1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 w:hint="default"/>
          <w:color w:val="000000"/>
        </w:rPr>
      </w:pPr>
    </w:p>
    <w:p w:rsidR="00BD3235" w:rsidRPr="00B662F8" w:rsidRDefault="00BD3235" w:rsidP="00B76EEC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lastRenderedPageBreak/>
        <w:t>IX. WARUNKI REALIZACJI ZADANIA PUBLICZNEGO</w:t>
      </w:r>
    </w:p>
    <w:p w:rsidR="00BD3235" w:rsidRPr="00B662F8" w:rsidRDefault="00BD3235" w:rsidP="006573CF">
      <w:pPr>
        <w:spacing w:line="276" w:lineRule="auto"/>
        <w:jc w:val="both"/>
        <w:rPr>
          <w:rFonts w:asciiTheme="minorHAnsi" w:hAnsiTheme="minorHAnsi" w:cstheme="minorHAnsi"/>
        </w:rPr>
      </w:pPr>
    </w:p>
    <w:p w:rsidR="00BD3235" w:rsidRPr="00B662F8" w:rsidRDefault="00BD3235" w:rsidP="00CA73B1">
      <w:pPr>
        <w:numPr>
          <w:ilvl w:val="0"/>
          <w:numId w:val="2"/>
        </w:numPr>
        <w:spacing w:before="120" w:line="276" w:lineRule="auto"/>
        <w:ind w:right="108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  <w:b/>
          <w:bCs/>
        </w:rPr>
        <w:t xml:space="preserve">Zadanie może realizować oferent, który prowadzi w sferze zadania objętego </w:t>
      </w:r>
      <w:r w:rsidR="00750D64">
        <w:rPr>
          <w:rFonts w:asciiTheme="minorHAnsi" w:hAnsiTheme="minorHAnsi" w:cstheme="minorHAnsi"/>
          <w:b/>
          <w:bCs/>
        </w:rPr>
        <w:t>konkursem</w:t>
      </w:r>
      <w:r w:rsidR="003B048F">
        <w:rPr>
          <w:rFonts w:asciiTheme="minorHAnsi" w:hAnsiTheme="minorHAnsi" w:cstheme="minorHAnsi"/>
          <w:b/>
          <w:bCs/>
        </w:rPr>
        <w:t xml:space="preserve"> </w:t>
      </w:r>
      <w:r w:rsidRPr="00B662F8">
        <w:rPr>
          <w:rFonts w:asciiTheme="minorHAnsi" w:hAnsiTheme="minorHAnsi" w:cstheme="minorHAnsi"/>
          <w:b/>
          <w:bCs/>
        </w:rPr>
        <w:t>działalność</w:t>
      </w:r>
      <w:r w:rsidR="00750D64">
        <w:rPr>
          <w:rFonts w:asciiTheme="minorHAnsi" w:hAnsiTheme="minorHAnsi" w:cstheme="minorHAnsi"/>
          <w:b/>
          <w:bCs/>
        </w:rPr>
        <w:t>,</w:t>
      </w:r>
      <w:r w:rsidRPr="00B662F8">
        <w:rPr>
          <w:rFonts w:asciiTheme="minorHAnsi" w:hAnsiTheme="minorHAnsi" w:cstheme="minorHAnsi"/>
          <w:b/>
          <w:bCs/>
        </w:rPr>
        <w:t xml:space="preserve"> której zakres został wyodrębniony w statucie lub innym akcie wewnętrznym.</w:t>
      </w:r>
    </w:p>
    <w:p w:rsidR="00BD3235" w:rsidRDefault="00BD3235" w:rsidP="00CA73B1">
      <w:pPr>
        <w:pStyle w:val="Normalny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beforeAutospacing="0" w:after="0" w:afterAutospacing="0" w:line="276" w:lineRule="auto"/>
        <w:ind w:right="108"/>
        <w:jc w:val="both"/>
        <w:rPr>
          <w:rFonts w:asciiTheme="minorHAnsi" w:hAnsiTheme="minorHAnsi" w:cstheme="minorHAnsi" w:hint="default"/>
        </w:rPr>
      </w:pPr>
      <w:r w:rsidRPr="00B662F8">
        <w:rPr>
          <w:rFonts w:asciiTheme="minorHAnsi" w:hAnsiTheme="minorHAnsi" w:cstheme="minorHAnsi" w:hint="default"/>
        </w:rPr>
        <w:t xml:space="preserve">Realizatorem zadania może być oferent, który posiada niezbędną bazę lokalową (własną </w:t>
      </w:r>
      <w:r w:rsidR="00076AA4">
        <w:rPr>
          <w:rFonts w:asciiTheme="minorHAnsi" w:hAnsiTheme="minorHAnsi" w:cstheme="minorHAnsi" w:hint="default"/>
        </w:rPr>
        <w:t>i/</w:t>
      </w:r>
      <w:r w:rsidRPr="00B662F8">
        <w:rPr>
          <w:rFonts w:asciiTheme="minorHAnsi" w:hAnsiTheme="minorHAnsi" w:cstheme="minorHAnsi" w:hint="default"/>
        </w:rPr>
        <w:t>lub użyczoną) przystosowaną do realizacji zadania</w:t>
      </w:r>
      <w:r w:rsidR="00076AA4">
        <w:rPr>
          <w:rFonts w:asciiTheme="minorHAnsi" w:hAnsiTheme="minorHAnsi" w:cstheme="minorHAnsi" w:hint="default"/>
        </w:rPr>
        <w:t>.</w:t>
      </w:r>
    </w:p>
    <w:p w:rsidR="00CD341D" w:rsidRDefault="00CD341D" w:rsidP="00CA73B1">
      <w:pPr>
        <w:pStyle w:val="Normalny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beforeAutospacing="0" w:after="0" w:afterAutospacing="0" w:line="276" w:lineRule="auto"/>
        <w:ind w:right="108"/>
        <w:jc w:val="both"/>
        <w:rPr>
          <w:rFonts w:asciiTheme="minorHAnsi" w:hAnsiTheme="minorHAnsi" w:cstheme="minorHAnsi" w:hint="default"/>
        </w:rPr>
      </w:pPr>
      <w:r>
        <w:rPr>
          <w:rFonts w:asciiTheme="minorHAnsi" w:hAnsiTheme="minorHAnsi" w:cstheme="minorHAnsi" w:hint="default"/>
        </w:rPr>
        <w:t>Realizatorem zadania może być oferent, który dysponuje wykwalifikowaną kadrą uczestniczącą w realizacji zadania tzn. osoby prowadzące szkolenie muszą posiadać obowiązkowo kwalifikację trenera z ważną licencją</w:t>
      </w:r>
      <w:r w:rsidR="00DC639A">
        <w:rPr>
          <w:rFonts w:asciiTheme="minorHAnsi" w:hAnsiTheme="minorHAnsi" w:cstheme="minorHAnsi" w:hint="default"/>
        </w:rPr>
        <w:t xml:space="preserve"> </w:t>
      </w:r>
      <w:r w:rsidR="0035364F">
        <w:rPr>
          <w:rFonts w:ascii="Calibri" w:hAnsi="Calibri" w:cs="Calibri" w:hint="default"/>
          <w:color w:val="000000"/>
        </w:rPr>
        <w:t>Polskiego Związku Koszykówki</w:t>
      </w:r>
      <w:r w:rsidR="00D677C3" w:rsidRPr="00DC639A">
        <w:rPr>
          <w:rFonts w:ascii="Calibri" w:hAnsi="Calibri" w:cs="Calibri" w:hint="default"/>
        </w:rPr>
        <w:t>.</w:t>
      </w:r>
    </w:p>
    <w:p w:rsidR="00CD341D" w:rsidRDefault="00CD341D" w:rsidP="00CA73B1">
      <w:pPr>
        <w:pStyle w:val="Normalny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beforeAutospacing="0" w:after="0" w:afterAutospacing="0" w:line="276" w:lineRule="auto"/>
        <w:ind w:right="108"/>
        <w:jc w:val="both"/>
        <w:rPr>
          <w:rFonts w:asciiTheme="minorHAnsi" w:hAnsiTheme="minorHAnsi" w:cstheme="minorHAnsi" w:hint="default"/>
        </w:rPr>
      </w:pPr>
      <w:r>
        <w:rPr>
          <w:rFonts w:asciiTheme="minorHAnsi" w:hAnsiTheme="minorHAnsi" w:cstheme="minorHAnsi" w:hint="default"/>
        </w:rPr>
        <w:t xml:space="preserve">Adresatem zadania są: zawodnicy, trenerzy trenujący we wrocławskim klubie </w:t>
      </w:r>
      <w:r w:rsidR="006573CF">
        <w:rPr>
          <w:rFonts w:asciiTheme="minorHAnsi" w:hAnsiTheme="minorHAnsi" w:cstheme="minorHAnsi" w:hint="default"/>
        </w:rPr>
        <w:t xml:space="preserve">            </w:t>
      </w:r>
      <w:r>
        <w:rPr>
          <w:rFonts w:asciiTheme="minorHAnsi" w:hAnsiTheme="minorHAnsi" w:cstheme="minorHAnsi" w:hint="default"/>
        </w:rPr>
        <w:t>i pracownicy administracyjni związani z funkcjonowaniem klubu.</w:t>
      </w:r>
    </w:p>
    <w:p w:rsidR="00E96FD6" w:rsidRPr="00B662F8" w:rsidRDefault="00E96FD6" w:rsidP="00CA73B1">
      <w:pPr>
        <w:pStyle w:val="Normalny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beforeAutospacing="0" w:after="0" w:afterAutospacing="0" w:line="276" w:lineRule="auto"/>
        <w:ind w:right="108"/>
        <w:rPr>
          <w:rFonts w:asciiTheme="minorHAnsi" w:hAnsiTheme="minorHAnsi" w:cstheme="minorHAnsi" w:hint="default"/>
        </w:rPr>
      </w:pPr>
      <w:r w:rsidRPr="00B662F8">
        <w:rPr>
          <w:rFonts w:asciiTheme="minorHAnsi" w:hAnsiTheme="minorHAnsi" w:cstheme="minorHAnsi" w:hint="default"/>
          <w:b/>
          <w:bCs/>
        </w:rPr>
        <w:t>Koordynacji realizacji zadania publicznego nie można zlecić firmie zewnętrznej i/lub osobie fizycznej prowadzącej działalność gospodarczą.</w:t>
      </w:r>
    </w:p>
    <w:p w:rsidR="00AC1061" w:rsidRPr="00AC1061" w:rsidRDefault="00AC1061" w:rsidP="00CA73B1">
      <w:pPr>
        <w:pStyle w:val="NormalnyWeb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Theme="minorHAnsi" w:hAnsiTheme="minorHAnsi" w:cstheme="minorHAnsi" w:hint="default"/>
          <w:b/>
          <w:bCs/>
        </w:rPr>
      </w:pPr>
      <w:r w:rsidRPr="00AC1061">
        <w:rPr>
          <w:rFonts w:asciiTheme="minorHAnsi" w:hAnsiTheme="minorHAnsi" w:cstheme="minorHAnsi" w:hint="default"/>
          <w:b/>
          <w:bCs/>
        </w:rPr>
        <w:t xml:space="preserve"> „Harmonogram</w:t>
      </w:r>
      <w:r w:rsidR="00BD3235" w:rsidRPr="00AC1061">
        <w:rPr>
          <w:rFonts w:asciiTheme="minorHAnsi" w:hAnsiTheme="minorHAnsi" w:cstheme="minorHAnsi" w:hint="default"/>
          <w:b/>
          <w:bCs/>
        </w:rPr>
        <w:t>”</w:t>
      </w:r>
      <w:r w:rsidR="00BE53DB" w:rsidRPr="00AC1061">
        <w:rPr>
          <w:rFonts w:asciiTheme="minorHAnsi" w:hAnsiTheme="minorHAnsi" w:cstheme="minorHAnsi" w:hint="default"/>
        </w:rPr>
        <w:t xml:space="preserve"> (</w:t>
      </w:r>
      <w:proofErr w:type="spellStart"/>
      <w:r w:rsidR="00BE53DB" w:rsidRPr="00AC1061">
        <w:rPr>
          <w:rFonts w:asciiTheme="minorHAnsi" w:hAnsiTheme="minorHAnsi" w:cstheme="minorHAnsi" w:hint="default"/>
        </w:rPr>
        <w:t>pkt</w:t>
      </w:r>
      <w:proofErr w:type="spellEnd"/>
      <w:r w:rsidR="00BE53DB" w:rsidRPr="00AC1061">
        <w:rPr>
          <w:rFonts w:asciiTheme="minorHAnsi" w:hAnsiTheme="minorHAnsi" w:cstheme="minorHAnsi" w:hint="default"/>
        </w:rPr>
        <w:t xml:space="preserve"> II.4</w:t>
      </w:r>
      <w:r w:rsidR="00BD3235" w:rsidRPr="00AC1061">
        <w:rPr>
          <w:rFonts w:asciiTheme="minorHAnsi" w:hAnsiTheme="minorHAnsi" w:cstheme="minorHAnsi" w:hint="default"/>
        </w:rPr>
        <w:t xml:space="preserve"> oferty) powinien być tak szczegółowy, by umożliwić Zlecającemu kontrolę merytoryczną poszczególnych działań, podejmowanych przez oferenta w trakcie realizacji zadania. Harmonogram zawiera informacje </w:t>
      </w:r>
      <w:r w:rsidR="00BD3235" w:rsidRPr="00AC1061">
        <w:rPr>
          <w:rFonts w:asciiTheme="minorHAnsi" w:hAnsiTheme="minorHAnsi" w:cstheme="minorHAnsi" w:hint="default"/>
          <w:b/>
          <w:bCs/>
        </w:rPr>
        <w:t xml:space="preserve">co, </w:t>
      </w:r>
      <w:r w:rsidRPr="00AC1061">
        <w:rPr>
          <w:rFonts w:asciiTheme="minorHAnsi" w:hAnsiTheme="minorHAnsi" w:cstheme="minorHAnsi" w:hint="default"/>
          <w:b/>
          <w:bCs/>
        </w:rPr>
        <w:t xml:space="preserve">gdzie, </w:t>
      </w:r>
      <w:r w:rsidR="00BD3235" w:rsidRPr="00AC1061">
        <w:rPr>
          <w:rFonts w:asciiTheme="minorHAnsi" w:hAnsiTheme="minorHAnsi" w:cstheme="minorHAnsi" w:hint="default"/>
          <w:b/>
          <w:bCs/>
        </w:rPr>
        <w:t>kiedy i przez kogo</w:t>
      </w:r>
      <w:r w:rsidR="00BD3235" w:rsidRPr="00AC1061">
        <w:rPr>
          <w:rFonts w:asciiTheme="minorHAnsi" w:hAnsiTheme="minorHAnsi" w:cstheme="minorHAnsi" w:hint="default"/>
        </w:rPr>
        <w:t xml:space="preserve"> będzie realizowane (dni tygodnia, godziny), z uwzględnieniem ewentualnych przerw w realizacji. </w:t>
      </w:r>
      <w:r>
        <w:rPr>
          <w:rFonts w:asciiTheme="minorHAnsi" w:hAnsiTheme="minorHAnsi" w:cstheme="minorHAnsi" w:hint="default"/>
        </w:rPr>
        <w:t xml:space="preserve">Liczbowe określenie skali działań planowanych przy realizacji zadania według miar adekwatnych do tego zadania, a określonych </w:t>
      </w:r>
      <w:r w:rsidR="0028297F">
        <w:rPr>
          <w:rFonts w:asciiTheme="minorHAnsi" w:hAnsiTheme="minorHAnsi" w:cstheme="minorHAnsi" w:hint="default"/>
        </w:rPr>
        <w:t xml:space="preserve">      </w:t>
      </w:r>
      <w:r>
        <w:rPr>
          <w:rFonts w:asciiTheme="minorHAnsi" w:hAnsiTheme="minorHAnsi" w:cstheme="minorHAnsi" w:hint="default"/>
        </w:rPr>
        <w:t>w kosztorysie (np. liczba godzin szkolenia, planowana dzienna/miesięczna/roczna liczba adresatów zadania, minimalna/maksymalna liczba adresatów itp.).</w:t>
      </w:r>
    </w:p>
    <w:p w:rsidR="00BD3235" w:rsidRPr="00B662F8" w:rsidRDefault="00BD3235" w:rsidP="00CA73B1">
      <w:pPr>
        <w:pStyle w:val="NormalnyWeb"/>
        <w:numPr>
          <w:ilvl w:val="0"/>
          <w:numId w:val="2"/>
        </w:numPr>
        <w:spacing w:before="120" w:beforeAutospacing="0" w:after="0" w:afterAutospacing="0" w:line="276" w:lineRule="auto"/>
        <w:ind w:right="110"/>
        <w:rPr>
          <w:rFonts w:asciiTheme="minorHAnsi" w:hAnsiTheme="minorHAnsi" w:cstheme="minorHAnsi" w:hint="default"/>
          <w:color w:val="000000"/>
        </w:rPr>
      </w:pPr>
      <w:r w:rsidRPr="00B662F8">
        <w:rPr>
          <w:rFonts w:asciiTheme="minorHAnsi" w:hAnsiTheme="minorHAnsi" w:cstheme="minorHAnsi" w:hint="default"/>
          <w:b/>
          <w:bCs/>
        </w:rPr>
        <w:t xml:space="preserve">Zakładane rezultaty realizacji zadania publicznego </w:t>
      </w:r>
      <w:r w:rsidRPr="00B662F8">
        <w:rPr>
          <w:rFonts w:asciiTheme="minorHAnsi" w:hAnsiTheme="minorHAnsi" w:cstheme="minorHAnsi" w:hint="default"/>
        </w:rPr>
        <w:t>(</w:t>
      </w:r>
      <w:proofErr w:type="spellStart"/>
      <w:r w:rsidRPr="00B662F8">
        <w:rPr>
          <w:rFonts w:asciiTheme="minorHAnsi" w:hAnsiTheme="minorHAnsi" w:cstheme="minorHAnsi" w:hint="default"/>
        </w:rPr>
        <w:t>pkt</w:t>
      </w:r>
      <w:proofErr w:type="spellEnd"/>
      <w:r w:rsidRPr="00B662F8">
        <w:rPr>
          <w:rFonts w:asciiTheme="minorHAnsi" w:hAnsiTheme="minorHAnsi" w:cstheme="minorHAnsi" w:hint="default"/>
        </w:rPr>
        <w:t xml:space="preserve"> </w:t>
      </w:r>
      <w:r w:rsidR="00BE53DB">
        <w:rPr>
          <w:rFonts w:asciiTheme="minorHAnsi" w:hAnsiTheme="minorHAnsi" w:cstheme="minorHAnsi" w:hint="default"/>
        </w:rPr>
        <w:t xml:space="preserve"> II.5 </w:t>
      </w:r>
      <w:r w:rsidRPr="00B662F8">
        <w:rPr>
          <w:rFonts w:asciiTheme="minorHAnsi" w:hAnsiTheme="minorHAnsi" w:cstheme="minorHAnsi" w:hint="default"/>
        </w:rPr>
        <w:t xml:space="preserve"> oferty)- należy uwzględnić  rezultaty wraz z opisem narzędzi ewaluacyjnych służących ich pomiarowi</w:t>
      </w:r>
      <w:r w:rsidRPr="00B662F8">
        <w:rPr>
          <w:rFonts w:asciiTheme="minorHAnsi" w:eastAsia="Verdana" w:hAnsiTheme="minorHAnsi" w:cstheme="minorHAnsi" w:hint="default"/>
        </w:rPr>
        <w:t>.</w:t>
      </w:r>
    </w:p>
    <w:p w:rsidR="00BD3235" w:rsidRPr="00B662F8" w:rsidRDefault="00BD3235" w:rsidP="00CA73B1">
      <w:pPr>
        <w:pStyle w:val="NormalnyWeb"/>
        <w:numPr>
          <w:ilvl w:val="0"/>
          <w:numId w:val="2"/>
        </w:numPr>
        <w:spacing w:before="120" w:beforeAutospacing="0" w:after="0" w:afterAutospacing="0" w:line="276" w:lineRule="auto"/>
        <w:ind w:right="110"/>
        <w:jc w:val="both"/>
        <w:rPr>
          <w:rFonts w:asciiTheme="minorHAnsi" w:hAnsiTheme="minorHAnsi" w:cstheme="minorHAnsi" w:hint="default"/>
          <w:color w:val="000000"/>
        </w:rPr>
      </w:pPr>
      <w:r w:rsidRPr="00B662F8">
        <w:rPr>
          <w:rFonts w:asciiTheme="minorHAnsi" w:hAnsiTheme="minorHAnsi" w:cstheme="minorHAnsi" w:hint="default"/>
          <w:b/>
        </w:rPr>
        <w:t xml:space="preserve">Oferent zobowiązany jest do przestrzegania zapisów ustawy z dnia 13 maja 2016 r. </w:t>
      </w:r>
      <w:r w:rsidRPr="00B662F8">
        <w:rPr>
          <w:rFonts w:asciiTheme="minorHAnsi" w:hAnsiTheme="minorHAnsi" w:cstheme="minorHAnsi" w:hint="default"/>
          <w:b/>
          <w:bCs/>
        </w:rPr>
        <w:t>o przeciwdziałaniu zagrożeniom przestępczością na tle seksualnym</w:t>
      </w:r>
      <w:r w:rsidRPr="00B662F8">
        <w:rPr>
          <w:rFonts w:asciiTheme="minorHAnsi" w:hAnsiTheme="minorHAnsi" w:cstheme="minorHAnsi" w:hint="default"/>
        </w:rPr>
        <w:t xml:space="preserve">w szczególności </w:t>
      </w:r>
      <w:r w:rsidRPr="00B662F8">
        <w:rPr>
          <w:rFonts w:asciiTheme="minorHAnsi" w:hAnsiTheme="minorHAnsi" w:cstheme="minorHAnsi" w:hint="default"/>
          <w:b/>
        </w:rPr>
        <w:t>art. 21</w:t>
      </w:r>
      <w:r w:rsidR="00D143DA" w:rsidRPr="00D143DA">
        <w:rPr>
          <w:rFonts w:asciiTheme="minorHAnsi" w:hAnsiTheme="minorHAnsi" w:cstheme="minorHAnsi" w:hint="default"/>
        </w:rPr>
        <w:t xml:space="preserve"> </w:t>
      </w:r>
      <w:r w:rsidRPr="00D143DA">
        <w:rPr>
          <w:rFonts w:asciiTheme="minorHAnsi" w:hAnsiTheme="minorHAnsi" w:cstheme="minorHAnsi" w:hint="default"/>
        </w:rPr>
        <w:t>„</w:t>
      </w:r>
      <w:r w:rsidRPr="00B662F8">
        <w:rPr>
          <w:rFonts w:asciiTheme="minorHAnsi" w:hAnsiTheme="minorHAnsi" w:cstheme="minorHAnsi" w:hint="default"/>
        </w:rPr>
        <w:t>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676B0A" w:rsidRPr="000A46D9" w:rsidRDefault="00676B0A" w:rsidP="00CA73B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line="276" w:lineRule="auto"/>
        <w:ind w:right="108"/>
        <w:rPr>
          <w:rFonts w:asciiTheme="minorHAnsi" w:hAnsiTheme="minorHAnsi" w:cstheme="minorHAnsi"/>
        </w:rPr>
      </w:pPr>
      <w:r w:rsidRPr="000A46D9">
        <w:rPr>
          <w:rFonts w:asciiTheme="minorHAnsi" w:eastAsia="Verdana" w:hAnsiTheme="minorHAnsi" w:cstheme="minorHAnsi"/>
        </w:rPr>
        <w:t>W trakcie realizacji zadania oferent powinien podejmować działania zmierzające do:</w:t>
      </w:r>
    </w:p>
    <w:p w:rsidR="00676B0A" w:rsidRPr="000A46D9" w:rsidRDefault="00676B0A" w:rsidP="00CA73B1">
      <w:pPr>
        <w:pStyle w:val="Akapitzlist"/>
        <w:numPr>
          <w:ilvl w:val="0"/>
          <w:numId w:val="16"/>
        </w:numPr>
        <w:suppressAutoHyphens/>
        <w:spacing w:before="120" w:line="276" w:lineRule="auto"/>
        <w:ind w:right="108"/>
        <w:jc w:val="both"/>
        <w:rPr>
          <w:rFonts w:asciiTheme="minorHAnsi" w:hAnsiTheme="minorHAnsi" w:cstheme="minorHAnsi"/>
        </w:rPr>
      </w:pPr>
      <w:r w:rsidRPr="000A46D9">
        <w:rPr>
          <w:rFonts w:asciiTheme="minorHAnsi" w:hAnsiTheme="minorHAnsi" w:cstheme="minorHAnsi"/>
        </w:rPr>
        <w:t xml:space="preserve">zastąpienia jednorazowych talerzy, sztućców, kubeczków, słomek z plastiku </w:t>
      </w:r>
      <w:r w:rsidR="006573CF">
        <w:rPr>
          <w:rFonts w:asciiTheme="minorHAnsi" w:hAnsiTheme="minorHAnsi" w:cstheme="minorHAnsi"/>
        </w:rPr>
        <w:t xml:space="preserve">         </w:t>
      </w:r>
      <w:r w:rsidRPr="000A46D9">
        <w:rPr>
          <w:rFonts w:asciiTheme="minorHAnsi" w:hAnsiTheme="minorHAnsi" w:cstheme="minorHAnsi"/>
        </w:rPr>
        <w:t>i mieszadełek do napojów wielorazowymi odpowiednikami lub odpowiednikami wykonanymi z ekologicznych materiałów, ulegających biodegradacji albo podlegających recyklingowi,</w:t>
      </w:r>
    </w:p>
    <w:p w:rsidR="00676B0A" w:rsidRPr="000A46D9" w:rsidRDefault="00676B0A" w:rsidP="00CA73B1">
      <w:pPr>
        <w:pStyle w:val="Akapitzlist"/>
        <w:numPr>
          <w:ilvl w:val="0"/>
          <w:numId w:val="16"/>
        </w:numPr>
        <w:suppressAutoHyphens/>
        <w:spacing w:before="120" w:line="276" w:lineRule="auto"/>
        <w:ind w:right="108"/>
        <w:jc w:val="both"/>
        <w:rPr>
          <w:rFonts w:asciiTheme="minorHAnsi" w:hAnsiTheme="minorHAnsi" w:cstheme="minorHAnsi"/>
        </w:rPr>
      </w:pPr>
      <w:r w:rsidRPr="000A46D9">
        <w:rPr>
          <w:rFonts w:asciiTheme="minorHAnsi" w:hAnsiTheme="minorHAnsi" w:cstheme="minorHAnsi"/>
        </w:rPr>
        <w:lastRenderedPageBreak/>
        <w:t xml:space="preserve">w przypadku korzystania z usług cateringowych – podawania posiłków </w:t>
      </w:r>
      <w:r w:rsidR="006573CF">
        <w:rPr>
          <w:rFonts w:asciiTheme="minorHAnsi" w:hAnsiTheme="minorHAnsi" w:cstheme="minorHAnsi"/>
        </w:rPr>
        <w:t xml:space="preserve">                </w:t>
      </w:r>
      <w:r w:rsidRPr="000A46D9">
        <w:rPr>
          <w:rFonts w:asciiTheme="minorHAnsi" w:hAnsiTheme="minorHAnsi" w:cstheme="minorHAnsi"/>
        </w:rPr>
        <w:t xml:space="preserve">w opakowaniach </w:t>
      </w:r>
      <w:proofErr w:type="spellStart"/>
      <w:r w:rsidRPr="000A46D9">
        <w:rPr>
          <w:rFonts w:asciiTheme="minorHAnsi" w:hAnsiTheme="minorHAnsi" w:cstheme="minorHAnsi"/>
        </w:rPr>
        <w:t>biodegradowalnych</w:t>
      </w:r>
      <w:proofErr w:type="spellEnd"/>
      <w:r w:rsidRPr="000A46D9">
        <w:rPr>
          <w:rFonts w:asciiTheme="minorHAnsi" w:hAnsiTheme="minorHAnsi" w:cstheme="minorHAnsi"/>
        </w:rPr>
        <w:t xml:space="preserve"> lub wielokrotnego użytku,</w:t>
      </w:r>
    </w:p>
    <w:p w:rsidR="00676B0A" w:rsidRPr="000A46D9" w:rsidRDefault="00676B0A" w:rsidP="00CA73B1">
      <w:pPr>
        <w:pStyle w:val="Akapitzlist"/>
        <w:numPr>
          <w:ilvl w:val="0"/>
          <w:numId w:val="16"/>
        </w:numPr>
        <w:suppressAutoHyphens/>
        <w:spacing w:before="120" w:line="276" w:lineRule="auto"/>
        <w:ind w:right="108"/>
        <w:jc w:val="both"/>
        <w:rPr>
          <w:rFonts w:asciiTheme="minorHAnsi" w:hAnsiTheme="minorHAnsi" w:cstheme="minorHAnsi"/>
        </w:rPr>
      </w:pPr>
      <w:r w:rsidRPr="000A46D9">
        <w:rPr>
          <w:rFonts w:asciiTheme="minorHAnsi" w:hAnsiTheme="minorHAnsi" w:cstheme="minorHAnsi"/>
        </w:rPr>
        <w:t>rezygnacji z używania plastikowych toreb, opakowań lub reklamówek.</w:t>
      </w:r>
    </w:p>
    <w:p w:rsidR="00BD3235" w:rsidRPr="00B662F8" w:rsidRDefault="00BD3235" w:rsidP="00B76EEC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X. KOSZTY REALIZACJI ZADANIA PUBLICZNEGO</w:t>
      </w:r>
    </w:p>
    <w:p w:rsidR="00BD3235" w:rsidRPr="00B662F8" w:rsidRDefault="00BD3235" w:rsidP="00B76EEC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 xml:space="preserve">X.1 </w:t>
      </w:r>
      <w:r w:rsidR="009C5AF1">
        <w:rPr>
          <w:rFonts w:asciiTheme="minorHAnsi" w:hAnsiTheme="minorHAnsi" w:cstheme="minorHAnsi"/>
          <w:color w:val="auto"/>
          <w:sz w:val="24"/>
          <w:szCs w:val="24"/>
        </w:rPr>
        <w:t>KOSZTY, KTÓRE W SZCZEGÓLNOŚCI BĘDĄ MOGŁY ZOSTAĆ SFINANSOWANE Z DOTACJI:</w:t>
      </w:r>
    </w:p>
    <w:p w:rsidR="00FF6AA4" w:rsidRDefault="00FF6AA4" w:rsidP="00F3418B">
      <w:pPr>
        <w:pStyle w:val="Nagwek3"/>
        <w:spacing w:before="120" w:line="276" w:lineRule="auto"/>
        <w:jc w:val="both"/>
        <w:rPr>
          <w:rFonts w:asciiTheme="minorHAnsi" w:hAnsiTheme="minorHAnsi" w:cstheme="minorHAnsi"/>
          <w:color w:val="auto"/>
        </w:rPr>
      </w:pPr>
      <w:r w:rsidRPr="00B662F8">
        <w:rPr>
          <w:rFonts w:asciiTheme="minorHAnsi" w:hAnsiTheme="minorHAnsi" w:cstheme="minorHAnsi"/>
          <w:color w:val="auto"/>
        </w:rPr>
        <w:t>I. Koszty merytoryczne:</w:t>
      </w:r>
    </w:p>
    <w:p w:rsidR="00B610FA" w:rsidRPr="00B610FA" w:rsidRDefault="00264A5E" w:rsidP="00CA73B1">
      <w:pPr>
        <w:pStyle w:val="Akapitzlist"/>
        <w:numPr>
          <w:ilvl w:val="0"/>
          <w:numId w:val="19"/>
        </w:numPr>
        <w:spacing w:before="120" w:line="276" w:lineRule="auto"/>
        <w:jc w:val="both"/>
      </w:pPr>
      <w:r w:rsidRPr="00264A5E">
        <w:rPr>
          <w:rFonts w:asciiTheme="minorHAnsi" w:hAnsiTheme="minorHAnsi"/>
        </w:rPr>
        <w:t>Realizacji programów szkolenia sportowego</w:t>
      </w:r>
      <w:r>
        <w:t>.</w:t>
      </w:r>
    </w:p>
    <w:p w:rsidR="00264A5E" w:rsidRPr="00264A5E" w:rsidRDefault="00B610FA" w:rsidP="00CA73B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</w:rPr>
      </w:pPr>
      <w:r w:rsidRPr="00264A5E">
        <w:rPr>
          <w:rFonts w:asciiTheme="minorHAnsi" w:hAnsiTheme="minorHAnsi"/>
        </w:rPr>
        <w:t>zakupu sprzętu sp</w:t>
      </w:r>
      <w:r w:rsidR="00264A5E" w:rsidRPr="00264A5E">
        <w:rPr>
          <w:rFonts w:asciiTheme="minorHAnsi" w:hAnsiTheme="minorHAnsi"/>
        </w:rPr>
        <w:t>ortowego oraz rehabilitacyjnego.</w:t>
      </w:r>
    </w:p>
    <w:p w:rsidR="00B610FA" w:rsidRPr="00264A5E" w:rsidRDefault="00B610FA" w:rsidP="00CA73B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</w:rPr>
      </w:pPr>
      <w:r w:rsidRPr="00264A5E">
        <w:rPr>
          <w:rFonts w:asciiTheme="minorHAnsi" w:hAnsiTheme="minorHAnsi"/>
        </w:rPr>
        <w:t>zak</w:t>
      </w:r>
      <w:r w:rsidR="00264A5E" w:rsidRPr="00264A5E">
        <w:rPr>
          <w:rFonts w:asciiTheme="minorHAnsi" w:hAnsiTheme="minorHAnsi"/>
        </w:rPr>
        <w:t>upu odżywek i suplementów diety.</w:t>
      </w:r>
    </w:p>
    <w:p w:rsidR="00B610FA" w:rsidRPr="00264A5E" w:rsidRDefault="00B610FA" w:rsidP="00CA73B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</w:rPr>
      </w:pPr>
      <w:r w:rsidRPr="00264A5E">
        <w:rPr>
          <w:rFonts w:asciiTheme="minorHAnsi" w:hAnsiTheme="minorHAnsi"/>
        </w:rPr>
        <w:t xml:space="preserve"> pokrycia kosztów organizowania zawodów sportowych lub uczestnictwa w tych zawodach,</w:t>
      </w:r>
      <w:r w:rsidR="00264A5E" w:rsidRPr="00264A5E">
        <w:rPr>
          <w:rFonts w:asciiTheme="minorHAnsi" w:hAnsiTheme="minorHAnsi"/>
        </w:rPr>
        <w:t xml:space="preserve"> </w:t>
      </w:r>
      <w:r w:rsidR="00C20EA7">
        <w:rPr>
          <w:rFonts w:asciiTheme="minorHAnsi" w:hAnsiTheme="minorHAnsi"/>
        </w:rPr>
        <w:t xml:space="preserve"> </w:t>
      </w:r>
      <w:r w:rsidRPr="00264A5E">
        <w:rPr>
          <w:rFonts w:asciiTheme="minorHAnsi" w:hAnsiTheme="minorHAnsi"/>
        </w:rPr>
        <w:t>w tym kosztów transportu,</w:t>
      </w:r>
      <w:r w:rsidR="00264A5E" w:rsidRPr="00264A5E">
        <w:rPr>
          <w:rFonts w:asciiTheme="minorHAnsi" w:hAnsiTheme="minorHAnsi"/>
        </w:rPr>
        <w:t xml:space="preserve"> zakwaterowania oraz wyżywienia.</w:t>
      </w:r>
    </w:p>
    <w:p w:rsidR="00B610FA" w:rsidRPr="00264A5E" w:rsidRDefault="00B610FA" w:rsidP="00CA73B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</w:rPr>
      </w:pPr>
      <w:r w:rsidRPr="00264A5E">
        <w:rPr>
          <w:rFonts w:asciiTheme="minorHAnsi" w:hAnsiTheme="minorHAnsi"/>
        </w:rPr>
        <w:t>pokrycia kosztów odnowy biologicznej i zabiegów rehabili</w:t>
      </w:r>
      <w:r w:rsidR="00264A5E" w:rsidRPr="00264A5E">
        <w:rPr>
          <w:rFonts w:asciiTheme="minorHAnsi" w:hAnsiTheme="minorHAnsi"/>
        </w:rPr>
        <w:t xml:space="preserve">tacyjnych zawodników </w:t>
      </w:r>
      <w:r w:rsidR="00F77BAC">
        <w:rPr>
          <w:rFonts w:asciiTheme="minorHAnsi" w:hAnsiTheme="minorHAnsi"/>
        </w:rPr>
        <w:t xml:space="preserve">        </w:t>
      </w:r>
      <w:r w:rsidR="00264A5E" w:rsidRPr="00264A5E">
        <w:rPr>
          <w:rFonts w:asciiTheme="minorHAnsi" w:hAnsiTheme="minorHAnsi"/>
        </w:rPr>
        <w:t>i trenerów.</w:t>
      </w:r>
    </w:p>
    <w:p w:rsidR="00B610FA" w:rsidRPr="00264A5E" w:rsidRDefault="00B610FA" w:rsidP="00CA73B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</w:rPr>
      </w:pPr>
      <w:r w:rsidRPr="00264A5E">
        <w:rPr>
          <w:rFonts w:asciiTheme="minorHAnsi" w:hAnsiTheme="minorHAnsi"/>
        </w:rPr>
        <w:t>pokrycia kosztó</w:t>
      </w:r>
      <w:r w:rsidR="00264A5E" w:rsidRPr="00264A5E">
        <w:rPr>
          <w:rFonts w:asciiTheme="minorHAnsi" w:hAnsiTheme="minorHAnsi"/>
        </w:rPr>
        <w:t>w organizacji obozów sportowych.</w:t>
      </w:r>
    </w:p>
    <w:p w:rsidR="00B610FA" w:rsidRPr="00264A5E" w:rsidRDefault="00B610FA" w:rsidP="00CA73B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</w:rPr>
      </w:pPr>
      <w:r w:rsidRPr="00264A5E">
        <w:rPr>
          <w:rFonts w:asciiTheme="minorHAnsi" w:hAnsiTheme="minorHAnsi"/>
        </w:rPr>
        <w:t>pokrycia kosztów korzystania z obiektów sportowych dl</w:t>
      </w:r>
      <w:r w:rsidR="00264A5E" w:rsidRPr="00264A5E">
        <w:rPr>
          <w:rFonts w:asciiTheme="minorHAnsi" w:hAnsiTheme="minorHAnsi"/>
        </w:rPr>
        <w:t>a celów szkolenia sportowego.</w:t>
      </w:r>
    </w:p>
    <w:p w:rsidR="00B610FA" w:rsidRPr="00264A5E" w:rsidRDefault="00B610FA" w:rsidP="00CA73B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</w:rPr>
      </w:pPr>
      <w:r w:rsidRPr="00264A5E">
        <w:rPr>
          <w:rFonts w:asciiTheme="minorHAnsi" w:hAnsiTheme="minorHAnsi"/>
        </w:rPr>
        <w:t>pokrycia kosztów najmu obiektów dla celów</w:t>
      </w:r>
      <w:r w:rsidR="00264A5E" w:rsidRPr="00264A5E">
        <w:rPr>
          <w:rFonts w:asciiTheme="minorHAnsi" w:hAnsiTheme="minorHAnsi"/>
        </w:rPr>
        <w:t xml:space="preserve"> organizacji zawodów sportowych.</w:t>
      </w:r>
    </w:p>
    <w:p w:rsidR="00B610FA" w:rsidRPr="00264A5E" w:rsidRDefault="00B610FA" w:rsidP="00CA73B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</w:rPr>
      </w:pPr>
      <w:r w:rsidRPr="00264A5E">
        <w:rPr>
          <w:rFonts w:asciiTheme="minorHAnsi" w:hAnsiTheme="minorHAnsi"/>
        </w:rPr>
        <w:t>w</w:t>
      </w:r>
      <w:r w:rsidR="00264A5E" w:rsidRPr="00264A5E">
        <w:rPr>
          <w:rFonts w:asciiTheme="minorHAnsi" w:hAnsiTheme="minorHAnsi"/>
        </w:rPr>
        <w:t>ynagrodzenia kadry szkoleniowej.</w:t>
      </w:r>
    </w:p>
    <w:p w:rsidR="00B610FA" w:rsidRPr="00264A5E" w:rsidRDefault="00B610FA" w:rsidP="00CA73B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</w:rPr>
      </w:pPr>
      <w:r w:rsidRPr="00264A5E">
        <w:rPr>
          <w:rFonts w:asciiTheme="minorHAnsi" w:hAnsiTheme="minorHAnsi"/>
        </w:rPr>
        <w:t>wynag</w:t>
      </w:r>
      <w:r w:rsidR="00264A5E" w:rsidRPr="00264A5E">
        <w:rPr>
          <w:rFonts w:asciiTheme="minorHAnsi" w:hAnsiTheme="minorHAnsi"/>
        </w:rPr>
        <w:t>rodzeń kontraktowych zawodników.</w:t>
      </w:r>
    </w:p>
    <w:p w:rsidR="00B610FA" w:rsidRPr="00264A5E" w:rsidRDefault="00B610FA" w:rsidP="00CA73B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</w:rPr>
      </w:pPr>
      <w:r w:rsidRPr="00264A5E">
        <w:rPr>
          <w:rFonts w:asciiTheme="minorHAnsi" w:hAnsiTheme="minorHAnsi"/>
        </w:rPr>
        <w:t>kosztów szkoleń i stażów trenerskich, w tym kosztów dojazdu na szkolenia i staże.</w:t>
      </w:r>
    </w:p>
    <w:p w:rsidR="00FF6AA4" w:rsidRPr="00B610FA" w:rsidRDefault="00FF6AA4" w:rsidP="00610FD4">
      <w:pPr>
        <w:autoSpaceDE w:val="0"/>
        <w:spacing w:before="120" w:line="276" w:lineRule="auto"/>
        <w:ind w:right="110"/>
        <w:jc w:val="both"/>
        <w:rPr>
          <w:rFonts w:asciiTheme="minorHAnsi" w:hAnsiTheme="minorHAnsi" w:cstheme="minorHAnsi"/>
          <w:b/>
          <w:bCs/>
        </w:rPr>
      </w:pPr>
    </w:p>
    <w:p w:rsidR="00FF6AA4" w:rsidRPr="00B662F8" w:rsidRDefault="00FF6AA4" w:rsidP="00610FD4">
      <w:pPr>
        <w:pStyle w:val="Nagwek3"/>
        <w:jc w:val="both"/>
        <w:rPr>
          <w:rFonts w:asciiTheme="minorHAnsi" w:hAnsiTheme="minorHAnsi" w:cstheme="minorHAnsi"/>
          <w:color w:val="auto"/>
        </w:rPr>
      </w:pPr>
      <w:r w:rsidRPr="00B662F8">
        <w:rPr>
          <w:rFonts w:asciiTheme="minorHAnsi" w:hAnsiTheme="minorHAnsi" w:cstheme="minorHAnsi"/>
          <w:color w:val="auto"/>
        </w:rPr>
        <w:t>II. Kosz</w:t>
      </w:r>
      <w:r w:rsidR="00D61BFE">
        <w:rPr>
          <w:rFonts w:asciiTheme="minorHAnsi" w:hAnsiTheme="minorHAnsi" w:cstheme="minorHAnsi"/>
          <w:color w:val="auto"/>
        </w:rPr>
        <w:t>ty obsługi zadania publicznego</w:t>
      </w:r>
      <w:r w:rsidRPr="00B662F8">
        <w:rPr>
          <w:rFonts w:asciiTheme="minorHAnsi" w:hAnsiTheme="minorHAnsi" w:cstheme="minorHAnsi"/>
          <w:color w:val="auto"/>
        </w:rPr>
        <w:t>:</w:t>
      </w:r>
    </w:p>
    <w:p w:rsidR="00FF6AA4" w:rsidRPr="00B662F8" w:rsidRDefault="00FF6AA4" w:rsidP="00CA73B1">
      <w:pPr>
        <w:pStyle w:val="Akapitzlist"/>
        <w:numPr>
          <w:ilvl w:val="0"/>
          <w:numId w:val="3"/>
        </w:numPr>
        <w:autoSpaceDE w:val="0"/>
        <w:spacing w:before="120" w:line="276" w:lineRule="auto"/>
        <w:ind w:right="110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  <w:bCs/>
        </w:rPr>
        <w:t>Koszty eksploatacyjne lokalu</w:t>
      </w:r>
      <w:r w:rsidRPr="00B662F8">
        <w:rPr>
          <w:rFonts w:asciiTheme="minorHAnsi" w:hAnsiTheme="minorHAnsi" w:cstheme="minorHAnsi"/>
        </w:rPr>
        <w:t xml:space="preserve"> </w:t>
      </w:r>
      <w:r w:rsidR="00D61BFE">
        <w:rPr>
          <w:rFonts w:asciiTheme="minorHAnsi" w:hAnsiTheme="minorHAnsi" w:cstheme="minorHAnsi"/>
        </w:rPr>
        <w:t xml:space="preserve">związane ze szkolenie sportowym i obsługą administracyjną </w:t>
      </w:r>
      <w:r w:rsidRPr="00B662F8">
        <w:rPr>
          <w:rFonts w:asciiTheme="minorHAnsi" w:hAnsiTheme="minorHAnsi" w:cstheme="minorHAnsi"/>
        </w:rPr>
        <w:t>(w tym m.in. czynsz,</w:t>
      </w:r>
      <w:r w:rsidR="00D61BFE">
        <w:rPr>
          <w:rFonts w:asciiTheme="minorHAnsi" w:hAnsiTheme="minorHAnsi" w:cstheme="minorHAnsi"/>
        </w:rPr>
        <w:t xml:space="preserve"> dzierżawa,</w:t>
      </w:r>
      <w:r w:rsidRPr="00B662F8">
        <w:rPr>
          <w:rFonts w:asciiTheme="minorHAnsi" w:hAnsiTheme="minorHAnsi" w:cstheme="minorHAnsi"/>
        </w:rPr>
        <w:t xml:space="preserve"> gaz, energia elektryczna, ciepła </w:t>
      </w:r>
      <w:r w:rsidR="006573CF">
        <w:rPr>
          <w:rFonts w:asciiTheme="minorHAnsi" w:hAnsiTheme="minorHAnsi" w:cstheme="minorHAnsi"/>
        </w:rPr>
        <w:t xml:space="preserve">        </w:t>
      </w:r>
      <w:r w:rsidRPr="00B662F8">
        <w:rPr>
          <w:rFonts w:asciiTheme="minorHAnsi" w:hAnsiTheme="minorHAnsi" w:cstheme="minorHAnsi"/>
        </w:rPr>
        <w:t>i zimna woda, ścieki, ogrzewanie, wywóz śmieci</w:t>
      </w:r>
      <w:r w:rsidR="00B610FA">
        <w:rPr>
          <w:rFonts w:asciiTheme="minorHAnsi" w:hAnsiTheme="minorHAnsi" w:cstheme="minorHAnsi"/>
        </w:rPr>
        <w:t xml:space="preserve"> i inne wynikające ze specyfiki zadania</w:t>
      </w:r>
      <w:r w:rsidR="00D61BFE">
        <w:rPr>
          <w:rFonts w:asciiTheme="minorHAnsi" w:hAnsiTheme="minorHAnsi" w:cstheme="minorHAnsi"/>
        </w:rPr>
        <w:t>).</w:t>
      </w:r>
    </w:p>
    <w:p w:rsidR="00FF6AA4" w:rsidRDefault="00FF6AA4" w:rsidP="00CA73B1">
      <w:pPr>
        <w:pStyle w:val="Akapitzlist"/>
        <w:numPr>
          <w:ilvl w:val="0"/>
          <w:numId w:val="3"/>
        </w:numPr>
        <w:autoSpaceDE w:val="0"/>
        <w:spacing w:before="120" w:line="276" w:lineRule="auto"/>
        <w:ind w:right="110"/>
        <w:jc w:val="both"/>
        <w:rPr>
          <w:rFonts w:asciiTheme="minorHAnsi" w:hAnsiTheme="minorHAnsi" w:cstheme="minorHAnsi"/>
        </w:rPr>
      </w:pPr>
      <w:r w:rsidRPr="00D61BFE">
        <w:rPr>
          <w:rFonts w:asciiTheme="minorHAnsi" w:hAnsiTheme="minorHAnsi" w:cstheme="minorHAnsi"/>
          <w:b/>
          <w:bCs/>
        </w:rPr>
        <w:t>Koszty administracyjne</w:t>
      </w:r>
      <w:r w:rsidR="00D61BFE" w:rsidRPr="00D61BFE">
        <w:rPr>
          <w:rFonts w:asciiTheme="minorHAnsi" w:hAnsiTheme="minorHAnsi" w:cstheme="minorHAnsi"/>
          <w:b/>
          <w:bCs/>
        </w:rPr>
        <w:t xml:space="preserve">, </w:t>
      </w:r>
      <w:r w:rsidR="00D61BFE" w:rsidRPr="00D61BFE">
        <w:rPr>
          <w:rFonts w:asciiTheme="minorHAnsi" w:hAnsiTheme="minorHAnsi" w:cstheme="minorHAnsi"/>
          <w:bCs/>
        </w:rPr>
        <w:t>w tym: kosztów</w:t>
      </w:r>
      <w:r w:rsidR="00B610FA" w:rsidRPr="00D61BFE">
        <w:rPr>
          <w:rFonts w:asciiTheme="minorHAnsi" w:hAnsiTheme="minorHAnsi" w:cstheme="minorHAnsi"/>
          <w:bCs/>
        </w:rPr>
        <w:t xml:space="preserve"> księgowych, obsługi prawnej </w:t>
      </w:r>
      <w:r w:rsidR="006573CF">
        <w:rPr>
          <w:rFonts w:asciiTheme="minorHAnsi" w:hAnsiTheme="minorHAnsi" w:cstheme="minorHAnsi"/>
          <w:bCs/>
        </w:rPr>
        <w:t xml:space="preserve">                          </w:t>
      </w:r>
      <w:r w:rsidR="00B610FA" w:rsidRPr="00D61BFE">
        <w:rPr>
          <w:rFonts w:asciiTheme="minorHAnsi" w:hAnsiTheme="minorHAnsi" w:cstheme="minorHAnsi"/>
          <w:bCs/>
        </w:rPr>
        <w:t>i pracowników administracyjnych związanych z funkcjonowaniem klubu.</w:t>
      </w:r>
      <w:r w:rsidR="00B610FA" w:rsidRPr="00D61BFE">
        <w:rPr>
          <w:rFonts w:asciiTheme="minorHAnsi" w:hAnsiTheme="minorHAnsi" w:cstheme="minorHAnsi"/>
          <w:b/>
          <w:bCs/>
        </w:rPr>
        <w:t xml:space="preserve"> </w:t>
      </w:r>
      <w:r w:rsidRPr="00D61BFE">
        <w:rPr>
          <w:rFonts w:asciiTheme="minorHAnsi" w:hAnsiTheme="minorHAnsi" w:cstheme="minorHAnsi"/>
        </w:rPr>
        <w:t xml:space="preserve"> </w:t>
      </w:r>
    </w:p>
    <w:p w:rsidR="000C707F" w:rsidRPr="00D61BFE" w:rsidRDefault="000C707F" w:rsidP="000C707F">
      <w:pPr>
        <w:pStyle w:val="Akapitzlist"/>
        <w:autoSpaceDE w:val="0"/>
        <w:spacing w:before="120" w:line="276" w:lineRule="auto"/>
        <w:ind w:right="110"/>
        <w:jc w:val="both"/>
        <w:rPr>
          <w:rFonts w:asciiTheme="minorHAnsi" w:hAnsiTheme="minorHAnsi" w:cstheme="minorHAnsi"/>
        </w:rPr>
      </w:pPr>
    </w:p>
    <w:p w:rsidR="00FF6AA4" w:rsidRPr="000C707F" w:rsidRDefault="000C707F" w:rsidP="00CA73B1">
      <w:pPr>
        <w:pStyle w:val="Akapitzlist"/>
        <w:numPr>
          <w:ilvl w:val="0"/>
          <w:numId w:val="20"/>
        </w:numPr>
        <w:autoSpaceDE w:val="0"/>
        <w:spacing w:before="120" w:line="276" w:lineRule="auto"/>
        <w:ind w:right="110"/>
        <w:jc w:val="both"/>
        <w:rPr>
          <w:rFonts w:asciiTheme="minorHAnsi" w:hAnsiTheme="minorHAnsi" w:cstheme="minorHAnsi"/>
          <w:b/>
        </w:rPr>
      </w:pPr>
      <w:r w:rsidRPr="000C707F">
        <w:rPr>
          <w:rFonts w:asciiTheme="minorHAnsi" w:hAnsiTheme="minorHAnsi" w:cstheme="minorHAnsi"/>
          <w:b/>
        </w:rPr>
        <w:t>I</w:t>
      </w:r>
      <w:r w:rsidR="00FF6AA4" w:rsidRPr="000C707F">
        <w:rPr>
          <w:rFonts w:asciiTheme="minorHAnsi" w:hAnsiTheme="minorHAnsi" w:cstheme="minorHAnsi"/>
          <w:b/>
        </w:rPr>
        <w:t>nne wynikające ze specyfiki zadania publicznego.</w:t>
      </w:r>
    </w:p>
    <w:p w:rsidR="00EC1833" w:rsidRPr="00B662F8" w:rsidRDefault="00EC1833" w:rsidP="00610FD4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B662F8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>X.</w:t>
      </w:r>
      <w:r w:rsidR="00AB3214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>2</w:t>
      </w:r>
      <w:r w:rsidRPr="00B662F8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 xml:space="preserve"> KOSZTY, KTÓRE W SZCZEGÓLNOŚCI NIE MOGĄ ZOSTAĆ SFINANSOWANE Z DOTACJI</w:t>
      </w:r>
      <w:r w:rsidRPr="00B662F8">
        <w:rPr>
          <w:rFonts w:asciiTheme="minorHAnsi" w:hAnsiTheme="minorHAnsi" w:cstheme="minorHAnsi"/>
          <w:b w:val="0"/>
          <w:color w:val="auto"/>
          <w:sz w:val="24"/>
          <w:szCs w:val="24"/>
        </w:rPr>
        <w:t>:</w:t>
      </w:r>
    </w:p>
    <w:p w:rsidR="00EC1833" w:rsidRPr="00B662F8" w:rsidRDefault="00EC1833" w:rsidP="00610FD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EC1833" w:rsidRPr="00B662F8" w:rsidRDefault="00EC1833" w:rsidP="00CA73B1">
      <w:pPr>
        <w:numPr>
          <w:ilvl w:val="0"/>
          <w:numId w:val="4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 xml:space="preserve">Zakup gruntów, budowa bądź zakup budynków lub lokali. </w:t>
      </w:r>
    </w:p>
    <w:p w:rsidR="00EC1833" w:rsidRPr="00FC69F6" w:rsidRDefault="00EC1833" w:rsidP="00CA73B1">
      <w:pPr>
        <w:numPr>
          <w:ilvl w:val="0"/>
          <w:numId w:val="4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FC69F6">
        <w:rPr>
          <w:rFonts w:asciiTheme="minorHAnsi" w:hAnsiTheme="minorHAnsi" w:cstheme="minorHAnsi"/>
        </w:rPr>
        <w:t>Zakup środków trwałych.</w:t>
      </w:r>
    </w:p>
    <w:p w:rsidR="00EC1833" w:rsidRPr="00FC69F6" w:rsidRDefault="00EC1833" w:rsidP="00CA73B1">
      <w:pPr>
        <w:numPr>
          <w:ilvl w:val="0"/>
          <w:numId w:val="4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FC69F6">
        <w:rPr>
          <w:rFonts w:asciiTheme="minorHAnsi" w:hAnsiTheme="minorHAnsi" w:cstheme="minorHAnsi"/>
        </w:rPr>
        <w:lastRenderedPageBreak/>
        <w:t xml:space="preserve">Zakupy i wydatki inwestycyjne, remonty i adaptacje pomieszczeń niebędących własnością Gminy Wrocław. </w:t>
      </w:r>
    </w:p>
    <w:p w:rsidR="00EC1833" w:rsidRPr="00FC69F6" w:rsidRDefault="00EC1833" w:rsidP="00CA73B1">
      <w:pPr>
        <w:numPr>
          <w:ilvl w:val="0"/>
          <w:numId w:val="4"/>
        </w:numPr>
        <w:tabs>
          <w:tab w:val="left" w:pos="1141"/>
        </w:tabs>
        <w:suppressAutoHyphens/>
        <w:spacing w:before="120" w:line="276" w:lineRule="auto"/>
        <w:ind w:right="108"/>
        <w:jc w:val="both"/>
        <w:rPr>
          <w:rFonts w:asciiTheme="minorHAnsi" w:hAnsiTheme="minorHAnsi" w:cstheme="minorHAnsi"/>
        </w:rPr>
      </w:pPr>
      <w:r w:rsidRPr="00FC69F6">
        <w:rPr>
          <w:rFonts w:asciiTheme="minorHAnsi" w:hAnsiTheme="minorHAnsi" w:cstheme="minorHAnsi"/>
        </w:rPr>
        <w:t>Zakup wyposażenia lokali</w:t>
      </w:r>
      <w:r w:rsidR="00AB3214">
        <w:rPr>
          <w:rFonts w:asciiTheme="minorHAnsi" w:eastAsia="Verdana" w:hAnsiTheme="minorHAnsi" w:cstheme="minorHAnsi"/>
        </w:rPr>
        <w:t>.</w:t>
      </w:r>
    </w:p>
    <w:p w:rsidR="00EC1833" w:rsidRPr="00FC69F6" w:rsidRDefault="00EC1833" w:rsidP="00CA73B1">
      <w:pPr>
        <w:numPr>
          <w:ilvl w:val="0"/>
          <w:numId w:val="4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FC69F6">
        <w:rPr>
          <w:rFonts w:asciiTheme="minorHAnsi" w:hAnsiTheme="minorHAnsi" w:cstheme="minorHAnsi"/>
        </w:rPr>
        <w:t xml:space="preserve">Odpisy amortyzacyjne. </w:t>
      </w:r>
    </w:p>
    <w:p w:rsidR="00EC1833" w:rsidRPr="00B662F8" w:rsidRDefault="00EC1833" w:rsidP="00CA73B1">
      <w:pPr>
        <w:numPr>
          <w:ilvl w:val="0"/>
          <w:numId w:val="4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FC69F6">
        <w:rPr>
          <w:rFonts w:asciiTheme="minorHAnsi" w:eastAsia="Verdana" w:hAnsiTheme="minorHAnsi" w:cstheme="minorHAnsi"/>
        </w:rPr>
        <w:t>Ryczałt na jazdę po mieście, których nie można jednoznacznie przypisać do realizowanego</w:t>
      </w:r>
      <w:r w:rsidRPr="00B662F8">
        <w:rPr>
          <w:rFonts w:asciiTheme="minorHAnsi" w:eastAsia="Verdana" w:hAnsiTheme="minorHAnsi" w:cstheme="minorHAnsi"/>
        </w:rPr>
        <w:t xml:space="preserve"> zadania.</w:t>
      </w:r>
    </w:p>
    <w:p w:rsidR="00EC1833" w:rsidRPr="00B662F8" w:rsidRDefault="00EC1833" w:rsidP="00CA73B1">
      <w:pPr>
        <w:numPr>
          <w:ilvl w:val="0"/>
          <w:numId w:val="4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 xml:space="preserve">Tworzenie funduszy kapitałowych. </w:t>
      </w:r>
    </w:p>
    <w:p w:rsidR="00EC1833" w:rsidRPr="001443A4" w:rsidRDefault="00EC1833" w:rsidP="00CA73B1">
      <w:pPr>
        <w:numPr>
          <w:ilvl w:val="0"/>
          <w:numId w:val="4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1443A4">
        <w:rPr>
          <w:rFonts w:asciiTheme="minorHAnsi" w:hAnsiTheme="minorHAnsi" w:cstheme="minorHAnsi"/>
        </w:rPr>
        <w:t xml:space="preserve">Działania, których celem jest prowadzenie badań naukowych, analiz i studiów. </w:t>
      </w:r>
    </w:p>
    <w:p w:rsidR="00EC1833" w:rsidRPr="00AA51EF" w:rsidRDefault="00EC1833" w:rsidP="00CA73B1">
      <w:pPr>
        <w:numPr>
          <w:ilvl w:val="0"/>
          <w:numId w:val="4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AA51EF">
        <w:rPr>
          <w:rFonts w:asciiTheme="minorHAnsi" w:hAnsiTheme="minorHAnsi" w:cstheme="minorHAnsi"/>
        </w:rPr>
        <w:t>Działania, których celem jest przyznawanie dotacji lub stypendiów dla osób prawnych lub fizycznych.</w:t>
      </w:r>
    </w:p>
    <w:p w:rsidR="00EC1833" w:rsidRPr="00B662F8" w:rsidRDefault="00EC1833" w:rsidP="00CA73B1">
      <w:pPr>
        <w:numPr>
          <w:ilvl w:val="0"/>
          <w:numId w:val="4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 xml:space="preserve">Dotowanie przedsięwzięć, które są dofinansowywane z budżetu miasta lub jego funduszy celowych na podstawie przepisów szczególnych. </w:t>
      </w:r>
    </w:p>
    <w:p w:rsidR="00EC1833" w:rsidRPr="00B662F8" w:rsidRDefault="00EC1833" w:rsidP="00CA73B1">
      <w:pPr>
        <w:numPr>
          <w:ilvl w:val="0"/>
          <w:numId w:val="4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>Pokrycie deficytu oraz refundacja kosztów zrealizowanych wcześniej przedsięwzięć, rezerwy na pokrycie przyszłych strat lub zobowiązań.</w:t>
      </w:r>
    </w:p>
    <w:p w:rsidR="00EC1833" w:rsidRPr="00B662F8" w:rsidRDefault="00EC1833" w:rsidP="00CA73B1">
      <w:pPr>
        <w:numPr>
          <w:ilvl w:val="0"/>
          <w:numId w:val="4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color w:val="000000"/>
        </w:rPr>
        <w:t>Podatek od towarów i usług (VAT) w wysokości której podatnikowi przysługuje prawo do obniżenia kwoty podatku należnego o kwotę podatku naliczonego oraz inne podatki</w:t>
      </w:r>
      <w:r w:rsidR="00D143DA">
        <w:rPr>
          <w:rFonts w:asciiTheme="minorHAnsi" w:hAnsiTheme="minorHAnsi" w:cstheme="minorHAnsi"/>
          <w:color w:val="000000"/>
        </w:rPr>
        <w:t xml:space="preserve"> </w:t>
      </w:r>
      <w:r w:rsidRPr="00D143DA">
        <w:rPr>
          <w:rFonts w:asciiTheme="minorHAnsi" w:hAnsiTheme="minorHAnsi" w:cstheme="minorHAnsi"/>
          <w:b/>
          <w:color w:val="000000"/>
        </w:rPr>
        <w:t xml:space="preserve">z wyłączeniem </w:t>
      </w:r>
      <w:r w:rsidRPr="00B662F8">
        <w:rPr>
          <w:rFonts w:asciiTheme="minorHAnsi" w:hAnsiTheme="minorHAnsi" w:cstheme="minorHAnsi"/>
          <w:color w:val="000000"/>
        </w:rPr>
        <w:t xml:space="preserve">podatku dochodowego od osób fizycznych (PDOF) </w:t>
      </w:r>
      <w:r w:rsidRPr="00B662F8">
        <w:rPr>
          <w:rFonts w:asciiTheme="minorHAnsi" w:hAnsiTheme="minorHAnsi" w:cstheme="minorHAnsi"/>
        </w:rPr>
        <w:t>oraz opłat za wywóz nieczystości</w:t>
      </w:r>
      <w:r w:rsidRPr="00B662F8">
        <w:rPr>
          <w:rFonts w:asciiTheme="minorHAnsi" w:hAnsiTheme="minorHAnsi" w:cstheme="minorHAnsi"/>
          <w:color w:val="000000"/>
        </w:rPr>
        <w:t>.</w:t>
      </w:r>
    </w:p>
    <w:p w:rsidR="00EC1833" w:rsidRPr="00B662F8" w:rsidRDefault="00EC1833" w:rsidP="00CA73B1">
      <w:pPr>
        <w:numPr>
          <w:ilvl w:val="0"/>
          <w:numId w:val="4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>Refinansowanie kosztów uzyskania odpisów KRS, zakupu pieczątek, wyrabiania szyldów</w:t>
      </w:r>
      <w:r w:rsidR="00D143DA">
        <w:rPr>
          <w:rFonts w:asciiTheme="minorHAnsi" w:hAnsiTheme="minorHAnsi" w:cstheme="minorHAnsi"/>
        </w:rPr>
        <w:t xml:space="preserve"> </w:t>
      </w:r>
      <w:r w:rsidRPr="00B662F8">
        <w:rPr>
          <w:rFonts w:asciiTheme="minorHAnsi" w:hAnsiTheme="minorHAnsi" w:cstheme="minorHAnsi"/>
        </w:rPr>
        <w:t>i innych kosztów o podobnym charakterze, które związane są z bieżącą działalnością oferenta.</w:t>
      </w:r>
    </w:p>
    <w:p w:rsidR="00EC1833" w:rsidRPr="00B662F8" w:rsidRDefault="00EC1833" w:rsidP="00CA73B1">
      <w:pPr>
        <w:numPr>
          <w:ilvl w:val="0"/>
          <w:numId w:val="4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 xml:space="preserve">Koszty dokumentowane paragonami, pokwitowaniami, dowodami sprzedaży wewnętrznej, wewnętrznymi notami obciążeniowymi itp. </w:t>
      </w:r>
    </w:p>
    <w:p w:rsidR="00EC1833" w:rsidRPr="00B662F8" w:rsidRDefault="00EC1833" w:rsidP="00CA73B1">
      <w:pPr>
        <w:numPr>
          <w:ilvl w:val="0"/>
          <w:numId w:val="4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</w:rPr>
        <w:t>K</w:t>
      </w:r>
      <w:r w:rsidRPr="00B662F8">
        <w:rPr>
          <w:rFonts w:asciiTheme="minorHAnsi" w:hAnsiTheme="minorHAnsi" w:cstheme="minorHAnsi"/>
          <w:color w:val="000000"/>
        </w:rPr>
        <w:t>ary, mandaty, odsetki od nieterminowo regulowanych zobowiązań.</w:t>
      </w:r>
    </w:p>
    <w:p w:rsidR="00EC1833" w:rsidRPr="00B662F8" w:rsidRDefault="00EC1833" w:rsidP="00CA73B1">
      <w:pPr>
        <w:numPr>
          <w:ilvl w:val="0"/>
          <w:numId w:val="4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>Koszty procesów sądowych.</w:t>
      </w:r>
    </w:p>
    <w:p w:rsidR="00EC1833" w:rsidRPr="00FC69F6" w:rsidRDefault="00EC1833" w:rsidP="00610FD4">
      <w:pPr>
        <w:spacing w:before="120" w:line="276" w:lineRule="auto"/>
        <w:ind w:left="1077" w:right="108"/>
        <w:jc w:val="both"/>
        <w:rPr>
          <w:rFonts w:asciiTheme="minorHAnsi" w:hAnsiTheme="minorHAnsi" w:cstheme="minorHAnsi"/>
        </w:rPr>
      </w:pPr>
    </w:p>
    <w:p w:rsidR="00EC1833" w:rsidRPr="00FC69F6" w:rsidRDefault="00EC1833" w:rsidP="00610FD4">
      <w:pPr>
        <w:spacing w:line="276" w:lineRule="auto"/>
        <w:jc w:val="both"/>
        <w:rPr>
          <w:rFonts w:asciiTheme="minorHAnsi" w:hAnsiTheme="minorHAnsi" w:cstheme="minorHAnsi"/>
        </w:rPr>
      </w:pPr>
      <w:r w:rsidRPr="00FC69F6">
        <w:rPr>
          <w:rFonts w:asciiTheme="minorHAnsi" w:hAnsiTheme="minorHAnsi" w:cstheme="minorHAnsi"/>
          <w:b/>
          <w:bCs/>
        </w:rPr>
        <w:t>UWAGA</w:t>
      </w:r>
      <w:r w:rsidRPr="00FC69F6">
        <w:rPr>
          <w:rFonts w:asciiTheme="minorHAnsi" w:hAnsiTheme="minorHAnsi" w:cstheme="minorHAnsi"/>
        </w:rPr>
        <w:t>! W ramach środków finansowych Gminy Wrocław niedozwolone jest podwójne finansowanie wydatku czyli zrefundowanie całkowite lub cz</w:t>
      </w:r>
      <w:r w:rsidRPr="00FC69F6">
        <w:rPr>
          <w:rFonts w:asciiTheme="minorHAnsi" w:eastAsia="TimesNewRoman" w:hAnsiTheme="minorHAnsi" w:cstheme="minorHAnsi"/>
        </w:rPr>
        <w:t>ęś</w:t>
      </w:r>
      <w:r w:rsidRPr="00FC69F6">
        <w:rPr>
          <w:rFonts w:asciiTheme="minorHAnsi" w:hAnsiTheme="minorHAnsi" w:cstheme="minorHAnsi"/>
        </w:rPr>
        <w:t xml:space="preserve">ciowe danego wydatku dwa razy ze </w:t>
      </w:r>
      <w:r w:rsidRPr="00FC69F6">
        <w:rPr>
          <w:rFonts w:asciiTheme="minorHAnsi" w:eastAsia="TimesNewRoman" w:hAnsiTheme="minorHAnsi" w:cstheme="minorHAnsi"/>
        </w:rPr>
        <w:t>ś</w:t>
      </w:r>
      <w:r w:rsidRPr="00FC69F6">
        <w:rPr>
          <w:rFonts w:asciiTheme="minorHAnsi" w:hAnsiTheme="minorHAnsi" w:cstheme="minorHAnsi"/>
        </w:rPr>
        <w:t>rodków publicznych, zarówno krajowych jak i wspólnotowych</w:t>
      </w:r>
    </w:p>
    <w:p w:rsidR="00EC1833" w:rsidRPr="00B662F8" w:rsidRDefault="00EC1833" w:rsidP="00B76EEC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XI. WARUNKI SKŁADANIA OFERT</w:t>
      </w:r>
    </w:p>
    <w:p w:rsidR="00EC1833" w:rsidRPr="00B662F8" w:rsidRDefault="00EC1833" w:rsidP="00B76EEC">
      <w:pPr>
        <w:spacing w:line="276" w:lineRule="auto"/>
        <w:rPr>
          <w:rFonts w:asciiTheme="minorHAnsi" w:hAnsiTheme="minorHAnsi" w:cstheme="minorHAnsi"/>
        </w:rPr>
      </w:pPr>
    </w:p>
    <w:p w:rsidR="006C2D61" w:rsidRPr="00C40557" w:rsidRDefault="00EC1833" w:rsidP="00CA73B1">
      <w:pPr>
        <w:numPr>
          <w:ilvl w:val="0"/>
          <w:numId w:val="5"/>
        </w:numPr>
        <w:spacing w:before="120" w:line="276" w:lineRule="auto"/>
        <w:ind w:right="110"/>
        <w:jc w:val="both"/>
        <w:rPr>
          <w:rFonts w:asciiTheme="minorHAnsi" w:eastAsia="Arial Unicode MS" w:hAnsiTheme="minorHAnsi" w:cstheme="minorHAnsi"/>
        </w:rPr>
      </w:pPr>
      <w:r w:rsidRPr="00C40557">
        <w:rPr>
          <w:rFonts w:asciiTheme="minorHAnsi" w:eastAsia="Arial Unicode MS" w:hAnsiTheme="minorHAnsi" w:cstheme="minorHAnsi"/>
        </w:rPr>
        <w:t xml:space="preserve">Oferent </w:t>
      </w:r>
      <w:r w:rsidR="006C2D61" w:rsidRPr="00C40557">
        <w:rPr>
          <w:rFonts w:asciiTheme="minorHAnsi" w:eastAsia="Verdana" w:hAnsiTheme="minorHAnsi" w:cs="Verdana"/>
          <w:color w:val="000000"/>
        </w:rPr>
        <w:t xml:space="preserve">może złożyć w konkursie </w:t>
      </w:r>
      <w:r w:rsidR="006C2D61" w:rsidRPr="00C40557">
        <w:rPr>
          <w:rFonts w:asciiTheme="minorHAnsi" w:eastAsia="Verdana" w:hAnsiTheme="minorHAnsi" w:cs="Verdana"/>
          <w:b/>
          <w:color w:val="000000"/>
        </w:rPr>
        <w:t>tylko jedną ofertę</w:t>
      </w:r>
      <w:r w:rsidR="006C2D61" w:rsidRPr="00C40557">
        <w:rPr>
          <w:rFonts w:asciiTheme="minorHAnsi" w:eastAsia="Verdana" w:hAnsiTheme="minorHAnsi" w:cs="Verdana"/>
          <w:color w:val="000000"/>
        </w:rPr>
        <w:t xml:space="preserve"> (w przypadku złożenia większej liczby ofert, wszystkie zostaną odrzucone ze względów formalnych).</w:t>
      </w:r>
    </w:p>
    <w:p w:rsidR="00665AC9" w:rsidRPr="00C40557" w:rsidRDefault="00B40802" w:rsidP="00CA73B1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line="276" w:lineRule="auto"/>
        <w:ind w:right="110"/>
        <w:jc w:val="both"/>
        <w:rPr>
          <w:rFonts w:asciiTheme="minorHAnsi" w:hAnsiTheme="minorHAnsi"/>
        </w:rPr>
      </w:pPr>
      <w:r w:rsidRPr="00C40557">
        <w:rPr>
          <w:rFonts w:asciiTheme="minorHAnsi" w:eastAsia="Verdana" w:hAnsiTheme="minorHAnsi" w:cs="Verdana"/>
        </w:rPr>
        <w:lastRenderedPageBreak/>
        <w:t>Oferent zobowiązany jest do złożenia oferty realizacji zadania w jednym egzemplarzu na obowiązującym wzorze (załącznik nr 1 do uchwały nr XV/425/19 Rady Miejskiej Wrocławia z dnia 21 listopada 2019 r. zmieniająca uchwałę nr LXII/1586/14 Rady Miejskiej Wrocławia w sprawie określenia warunków oraz trybu finansowania rozwoju sportu na terenie Gminy Wrocław), podpisanej przez osoby upoważnione do składania oświadczeń woli w imieniu klubu sportowego.</w:t>
      </w:r>
    </w:p>
    <w:p w:rsidR="00EC1833" w:rsidRPr="00C40557" w:rsidRDefault="00EC1833" w:rsidP="00CA73B1">
      <w:pPr>
        <w:numPr>
          <w:ilvl w:val="0"/>
          <w:numId w:val="5"/>
        </w:numPr>
        <w:spacing w:before="120" w:line="276" w:lineRule="auto"/>
        <w:ind w:right="110"/>
        <w:jc w:val="both"/>
        <w:rPr>
          <w:rFonts w:asciiTheme="minorHAnsi" w:hAnsiTheme="minorHAnsi" w:cstheme="minorHAnsi"/>
          <w:color w:val="000000"/>
        </w:rPr>
      </w:pPr>
      <w:r w:rsidRPr="00C40557">
        <w:rPr>
          <w:rFonts w:asciiTheme="minorHAnsi" w:hAnsiTheme="minorHAnsi" w:cstheme="minorHAnsi"/>
          <w:color w:val="000000"/>
        </w:rPr>
        <w:t xml:space="preserve">Ofertę należy: </w:t>
      </w:r>
    </w:p>
    <w:p w:rsidR="00EC1833" w:rsidRPr="00C40557" w:rsidRDefault="00EC1833" w:rsidP="00CA73B1">
      <w:pPr>
        <w:pStyle w:val="Akapitzlist"/>
        <w:numPr>
          <w:ilvl w:val="0"/>
          <w:numId w:val="6"/>
        </w:numPr>
        <w:spacing w:before="120" w:line="276" w:lineRule="auto"/>
        <w:ind w:right="110"/>
        <w:jc w:val="both"/>
        <w:rPr>
          <w:rFonts w:asciiTheme="minorHAnsi" w:hAnsiTheme="minorHAnsi" w:cstheme="minorHAnsi"/>
          <w:color w:val="000000"/>
        </w:rPr>
      </w:pPr>
      <w:r w:rsidRPr="00C40557">
        <w:rPr>
          <w:rFonts w:asciiTheme="minorHAnsi" w:hAnsiTheme="minorHAnsi" w:cstheme="minorHAnsi"/>
          <w:color w:val="000000"/>
        </w:rPr>
        <w:t>sporządzić w języku polskim,</w:t>
      </w:r>
    </w:p>
    <w:p w:rsidR="00EC1833" w:rsidRPr="00C40557" w:rsidRDefault="00EC1833" w:rsidP="00610FD4">
      <w:pPr>
        <w:pStyle w:val="Akapitzlist"/>
        <w:spacing w:before="120" w:line="276" w:lineRule="auto"/>
        <w:ind w:left="1068" w:right="110"/>
        <w:jc w:val="both"/>
        <w:rPr>
          <w:rFonts w:asciiTheme="minorHAnsi" w:hAnsiTheme="minorHAnsi" w:cstheme="minorHAnsi"/>
          <w:color w:val="000000"/>
        </w:rPr>
      </w:pPr>
    </w:p>
    <w:p w:rsidR="00EC1833" w:rsidRPr="00C40557" w:rsidRDefault="00EC1833" w:rsidP="00CA73B1">
      <w:pPr>
        <w:pStyle w:val="Akapitzlist"/>
        <w:numPr>
          <w:ilvl w:val="0"/>
          <w:numId w:val="6"/>
        </w:numPr>
        <w:spacing w:before="120" w:line="276" w:lineRule="auto"/>
        <w:ind w:right="110"/>
        <w:jc w:val="both"/>
        <w:rPr>
          <w:rFonts w:asciiTheme="minorHAnsi" w:hAnsiTheme="minorHAnsi" w:cstheme="minorHAnsi"/>
          <w:color w:val="000000"/>
        </w:rPr>
      </w:pPr>
      <w:r w:rsidRPr="00C40557">
        <w:rPr>
          <w:rFonts w:asciiTheme="minorHAnsi" w:hAnsiTheme="minorHAnsi" w:cstheme="minorHAnsi"/>
          <w:color w:val="000000"/>
        </w:rPr>
        <w:t xml:space="preserve">sporządzić w </w:t>
      </w:r>
      <w:r w:rsidR="001158CE" w:rsidRPr="00C40557">
        <w:rPr>
          <w:rFonts w:asciiTheme="minorHAnsi" w:hAnsiTheme="minorHAnsi" w:cstheme="minorHAnsi"/>
          <w:color w:val="000000"/>
        </w:rPr>
        <w:t>formie pisemnej</w:t>
      </w:r>
      <w:r w:rsidRPr="00C40557">
        <w:rPr>
          <w:rFonts w:asciiTheme="minorHAnsi" w:hAnsiTheme="minorHAnsi" w:cstheme="minorHAnsi"/>
          <w:color w:val="000000"/>
        </w:rPr>
        <w:t xml:space="preserve"> rygorem nieważności, wypełnić </w:t>
      </w:r>
      <w:r w:rsidR="001158CE" w:rsidRPr="00C40557">
        <w:rPr>
          <w:rFonts w:asciiTheme="minorHAnsi" w:hAnsiTheme="minorHAnsi" w:cstheme="minorHAnsi"/>
          <w:color w:val="000000"/>
        </w:rPr>
        <w:t>maszynowo lub czytelnym pismem ręcznym, drukowanym wraz z ponumerowaniem każdej strony.</w:t>
      </w:r>
    </w:p>
    <w:p w:rsidR="0025728A" w:rsidRPr="00C40557" w:rsidRDefault="0025728A" w:rsidP="0025728A">
      <w:pPr>
        <w:pStyle w:val="Akapitzlist"/>
        <w:rPr>
          <w:rFonts w:asciiTheme="minorHAnsi" w:hAnsiTheme="minorHAnsi" w:cstheme="minorHAnsi"/>
          <w:color w:val="000000"/>
        </w:rPr>
      </w:pPr>
    </w:p>
    <w:p w:rsidR="00EC1833" w:rsidRPr="00C40557" w:rsidRDefault="00EC1833" w:rsidP="00CA73B1">
      <w:pPr>
        <w:pStyle w:val="Akapitzlist"/>
        <w:numPr>
          <w:ilvl w:val="0"/>
          <w:numId w:val="6"/>
        </w:numPr>
        <w:spacing w:before="120" w:line="276" w:lineRule="auto"/>
        <w:ind w:right="110"/>
        <w:jc w:val="both"/>
        <w:rPr>
          <w:rFonts w:asciiTheme="minorHAnsi" w:hAnsiTheme="minorHAnsi" w:cstheme="minorHAnsi"/>
          <w:color w:val="000000"/>
        </w:rPr>
      </w:pPr>
      <w:r w:rsidRPr="00C40557">
        <w:rPr>
          <w:rFonts w:asciiTheme="minorHAnsi" w:hAnsiTheme="minorHAnsi" w:cstheme="minorHAnsi"/>
          <w:color w:val="000000"/>
        </w:rPr>
        <w:t xml:space="preserve">sporządzić w sposób umożliwiający dopięcie jej jako załącznika do umowy, </w:t>
      </w:r>
      <w:r w:rsidR="00F77BAC">
        <w:rPr>
          <w:rFonts w:asciiTheme="minorHAnsi" w:hAnsiTheme="minorHAnsi" w:cstheme="minorHAnsi"/>
          <w:color w:val="000000"/>
        </w:rPr>
        <w:t xml:space="preserve">           </w:t>
      </w:r>
      <w:r w:rsidRPr="00C40557">
        <w:rPr>
          <w:rFonts w:asciiTheme="minorHAnsi" w:hAnsiTheme="minorHAnsi" w:cstheme="minorHAnsi"/>
          <w:color w:val="000000"/>
        </w:rPr>
        <w:t>a więc</w:t>
      </w:r>
      <w:r w:rsidR="00D143DA" w:rsidRPr="00C40557">
        <w:rPr>
          <w:rFonts w:asciiTheme="minorHAnsi" w:hAnsiTheme="minorHAnsi" w:cstheme="minorHAnsi"/>
          <w:color w:val="000000"/>
        </w:rPr>
        <w:t xml:space="preserve"> </w:t>
      </w:r>
      <w:r w:rsidRPr="00C40557">
        <w:rPr>
          <w:rFonts w:asciiTheme="minorHAnsi" w:hAnsiTheme="minorHAnsi" w:cstheme="minorHAnsi"/>
          <w:color w:val="000000"/>
        </w:rPr>
        <w:t>z wykluczeniem sposobów trwałego spinania dokumentów (bindowanie, zszywanie i in.).</w:t>
      </w:r>
    </w:p>
    <w:p w:rsidR="00EC1833" w:rsidRPr="00C40557" w:rsidRDefault="00EC1833" w:rsidP="00CA73B1">
      <w:pPr>
        <w:numPr>
          <w:ilvl w:val="0"/>
          <w:numId w:val="5"/>
        </w:numPr>
        <w:spacing w:before="120" w:line="276" w:lineRule="auto"/>
        <w:ind w:right="110"/>
        <w:jc w:val="both"/>
        <w:rPr>
          <w:rFonts w:asciiTheme="minorHAnsi" w:hAnsiTheme="minorHAnsi" w:cstheme="minorHAnsi"/>
        </w:rPr>
      </w:pPr>
      <w:r w:rsidRPr="00C40557">
        <w:rPr>
          <w:rFonts w:asciiTheme="minorHAnsi" w:hAnsiTheme="minorHAnsi" w:cstheme="minorHAnsi"/>
          <w:color w:val="000000"/>
        </w:rPr>
        <w:t xml:space="preserve">Ofertę można złożyć również w formie elektronicznej, jednak jej przesłanie </w:t>
      </w:r>
      <w:r w:rsidR="00E35F6A">
        <w:rPr>
          <w:rFonts w:asciiTheme="minorHAnsi" w:hAnsiTheme="minorHAnsi" w:cstheme="minorHAnsi"/>
          <w:color w:val="000000"/>
        </w:rPr>
        <w:t xml:space="preserve">              </w:t>
      </w:r>
      <w:r w:rsidRPr="00C40557">
        <w:rPr>
          <w:rFonts w:asciiTheme="minorHAnsi" w:hAnsiTheme="minorHAnsi" w:cstheme="minorHAnsi"/>
          <w:color w:val="000000"/>
        </w:rPr>
        <w:t>w terminie w takiej formie nie jest wiążące, jeśli oferta nie została złożona w wersji papierowej.</w:t>
      </w:r>
    </w:p>
    <w:p w:rsidR="00EC1833" w:rsidRPr="00C40557" w:rsidRDefault="0025728A" w:rsidP="00CA73B1">
      <w:pPr>
        <w:numPr>
          <w:ilvl w:val="0"/>
          <w:numId w:val="5"/>
        </w:numPr>
        <w:spacing w:before="120" w:line="276" w:lineRule="auto"/>
        <w:ind w:right="110"/>
        <w:jc w:val="both"/>
        <w:rPr>
          <w:rFonts w:asciiTheme="minorHAnsi" w:hAnsiTheme="minorHAnsi" w:cstheme="minorHAnsi"/>
        </w:rPr>
      </w:pPr>
      <w:r w:rsidRPr="00C40557">
        <w:rPr>
          <w:rFonts w:asciiTheme="minorHAnsi" w:hAnsiTheme="minorHAnsi" w:cstheme="minorHAnsi"/>
        </w:rPr>
        <w:t>Złożone oferty nie podlegają uzupełnieniu ani korekcie.</w:t>
      </w:r>
    </w:p>
    <w:p w:rsidR="00EC1833" w:rsidRPr="00C40557" w:rsidRDefault="0025728A" w:rsidP="00CA73B1">
      <w:pPr>
        <w:numPr>
          <w:ilvl w:val="0"/>
          <w:numId w:val="5"/>
        </w:numPr>
        <w:spacing w:before="120" w:line="276" w:lineRule="auto"/>
        <w:ind w:right="110"/>
        <w:jc w:val="both"/>
        <w:rPr>
          <w:rFonts w:asciiTheme="minorHAnsi" w:hAnsiTheme="minorHAnsi" w:cstheme="minorHAnsi"/>
        </w:rPr>
      </w:pPr>
      <w:r w:rsidRPr="00C40557">
        <w:rPr>
          <w:rFonts w:asciiTheme="minorHAnsi" w:hAnsiTheme="minorHAnsi" w:cstheme="minorHAnsi"/>
        </w:rPr>
        <w:t>Złoż</w:t>
      </w:r>
      <w:r w:rsidR="00EC1833" w:rsidRPr="00C40557">
        <w:rPr>
          <w:rFonts w:asciiTheme="minorHAnsi" w:hAnsiTheme="minorHAnsi" w:cstheme="minorHAnsi"/>
        </w:rPr>
        <w:t>e</w:t>
      </w:r>
      <w:r w:rsidRPr="00C40557">
        <w:rPr>
          <w:rFonts w:asciiTheme="minorHAnsi" w:hAnsiTheme="minorHAnsi" w:cstheme="minorHAnsi"/>
        </w:rPr>
        <w:t xml:space="preserve">nie </w:t>
      </w:r>
      <w:r w:rsidR="00EC1833" w:rsidRPr="00C40557">
        <w:rPr>
          <w:rFonts w:asciiTheme="minorHAnsi" w:hAnsiTheme="minorHAnsi" w:cstheme="minorHAnsi"/>
        </w:rPr>
        <w:t>oferty</w:t>
      </w:r>
      <w:r w:rsidRPr="00C40557">
        <w:rPr>
          <w:rFonts w:asciiTheme="minorHAnsi" w:hAnsiTheme="minorHAnsi" w:cstheme="minorHAnsi"/>
        </w:rPr>
        <w:t xml:space="preserve"> nie jest równoznaczne z zapewnieniem przyznanej dotacji.</w:t>
      </w:r>
    </w:p>
    <w:p w:rsidR="00EC1833" w:rsidRPr="00C40557" w:rsidRDefault="0025728A" w:rsidP="00CA73B1">
      <w:pPr>
        <w:numPr>
          <w:ilvl w:val="0"/>
          <w:numId w:val="5"/>
        </w:numPr>
        <w:suppressAutoHyphens/>
        <w:spacing w:before="120" w:line="276" w:lineRule="auto"/>
        <w:ind w:right="110"/>
        <w:jc w:val="both"/>
        <w:rPr>
          <w:rFonts w:asciiTheme="minorHAnsi" w:hAnsiTheme="minorHAnsi" w:cstheme="minorHAnsi"/>
        </w:rPr>
      </w:pPr>
      <w:r w:rsidRPr="00C40557">
        <w:rPr>
          <w:rFonts w:asciiTheme="minorHAnsi" w:eastAsia="Verdana" w:hAnsiTheme="minorHAnsi" w:cstheme="minorHAnsi"/>
        </w:rPr>
        <w:t>Złożone oferty podlegają ocenie formalnej i merytorycznej.</w:t>
      </w:r>
    </w:p>
    <w:p w:rsidR="00EC1833" w:rsidRDefault="00EC1833" w:rsidP="004D6E27">
      <w:pPr>
        <w:pStyle w:val="Nagwek1"/>
        <w:spacing w:before="0" w:line="276" w:lineRule="auto"/>
        <w:rPr>
          <w:rFonts w:asciiTheme="minorHAnsi" w:hAnsiTheme="minorHAnsi" w:cstheme="minorHAnsi"/>
          <w:sz w:val="24"/>
          <w:szCs w:val="24"/>
        </w:rPr>
      </w:pPr>
    </w:p>
    <w:p w:rsidR="004D6E27" w:rsidRPr="004D6E27" w:rsidRDefault="004D6E27" w:rsidP="004D6E27"/>
    <w:p w:rsidR="00EC1833" w:rsidRPr="004D6E27" w:rsidRDefault="00EC1833" w:rsidP="004D6E27">
      <w:pPr>
        <w:pStyle w:val="Nagwek1"/>
        <w:spacing w:before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B662F8">
        <w:rPr>
          <w:rFonts w:asciiTheme="minorHAnsi" w:hAnsiTheme="minorHAnsi" w:cstheme="minorHAnsi"/>
          <w:color w:val="000000"/>
          <w:sz w:val="24"/>
          <w:szCs w:val="24"/>
        </w:rPr>
        <w:t xml:space="preserve">XII. ZAŁĄCZNIKI OBLIGATORYJNE  </w:t>
      </w:r>
      <w:r w:rsidRPr="00B662F8">
        <w:rPr>
          <w:rFonts w:asciiTheme="minorHAnsi" w:hAnsiTheme="minorHAnsi" w:cstheme="minorHAnsi"/>
          <w:color w:val="000000"/>
          <w:sz w:val="24"/>
          <w:szCs w:val="24"/>
          <w:u w:val="single"/>
        </w:rPr>
        <w:t>DOTYCZĄCE OFERENTA</w:t>
      </w:r>
    </w:p>
    <w:p w:rsidR="00EC1833" w:rsidRPr="00B662F8" w:rsidRDefault="00EC1833" w:rsidP="004D6E27">
      <w:pPr>
        <w:pStyle w:val="Nagwek1"/>
        <w:spacing w:before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662F8">
        <w:rPr>
          <w:rFonts w:asciiTheme="minorHAnsi" w:hAnsiTheme="minorHAnsi" w:cstheme="minorHAnsi"/>
          <w:color w:val="000000"/>
          <w:sz w:val="24"/>
          <w:szCs w:val="24"/>
        </w:rPr>
        <w:t xml:space="preserve">WRAZ Z OFERTĄ REALIZACJI ZADANIA PUBLICZNEGO LUB PRZED JEJ ZŁOŻENIEM, OFERENT SKŁADA </w:t>
      </w:r>
      <w:r w:rsidRPr="00B662F8">
        <w:rPr>
          <w:rFonts w:asciiTheme="minorHAnsi" w:hAnsiTheme="minorHAnsi" w:cstheme="minorHAnsi"/>
          <w:color w:val="000000"/>
          <w:sz w:val="24"/>
          <w:szCs w:val="24"/>
        </w:rPr>
        <w:br/>
        <w:t xml:space="preserve">w </w:t>
      </w:r>
      <w:r w:rsidR="00325E65">
        <w:rPr>
          <w:rFonts w:asciiTheme="minorHAnsi" w:hAnsiTheme="minorHAnsi" w:cstheme="minorHAnsi"/>
          <w:color w:val="000000"/>
          <w:sz w:val="24"/>
          <w:szCs w:val="24"/>
        </w:rPr>
        <w:t xml:space="preserve">Biurze Sportu i Rekreacji </w:t>
      </w:r>
      <w:r w:rsidRPr="00B662F8">
        <w:rPr>
          <w:rFonts w:asciiTheme="minorHAnsi" w:hAnsiTheme="minorHAnsi" w:cstheme="minorHAnsi"/>
          <w:color w:val="000000"/>
          <w:sz w:val="24"/>
          <w:szCs w:val="24"/>
        </w:rPr>
        <w:t>Urzędu Miejski</w:t>
      </w:r>
      <w:r w:rsidR="00325E65">
        <w:rPr>
          <w:rFonts w:asciiTheme="minorHAnsi" w:hAnsiTheme="minorHAnsi" w:cstheme="minorHAnsi"/>
          <w:color w:val="000000"/>
          <w:sz w:val="24"/>
          <w:szCs w:val="24"/>
        </w:rPr>
        <w:t>ego Wrocławia, zwanego dalej BSR (ul. Gabrieli Zapolskiej 4,  III piętro, pok. 328</w:t>
      </w:r>
      <w:r w:rsidRPr="00B662F8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:rsidR="00EC1833" w:rsidRPr="00B662F8" w:rsidRDefault="00EC1833" w:rsidP="00B76EEC">
      <w:pPr>
        <w:spacing w:line="276" w:lineRule="auto"/>
        <w:rPr>
          <w:rFonts w:asciiTheme="minorHAnsi" w:hAnsiTheme="minorHAnsi" w:cstheme="minorHAnsi"/>
        </w:rPr>
      </w:pPr>
    </w:p>
    <w:p w:rsidR="00EC1833" w:rsidRPr="00B662F8" w:rsidRDefault="00EC1833" w:rsidP="00CA73B1">
      <w:pPr>
        <w:numPr>
          <w:ilvl w:val="0"/>
          <w:numId w:val="7"/>
        </w:numPr>
        <w:tabs>
          <w:tab w:val="left" w:pos="650"/>
        </w:tabs>
        <w:spacing w:before="120" w:line="276" w:lineRule="auto"/>
        <w:ind w:right="110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  <w:bCs/>
        </w:rPr>
        <w:t xml:space="preserve">Aktualny odpis z Krajowego Rejestru Sądowego lub innego właściwego rejestru lub ewidencji </w:t>
      </w:r>
      <w:r w:rsidRPr="004A162C">
        <w:rPr>
          <w:rFonts w:asciiTheme="minorHAnsi" w:hAnsiTheme="minorHAnsi" w:cstheme="minorHAnsi"/>
          <w:bCs/>
        </w:rPr>
        <w:t>– niezależnie od tego kiedy został wydany.</w:t>
      </w:r>
      <w:r w:rsidRPr="00B662F8">
        <w:rPr>
          <w:rFonts w:asciiTheme="minorHAnsi" w:hAnsiTheme="minorHAnsi" w:cstheme="minorHAnsi"/>
          <w:b/>
          <w:bCs/>
        </w:rPr>
        <w:t xml:space="preserve">  </w:t>
      </w:r>
    </w:p>
    <w:p w:rsidR="00EC1833" w:rsidRPr="00166838" w:rsidRDefault="00EC1833" w:rsidP="00CA73B1">
      <w:pPr>
        <w:numPr>
          <w:ilvl w:val="0"/>
          <w:numId w:val="7"/>
        </w:numPr>
        <w:tabs>
          <w:tab w:val="left" w:pos="650"/>
          <w:tab w:val="left" w:pos="1843"/>
        </w:tabs>
        <w:spacing w:before="120" w:line="276" w:lineRule="auto"/>
        <w:ind w:right="110"/>
        <w:jc w:val="both"/>
        <w:rPr>
          <w:rFonts w:asciiTheme="minorHAnsi" w:hAnsiTheme="minorHAnsi" w:cstheme="minorHAnsi"/>
          <w:bCs/>
        </w:rPr>
      </w:pPr>
      <w:r w:rsidRPr="00166838">
        <w:rPr>
          <w:rFonts w:asciiTheme="minorHAnsi" w:hAnsiTheme="minorHAnsi" w:cstheme="minorHAnsi"/>
          <w:b/>
          <w:bCs/>
        </w:rPr>
        <w:t xml:space="preserve">Aktualny odpis z rejestru przedsiębiorców z KRS </w:t>
      </w:r>
      <w:r w:rsidRPr="00166838">
        <w:rPr>
          <w:rFonts w:asciiTheme="minorHAnsi" w:hAnsiTheme="minorHAnsi" w:cstheme="minorHAnsi"/>
          <w:bCs/>
        </w:rPr>
        <w:t xml:space="preserve">– w przypadku prowadzenia działalności gospodarczej. </w:t>
      </w:r>
    </w:p>
    <w:p w:rsidR="00930988" w:rsidRPr="00930988" w:rsidRDefault="00166838" w:rsidP="00CA73B1">
      <w:pPr>
        <w:numPr>
          <w:ilvl w:val="0"/>
          <w:numId w:val="7"/>
        </w:numPr>
        <w:spacing w:before="120" w:line="276" w:lineRule="auto"/>
        <w:ind w:right="108"/>
        <w:jc w:val="both"/>
        <w:rPr>
          <w:rFonts w:asciiTheme="minorHAnsi" w:hAnsiTheme="minorHAnsi" w:cstheme="minorHAnsi"/>
        </w:rPr>
      </w:pPr>
      <w:r w:rsidRPr="00930988">
        <w:rPr>
          <w:rFonts w:asciiTheme="minorHAnsi" w:hAnsiTheme="minorHAnsi" w:cstheme="minorHAnsi"/>
          <w:b/>
        </w:rPr>
        <w:t>Aktualny statut klubu sportowego</w:t>
      </w:r>
      <w:r w:rsidRPr="00930988">
        <w:rPr>
          <w:rFonts w:asciiTheme="minorHAnsi" w:hAnsiTheme="minorHAnsi" w:cstheme="minorHAnsi"/>
        </w:rPr>
        <w:t xml:space="preserve"> (z uwzględnionymi aktualizacjami zatwierdzonymi przez sąd rejestrowy) – należy złożyć raz, nie p</w:t>
      </w:r>
      <w:r w:rsidR="00930988" w:rsidRPr="00930988">
        <w:rPr>
          <w:rFonts w:asciiTheme="minorHAnsi" w:hAnsiTheme="minorHAnsi" w:cstheme="minorHAnsi"/>
        </w:rPr>
        <w:t>óźniej niż w dniu złożenia oferty konkursowej.</w:t>
      </w:r>
    </w:p>
    <w:p w:rsidR="00EC1833" w:rsidRPr="00930988" w:rsidRDefault="00EC1833" w:rsidP="00930988">
      <w:pPr>
        <w:spacing w:before="120" w:line="276" w:lineRule="auto"/>
        <w:ind w:left="360" w:right="108"/>
        <w:jc w:val="both"/>
        <w:rPr>
          <w:rFonts w:asciiTheme="minorHAnsi" w:hAnsiTheme="minorHAnsi" w:cstheme="minorHAnsi"/>
          <w:b/>
        </w:rPr>
      </w:pPr>
      <w:r w:rsidRPr="00930988">
        <w:rPr>
          <w:rFonts w:asciiTheme="minorHAnsi" w:hAnsiTheme="minorHAnsi" w:cstheme="minorHAnsi"/>
          <w:b/>
        </w:rPr>
        <w:lastRenderedPageBreak/>
        <w:t>W przypadku spółek akcyjnych i spółek z ograniczoną odpowiedzialnością należy dostarczyć dokumenty poświadczające, że nie działają one w celu os</w:t>
      </w:r>
      <w:r w:rsidR="00930988" w:rsidRPr="00930988">
        <w:rPr>
          <w:rFonts w:asciiTheme="minorHAnsi" w:hAnsiTheme="minorHAnsi" w:cstheme="minorHAnsi"/>
          <w:b/>
        </w:rPr>
        <w:t>iągnięcia.</w:t>
      </w:r>
    </w:p>
    <w:p w:rsidR="00EC1833" w:rsidRPr="00B662F8" w:rsidRDefault="00EC1833" w:rsidP="00B76EEC">
      <w:pPr>
        <w:pStyle w:val="Nagwek1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B662F8">
        <w:rPr>
          <w:rFonts w:asciiTheme="minorHAnsi" w:hAnsiTheme="minorHAnsi" w:cstheme="minorHAnsi"/>
          <w:color w:val="000000"/>
          <w:sz w:val="24"/>
          <w:szCs w:val="24"/>
        </w:rPr>
        <w:t xml:space="preserve">XIII. ZAŁĄCZNIKI OBLIGATORYJNE </w:t>
      </w:r>
      <w:r w:rsidRPr="00B662F8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930988">
        <w:rPr>
          <w:rFonts w:asciiTheme="minorHAnsi" w:hAnsiTheme="minorHAnsi" w:cstheme="minorHAnsi"/>
          <w:color w:val="000000"/>
          <w:sz w:val="24"/>
          <w:szCs w:val="24"/>
        </w:rPr>
        <w:t>DOTYCZĄCE ZADANIA</w:t>
      </w:r>
      <w:r w:rsidR="00930988" w:rsidRPr="00930988">
        <w:rPr>
          <w:rFonts w:asciiTheme="minorHAnsi" w:hAnsiTheme="minorHAnsi" w:cstheme="minorHAnsi"/>
          <w:color w:val="000000"/>
          <w:sz w:val="24"/>
          <w:szCs w:val="24"/>
        </w:rPr>
        <w:t xml:space="preserve"> I OFERTY</w:t>
      </w:r>
      <w:r w:rsidRPr="00930988">
        <w:rPr>
          <w:rFonts w:asciiTheme="minorHAnsi" w:hAnsiTheme="minorHAnsi" w:cstheme="minorHAnsi"/>
          <w:color w:val="000000"/>
          <w:sz w:val="24"/>
          <w:szCs w:val="24"/>
        </w:rPr>
        <w:t xml:space="preserve"> PUBLICZNEGO</w:t>
      </w:r>
    </w:p>
    <w:p w:rsidR="00EC1833" w:rsidRPr="00B662F8" w:rsidRDefault="00EC1833" w:rsidP="00610FD4">
      <w:pPr>
        <w:pStyle w:val="Nagwek2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XIII.1. ZAŁĄCZNIKI FORMALNE</w:t>
      </w:r>
    </w:p>
    <w:p w:rsidR="00EC1833" w:rsidRPr="00B662F8" w:rsidRDefault="00EC1833" w:rsidP="00CA73B1">
      <w:pPr>
        <w:numPr>
          <w:ilvl w:val="0"/>
          <w:numId w:val="8"/>
        </w:numPr>
        <w:tabs>
          <w:tab w:val="clear" w:pos="1080"/>
          <w:tab w:val="num" w:pos="470"/>
        </w:tabs>
        <w:spacing w:before="120" w:line="276" w:lineRule="auto"/>
        <w:ind w:hanging="970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  <w:b/>
          <w:bCs/>
        </w:rPr>
        <w:t xml:space="preserve">Oświadczenie oferenta o: </w:t>
      </w:r>
      <w:r w:rsidRPr="00B662F8">
        <w:rPr>
          <w:rFonts w:asciiTheme="minorHAnsi" w:hAnsiTheme="minorHAnsi" w:cstheme="minorHAnsi"/>
          <w:b/>
          <w:bCs/>
          <w:i/>
          <w:iCs/>
        </w:rPr>
        <w:t>(</w:t>
      </w:r>
      <w:r w:rsidRPr="00FC69F6">
        <w:rPr>
          <w:rFonts w:asciiTheme="minorHAnsi" w:hAnsiTheme="minorHAnsi" w:cstheme="minorHAnsi"/>
          <w:b/>
          <w:bCs/>
          <w:i/>
          <w:iCs/>
        </w:rPr>
        <w:t xml:space="preserve">załącznik nr 1 do oferty– </w:t>
      </w:r>
      <w:r w:rsidRPr="00FC69F6">
        <w:rPr>
          <w:rFonts w:asciiTheme="minorHAnsi" w:hAnsiTheme="minorHAnsi" w:cstheme="minorHAnsi"/>
          <w:bCs/>
          <w:i/>
          <w:iCs/>
        </w:rPr>
        <w:t>do pobrania</w:t>
      </w:r>
      <w:r w:rsidRPr="00FC69F6">
        <w:rPr>
          <w:rFonts w:asciiTheme="minorHAnsi" w:hAnsiTheme="minorHAnsi" w:cstheme="minorHAnsi"/>
          <w:b/>
          <w:bCs/>
          <w:i/>
          <w:iCs/>
        </w:rPr>
        <w:t>)</w:t>
      </w:r>
    </w:p>
    <w:p w:rsidR="00EC1833" w:rsidRPr="00B662F8" w:rsidRDefault="00EC1833" w:rsidP="00CA73B1">
      <w:pPr>
        <w:numPr>
          <w:ilvl w:val="1"/>
          <w:numId w:val="9"/>
        </w:numPr>
        <w:tabs>
          <w:tab w:val="clear" w:pos="1440"/>
          <w:tab w:val="num" w:pos="830"/>
        </w:tabs>
        <w:spacing w:before="120" w:line="276" w:lineRule="auto"/>
        <w:ind w:left="830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  <w:bCs/>
        </w:rPr>
        <w:t>byciu</w:t>
      </w:r>
      <w:r w:rsidRPr="00B662F8">
        <w:rPr>
          <w:rFonts w:asciiTheme="minorHAnsi" w:hAnsiTheme="minorHAnsi" w:cstheme="minorHAnsi"/>
        </w:rPr>
        <w:t xml:space="preserve"> właścicielem wskazanego w ofercie rachunku bankowego oraz zobowiązaniu się do utrzymania rachunku, nie krócej niż do chwili dokonania ostatecznych rozliczeń z Gminą Wrocław</w:t>
      </w:r>
    </w:p>
    <w:p w:rsidR="00EC1833" w:rsidRPr="00B662F8" w:rsidRDefault="00EC1833" w:rsidP="00CA73B1">
      <w:pPr>
        <w:numPr>
          <w:ilvl w:val="1"/>
          <w:numId w:val="9"/>
        </w:numPr>
        <w:tabs>
          <w:tab w:val="clear" w:pos="1440"/>
          <w:tab w:val="num" w:pos="830"/>
        </w:tabs>
        <w:spacing w:before="120" w:line="276" w:lineRule="auto"/>
        <w:ind w:left="830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  <w:bCs/>
        </w:rPr>
        <w:t xml:space="preserve">posiadaniu </w:t>
      </w:r>
      <w:r w:rsidRPr="00B662F8">
        <w:rPr>
          <w:rFonts w:asciiTheme="minorHAnsi" w:hAnsiTheme="minorHAnsi" w:cstheme="minorHAnsi"/>
        </w:rPr>
        <w:t xml:space="preserve">przez realizatorów programu uprawnień i kwalifikacji niezbędnych do realizacji zleconego zadania publicznego; </w:t>
      </w:r>
    </w:p>
    <w:p w:rsidR="00EC1833" w:rsidRPr="00B662F8" w:rsidRDefault="00EC1833" w:rsidP="00CA73B1">
      <w:pPr>
        <w:numPr>
          <w:ilvl w:val="1"/>
          <w:numId w:val="9"/>
        </w:numPr>
        <w:tabs>
          <w:tab w:val="clear" w:pos="1440"/>
          <w:tab w:val="num" w:pos="830"/>
        </w:tabs>
        <w:spacing w:before="120" w:line="276" w:lineRule="auto"/>
        <w:ind w:left="830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  <w:b/>
          <w:bCs/>
        </w:rPr>
        <w:t>posiadaniu</w:t>
      </w:r>
      <w:r w:rsidRPr="00B662F8">
        <w:rPr>
          <w:rFonts w:asciiTheme="minorHAnsi" w:hAnsiTheme="minorHAnsi" w:cstheme="minorHAnsi"/>
        </w:rPr>
        <w:t xml:space="preserve"> tytułu prawnego do lokalu, w którym realizowane będzie zadanie (np. umowa najmu, użyczenia, dzierżawy, zgoda dyrektora placówki oświatowej, sportowej, kulturalnej), który spełnia wymogi zgodnie z obowiązującymi przepisami, w tym m.in. prawa budowlanego, przeciw pożarowego i sanitarno – epidemiologicznego;</w:t>
      </w:r>
    </w:p>
    <w:p w:rsidR="00EC1833" w:rsidRPr="00B662F8" w:rsidRDefault="00EC1833" w:rsidP="00CA73B1">
      <w:pPr>
        <w:numPr>
          <w:ilvl w:val="1"/>
          <w:numId w:val="9"/>
        </w:numPr>
        <w:tabs>
          <w:tab w:val="clear" w:pos="1440"/>
          <w:tab w:val="num" w:pos="830"/>
        </w:tabs>
        <w:spacing w:before="120" w:line="276" w:lineRule="auto"/>
        <w:ind w:left="830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  <w:b/>
          <w:bCs/>
        </w:rPr>
        <w:t>niezaleganiu</w:t>
      </w:r>
      <w:r w:rsidRPr="00B662F8">
        <w:rPr>
          <w:rFonts w:asciiTheme="minorHAnsi" w:hAnsiTheme="minorHAnsi" w:cstheme="minorHAnsi"/>
        </w:rPr>
        <w:t xml:space="preserve"> z płatnościami na rzecz Gminy Wrocław (czynsz, zwrot dotacji lub jej części, etc.);</w:t>
      </w:r>
    </w:p>
    <w:p w:rsidR="00EC1833" w:rsidRPr="00B662F8" w:rsidRDefault="00EC1833" w:rsidP="00CA73B1">
      <w:pPr>
        <w:numPr>
          <w:ilvl w:val="1"/>
          <w:numId w:val="9"/>
        </w:numPr>
        <w:tabs>
          <w:tab w:val="clear" w:pos="1440"/>
          <w:tab w:val="num" w:pos="830"/>
        </w:tabs>
        <w:spacing w:before="120" w:line="276" w:lineRule="auto"/>
        <w:ind w:left="830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</w:rPr>
        <w:t>byciu jednostką, która</w:t>
      </w:r>
      <w:r w:rsidRPr="00B662F8">
        <w:rPr>
          <w:rFonts w:asciiTheme="minorHAnsi" w:hAnsiTheme="minorHAnsi" w:cstheme="minorHAnsi"/>
        </w:rPr>
        <w:t>:</w:t>
      </w:r>
    </w:p>
    <w:p w:rsidR="00EC1833" w:rsidRPr="00B662F8" w:rsidRDefault="00EC1833" w:rsidP="00610FD4">
      <w:pPr>
        <w:spacing w:before="120" w:line="276" w:lineRule="auto"/>
        <w:ind w:left="1141" w:hanging="284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</w:rPr>
        <w:t xml:space="preserve">a) </w:t>
      </w:r>
      <w:r w:rsidRPr="00B662F8">
        <w:rPr>
          <w:rFonts w:asciiTheme="minorHAnsi" w:hAnsiTheme="minorHAnsi" w:cstheme="minorHAnsi"/>
          <w:color w:val="000000"/>
        </w:rPr>
        <w:t>prowadzi księgowość wg pełnych zasad ustawy o rachunkowości – bez uproszczeń,</w:t>
      </w:r>
    </w:p>
    <w:p w:rsidR="00EC1833" w:rsidRPr="00B662F8" w:rsidRDefault="00EC1833" w:rsidP="00610FD4">
      <w:pPr>
        <w:autoSpaceDE w:val="0"/>
        <w:autoSpaceDN w:val="0"/>
        <w:adjustRightInd w:val="0"/>
        <w:spacing w:before="120" w:line="276" w:lineRule="auto"/>
        <w:ind w:left="1141" w:hanging="284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 xml:space="preserve">b) stosuje wzór sprawozdania finansowego, określony w załączniku nr 6 do ustawy </w:t>
      </w:r>
      <w:r w:rsidR="00E35F6A">
        <w:rPr>
          <w:rFonts w:asciiTheme="minorHAnsi" w:hAnsiTheme="minorHAnsi" w:cstheme="minorHAnsi"/>
          <w:color w:val="000000"/>
        </w:rPr>
        <w:t xml:space="preserve">  </w:t>
      </w:r>
      <w:r w:rsidRPr="00B662F8">
        <w:rPr>
          <w:rFonts w:asciiTheme="minorHAnsi" w:hAnsiTheme="minorHAnsi" w:cstheme="minorHAnsi"/>
          <w:color w:val="000000"/>
        </w:rPr>
        <w:t xml:space="preserve">o rachunkowości, </w:t>
      </w:r>
    </w:p>
    <w:p w:rsidR="00EC1833" w:rsidRPr="00B662F8" w:rsidRDefault="00EC1833" w:rsidP="00610FD4">
      <w:pPr>
        <w:autoSpaceDE w:val="0"/>
        <w:autoSpaceDN w:val="0"/>
        <w:adjustRightInd w:val="0"/>
        <w:spacing w:before="120" w:line="276" w:lineRule="auto"/>
        <w:ind w:left="1141" w:hanging="284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 xml:space="preserve">c) jest jednostką prowadzącą uproszczoną ewidencję przychodów i kosztów, </w:t>
      </w:r>
      <w:r w:rsidR="00E35F6A">
        <w:rPr>
          <w:rFonts w:asciiTheme="minorHAnsi" w:hAnsiTheme="minorHAnsi" w:cstheme="minorHAnsi"/>
          <w:color w:val="000000"/>
        </w:rPr>
        <w:t xml:space="preserve">           </w:t>
      </w:r>
      <w:r w:rsidRPr="00B662F8">
        <w:rPr>
          <w:rFonts w:asciiTheme="minorHAnsi" w:hAnsiTheme="minorHAnsi" w:cstheme="minorHAnsi"/>
          <w:color w:val="000000"/>
        </w:rPr>
        <w:t xml:space="preserve">w rozumieniu ustawy o rachunkowości. </w:t>
      </w:r>
    </w:p>
    <w:p w:rsidR="00EC1833" w:rsidRPr="00B662F8" w:rsidRDefault="00EC1833" w:rsidP="00610FD4">
      <w:pPr>
        <w:autoSpaceDE w:val="0"/>
        <w:autoSpaceDN w:val="0"/>
        <w:adjustRightInd w:val="0"/>
        <w:spacing w:before="120" w:line="276" w:lineRule="auto"/>
        <w:ind w:left="1141" w:hanging="284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 xml:space="preserve">d) </w:t>
      </w:r>
      <w:r w:rsidRPr="00B662F8">
        <w:rPr>
          <w:rFonts w:asciiTheme="minorHAnsi" w:hAnsiTheme="minorHAnsi" w:cstheme="minorHAnsi"/>
          <w:noProof/>
          <w:color w:val="000000"/>
        </w:rPr>
        <w:t>jest parafią lub inną kościelną osobą prawną nieposiadającą statusu organizacji pożytku publicznego i/lub nieprowadzących działalności gospodarczej i nie stosuje żadnej z ww. zasad;</w:t>
      </w:r>
    </w:p>
    <w:p w:rsidR="00EC1833" w:rsidRPr="00B662F8" w:rsidRDefault="00DC6784" w:rsidP="00DC6784">
      <w:pPr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E35F6A">
        <w:rPr>
          <w:rFonts w:asciiTheme="minorHAnsi" w:hAnsiTheme="minorHAnsi" w:cstheme="minorHAnsi"/>
          <w:color w:val="000000"/>
        </w:rPr>
        <w:t xml:space="preserve">W </w:t>
      </w:r>
      <w:r w:rsidR="00EC1833" w:rsidRPr="00B662F8">
        <w:rPr>
          <w:rFonts w:asciiTheme="minorHAnsi" w:hAnsiTheme="minorHAnsi" w:cstheme="minorHAnsi"/>
          <w:color w:val="000000"/>
        </w:rPr>
        <w:t xml:space="preserve">przypadku prowadzenia ewidencji uproszczonej oferent </w:t>
      </w:r>
      <w:r>
        <w:rPr>
          <w:rFonts w:asciiTheme="minorHAnsi" w:hAnsiTheme="minorHAnsi" w:cstheme="minorHAnsi"/>
          <w:color w:val="000000"/>
        </w:rPr>
        <w:t xml:space="preserve">nie może ubiegać się                  o </w:t>
      </w:r>
      <w:r w:rsidR="00EC1833" w:rsidRPr="00B662F8">
        <w:rPr>
          <w:rFonts w:asciiTheme="minorHAnsi" w:hAnsiTheme="minorHAnsi" w:cstheme="minorHAnsi"/>
          <w:color w:val="000000"/>
        </w:rPr>
        <w:t xml:space="preserve">przyznanie dotacji z budżetu miasta, gdyż realizacja zadania publicznego </w:t>
      </w:r>
      <w:r w:rsidR="00E35F6A">
        <w:rPr>
          <w:rFonts w:asciiTheme="minorHAnsi" w:hAnsiTheme="minorHAnsi" w:cstheme="minorHAnsi"/>
          <w:color w:val="000000"/>
        </w:rPr>
        <w:t xml:space="preserve">               </w:t>
      </w:r>
      <w:r>
        <w:rPr>
          <w:rFonts w:asciiTheme="minorHAnsi" w:hAnsiTheme="minorHAnsi" w:cstheme="minorHAnsi"/>
          <w:color w:val="000000"/>
        </w:rPr>
        <w:t xml:space="preserve">            </w:t>
      </w:r>
      <w:r w:rsidR="00EC1833" w:rsidRPr="00B662F8">
        <w:rPr>
          <w:rFonts w:asciiTheme="minorHAnsi" w:hAnsiTheme="minorHAnsi" w:cstheme="minorHAnsi"/>
          <w:color w:val="000000"/>
        </w:rPr>
        <w:t xml:space="preserve">z dofinansowaniem ze środków publicznych wymaga prowadzenia  księgowości wg pełnych zasad ustawy o rachunkowości – bez uproszczeń lub stosowania wzoru sprawozdania finansowego, określonego w załączniku nr 6 do ustawy </w:t>
      </w:r>
      <w:r w:rsidR="00E35F6A">
        <w:rPr>
          <w:rFonts w:asciiTheme="minorHAnsi" w:hAnsiTheme="minorHAnsi" w:cstheme="minorHAnsi"/>
          <w:color w:val="000000"/>
        </w:rPr>
        <w:t xml:space="preserve">       </w:t>
      </w:r>
      <w:r>
        <w:rPr>
          <w:rFonts w:asciiTheme="minorHAnsi" w:hAnsiTheme="minorHAnsi" w:cstheme="minorHAnsi"/>
          <w:color w:val="000000"/>
        </w:rPr>
        <w:t xml:space="preserve">                            </w:t>
      </w:r>
      <w:r w:rsidR="00EC1833" w:rsidRPr="00B662F8">
        <w:rPr>
          <w:rFonts w:asciiTheme="minorHAnsi" w:hAnsiTheme="minorHAnsi" w:cstheme="minorHAnsi"/>
          <w:color w:val="000000"/>
        </w:rPr>
        <w:t>o rachunkowości.</w:t>
      </w:r>
    </w:p>
    <w:p w:rsidR="00EC1833" w:rsidRPr="00B662F8" w:rsidRDefault="00CA1475" w:rsidP="00CA73B1">
      <w:pPr>
        <w:numPr>
          <w:ilvl w:val="1"/>
          <w:numId w:val="9"/>
        </w:numPr>
        <w:tabs>
          <w:tab w:val="clear" w:pos="1440"/>
          <w:tab w:val="num" w:pos="830"/>
        </w:tabs>
        <w:spacing w:before="120" w:line="276" w:lineRule="auto"/>
        <w:ind w:left="857" w:hanging="425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</w:rPr>
        <w:lastRenderedPageBreak/>
        <w:t>P</w:t>
      </w:r>
      <w:r w:rsidR="00EC1833" w:rsidRPr="00B662F8">
        <w:rPr>
          <w:rFonts w:asciiTheme="minorHAnsi" w:hAnsiTheme="minorHAnsi" w:cstheme="minorHAnsi"/>
          <w:b/>
        </w:rPr>
        <w:t>rzestrzeganiu</w:t>
      </w:r>
      <w:r>
        <w:rPr>
          <w:rFonts w:asciiTheme="minorHAnsi" w:hAnsiTheme="minorHAnsi" w:cstheme="minorHAnsi"/>
          <w:b/>
        </w:rPr>
        <w:t xml:space="preserve"> </w:t>
      </w:r>
      <w:r w:rsidR="00EC1833" w:rsidRPr="00B662F8">
        <w:rPr>
          <w:rFonts w:asciiTheme="minorHAnsi" w:hAnsiTheme="minorHAnsi" w:cstheme="minorHAnsi"/>
          <w:color w:val="000000"/>
        </w:rPr>
        <w:t xml:space="preserve">rozporządzenia Parlamentu Europejskiego i Rady (UE) 2016/679 </w:t>
      </w:r>
      <w:r w:rsidR="00DC6784">
        <w:rPr>
          <w:rFonts w:asciiTheme="minorHAnsi" w:hAnsiTheme="minorHAnsi" w:cstheme="minorHAnsi"/>
          <w:color w:val="000000"/>
        </w:rPr>
        <w:t xml:space="preserve">        </w:t>
      </w:r>
      <w:r w:rsidR="00EC1833" w:rsidRPr="00B662F8">
        <w:rPr>
          <w:rFonts w:asciiTheme="minorHAnsi" w:hAnsiTheme="minorHAnsi" w:cstheme="minorHAnsi"/>
          <w:color w:val="000000"/>
        </w:rPr>
        <w:t xml:space="preserve">z dnia 27 kwietnia 2016 r. w sprawie ochrony osób fizycznych w związku </w:t>
      </w:r>
      <w:r w:rsidR="00DC6784">
        <w:rPr>
          <w:rFonts w:asciiTheme="minorHAnsi" w:hAnsiTheme="minorHAnsi" w:cstheme="minorHAnsi"/>
          <w:color w:val="000000"/>
        </w:rPr>
        <w:t xml:space="preserve">                    </w:t>
      </w:r>
      <w:r w:rsidR="00EC1833" w:rsidRPr="00B662F8">
        <w:rPr>
          <w:rFonts w:asciiTheme="minorHAnsi" w:hAnsiTheme="minorHAnsi" w:cstheme="minorHAnsi"/>
          <w:color w:val="000000"/>
        </w:rPr>
        <w:t>z przetwarzaniem danych osobowych i w sprawie swobodnego przepływu takich danych oraz uchylenia dyrektywy 95/46/WE (ogólne rozporządzenie o ochronie danych);</w:t>
      </w:r>
    </w:p>
    <w:p w:rsidR="00EC1833" w:rsidRPr="00B662F8" w:rsidRDefault="00EC1833" w:rsidP="00CA73B1">
      <w:pPr>
        <w:numPr>
          <w:ilvl w:val="1"/>
          <w:numId w:val="9"/>
        </w:numPr>
        <w:tabs>
          <w:tab w:val="clear" w:pos="1440"/>
          <w:tab w:val="num" w:pos="830"/>
        </w:tabs>
        <w:spacing w:before="120" w:line="276" w:lineRule="auto"/>
        <w:ind w:left="857" w:hanging="425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  <w:bCs/>
          <w:color w:val="000000"/>
        </w:rPr>
        <w:t xml:space="preserve">zapoznaniu się z treścią </w:t>
      </w:r>
      <w:r w:rsidR="00957874">
        <w:rPr>
          <w:rFonts w:asciiTheme="minorHAnsi" w:hAnsiTheme="minorHAnsi" w:cstheme="minorHAnsi"/>
          <w:b/>
          <w:bCs/>
        </w:rPr>
        <w:t>ogłoszenia konkursowego</w:t>
      </w:r>
      <w:r w:rsidRPr="00B662F8">
        <w:rPr>
          <w:rFonts w:asciiTheme="minorHAnsi" w:hAnsiTheme="minorHAnsi" w:cstheme="minorHAnsi"/>
          <w:b/>
          <w:bCs/>
          <w:color w:val="000000"/>
        </w:rPr>
        <w:t>.</w:t>
      </w:r>
    </w:p>
    <w:p w:rsidR="00B662F8" w:rsidRPr="00B662F8" w:rsidRDefault="00B662F8" w:rsidP="00B662F8">
      <w:pPr>
        <w:spacing w:before="120" w:line="276" w:lineRule="auto"/>
        <w:ind w:left="857"/>
        <w:rPr>
          <w:rFonts w:asciiTheme="minorHAnsi" w:hAnsiTheme="minorHAnsi" w:cstheme="minorHAnsi"/>
        </w:rPr>
      </w:pPr>
    </w:p>
    <w:p w:rsidR="001E3486" w:rsidRPr="00B662F8" w:rsidRDefault="001E3486" w:rsidP="00814CF9">
      <w:pPr>
        <w:pStyle w:val="Nagwek1"/>
        <w:spacing w:line="276" w:lineRule="auto"/>
        <w:ind w:left="2124" w:firstLine="708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XIV. ZAŁĄCZNIKI NIEOBLIGATORYJNE</w:t>
      </w:r>
    </w:p>
    <w:p w:rsidR="00FC6D07" w:rsidRPr="00B662F8" w:rsidRDefault="00FC6D07" w:rsidP="00B76EEC">
      <w:pPr>
        <w:spacing w:line="276" w:lineRule="auto"/>
        <w:rPr>
          <w:rFonts w:asciiTheme="minorHAnsi" w:hAnsiTheme="minorHAnsi" w:cstheme="minorHAnsi"/>
        </w:rPr>
      </w:pPr>
    </w:p>
    <w:p w:rsidR="001E3486" w:rsidRPr="00B662F8" w:rsidRDefault="001E3486" w:rsidP="00CA73B1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>Pisemne rekomendacje dotyczące dotychczas realizowanych projektów</w:t>
      </w:r>
      <w:r w:rsidR="00814CF9">
        <w:rPr>
          <w:rFonts w:asciiTheme="minorHAnsi" w:hAnsiTheme="minorHAnsi" w:cstheme="minorHAnsi"/>
          <w:color w:val="000000"/>
        </w:rPr>
        <w:t>.</w:t>
      </w:r>
    </w:p>
    <w:p w:rsidR="001E3486" w:rsidRPr="00B662F8" w:rsidRDefault="001E3486" w:rsidP="00610FD4">
      <w:pPr>
        <w:pStyle w:val="Akapitzlist"/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</w:p>
    <w:p w:rsidR="001E3486" w:rsidRPr="007E065E" w:rsidRDefault="001E3486" w:rsidP="00CA73B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color w:val="000000"/>
        </w:rPr>
        <w:t xml:space="preserve">Inne załączniki mogące mieć znaczenie przy ocenie projektu </w:t>
      </w:r>
      <w:r w:rsidRPr="00B662F8">
        <w:rPr>
          <w:rFonts w:asciiTheme="minorHAnsi" w:hAnsiTheme="minorHAnsi" w:cstheme="minorHAnsi"/>
        </w:rPr>
        <w:t>np.</w:t>
      </w:r>
      <w:r w:rsidR="00814CF9">
        <w:rPr>
          <w:rFonts w:asciiTheme="minorHAnsi" w:hAnsiTheme="minorHAnsi" w:cstheme="minorHAnsi"/>
          <w:color w:val="000000"/>
        </w:rPr>
        <w:t xml:space="preserve"> listy intencyjne </w:t>
      </w:r>
      <w:r w:rsidR="00F77BAC">
        <w:rPr>
          <w:rFonts w:asciiTheme="minorHAnsi" w:hAnsiTheme="minorHAnsi" w:cstheme="minorHAnsi"/>
          <w:color w:val="000000"/>
        </w:rPr>
        <w:t xml:space="preserve">        </w:t>
      </w:r>
      <w:r w:rsidRPr="00B662F8">
        <w:rPr>
          <w:rFonts w:asciiTheme="minorHAnsi" w:hAnsiTheme="minorHAnsi" w:cstheme="minorHAnsi"/>
          <w:color w:val="000000"/>
        </w:rPr>
        <w:t>(w jednym egzemplarzu).</w:t>
      </w:r>
    </w:p>
    <w:p w:rsidR="007E065E" w:rsidRPr="007E065E" w:rsidRDefault="007E065E" w:rsidP="007E065E">
      <w:pPr>
        <w:pStyle w:val="Akapitzlist"/>
        <w:rPr>
          <w:rFonts w:asciiTheme="minorHAnsi" w:hAnsiTheme="minorHAnsi" w:cstheme="minorHAnsi"/>
        </w:rPr>
      </w:pPr>
    </w:p>
    <w:p w:rsidR="007E065E" w:rsidRPr="00FC69F6" w:rsidRDefault="007E065E" w:rsidP="007E065E">
      <w:pPr>
        <w:spacing w:before="120" w:line="276" w:lineRule="auto"/>
        <w:ind w:firstLine="360"/>
        <w:jc w:val="both"/>
        <w:rPr>
          <w:rFonts w:asciiTheme="minorHAnsi" w:hAnsiTheme="minorHAnsi" w:cstheme="minorHAnsi"/>
        </w:rPr>
      </w:pPr>
      <w:r w:rsidRPr="00FC69F6">
        <w:rPr>
          <w:rFonts w:asciiTheme="minorHAnsi" w:eastAsia="Verdana" w:hAnsiTheme="minorHAnsi" w:cstheme="minorHAnsi"/>
          <w:b/>
        </w:rPr>
        <w:t>UWAGA WAŻNE!</w:t>
      </w:r>
    </w:p>
    <w:p w:rsidR="007E065E" w:rsidRPr="00FC69F6" w:rsidRDefault="007E065E" w:rsidP="007E065E">
      <w:pPr>
        <w:spacing w:before="120" w:line="276" w:lineRule="auto"/>
        <w:ind w:left="360"/>
        <w:jc w:val="both"/>
        <w:rPr>
          <w:rFonts w:asciiTheme="minorHAnsi" w:hAnsiTheme="minorHAnsi" w:cstheme="minorHAnsi"/>
        </w:rPr>
      </w:pPr>
      <w:r w:rsidRPr="00FC69F6">
        <w:rPr>
          <w:rFonts w:asciiTheme="minorHAnsi" w:eastAsia="Verdana" w:hAnsiTheme="minorHAnsi" w:cstheme="minorHAnsi"/>
          <w:b/>
        </w:rPr>
        <w:t xml:space="preserve">Wszystkie dokumenty i oświadczenia dołączone do oferty należy składać w formie czytelnie podpisanego oryginału lub kserokopii poświadczonej za zgodność </w:t>
      </w:r>
      <w:r w:rsidR="00DC6784">
        <w:rPr>
          <w:rFonts w:asciiTheme="minorHAnsi" w:eastAsia="Verdana" w:hAnsiTheme="minorHAnsi" w:cstheme="minorHAnsi"/>
          <w:b/>
        </w:rPr>
        <w:t xml:space="preserve">                      </w:t>
      </w:r>
      <w:r w:rsidRPr="00FC69F6">
        <w:rPr>
          <w:rFonts w:asciiTheme="minorHAnsi" w:eastAsia="Verdana" w:hAnsiTheme="minorHAnsi" w:cstheme="minorHAnsi"/>
          <w:b/>
        </w:rPr>
        <w:t>z oryginałem na każdej stronie.</w:t>
      </w:r>
    </w:p>
    <w:p w:rsidR="007E065E" w:rsidRPr="00FC69F6" w:rsidRDefault="00F93385" w:rsidP="007E065E">
      <w:pPr>
        <w:tabs>
          <w:tab w:val="left" w:pos="1440"/>
          <w:tab w:val="left" w:pos="1843"/>
        </w:tabs>
        <w:spacing w:before="120" w:line="276" w:lineRule="auto"/>
        <w:ind w:left="360" w:right="110"/>
        <w:jc w:val="both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b/>
        </w:rPr>
        <w:t>D</w:t>
      </w:r>
      <w:r w:rsidR="007E065E" w:rsidRPr="00FC69F6">
        <w:rPr>
          <w:rFonts w:asciiTheme="minorHAnsi" w:eastAsia="Verdana" w:hAnsiTheme="minorHAnsi" w:cstheme="minorHAnsi"/>
          <w:b/>
        </w:rPr>
        <w:t xml:space="preserve">okumenty muszą być podpisane przez osobę/osoby upoważnione do składania oświadczeń woli ze strony oferenta, </w:t>
      </w:r>
      <w:r w:rsidR="007E065E" w:rsidRPr="00E503C2">
        <w:rPr>
          <w:rFonts w:asciiTheme="minorHAnsi" w:eastAsia="Verdana" w:hAnsiTheme="minorHAnsi" w:cstheme="minorHAnsi"/>
          <w:b/>
        </w:rPr>
        <w:t>na każdej stronie</w:t>
      </w:r>
      <w:r w:rsidR="007E065E" w:rsidRPr="00FC69F6">
        <w:rPr>
          <w:rFonts w:asciiTheme="minorHAnsi" w:eastAsia="Verdana" w:hAnsiTheme="minorHAnsi" w:cstheme="minorHAnsi"/>
          <w:b/>
        </w:rPr>
        <w:t xml:space="preserve">. </w:t>
      </w:r>
    </w:p>
    <w:p w:rsidR="007E065E" w:rsidRPr="00FC69F6" w:rsidRDefault="007E065E" w:rsidP="007E065E">
      <w:pPr>
        <w:spacing w:line="276" w:lineRule="auto"/>
        <w:ind w:left="360"/>
        <w:jc w:val="both"/>
        <w:rPr>
          <w:rFonts w:asciiTheme="minorHAnsi" w:eastAsia="Verdana" w:hAnsiTheme="minorHAnsi" w:cstheme="minorHAnsi"/>
          <w:b/>
        </w:rPr>
      </w:pPr>
      <w:r w:rsidRPr="00FC69F6">
        <w:rPr>
          <w:rFonts w:asciiTheme="minorHAnsi" w:eastAsia="Verdana" w:hAnsiTheme="minorHAnsi" w:cstheme="minorHAnsi"/>
          <w:b/>
        </w:rPr>
        <w:t xml:space="preserve">Podpisy osoby/osób upoważnionych muszą być zgodne ze statutem lub innym dokumentem lub rejestrem (np. KRS) określającym sposób reprezentacji oferenta </w:t>
      </w:r>
      <w:r w:rsidR="00DC6784">
        <w:rPr>
          <w:rFonts w:asciiTheme="minorHAnsi" w:eastAsia="Verdana" w:hAnsiTheme="minorHAnsi" w:cstheme="minorHAnsi"/>
          <w:b/>
        </w:rPr>
        <w:t xml:space="preserve">           </w:t>
      </w:r>
      <w:r w:rsidRPr="00FC69F6">
        <w:rPr>
          <w:rFonts w:asciiTheme="minorHAnsi" w:eastAsia="Verdana" w:hAnsiTheme="minorHAnsi" w:cstheme="minorHAnsi"/>
          <w:b/>
        </w:rPr>
        <w:t>i składania oświadczeń woli w imieniu oferenta.</w:t>
      </w:r>
    </w:p>
    <w:p w:rsidR="007E065E" w:rsidRPr="00B662F8" w:rsidRDefault="007E065E" w:rsidP="007E065E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:rsidR="001E3486" w:rsidRPr="00B662F8" w:rsidRDefault="001E3486" w:rsidP="007E065E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XV. WYMOGI FORMALNE SKŁADANIA OFERT</w:t>
      </w:r>
    </w:p>
    <w:p w:rsidR="00FC6D07" w:rsidRPr="00B662F8" w:rsidRDefault="00FC6D07" w:rsidP="00B76EEC">
      <w:pPr>
        <w:spacing w:line="276" w:lineRule="auto"/>
        <w:rPr>
          <w:rFonts w:asciiTheme="minorHAnsi" w:hAnsiTheme="minorHAnsi" w:cstheme="minorHAnsi"/>
        </w:rPr>
      </w:pPr>
    </w:p>
    <w:p w:rsidR="006C2D61" w:rsidRPr="00C54D8F" w:rsidRDefault="00332C77" w:rsidP="00CA73B1">
      <w:pPr>
        <w:numPr>
          <w:ilvl w:val="0"/>
          <w:numId w:val="11"/>
        </w:numPr>
        <w:tabs>
          <w:tab w:val="num" w:pos="0"/>
        </w:tabs>
        <w:suppressAutoHyphens/>
        <w:spacing w:before="120" w:line="276" w:lineRule="auto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 xml:space="preserve">Złożenie w </w:t>
      </w:r>
      <w:r w:rsidR="00C8693D">
        <w:rPr>
          <w:rFonts w:asciiTheme="minorHAnsi" w:hAnsiTheme="minorHAnsi" w:cstheme="minorHAnsi"/>
        </w:rPr>
        <w:t>Biurze Sportu i Rekreacji</w:t>
      </w:r>
      <w:r w:rsidRPr="00B662F8">
        <w:rPr>
          <w:rFonts w:asciiTheme="minorHAnsi" w:hAnsiTheme="minorHAnsi" w:cstheme="minorHAnsi"/>
        </w:rPr>
        <w:t xml:space="preserve"> </w:t>
      </w:r>
      <w:r w:rsidRPr="00B662F8">
        <w:rPr>
          <w:rFonts w:asciiTheme="minorHAnsi" w:hAnsiTheme="minorHAnsi" w:cstheme="minorHAnsi"/>
          <w:b/>
          <w:bCs/>
        </w:rPr>
        <w:t>jednej oferty</w:t>
      </w:r>
      <w:r w:rsidRPr="00B662F8">
        <w:rPr>
          <w:rFonts w:asciiTheme="minorHAnsi" w:hAnsiTheme="minorHAnsi" w:cstheme="minorHAnsi"/>
        </w:rPr>
        <w:t xml:space="preserve"> w wersji papierowej w jednym egzemplarzu na obowiązującym wzorze </w:t>
      </w:r>
      <w:r w:rsidR="00C8693D">
        <w:rPr>
          <w:rFonts w:asciiTheme="minorHAnsi" w:hAnsiTheme="minorHAnsi" w:cstheme="minorHAnsi"/>
        </w:rPr>
        <w:t xml:space="preserve">(załącznik nr 1 do uchwały nr XV/425/19 Rady Miejskiej Wrocławia z dnia 21 listopada 2019 r. zmieniająca uchwałę nr LXII/1586/14 Rady Miejskiej Wrocławia w sprawie określenia warunków oraz trybu finansowania rozwoju sportu na terenie Gminy Wrocław) </w:t>
      </w:r>
      <w:r w:rsidRPr="00B662F8">
        <w:rPr>
          <w:rFonts w:asciiTheme="minorHAnsi" w:hAnsiTheme="minorHAnsi" w:cstheme="minorHAnsi"/>
        </w:rPr>
        <w:t>wraz z oświadczeniami podpisanymi</w:t>
      </w:r>
      <w:r w:rsidRPr="00B662F8">
        <w:rPr>
          <w:rFonts w:asciiTheme="minorHAnsi" w:eastAsia="Verdana" w:hAnsiTheme="minorHAnsi" w:cstheme="minorHAnsi"/>
          <w:b/>
        </w:rPr>
        <w:t xml:space="preserve"> przez osobę/osoby upoważnione do składania oświadczeń woli </w:t>
      </w:r>
      <w:r w:rsidR="00DC6784">
        <w:rPr>
          <w:rFonts w:asciiTheme="minorHAnsi" w:eastAsia="Verdana" w:hAnsiTheme="minorHAnsi" w:cstheme="minorHAnsi"/>
          <w:b/>
        </w:rPr>
        <w:t xml:space="preserve">          </w:t>
      </w:r>
      <w:r w:rsidR="00915F07">
        <w:rPr>
          <w:rFonts w:asciiTheme="minorHAnsi" w:eastAsia="Verdana" w:hAnsiTheme="minorHAnsi" w:cstheme="minorHAnsi"/>
          <w:b/>
        </w:rPr>
        <w:t>w imieniu</w:t>
      </w:r>
      <w:r w:rsidRPr="00B662F8">
        <w:rPr>
          <w:rFonts w:asciiTheme="minorHAnsi" w:eastAsia="Verdana" w:hAnsiTheme="minorHAnsi" w:cstheme="minorHAnsi"/>
          <w:b/>
        </w:rPr>
        <w:t xml:space="preserve"> oferenta</w:t>
      </w:r>
      <w:r w:rsidR="00915F07">
        <w:rPr>
          <w:rFonts w:asciiTheme="minorHAnsi" w:eastAsia="Verdana" w:hAnsiTheme="minorHAnsi" w:cstheme="minorHAnsi"/>
          <w:b/>
        </w:rPr>
        <w:t xml:space="preserve"> (załącznik nr 1 do oferty).</w:t>
      </w:r>
    </w:p>
    <w:p w:rsidR="001E3486" w:rsidRDefault="001A1458" w:rsidP="00CA73B1">
      <w:pPr>
        <w:numPr>
          <w:ilvl w:val="0"/>
          <w:numId w:val="11"/>
        </w:numPr>
        <w:tabs>
          <w:tab w:val="num" w:pos="0"/>
        </w:tabs>
        <w:suppressAutoHyphens/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Aktualny statut oferenta, zawierającego informację o tym, że klub nie działa w celu osiągnięcia zysku (z uwzględnionymi aktualizacjami zatwierdzonymi przez sąd rejestrowy) – należy złożyć raz, nie później niż w dniu złożenia oferty konkursowej.</w:t>
      </w:r>
    </w:p>
    <w:p w:rsidR="001A1458" w:rsidRPr="00B662F8" w:rsidRDefault="001A1458" w:rsidP="00CA73B1">
      <w:pPr>
        <w:numPr>
          <w:ilvl w:val="0"/>
          <w:numId w:val="11"/>
        </w:numPr>
        <w:tabs>
          <w:tab w:val="num" w:pos="0"/>
        </w:tabs>
        <w:suppressAutoHyphens/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Prowadzenie przez oferenta działalności statutowej w zakresie objętym zadaniem publicznym w ogłoszeniu konkursowym.</w:t>
      </w:r>
    </w:p>
    <w:p w:rsidR="001E3486" w:rsidRPr="00B662F8" w:rsidRDefault="001E3486" w:rsidP="00CA73B1">
      <w:pPr>
        <w:numPr>
          <w:ilvl w:val="0"/>
          <w:numId w:val="11"/>
        </w:numPr>
        <w:tabs>
          <w:tab w:val="num" w:pos="0"/>
        </w:tabs>
        <w:suppressAutoHyphens/>
        <w:spacing w:before="120" w:line="276" w:lineRule="auto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>Wypełnione właściwe miejsca i rubryki w ofercie.</w:t>
      </w:r>
    </w:p>
    <w:p w:rsidR="001E3486" w:rsidRPr="001A1458" w:rsidRDefault="001E3486" w:rsidP="00CA73B1">
      <w:pPr>
        <w:numPr>
          <w:ilvl w:val="0"/>
          <w:numId w:val="11"/>
        </w:numPr>
        <w:tabs>
          <w:tab w:val="num" w:pos="0"/>
        </w:tabs>
        <w:suppressAutoHyphens/>
        <w:spacing w:before="120" w:line="276" w:lineRule="auto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 xml:space="preserve">Złożenie wymaganych dokumentów i oświadczeń wymienionych </w:t>
      </w:r>
      <w:r w:rsidRPr="001A1458">
        <w:rPr>
          <w:rFonts w:asciiTheme="minorHAnsi" w:hAnsiTheme="minorHAnsi" w:cstheme="minorHAnsi"/>
        </w:rPr>
        <w:t xml:space="preserve">w części XII, XIII ogłoszenia. </w:t>
      </w:r>
    </w:p>
    <w:p w:rsidR="001E3486" w:rsidRPr="00B662F8" w:rsidRDefault="001E3486" w:rsidP="000A1B99">
      <w:pPr>
        <w:spacing w:line="276" w:lineRule="auto"/>
        <w:rPr>
          <w:rFonts w:asciiTheme="minorHAnsi" w:hAnsiTheme="minorHAnsi" w:cstheme="minorHAnsi"/>
        </w:rPr>
      </w:pPr>
    </w:p>
    <w:p w:rsidR="001E3486" w:rsidRPr="00FC69F6" w:rsidRDefault="001E3486" w:rsidP="000A1B99">
      <w:pPr>
        <w:spacing w:line="276" w:lineRule="auto"/>
        <w:rPr>
          <w:rFonts w:asciiTheme="minorHAnsi" w:hAnsiTheme="minorHAnsi" w:cstheme="minorHAnsi"/>
          <w:b/>
          <w:bCs/>
        </w:rPr>
      </w:pPr>
      <w:r w:rsidRPr="00FC69F6">
        <w:rPr>
          <w:rFonts w:asciiTheme="minorHAnsi" w:hAnsiTheme="minorHAnsi" w:cstheme="minorHAnsi"/>
          <w:b/>
          <w:bCs/>
        </w:rPr>
        <w:t>UWAGA:</w:t>
      </w:r>
      <w:r w:rsidR="001A1458">
        <w:rPr>
          <w:rFonts w:asciiTheme="minorHAnsi" w:hAnsiTheme="minorHAnsi" w:cstheme="minorHAnsi"/>
          <w:b/>
          <w:bCs/>
        </w:rPr>
        <w:t xml:space="preserve"> </w:t>
      </w:r>
      <w:r w:rsidRPr="00FC69F6">
        <w:rPr>
          <w:rFonts w:asciiTheme="minorHAnsi" w:hAnsiTheme="minorHAnsi" w:cstheme="minorHAnsi"/>
          <w:b/>
          <w:bCs/>
        </w:rPr>
        <w:t>Oferta, która nie będzie spełniała jednego z wyżej wymienionych elementów zostanie odrzucona ze względów formalnych.</w:t>
      </w:r>
    </w:p>
    <w:p w:rsidR="001E3486" w:rsidRDefault="001E3486" w:rsidP="00325E65">
      <w:pPr>
        <w:pStyle w:val="Nagwek1"/>
        <w:spacing w:line="276" w:lineRule="auto"/>
        <w:jc w:val="center"/>
        <w:rPr>
          <w:rFonts w:asciiTheme="minorHAnsi" w:eastAsia="Verdana" w:hAnsiTheme="minorHAnsi" w:cstheme="minorHAnsi"/>
          <w:i/>
          <w:color w:val="0000FF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 xml:space="preserve">XVI. OCENA </w:t>
      </w:r>
      <w:r w:rsidR="00726AC7">
        <w:rPr>
          <w:rFonts w:asciiTheme="minorHAnsi" w:hAnsiTheme="minorHAnsi" w:cstheme="minorHAnsi"/>
          <w:color w:val="auto"/>
          <w:sz w:val="24"/>
          <w:szCs w:val="24"/>
        </w:rPr>
        <w:t>MERYTORYCZNA</w:t>
      </w:r>
      <w:r w:rsidRPr="00B662F8">
        <w:rPr>
          <w:rFonts w:asciiTheme="minorHAnsi" w:hAnsiTheme="minorHAnsi" w:cstheme="minorHAnsi"/>
          <w:color w:val="auto"/>
          <w:sz w:val="24"/>
          <w:szCs w:val="24"/>
        </w:rPr>
        <w:t xml:space="preserve"> OFERT</w:t>
      </w:r>
    </w:p>
    <w:p w:rsidR="00CE7785" w:rsidRPr="00CA4F99" w:rsidRDefault="00CE7785" w:rsidP="00CA4F99">
      <w:pPr>
        <w:spacing w:after="120" w:line="276" w:lineRule="auto"/>
        <w:jc w:val="both"/>
        <w:rPr>
          <w:rFonts w:asciiTheme="minorHAnsi" w:hAnsiTheme="minorHAnsi"/>
        </w:rPr>
      </w:pPr>
      <w:r w:rsidRPr="00CA4F99">
        <w:rPr>
          <w:rFonts w:asciiTheme="minorHAnsi" w:hAnsiTheme="minorHAnsi"/>
        </w:rPr>
        <w:t xml:space="preserve">Oceny merytorycznej oraz wyboru ofert dokonuje komisja konkursowa powołana przez Prezydenta Wrocławia lub osobę przez niego upoważnioną, składająca się co najmniej z 2 osób, </w:t>
      </w:r>
      <w:r w:rsidR="00CA4F99" w:rsidRPr="00CA4F99">
        <w:rPr>
          <w:rFonts w:asciiTheme="minorHAnsi" w:hAnsiTheme="minorHAnsi"/>
        </w:rPr>
        <w:t>reprezentujących Gminę Wrocław z czego jeden pełni funkcję przewodniczącego komisji.</w:t>
      </w:r>
    </w:p>
    <w:p w:rsidR="00732022" w:rsidRPr="00B662F8" w:rsidRDefault="00732022" w:rsidP="00B76EEC">
      <w:p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>Kryteria merytoryczne (suma punktów przypadających na jedną osobę w komisji  wynosi 100):</w:t>
      </w:r>
    </w:p>
    <w:p w:rsidR="00CA4F99" w:rsidRDefault="00CA4F99" w:rsidP="00610FD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732022" w:rsidRPr="00B662F8" w:rsidRDefault="00732022" w:rsidP="00610FD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  <w:b/>
          <w:bCs/>
        </w:rPr>
        <w:t>Nazwa kryterium - Liczba punktów</w:t>
      </w:r>
    </w:p>
    <w:p w:rsidR="00732022" w:rsidRPr="00B662F8" w:rsidRDefault="00732022" w:rsidP="00610FD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732022" w:rsidRPr="00B662F8" w:rsidRDefault="00C93B81" w:rsidP="00CA73B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Wartość merytoryczna oferty (w tym m.in.) </w:t>
      </w:r>
    </w:p>
    <w:p w:rsidR="00732022" w:rsidRPr="00B662F8" w:rsidRDefault="00732022" w:rsidP="00610FD4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:rsidR="00732022" w:rsidRPr="00B662F8" w:rsidRDefault="00732022" w:rsidP="00610FD4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>1) możliwość realizacji zad</w:t>
      </w:r>
      <w:r w:rsidR="008F67A8">
        <w:rPr>
          <w:rFonts w:asciiTheme="minorHAnsi" w:hAnsiTheme="minorHAnsi" w:cstheme="minorHAnsi"/>
        </w:rPr>
        <w:t>ania publicznego przez oferenta</w:t>
      </w:r>
      <w:r w:rsidRPr="00B662F8">
        <w:rPr>
          <w:rFonts w:asciiTheme="minorHAnsi" w:hAnsiTheme="minorHAnsi" w:cstheme="minorHAnsi"/>
        </w:rPr>
        <w:t xml:space="preserve"> </w:t>
      </w:r>
      <w:r w:rsidRPr="008F67A8">
        <w:rPr>
          <w:rFonts w:asciiTheme="minorHAnsi" w:hAnsiTheme="minorHAnsi" w:cstheme="minorHAnsi"/>
        </w:rPr>
        <w:t xml:space="preserve">- </w:t>
      </w:r>
      <w:r w:rsidRPr="008F67A8">
        <w:rPr>
          <w:rFonts w:asciiTheme="minorHAnsi" w:hAnsiTheme="minorHAnsi" w:cstheme="minorHAnsi"/>
          <w:b/>
        </w:rPr>
        <w:t>0 - 1 pkt</w:t>
      </w:r>
    </w:p>
    <w:p w:rsidR="00732022" w:rsidRPr="00B662F8" w:rsidRDefault="00732022" w:rsidP="00610FD4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:rsidR="00732022" w:rsidRPr="00B662F8" w:rsidRDefault="00732022" w:rsidP="00610FD4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 xml:space="preserve">2) spójność celu realizacji zadania publicznego określonego w ogłoszeniu oraz </w:t>
      </w:r>
      <w:r w:rsidR="00F77BAC">
        <w:rPr>
          <w:rFonts w:asciiTheme="minorHAnsi" w:hAnsiTheme="minorHAnsi" w:cstheme="minorHAnsi"/>
        </w:rPr>
        <w:t xml:space="preserve">           </w:t>
      </w:r>
      <w:r w:rsidRPr="00B662F8">
        <w:rPr>
          <w:rFonts w:asciiTheme="minorHAnsi" w:hAnsiTheme="minorHAnsi" w:cstheme="minorHAnsi"/>
        </w:rPr>
        <w:t>w ofercie z  zakresem rzeczowym zadania publiczneg</w:t>
      </w:r>
      <w:r w:rsidR="006F7A27">
        <w:rPr>
          <w:rFonts w:asciiTheme="minorHAnsi" w:hAnsiTheme="minorHAnsi" w:cstheme="minorHAnsi"/>
        </w:rPr>
        <w:t xml:space="preserve">o, harmonogramem </w:t>
      </w:r>
      <w:r w:rsidR="00F77BAC">
        <w:rPr>
          <w:rFonts w:asciiTheme="minorHAnsi" w:hAnsiTheme="minorHAnsi" w:cstheme="minorHAnsi"/>
        </w:rPr>
        <w:t xml:space="preserve">                      </w:t>
      </w:r>
      <w:r w:rsidR="006F7A27">
        <w:rPr>
          <w:rFonts w:asciiTheme="minorHAnsi" w:hAnsiTheme="minorHAnsi" w:cstheme="minorHAnsi"/>
        </w:rPr>
        <w:t xml:space="preserve">i kosztorysem </w:t>
      </w:r>
      <w:r w:rsidRPr="00B662F8">
        <w:rPr>
          <w:rFonts w:asciiTheme="minorHAnsi" w:hAnsiTheme="minorHAnsi" w:cstheme="minorHAnsi"/>
        </w:rPr>
        <w:t xml:space="preserve"> </w:t>
      </w:r>
      <w:r w:rsidR="00325E65">
        <w:rPr>
          <w:rFonts w:asciiTheme="minorHAnsi" w:hAnsiTheme="minorHAnsi" w:cstheme="minorHAnsi"/>
        </w:rPr>
        <w:t>–</w:t>
      </w:r>
      <w:r w:rsidRPr="00B662F8">
        <w:rPr>
          <w:rFonts w:asciiTheme="minorHAnsi" w:hAnsiTheme="minorHAnsi" w:cstheme="minorHAnsi"/>
        </w:rPr>
        <w:t xml:space="preserve"> </w:t>
      </w:r>
      <w:r w:rsidR="00325E65">
        <w:rPr>
          <w:rFonts w:asciiTheme="minorHAnsi" w:hAnsiTheme="minorHAnsi" w:cstheme="minorHAnsi"/>
          <w:b/>
        </w:rPr>
        <w:t xml:space="preserve">0 – </w:t>
      </w:r>
      <w:r w:rsidR="001D737A">
        <w:rPr>
          <w:rFonts w:asciiTheme="minorHAnsi" w:hAnsiTheme="minorHAnsi" w:cstheme="minorHAnsi"/>
          <w:b/>
        </w:rPr>
        <w:t>1</w:t>
      </w:r>
      <w:r w:rsidR="00325E65">
        <w:rPr>
          <w:rFonts w:asciiTheme="minorHAnsi" w:hAnsiTheme="minorHAnsi" w:cstheme="minorHAnsi"/>
          <w:b/>
        </w:rPr>
        <w:t xml:space="preserve">9 </w:t>
      </w:r>
      <w:proofErr w:type="spellStart"/>
      <w:r w:rsidR="00325E65">
        <w:rPr>
          <w:rFonts w:asciiTheme="minorHAnsi" w:hAnsiTheme="minorHAnsi" w:cstheme="minorHAnsi"/>
          <w:b/>
        </w:rPr>
        <w:t>pkt</w:t>
      </w:r>
      <w:proofErr w:type="spellEnd"/>
    </w:p>
    <w:p w:rsidR="00732022" w:rsidRPr="00B662F8" w:rsidRDefault="00732022" w:rsidP="00610FD4">
      <w:pPr>
        <w:spacing w:line="276" w:lineRule="auto"/>
        <w:jc w:val="both"/>
        <w:rPr>
          <w:rFonts w:asciiTheme="minorHAnsi" w:hAnsiTheme="minorHAnsi" w:cstheme="minorHAnsi"/>
        </w:rPr>
      </w:pPr>
    </w:p>
    <w:p w:rsidR="00C93B81" w:rsidRPr="00C93B81" w:rsidRDefault="00C93B81" w:rsidP="00CA73B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  <w:bCs/>
        </w:rPr>
        <w:t xml:space="preserve">Kalkulacja przewidywanych kosztów realizacji zadania publicznego, w tym </w:t>
      </w:r>
      <w:r w:rsidR="00F77BAC">
        <w:rPr>
          <w:rFonts w:asciiTheme="minorHAnsi" w:hAnsiTheme="minorHAnsi" w:cstheme="minorHAnsi"/>
          <w:b/>
          <w:bCs/>
        </w:rPr>
        <w:t xml:space="preserve">                       </w:t>
      </w:r>
      <w:r w:rsidRPr="00B662F8">
        <w:rPr>
          <w:rFonts w:asciiTheme="minorHAnsi" w:hAnsiTheme="minorHAnsi" w:cstheme="minorHAnsi"/>
          <w:b/>
          <w:bCs/>
        </w:rPr>
        <w:t xml:space="preserve">w odniesieniu do zakresu rzeczowego zadania publicznego </w:t>
      </w:r>
      <w:r w:rsidRPr="00B662F8">
        <w:rPr>
          <w:rFonts w:asciiTheme="minorHAnsi" w:hAnsiTheme="minorHAnsi" w:cstheme="minorHAnsi"/>
        </w:rPr>
        <w:t>(m.in. czytelność kalkulacji kosztów, adekwatność kosztów do działań)</w:t>
      </w:r>
      <w:r>
        <w:rPr>
          <w:rFonts w:asciiTheme="minorHAnsi" w:hAnsiTheme="minorHAnsi" w:cstheme="minorHAnsi"/>
        </w:rPr>
        <w:t xml:space="preserve"> </w:t>
      </w:r>
      <w:r w:rsidR="00880A21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1D737A">
        <w:rPr>
          <w:rFonts w:asciiTheme="minorHAnsi" w:hAnsiTheme="minorHAnsi" w:cstheme="minorHAnsi"/>
          <w:b/>
        </w:rPr>
        <w:t>0-1</w:t>
      </w:r>
      <w:r w:rsidR="00880A21">
        <w:rPr>
          <w:rFonts w:asciiTheme="minorHAnsi" w:hAnsiTheme="minorHAnsi" w:cstheme="minorHAnsi"/>
          <w:b/>
        </w:rPr>
        <w:t xml:space="preserve">0 </w:t>
      </w:r>
      <w:proofErr w:type="spellStart"/>
      <w:r w:rsidR="00880A21">
        <w:rPr>
          <w:rFonts w:asciiTheme="minorHAnsi" w:hAnsiTheme="minorHAnsi" w:cstheme="minorHAnsi"/>
          <w:b/>
        </w:rPr>
        <w:t>pkt</w:t>
      </w:r>
      <w:proofErr w:type="spellEnd"/>
    </w:p>
    <w:p w:rsidR="00C93B81" w:rsidRPr="00C93B81" w:rsidRDefault="00C93B81" w:rsidP="00C93B81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:rsidR="00732022" w:rsidRPr="00C93B81" w:rsidRDefault="00732022" w:rsidP="00CA73B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  <w:bCs/>
        </w:rPr>
        <w:t>Udział środków  finansowych własnych lub środków pochodzących z innych źródeł</w:t>
      </w:r>
      <w:r w:rsidRPr="00B662F8">
        <w:rPr>
          <w:rFonts w:asciiTheme="minorHAnsi" w:hAnsiTheme="minorHAnsi" w:cstheme="minorHAnsi"/>
        </w:rPr>
        <w:t xml:space="preserve"> na realizację zadania publicznego (w przypadku dofinansowania realizacji zadania publicznego) </w:t>
      </w:r>
      <w:r w:rsidR="00880A21">
        <w:rPr>
          <w:rFonts w:asciiTheme="minorHAnsi" w:hAnsiTheme="minorHAnsi" w:cstheme="minorHAnsi"/>
        </w:rPr>
        <w:t>–</w:t>
      </w:r>
      <w:r w:rsidRPr="00B662F8">
        <w:rPr>
          <w:rFonts w:asciiTheme="minorHAnsi" w:hAnsiTheme="minorHAnsi" w:cstheme="minorHAnsi"/>
        </w:rPr>
        <w:t xml:space="preserve"> </w:t>
      </w:r>
      <w:r w:rsidR="00880A21">
        <w:rPr>
          <w:rFonts w:asciiTheme="minorHAnsi" w:hAnsiTheme="minorHAnsi" w:cstheme="minorHAnsi"/>
          <w:b/>
        </w:rPr>
        <w:t xml:space="preserve">0-10 </w:t>
      </w:r>
      <w:proofErr w:type="spellStart"/>
      <w:r w:rsidR="00880A21">
        <w:rPr>
          <w:rFonts w:asciiTheme="minorHAnsi" w:hAnsiTheme="minorHAnsi" w:cstheme="minorHAnsi"/>
          <w:b/>
        </w:rPr>
        <w:t>pkt</w:t>
      </w:r>
      <w:proofErr w:type="spellEnd"/>
    </w:p>
    <w:p w:rsidR="00B0781B" w:rsidRPr="00C93B81" w:rsidRDefault="00B0781B" w:rsidP="00C93B81">
      <w:pPr>
        <w:spacing w:line="276" w:lineRule="auto"/>
        <w:jc w:val="both"/>
        <w:rPr>
          <w:rFonts w:asciiTheme="minorHAnsi" w:hAnsiTheme="minorHAnsi" w:cstheme="minorHAnsi"/>
        </w:rPr>
      </w:pPr>
    </w:p>
    <w:p w:rsidR="00732022" w:rsidRPr="00B662F8" w:rsidRDefault="00CA4F99" w:rsidP="00CA73B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Wkład</w:t>
      </w:r>
      <w:r w:rsidR="00732022" w:rsidRPr="00B662F8">
        <w:rPr>
          <w:rFonts w:asciiTheme="minorHAnsi" w:hAnsiTheme="minorHAnsi" w:cstheme="minorHAnsi"/>
          <w:b/>
          <w:bCs/>
        </w:rPr>
        <w:t xml:space="preserve"> rzeczow</w:t>
      </w:r>
      <w:r>
        <w:rPr>
          <w:rFonts w:asciiTheme="minorHAnsi" w:hAnsiTheme="minorHAnsi" w:cstheme="minorHAnsi"/>
          <w:b/>
          <w:bCs/>
        </w:rPr>
        <w:t>y</w:t>
      </w:r>
      <w:r w:rsidR="00732022" w:rsidRPr="00B662F8">
        <w:rPr>
          <w:rFonts w:asciiTheme="minorHAnsi" w:hAnsiTheme="minorHAnsi" w:cstheme="minorHAnsi"/>
          <w:b/>
          <w:bCs/>
        </w:rPr>
        <w:t xml:space="preserve"> oferenta </w:t>
      </w:r>
      <w:r w:rsidR="00880A21">
        <w:rPr>
          <w:rFonts w:asciiTheme="minorHAnsi" w:hAnsiTheme="minorHAnsi" w:cstheme="minorHAnsi"/>
          <w:b/>
          <w:bCs/>
        </w:rPr>
        <w:t>–</w:t>
      </w:r>
      <w:r w:rsidR="00732022" w:rsidRPr="00B662F8">
        <w:rPr>
          <w:rFonts w:asciiTheme="minorHAnsi" w:hAnsiTheme="minorHAnsi" w:cstheme="minorHAnsi"/>
          <w:b/>
          <w:bCs/>
        </w:rPr>
        <w:t xml:space="preserve"> </w:t>
      </w:r>
      <w:r w:rsidR="00880A21">
        <w:rPr>
          <w:rFonts w:asciiTheme="minorHAnsi" w:hAnsiTheme="minorHAnsi" w:cstheme="minorHAnsi"/>
          <w:b/>
        </w:rPr>
        <w:t xml:space="preserve">0-10 </w:t>
      </w:r>
      <w:proofErr w:type="spellStart"/>
      <w:r w:rsidR="00880A21">
        <w:rPr>
          <w:rFonts w:asciiTheme="minorHAnsi" w:hAnsiTheme="minorHAnsi" w:cstheme="minorHAnsi"/>
          <w:b/>
        </w:rPr>
        <w:t>pkt</w:t>
      </w:r>
      <w:proofErr w:type="spellEnd"/>
    </w:p>
    <w:p w:rsidR="00B0781B" w:rsidRPr="00B662F8" w:rsidRDefault="00B0781B" w:rsidP="00610FD4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732022" w:rsidRPr="00B662F8" w:rsidRDefault="008D50D2" w:rsidP="00CA73B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Jakość wykonania zadania</w:t>
      </w:r>
      <w:r w:rsidR="00732022" w:rsidRPr="00B662F8">
        <w:rPr>
          <w:rFonts w:asciiTheme="minorHAnsi" w:hAnsiTheme="minorHAnsi" w:cstheme="minorHAnsi"/>
          <w:b/>
          <w:bCs/>
        </w:rPr>
        <w:t xml:space="preserve"> i kwalifikacje osób,</w:t>
      </w:r>
      <w:r w:rsidR="00732022" w:rsidRPr="00B662F8">
        <w:rPr>
          <w:rFonts w:asciiTheme="minorHAnsi" w:hAnsiTheme="minorHAnsi" w:cstheme="minorHAnsi"/>
        </w:rPr>
        <w:t xml:space="preserve"> przy udziale których będzie realizowane zadanie publiczne </w:t>
      </w:r>
      <w:r w:rsidR="00880A21">
        <w:rPr>
          <w:rFonts w:asciiTheme="minorHAnsi" w:hAnsiTheme="minorHAnsi" w:cstheme="minorHAnsi"/>
        </w:rPr>
        <w:t>–</w:t>
      </w:r>
      <w:r w:rsidR="00732022" w:rsidRPr="00B662F8">
        <w:rPr>
          <w:rFonts w:asciiTheme="minorHAnsi" w:hAnsiTheme="minorHAnsi" w:cstheme="minorHAnsi"/>
        </w:rPr>
        <w:t xml:space="preserve"> </w:t>
      </w:r>
      <w:r w:rsidR="00F401F3">
        <w:rPr>
          <w:rFonts w:asciiTheme="minorHAnsi" w:hAnsiTheme="minorHAnsi" w:cstheme="minorHAnsi"/>
          <w:b/>
        </w:rPr>
        <w:t>0 – 5</w:t>
      </w:r>
      <w:r w:rsidR="00880A21">
        <w:rPr>
          <w:rFonts w:asciiTheme="minorHAnsi" w:hAnsiTheme="minorHAnsi" w:cstheme="minorHAnsi"/>
          <w:b/>
        </w:rPr>
        <w:t xml:space="preserve">0 </w:t>
      </w:r>
      <w:proofErr w:type="spellStart"/>
      <w:r w:rsidR="00880A21">
        <w:rPr>
          <w:rFonts w:asciiTheme="minorHAnsi" w:hAnsiTheme="minorHAnsi" w:cstheme="minorHAnsi"/>
          <w:b/>
        </w:rPr>
        <w:t>pkt</w:t>
      </w:r>
      <w:proofErr w:type="spellEnd"/>
    </w:p>
    <w:p w:rsidR="00732022" w:rsidRPr="00B662F8" w:rsidRDefault="00732022" w:rsidP="00880A21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:rsidR="00732022" w:rsidRPr="00B662F8" w:rsidRDefault="00732022" w:rsidP="00610FD4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:rsidR="00732022" w:rsidRDefault="00732022" w:rsidP="00610FD4">
      <w:pPr>
        <w:spacing w:before="120" w:line="276" w:lineRule="auto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  <w:b/>
          <w:bCs/>
        </w:rPr>
        <w:t>Oferty zostaną odrzucone z powodów merytorycznych, jeżeli uzyskają 0 punktów w pozycji I. 1)</w:t>
      </w:r>
      <w:r w:rsidR="00203693">
        <w:rPr>
          <w:rFonts w:asciiTheme="minorHAnsi" w:hAnsiTheme="minorHAnsi" w:cstheme="minorHAnsi"/>
          <w:b/>
          <w:bCs/>
        </w:rPr>
        <w:t xml:space="preserve"> </w:t>
      </w:r>
      <w:r w:rsidRPr="00B662F8">
        <w:rPr>
          <w:rFonts w:asciiTheme="minorHAnsi" w:hAnsiTheme="minorHAnsi" w:cstheme="minorHAnsi"/>
          <w:b/>
          <w:bCs/>
        </w:rPr>
        <w:t>– możliwość realizacji zadania publicznego przez oferenta</w:t>
      </w:r>
      <w:r w:rsidR="00203693">
        <w:rPr>
          <w:rFonts w:asciiTheme="minorHAnsi" w:hAnsiTheme="minorHAnsi" w:cstheme="minorHAnsi"/>
          <w:b/>
          <w:bCs/>
        </w:rPr>
        <w:t>.</w:t>
      </w:r>
    </w:p>
    <w:p w:rsidR="00203693" w:rsidRPr="00FC69F6" w:rsidRDefault="00203693" w:rsidP="00610FD4">
      <w:pPr>
        <w:spacing w:before="120" w:line="276" w:lineRule="auto"/>
        <w:jc w:val="both"/>
        <w:rPr>
          <w:rFonts w:asciiTheme="minorHAnsi" w:hAnsiTheme="minorHAnsi" w:cstheme="minorHAnsi"/>
          <w:b/>
          <w:bCs/>
        </w:rPr>
      </w:pPr>
    </w:p>
    <w:p w:rsidR="00732022" w:rsidRPr="00FC69F6" w:rsidRDefault="00732022" w:rsidP="00610FD4">
      <w:pPr>
        <w:pStyle w:val="HTML-wstpniesformatowany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C69F6">
        <w:rPr>
          <w:rFonts w:asciiTheme="minorHAnsi" w:hAnsiTheme="minorHAnsi" w:cstheme="minorHAnsi"/>
          <w:b/>
          <w:bCs/>
          <w:sz w:val="24"/>
          <w:szCs w:val="24"/>
        </w:rPr>
        <w:t xml:space="preserve">Przy ocenie ofert uwzględniona zostanie </w:t>
      </w:r>
      <w:r w:rsidR="00203693">
        <w:rPr>
          <w:rFonts w:asciiTheme="minorHAnsi" w:hAnsiTheme="minorHAnsi" w:cstheme="minorHAnsi"/>
          <w:b/>
          <w:bCs/>
          <w:sz w:val="24"/>
          <w:szCs w:val="24"/>
        </w:rPr>
        <w:t xml:space="preserve">analiza i ocena realizacji zadań publicznych </w:t>
      </w:r>
      <w:r w:rsidR="00DC6784">
        <w:rPr>
          <w:rFonts w:asciiTheme="minorHAnsi" w:hAnsiTheme="minorHAnsi" w:cstheme="minorHAnsi"/>
          <w:b/>
          <w:bCs/>
          <w:sz w:val="24"/>
          <w:szCs w:val="24"/>
        </w:rPr>
        <w:t xml:space="preserve">           </w:t>
      </w:r>
      <w:r w:rsidR="00203693">
        <w:rPr>
          <w:rFonts w:asciiTheme="minorHAnsi" w:hAnsiTheme="minorHAnsi" w:cstheme="minorHAnsi"/>
          <w:b/>
          <w:bCs/>
          <w:sz w:val="24"/>
          <w:szCs w:val="24"/>
        </w:rPr>
        <w:t>w przypadku organizacji, które w latach poprzednich realizowały zlecone zadania publiczne, biorąc pod uwagę rzetelność, terminowość  oraz sposób rozliczenia otrzymanych na ten cel dotacji.</w:t>
      </w:r>
    </w:p>
    <w:p w:rsidR="00732022" w:rsidRPr="00B662F8" w:rsidRDefault="00732022" w:rsidP="00B76EEC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XVII. MIEJSCE ZŁOŻENIA DOKUMENTÓW</w:t>
      </w:r>
    </w:p>
    <w:p w:rsidR="00732022" w:rsidRPr="00B662F8" w:rsidRDefault="00732022" w:rsidP="00CA73B1">
      <w:pPr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 xml:space="preserve">Oferty wraz z dokumentami należy składać w sekretariacie </w:t>
      </w:r>
      <w:r w:rsidR="00203693">
        <w:rPr>
          <w:rFonts w:asciiTheme="minorHAnsi" w:hAnsiTheme="minorHAnsi" w:cstheme="minorHAnsi"/>
          <w:color w:val="000000"/>
        </w:rPr>
        <w:t>Biura Sportu i Rekreacji</w:t>
      </w:r>
      <w:r w:rsidRPr="00B662F8">
        <w:rPr>
          <w:rFonts w:asciiTheme="minorHAnsi" w:hAnsiTheme="minorHAnsi" w:cstheme="minorHAnsi"/>
          <w:color w:val="000000"/>
        </w:rPr>
        <w:t xml:space="preserve"> Urzędu Miejskiego Wrocławia, </w:t>
      </w:r>
      <w:r w:rsidRPr="00B662F8">
        <w:rPr>
          <w:rFonts w:asciiTheme="minorHAnsi" w:hAnsiTheme="minorHAnsi" w:cstheme="minorHAnsi"/>
          <w:b/>
          <w:bCs/>
          <w:color w:val="000000"/>
        </w:rPr>
        <w:t>50-032 Wrocław, ul. Gabrieli Zapolskiej 4, I</w:t>
      </w:r>
      <w:r w:rsidR="00D44847">
        <w:rPr>
          <w:rFonts w:asciiTheme="minorHAnsi" w:hAnsiTheme="minorHAnsi" w:cstheme="minorHAnsi"/>
          <w:b/>
          <w:bCs/>
          <w:color w:val="000000"/>
        </w:rPr>
        <w:t>II</w:t>
      </w:r>
      <w:r w:rsidRPr="00B662F8">
        <w:rPr>
          <w:rFonts w:asciiTheme="minorHAnsi" w:hAnsiTheme="minorHAnsi" w:cstheme="minorHAnsi"/>
          <w:b/>
          <w:bCs/>
          <w:color w:val="000000"/>
        </w:rPr>
        <w:t xml:space="preserve"> piętro, pokój </w:t>
      </w:r>
      <w:r w:rsidR="00D44847">
        <w:rPr>
          <w:rFonts w:asciiTheme="minorHAnsi" w:hAnsiTheme="minorHAnsi" w:cstheme="minorHAnsi"/>
          <w:b/>
          <w:bCs/>
          <w:color w:val="000000"/>
        </w:rPr>
        <w:t>328</w:t>
      </w:r>
      <w:r w:rsidRPr="00B662F8">
        <w:rPr>
          <w:rFonts w:asciiTheme="minorHAnsi" w:hAnsiTheme="minorHAnsi" w:cstheme="minorHAnsi"/>
          <w:b/>
          <w:bCs/>
          <w:color w:val="000000"/>
        </w:rPr>
        <w:t xml:space="preserve"> (sekretariat)</w:t>
      </w:r>
      <w:r w:rsidRPr="00B662F8">
        <w:rPr>
          <w:rFonts w:asciiTheme="minorHAnsi" w:hAnsiTheme="minorHAnsi" w:cstheme="minorHAnsi"/>
          <w:color w:val="000000"/>
        </w:rPr>
        <w:t xml:space="preserve">. </w:t>
      </w:r>
    </w:p>
    <w:p w:rsidR="00732022" w:rsidRPr="00B662F8" w:rsidRDefault="00732022" w:rsidP="00CA73B1">
      <w:pPr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 xml:space="preserve">Oferty wraz z dokumentami należy składać w kopercie lub teczce, oznaczonej </w:t>
      </w:r>
      <w:r w:rsidR="00DC6784">
        <w:rPr>
          <w:rFonts w:asciiTheme="minorHAnsi" w:hAnsiTheme="minorHAnsi" w:cstheme="minorHAnsi"/>
          <w:color w:val="000000"/>
        </w:rPr>
        <w:t xml:space="preserve">            </w:t>
      </w:r>
      <w:r w:rsidRPr="00B662F8">
        <w:rPr>
          <w:rFonts w:asciiTheme="minorHAnsi" w:hAnsiTheme="minorHAnsi" w:cstheme="minorHAnsi"/>
          <w:color w:val="000000"/>
        </w:rPr>
        <w:t xml:space="preserve">w następujący sposób: </w:t>
      </w:r>
      <w:r w:rsidRPr="00B662F8">
        <w:rPr>
          <w:rFonts w:asciiTheme="minorHAnsi" w:hAnsiTheme="minorHAnsi" w:cstheme="minorHAnsi"/>
          <w:b/>
          <w:bCs/>
        </w:rPr>
        <w:t xml:space="preserve">Nabór ofert nr </w:t>
      </w:r>
      <w:r w:rsidR="00880A21">
        <w:rPr>
          <w:rFonts w:asciiTheme="minorHAnsi" w:hAnsiTheme="minorHAnsi" w:cstheme="minorHAnsi"/>
          <w:b/>
          <w:bCs/>
        </w:rPr>
        <w:t>BS</w:t>
      </w:r>
      <w:r w:rsidR="00E01B87">
        <w:rPr>
          <w:rFonts w:asciiTheme="minorHAnsi" w:hAnsiTheme="minorHAnsi" w:cstheme="minorHAnsi"/>
          <w:b/>
          <w:bCs/>
        </w:rPr>
        <w:t>R/25</w:t>
      </w:r>
      <w:r w:rsidR="00880A21">
        <w:rPr>
          <w:rFonts w:asciiTheme="minorHAnsi" w:hAnsiTheme="minorHAnsi" w:cstheme="minorHAnsi"/>
          <w:b/>
          <w:bCs/>
        </w:rPr>
        <w:t>/2020</w:t>
      </w:r>
      <w:r w:rsidRPr="00B662F8">
        <w:rPr>
          <w:rFonts w:asciiTheme="minorHAnsi" w:hAnsiTheme="minorHAnsi" w:cstheme="minorHAnsi"/>
          <w:b/>
          <w:bCs/>
        </w:rPr>
        <w:t xml:space="preserve"> </w:t>
      </w:r>
      <w:r w:rsidRPr="00B662F8">
        <w:rPr>
          <w:rFonts w:asciiTheme="minorHAnsi" w:hAnsiTheme="minorHAnsi" w:cstheme="minorHAnsi"/>
        </w:rPr>
        <w:t>oraz należ</w:t>
      </w:r>
      <w:r w:rsidR="007C1BF7">
        <w:rPr>
          <w:rFonts w:asciiTheme="minorHAnsi" w:hAnsiTheme="minorHAnsi" w:cstheme="minorHAnsi"/>
        </w:rPr>
        <w:t>y podać nazwę i adres oferenta.</w:t>
      </w:r>
    </w:p>
    <w:p w:rsidR="00732022" w:rsidRPr="00B662F8" w:rsidRDefault="00732022" w:rsidP="00CA73B1">
      <w:pPr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</w:rPr>
        <w:t xml:space="preserve">W przypadku przesłania oferty z dokumentami pocztą decyduje </w:t>
      </w:r>
      <w:r w:rsidRPr="00B662F8">
        <w:rPr>
          <w:rFonts w:asciiTheme="minorHAnsi" w:hAnsiTheme="minorHAnsi" w:cstheme="minorHAnsi"/>
          <w:b/>
          <w:bCs/>
        </w:rPr>
        <w:t xml:space="preserve">data jej wpływu do </w:t>
      </w:r>
      <w:r w:rsidR="00880A21">
        <w:rPr>
          <w:rFonts w:asciiTheme="minorHAnsi" w:hAnsiTheme="minorHAnsi" w:cstheme="minorHAnsi"/>
          <w:b/>
          <w:bCs/>
        </w:rPr>
        <w:t xml:space="preserve">Biura Sportu i Rekreacji </w:t>
      </w:r>
      <w:r w:rsidRPr="00B662F8">
        <w:rPr>
          <w:rFonts w:asciiTheme="minorHAnsi" w:hAnsiTheme="minorHAnsi" w:cstheme="minorHAnsi"/>
        </w:rPr>
        <w:t xml:space="preserve">Urzędu Miejskiego Wrocławia, a nie data stempla pocztowego. </w:t>
      </w:r>
    </w:p>
    <w:p w:rsidR="00732022" w:rsidRPr="00B662F8" w:rsidRDefault="00732022" w:rsidP="00CA73B1">
      <w:pPr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 xml:space="preserve">W przypadku składania oferty z dokumentami osobiście w </w:t>
      </w:r>
      <w:r w:rsidR="00880A21">
        <w:rPr>
          <w:rFonts w:asciiTheme="minorHAnsi" w:hAnsiTheme="minorHAnsi" w:cstheme="minorHAnsi"/>
          <w:color w:val="000000"/>
        </w:rPr>
        <w:t xml:space="preserve">Biurze Sportu i Rekreacji Urzędu </w:t>
      </w:r>
      <w:r w:rsidRPr="00B662F8">
        <w:rPr>
          <w:rFonts w:asciiTheme="minorHAnsi" w:hAnsiTheme="minorHAnsi" w:cstheme="minorHAnsi"/>
          <w:color w:val="000000"/>
        </w:rPr>
        <w:t>Miejskiego Wrocławia oferent otrzyma potwierdzenie złożenia oferty z datą wpływu na własnym drugim egzemplarzu – kopii oferty.</w:t>
      </w:r>
    </w:p>
    <w:p w:rsidR="00732022" w:rsidRPr="00C20EA7" w:rsidRDefault="00F96738" w:rsidP="00CA73B1">
      <w:pPr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eastAsia="Verdana" w:hAnsiTheme="minorHAnsi" w:cstheme="minorHAnsi"/>
          <w:b/>
        </w:rPr>
        <w:t>Osoby</w:t>
      </w:r>
      <w:r w:rsidR="00732022" w:rsidRPr="00B662F8">
        <w:rPr>
          <w:rFonts w:asciiTheme="minorHAnsi" w:eastAsia="Verdana" w:hAnsiTheme="minorHAnsi" w:cstheme="minorHAnsi"/>
          <w:b/>
        </w:rPr>
        <w:t xml:space="preserve"> wskazan</w:t>
      </w:r>
      <w:r>
        <w:rPr>
          <w:rFonts w:asciiTheme="minorHAnsi" w:eastAsia="Verdana" w:hAnsiTheme="minorHAnsi" w:cstheme="minorHAnsi"/>
          <w:b/>
        </w:rPr>
        <w:t>e</w:t>
      </w:r>
      <w:r w:rsidR="00732022" w:rsidRPr="00B662F8">
        <w:rPr>
          <w:rFonts w:asciiTheme="minorHAnsi" w:eastAsia="Verdana" w:hAnsiTheme="minorHAnsi" w:cstheme="minorHAnsi"/>
          <w:b/>
        </w:rPr>
        <w:t xml:space="preserve"> do kontaktu pod względem formalnym</w:t>
      </w:r>
      <w:r w:rsidR="00732022" w:rsidRPr="00B662F8">
        <w:rPr>
          <w:rFonts w:asciiTheme="minorHAnsi" w:eastAsia="Verdana" w:hAnsiTheme="minorHAnsi" w:cstheme="minorHAnsi"/>
        </w:rPr>
        <w:t xml:space="preserve"> </w:t>
      </w:r>
      <w:r>
        <w:rPr>
          <w:rFonts w:asciiTheme="minorHAnsi" w:eastAsia="Verdana" w:hAnsiTheme="minorHAnsi" w:cstheme="minorHAnsi"/>
        </w:rPr>
        <w:t xml:space="preserve">i merytorycznym </w:t>
      </w:r>
      <w:r w:rsidR="00DC6784">
        <w:rPr>
          <w:rFonts w:asciiTheme="minorHAnsi" w:eastAsia="Verdana" w:hAnsiTheme="minorHAnsi" w:cstheme="minorHAnsi"/>
        </w:rPr>
        <w:t xml:space="preserve">                   </w:t>
      </w:r>
      <w:r w:rsidR="00732022" w:rsidRPr="00B662F8">
        <w:rPr>
          <w:rFonts w:asciiTheme="minorHAnsi" w:eastAsia="Verdana" w:hAnsiTheme="minorHAnsi" w:cstheme="minorHAnsi"/>
        </w:rPr>
        <w:t>z oferentami:</w:t>
      </w:r>
      <w:r w:rsidR="00C20EA7">
        <w:rPr>
          <w:rFonts w:asciiTheme="minorHAnsi" w:eastAsia="Verdana" w:hAnsiTheme="minorHAnsi" w:cstheme="minorHAnsi"/>
        </w:rPr>
        <w:t xml:space="preserve"> </w:t>
      </w:r>
      <w:r w:rsidR="00C20EA7">
        <w:rPr>
          <w:rFonts w:asciiTheme="minorHAnsi" w:eastAsia="Verdana" w:hAnsiTheme="minorHAnsi" w:cstheme="minorHAnsi"/>
          <w:b/>
        </w:rPr>
        <w:t xml:space="preserve">Katarzyna </w:t>
      </w:r>
      <w:proofErr w:type="spellStart"/>
      <w:r w:rsidR="00C20EA7">
        <w:rPr>
          <w:rFonts w:asciiTheme="minorHAnsi" w:eastAsia="Verdana" w:hAnsiTheme="minorHAnsi" w:cstheme="minorHAnsi"/>
          <w:b/>
        </w:rPr>
        <w:t>Grygosińska</w:t>
      </w:r>
      <w:proofErr w:type="spellEnd"/>
      <w:r w:rsidR="00880A21">
        <w:rPr>
          <w:rFonts w:asciiTheme="minorHAnsi" w:eastAsia="Verdana" w:hAnsiTheme="minorHAnsi" w:cstheme="minorHAnsi"/>
        </w:rPr>
        <w:t xml:space="preserve">, </w:t>
      </w:r>
      <w:r>
        <w:rPr>
          <w:rFonts w:asciiTheme="minorHAnsi" w:eastAsia="Verdana" w:hAnsiTheme="minorHAnsi" w:cstheme="minorHAnsi"/>
        </w:rPr>
        <w:t>e-mail</w:t>
      </w:r>
      <w:r w:rsidRPr="00F96738">
        <w:rPr>
          <w:rFonts w:asciiTheme="minorHAnsi" w:eastAsia="Verdana" w:hAnsiTheme="minorHAnsi" w:cstheme="minorHAnsi"/>
          <w:color w:val="000000" w:themeColor="text1"/>
        </w:rPr>
        <w:t xml:space="preserve">: </w:t>
      </w:r>
      <w:hyperlink r:id="rId6" w:history="1">
        <w:r w:rsidR="0096600C" w:rsidRPr="00B81AE8">
          <w:rPr>
            <w:rStyle w:val="Hipercze"/>
            <w:rFonts w:asciiTheme="minorHAnsi" w:eastAsia="Verdana" w:hAnsiTheme="minorHAnsi" w:cstheme="minorHAnsi"/>
            <w:color w:val="000000" w:themeColor="text1"/>
            <w:u w:val="none"/>
          </w:rPr>
          <w:t>katarzyna.grygosinska@um.wroc.pl</w:t>
        </w:r>
      </w:hyperlink>
      <w:r>
        <w:rPr>
          <w:rFonts w:asciiTheme="minorHAnsi" w:eastAsia="Verdana" w:hAnsiTheme="minorHAnsi" w:cstheme="minorHAnsi"/>
        </w:rPr>
        <w:t>, tel. 71 777 76 75,</w:t>
      </w:r>
      <w:r w:rsidR="00C20EA7">
        <w:rPr>
          <w:rFonts w:asciiTheme="minorHAnsi" w:eastAsia="Verdana" w:hAnsiTheme="minorHAnsi" w:cstheme="minorHAnsi"/>
        </w:rPr>
        <w:t xml:space="preserve"> </w:t>
      </w:r>
      <w:r w:rsidR="00C20EA7" w:rsidRPr="0033038C">
        <w:rPr>
          <w:rFonts w:asciiTheme="minorHAnsi" w:eastAsia="Verdana" w:hAnsiTheme="minorHAnsi" w:cstheme="minorHAnsi"/>
          <w:b/>
        </w:rPr>
        <w:t xml:space="preserve">Agnieszka </w:t>
      </w:r>
      <w:proofErr w:type="spellStart"/>
      <w:r w:rsidR="00C20EA7" w:rsidRPr="0033038C">
        <w:rPr>
          <w:rFonts w:asciiTheme="minorHAnsi" w:eastAsia="Verdana" w:hAnsiTheme="minorHAnsi" w:cstheme="minorHAnsi"/>
          <w:b/>
        </w:rPr>
        <w:t>Dołgow</w:t>
      </w:r>
      <w:proofErr w:type="spellEnd"/>
      <w:r w:rsidR="00C20EA7" w:rsidRPr="0033038C">
        <w:rPr>
          <w:rFonts w:asciiTheme="minorHAnsi" w:eastAsia="Verdana" w:hAnsiTheme="minorHAnsi" w:cstheme="minorHAnsi"/>
          <w:b/>
        </w:rPr>
        <w:t>,</w:t>
      </w:r>
      <w:r>
        <w:rPr>
          <w:rFonts w:asciiTheme="minorHAnsi" w:eastAsia="Verdana" w:hAnsiTheme="minorHAnsi" w:cstheme="minorHAnsi"/>
        </w:rPr>
        <w:t xml:space="preserve"> </w:t>
      </w:r>
      <w:r w:rsidR="00C20EA7" w:rsidRPr="00C20EA7">
        <w:rPr>
          <w:rFonts w:asciiTheme="minorHAnsi" w:eastAsia="Verdana" w:hAnsiTheme="minorHAnsi" w:cstheme="minorHAnsi"/>
        </w:rPr>
        <w:t>e-mail: agnieszka.dolgow@um.wroc.pl, tel. 71 777 86 69</w:t>
      </w:r>
      <w:r w:rsidR="00C20EA7">
        <w:rPr>
          <w:rFonts w:asciiTheme="minorHAnsi" w:eastAsia="Verdana" w:hAnsiTheme="minorHAnsi" w:cstheme="minorHAnsi"/>
        </w:rPr>
        <w:t xml:space="preserve"> </w:t>
      </w:r>
      <w:r w:rsidR="00732022" w:rsidRPr="00C20EA7">
        <w:rPr>
          <w:rFonts w:asciiTheme="minorHAnsi" w:eastAsia="Verdana" w:hAnsiTheme="minorHAnsi" w:cstheme="minorHAnsi"/>
          <w:color w:val="000000"/>
        </w:rPr>
        <w:t xml:space="preserve">ul. G. </w:t>
      </w:r>
      <w:r w:rsidR="00D44847" w:rsidRPr="00C20EA7">
        <w:rPr>
          <w:rFonts w:asciiTheme="minorHAnsi" w:eastAsia="Verdana" w:hAnsiTheme="minorHAnsi" w:cstheme="minorHAnsi"/>
          <w:color w:val="000000"/>
        </w:rPr>
        <w:t>Zapolskiej 4, pok. 328</w:t>
      </w:r>
      <w:r w:rsidR="00C20EA7" w:rsidRPr="00C20EA7">
        <w:rPr>
          <w:rFonts w:asciiTheme="minorHAnsi" w:eastAsia="Verdana" w:hAnsiTheme="minorHAnsi" w:cstheme="minorHAnsi"/>
          <w:color w:val="000000"/>
        </w:rPr>
        <w:t>, 50-032 Wrocław,</w:t>
      </w:r>
    </w:p>
    <w:p w:rsidR="00732022" w:rsidRPr="00B662F8" w:rsidRDefault="006F5E6F" w:rsidP="00B76EEC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eastAsia="Verdana" w:hAnsiTheme="minorHAnsi" w:cstheme="minorHAnsi"/>
          <w:color w:val="auto"/>
          <w:sz w:val="24"/>
          <w:szCs w:val="24"/>
        </w:rPr>
        <w:t>XVIII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732022" w:rsidRPr="00B662F8">
        <w:rPr>
          <w:rFonts w:asciiTheme="minorHAnsi" w:hAnsiTheme="minorHAnsi" w:cstheme="minorHAnsi"/>
          <w:color w:val="auto"/>
          <w:sz w:val="24"/>
          <w:szCs w:val="24"/>
        </w:rPr>
        <w:t>TERMINY</w:t>
      </w:r>
    </w:p>
    <w:p w:rsidR="00732022" w:rsidRPr="00B662F8" w:rsidRDefault="00A20F50" w:rsidP="00B76EEC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XVIII.1 </w:t>
      </w:r>
      <w:r w:rsidR="00732022" w:rsidRPr="00B662F8">
        <w:rPr>
          <w:rFonts w:asciiTheme="minorHAnsi" w:hAnsiTheme="minorHAnsi" w:cstheme="minorHAnsi"/>
          <w:color w:val="auto"/>
          <w:sz w:val="24"/>
          <w:szCs w:val="24"/>
        </w:rPr>
        <w:t>TERMIN SKŁADANIA OFERT</w:t>
      </w:r>
    </w:p>
    <w:p w:rsidR="00732022" w:rsidRPr="00B662F8" w:rsidRDefault="00732022" w:rsidP="00610FD4">
      <w:pPr>
        <w:spacing w:line="276" w:lineRule="auto"/>
        <w:jc w:val="both"/>
        <w:rPr>
          <w:rFonts w:asciiTheme="minorHAnsi" w:hAnsiTheme="minorHAnsi" w:cstheme="minorHAnsi"/>
        </w:rPr>
      </w:pPr>
    </w:p>
    <w:p w:rsidR="00732022" w:rsidRPr="00B662F8" w:rsidRDefault="00732022" w:rsidP="00610FD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  <w:b/>
          <w:bCs/>
        </w:rPr>
        <w:t xml:space="preserve">do dnia </w:t>
      </w:r>
      <w:r w:rsidR="00E01B87">
        <w:rPr>
          <w:rFonts w:asciiTheme="minorHAnsi" w:hAnsiTheme="minorHAnsi" w:cstheme="minorHAnsi"/>
          <w:b/>
          <w:bCs/>
        </w:rPr>
        <w:t>01.09</w:t>
      </w:r>
      <w:r w:rsidR="00136843">
        <w:rPr>
          <w:rFonts w:asciiTheme="minorHAnsi" w:hAnsiTheme="minorHAnsi" w:cstheme="minorHAnsi"/>
          <w:b/>
          <w:bCs/>
        </w:rPr>
        <w:t>.</w:t>
      </w:r>
      <w:r w:rsidR="00880A21">
        <w:rPr>
          <w:rFonts w:asciiTheme="minorHAnsi" w:hAnsiTheme="minorHAnsi" w:cstheme="minorHAnsi"/>
          <w:b/>
          <w:bCs/>
          <w:color w:val="000000"/>
        </w:rPr>
        <w:t xml:space="preserve">2020 </w:t>
      </w:r>
      <w:r w:rsidRPr="00B662F8">
        <w:rPr>
          <w:rFonts w:asciiTheme="minorHAnsi" w:hAnsiTheme="minorHAnsi" w:cstheme="minorHAnsi"/>
          <w:b/>
          <w:bCs/>
        </w:rPr>
        <w:t xml:space="preserve">roku do godz. 12:00 </w:t>
      </w:r>
    </w:p>
    <w:p w:rsidR="00732022" w:rsidRPr="00B662F8" w:rsidRDefault="00732022" w:rsidP="00610FD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732022" w:rsidRPr="00B662F8" w:rsidRDefault="00732022" w:rsidP="00610FD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  <w:b/>
          <w:bCs/>
        </w:rPr>
        <w:t>Oferty złożone po wyznaczonym terminie pozostaną bez rozpatrzenia.</w:t>
      </w:r>
    </w:p>
    <w:p w:rsidR="00836F45" w:rsidRPr="00B662F8" w:rsidRDefault="00836F45" w:rsidP="00B76EEC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XVIII.2 </w:t>
      </w:r>
      <w:r w:rsidRPr="00B662F8">
        <w:rPr>
          <w:rFonts w:asciiTheme="minorHAnsi" w:hAnsiTheme="minorHAnsi" w:cstheme="minorHAnsi"/>
          <w:color w:val="auto"/>
          <w:sz w:val="24"/>
          <w:szCs w:val="24"/>
        </w:rPr>
        <w:t xml:space="preserve">TERMIN </w:t>
      </w:r>
      <w:r w:rsidR="00A20F50">
        <w:rPr>
          <w:rFonts w:asciiTheme="minorHAnsi" w:hAnsiTheme="minorHAnsi" w:cstheme="minorHAnsi"/>
          <w:color w:val="auto"/>
          <w:sz w:val="24"/>
          <w:szCs w:val="24"/>
        </w:rPr>
        <w:t>ROZPATRYWANIA</w:t>
      </w:r>
      <w:r w:rsidRPr="00B662F8">
        <w:rPr>
          <w:rFonts w:asciiTheme="minorHAnsi" w:hAnsiTheme="minorHAnsi" w:cstheme="minorHAnsi"/>
          <w:color w:val="auto"/>
          <w:sz w:val="24"/>
          <w:szCs w:val="24"/>
        </w:rPr>
        <w:t xml:space="preserve"> OFERT</w:t>
      </w:r>
    </w:p>
    <w:p w:rsidR="00836F45" w:rsidRPr="00B662F8" w:rsidRDefault="00A20F50" w:rsidP="00610FD4">
      <w:pPr>
        <w:spacing w:before="12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weryfikacja</w:t>
      </w:r>
      <w:r w:rsidR="00836F45" w:rsidRPr="00B662F8">
        <w:rPr>
          <w:rFonts w:asciiTheme="minorHAnsi" w:hAnsiTheme="minorHAnsi" w:cstheme="minorHAnsi"/>
        </w:rPr>
        <w:t xml:space="preserve"> formalna - do dnia </w:t>
      </w:r>
      <w:r w:rsidR="00E01B87">
        <w:rPr>
          <w:rFonts w:asciiTheme="minorHAnsi" w:hAnsiTheme="minorHAnsi" w:cstheme="minorHAnsi"/>
          <w:b/>
        </w:rPr>
        <w:t>02</w:t>
      </w:r>
      <w:r w:rsidR="00880A21" w:rsidRPr="00136843">
        <w:rPr>
          <w:rFonts w:asciiTheme="minorHAnsi" w:hAnsiTheme="minorHAnsi" w:cstheme="minorHAnsi"/>
          <w:b/>
          <w:bCs/>
          <w:color w:val="000000"/>
        </w:rPr>
        <w:t>.</w:t>
      </w:r>
      <w:r w:rsidR="00E01B87">
        <w:rPr>
          <w:rFonts w:asciiTheme="minorHAnsi" w:hAnsiTheme="minorHAnsi" w:cstheme="minorHAnsi"/>
          <w:b/>
          <w:bCs/>
          <w:color w:val="000000"/>
        </w:rPr>
        <w:t>09</w:t>
      </w:r>
      <w:r w:rsidR="00880A21">
        <w:rPr>
          <w:rFonts w:asciiTheme="minorHAnsi" w:hAnsiTheme="minorHAnsi" w:cstheme="minorHAnsi"/>
          <w:b/>
          <w:bCs/>
          <w:color w:val="000000"/>
        </w:rPr>
        <w:t>.2020</w:t>
      </w:r>
      <w:r w:rsidR="00836F45" w:rsidRPr="00B662F8">
        <w:rPr>
          <w:rFonts w:asciiTheme="minorHAnsi" w:hAnsiTheme="minorHAnsi" w:cstheme="minorHAnsi"/>
          <w:b/>
          <w:bCs/>
        </w:rPr>
        <w:t xml:space="preserve"> roku</w:t>
      </w:r>
    </w:p>
    <w:p w:rsidR="00732022" w:rsidRPr="00B662F8" w:rsidRDefault="00836F45" w:rsidP="00610FD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</w:rPr>
        <w:t xml:space="preserve">ocena merytoryczna i wybór ofert -  do dnia </w:t>
      </w:r>
      <w:r w:rsidR="00E01B87">
        <w:rPr>
          <w:rFonts w:asciiTheme="minorHAnsi" w:hAnsiTheme="minorHAnsi" w:cstheme="minorHAnsi"/>
          <w:b/>
          <w:bCs/>
          <w:color w:val="000000"/>
        </w:rPr>
        <w:t>02.09</w:t>
      </w:r>
      <w:r w:rsidR="00880A21">
        <w:rPr>
          <w:rFonts w:asciiTheme="minorHAnsi" w:hAnsiTheme="minorHAnsi" w:cstheme="minorHAnsi"/>
          <w:b/>
          <w:bCs/>
          <w:color w:val="000000"/>
        </w:rPr>
        <w:t>.2020</w:t>
      </w:r>
      <w:r w:rsidRPr="00B662F8">
        <w:rPr>
          <w:rFonts w:asciiTheme="minorHAnsi" w:hAnsiTheme="minorHAnsi" w:cstheme="minorHAnsi"/>
          <w:b/>
          <w:bCs/>
        </w:rPr>
        <w:t xml:space="preserve"> roku</w:t>
      </w:r>
    </w:p>
    <w:p w:rsidR="00836F45" w:rsidRPr="00B662F8" w:rsidRDefault="00836F45" w:rsidP="00B76EEC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eastAsia="Verdana" w:hAnsiTheme="minorHAnsi" w:cstheme="minorHAnsi"/>
          <w:color w:val="auto"/>
          <w:sz w:val="24"/>
          <w:szCs w:val="24"/>
        </w:rPr>
        <w:lastRenderedPageBreak/>
        <w:t xml:space="preserve">XVIII.3 </w:t>
      </w:r>
      <w:r w:rsidRPr="00B662F8">
        <w:rPr>
          <w:rFonts w:asciiTheme="minorHAnsi" w:hAnsiTheme="minorHAnsi" w:cstheme="minorHAnsi"/>
          <w:color w:val="auto"/>
          <w:sz w:val="24"/>
          <w:szCs w:val="24"/>
        </w:rPr>
        <w:t>INFORMACJA</w:t>
      </w:r>
    </w:p>
    <w:p w:rsidR="00836F45" w:rsidRPr="00B662F8" w:rsidRDefault="00836F45" w:rsidP="00B76EEC">
      <w:pPr>
        <w:spacing w:line="276" w:lineRule="auto"/>
        <w:rPr>
          <w:rFonts w:asciiTheme="minorHAnsi" w:hAnsiTheme="minorHAnsi" w:cstheme="minorHAnsi"/>
        </w:rPr>
      </w:pPr>
    </w:p>
    <w:p w:rsidR="00836F45" w:rsidRDefault="00836F45" w:rsidP="00610FD4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 w:cstheme="minorHAnsi" w:hint="default"/>
          <w:b/>
          <w:bCs/>
          <w:color w:val="000000"/>
        </w:rPr>
      </w:pPr>
      <w:r w:rsidRPr="00B662F8">
        <w:rPr>
          <w:rFonts w:asciiTheme="minorHAnsi" w:hAnsiTheme="minorHAnsi" w:cstheme="minorHAnsi" w:hint="default"/>
          <w:b/>
        </w:rPr>
        <w:t xml:space="preserve">o wynikach z </w:t>
      </w:r>
      <w:r w:rsidR="00DD19B9">
        <w:rPr>
          <w:rFonts w:asciiTheme="minorHAnsi" w:hAnsiTheme="minorHAnsi" w:cstheme="minorHAnsi" w:hint="default"/>
          <w:b/>
        </w:rPr>
        <w:t>weryfikacji</w:t>
      </w:r>
      <w:r w:rsidRPr="00B662F8">
        <w:rPr>
          <w:rFonts w:asciiTheme="minorHAnsi" w:hAnsiTheme="minorHAnsi" w:cstheme="minorHAnsi" w:hint="default"/>
          <w:b/>
        </w:rPr>
        <w:t xml:space="preserve"> formalnej</w:t>
      </w:r>
      <w:r w:rsidRPr="00B662F8">
        <w:rPr>
          <w:rFonts w:asciiTheme="minorHAnsi" w:hAnsiTheme="minorHAnsi" w:cstheme="minorHAnsi" w:hint="default"/>
        </w:rPr>
        <w:t xml:space="preserve"> do dnia</w:t>
      </w:r>
      <w:r w:rsidR="00880A21">
        <w:rPr>
          <w:rFonts w:asciiTheme="minorHAnsi" w:hAnsiTheme="minorHAnsi" w:cstheme="minorHAnsi" w:hint="default"/>
          <w:b/>
          <w:bCs/>
          <w:color w:val="000000"/>
        </w:rPr>
        <w:t xml:space="preserve"> </w:t>
      </w:r>
      <w:r w:rsidR="00E01B87">
        <w:rPr>
          <w:rFonts w:asciiTheme="minorHAnsi" w:hAnsiTheme="minorHAnsi" w:cstheme="minorHAnsi" w:hint="default"/>
          <w:b/>
          <w:bCs/>
          <w:color w:val="000000"/>
        </w:rPr>
        <w:t>02.09</w:t>
      </w:r>
      <w:r w:rsidR="00A20F50">
        <w:rPr>
          <w:rFonts w:asciiTheme="minorHAnsi" w:hAnsiTheme="minorHAnsi" w:cstheme="minorHAnsi" w:hint="default"/>
          <w:b/>
          <w:bCs/>
          <w:color w:val="000000"/>
        </w:rPr>
        <w:t>.</w:t>
      </w:r>
      <w:r w:rsidR="00880A21">
        <w:rPr>
          <w:rFonts w:asciiTheme="minorHAnsi" w:hAnsiTheme="minorHAnsi" w:cstheme="minorHAnsi" w:hint="default"/>
          <w:b/>
          <w:bCs/>
          <w:color w:val="000000"/>
        </w:rPr>
        <w:t xml:space="preserve">2020 </w:t>
      </w:r>
      <w:r w:rsidRPr="00B662F8">
        <w:rPr>
          <w:rFonts w:asciiTheme="minorHAnsi" w:hAnsiTheme="minorHAnsi" w:cstheme="minorHAnsi" w:hint="default"/>
          <w:b/>
          <w:bCs/>
          <w:color w:val="000000"/>
        </w:rPr>
        <w:t>roku</w:t>
      </w:r>
    </w:p>
    <w:p w:rsidR="00DD19B9" w:rsidRPr="00B662F8" w:rsidRDefault="00DD19B9" w:rsidP="00610FD4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 w:cstheme="minorHAnsi" w:hint="default"/>
          <w:b/>
          <w:bCs/>
          <w:color w:val="000000"/>
        </w:rPr>
      </w:pPr>
      <w:r>
        <w:rPr>
          <w:rFonts w:asciiTheme="minorHAnsi" w:hAnsiTheme="minorHAnsi" w:cstheme="minorHAnsi" w:hint="default"/>
          <w:b/>
          <w:bCs/>
          <w:color w:val="000000"/>
        </w:rPr>
        <w:t xml:space="preserve">z rozstrzygnięcia konkursu </w:t>
      </w:r>
      <w:r w:rsidRPr="00DD19B9">
        <w:rPr>
          <w:rFonts w:asciiTheme="minorHAnsi" w:hAnsiTheme="minorHAnsi" w:cstheme="minorHAnsi" w:hint="default"/>
          <w:bCs/>
          <w:color w:val="000000"/>
        </w:rPr>
        <w:t>do dnia</w:t>
      </w:r>
      <w:r w:rsidR="00E01B87">
        <w:rPr>
          <w:rFonts w:asciiTheme="minorHAnsi" w:hAnsiTheme="minorHAnsi" w:cstheme="minorHAnsi" w:hint="default"/>
          <w:b/>
          <w:bCs/>
          <w:color w:val="000000"/>
        </w:rPr>
        <w:t xml:space="preserve"> 02.09</w:t>
      </w:r>
      <w:r>
        <w:rPr>
          <w:rFonts w:asciiTheme="minorHAnsi" w:hAnsiTheme="minorHAnsi" w:cstheme="minorHAnsi" w:hint="default"/>
          <w:b/>
          <w:bCs/>
          <w:color w:val="000000"/>
        </w:rPr>
        <w:t>.2020 roku</w:t>
      </w:r>
    </w:p>
    <w:p w:rsidR="00836F45" w:rsidRPr="00B662F8" w:rsidRDefault="00836F45" w:rsidP="00610FD4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 w:cstheme="minorHAnsi" w:hint="default"/>
          <w:color w:val="000000"/>
        </w:rPr>
      </w:pPr>
      <w:r w:rsidRPr="00B662F8">
        <w:rPr>
          <w:rFonts w:asciiTheme="minorHAnsi" w:hAnsiTheme="minorHAnsi" w:cstheme="minorHAnsi" w:hint="default"/>
          <w:color w:val="000000"/>
        </w:rPr>
        <w:t>zostanie umieszczona:</w:t>
      </w:r>
    </w:p>
    <w:p w:rsidR="00836F45" w:rsidRPr="00B662F8" w:rsidRDefault="00836F45" w:rsidP="00CA73B1">
      <w:pPr>
        <w:pStyle w:val="Akapitzlist"/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 xml:space="preserve">w Biuletynie Informacji Publicznej </w:t>
      </w:r>
      <w:hyperlink r:id="rId7" w:history="1">
        <w:r w:rsidRPr="00B662F8">
          <w:rPr>
            <w:rStyle w:val="Hipercze"/>
            <w:rFonts w:asciiTheme="minorHAnsi" w:hAnsiTheme="minorHAnsi" w:cstheme="minorHAnsi"/>
            <w:color w:val="000000"/>
          </w:rPr>
          <w:t>http://bip.um.wroc.pl</w:t>
        </w:r>
      </w:hyperlink>
    </w:p>
    <w:p w:rsidR="00836F45" w:rsidRPr="00B662F8" w:rsidRDefault="00836F45" w:rsidP="00610FD4">
      <w:pPr>
        <w:pStyle w:val="Akapitzlist"/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</w:p>
    <w:p w:rsidR="00836F45" w:rsidRPr="00B662F8" w:rsidRDefault="00836F45" w:rsidP="00CA73B1">
      <w:pPr>
        <w:pStyle w:val="Akapitzlist"/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>na stronie internetowej Miasta</w:t>
      </w:r>
    </w:p>
    <w:p w:rsidR="00836F45" w:rsidRPr="00B662F8" w:rsidRDefault="00836F45" w:rsidP="00610FD4">
      <w:pPr>
        <w:pStyle w:val="Akapitzlist"/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</w:p>
    <w:p w:rsidR="00836F45" w:rsidRPr="00B662F8" w:rsidRDefault="00836F45" w:rsidP="00CA73B1">
      <w:pPr>
        <w:pStyle w:val="Akapitzlist"/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 xml:space="preserve">na tablicy ogłoszeń </w:t>
      </w:r>
      <w:r w:rsidR="00880A21">
        <w:rPr>
          <w:rFonts w:asciiTheme="minorHAnsi" w:hAnsiTheme="minorHAnsi" w:cstheme="minorHAnsi"/>
          <w:color w:val="000000"/>
        </w:rPr>
        <w:t>Biurze Sportu i Rekreacji</w:t>
      </w:r>
      <w:r w:rsidRPr="00B662F8">
        <w:rPr>
          <w:rFonts w:asciiTheme="minorHAnsi" w:hAnsiTheme="minorHAnsi" w:cstheme="minorHAnsi"/>
          <w:color w:val="000000"/>
        </w:rPr>
        <w:t>, 50-032 Wrocław</w:t>
      </w:r>
      <w:r w:rsidR="00880A21">
        <w:rPr>
          <w:rFonts w:asciiTheme="minorHAnsi" w:hAnsiTheme="minorHAnsi" w:cstheme="minorHAnsi"/>
          <w:color w:val="000000"/>
        </w:rPr>
        <w:t xml:space="preserve">, </w:t>
      </w:r>
      <w:r w:rsidR="00880A21">
        <w:rPr>
          <w:rFonts w:asciiTheme="minorHAnsi" w:hAnsiTheme="minorHAnsi" w:cstheme="minorHAnsi"/>
          <w:color w:val="000000"/>
        </w:rPr>
        <w:br/>
        <w:t>ul. Gabrieli Zapolskiej 4, III</w:t>
      </w:r>
      <w:r w:rsidR="00DD19B9">
        <w:rPr>
          <w:rFonts w:asciiTheme="minorHAnsi" w:hAnsiTheme="minorHAnsi" w:cstheme="minorHAnsi"/>
          <w:color w:val="000000"/>
        </w:rPr>
        <w:t xml:space="preserve"> </w:t>
      </w:r>
      <w:r w:rsidRPr="00B662F8">
        <w:rPr>
          <w:rFonts w:asciiTheme="minorHAnsi" w:hAnsiTheme="minorHAnsi" w:cstheme="minorHAnsi"/>
          <w:color w:val="000000"/>
        </w:rPr>
        <w:t>piętro</w:t>
      </w:r>
    </w:p>
    <w:p w:rsidR="00836F45" w:rsidRPr="008D0AF1" w:rsidRDefault="00836F45" w:rsidP="008D0AF1">
      <w:pPr>
        <w:pStyle w:val="Nagwek2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Oferty wraz z dokumenta</w:t>
      </w:r>
      <w:r w:rsidR="00DC778B">
        <w:rPr>
          <w:rFonts w:asciiTheme="minorHAnsi" w:hAnsiTheme="minorHAnsi" w:cstheme="minorHAnsi"/>
          <w:color w:val="auto"/>
          <w:sz w:val="24"/>
          <w:szCs w:val="24"/>
        </w:rPr>
        <w:t>mi nie będą zwracane oferentó</w:t>
      </w:r>
      <w:r w:rsidR="008D0AF1">
        <w:rPr>
          <w:rFonts w:asciiTheme="minorHAnsi" w:hAnsiTheme="minorHAnsi" w:cstheme="minorHAnsi"/>
          <w:color w:val="auto"/>
          <w:sz w:val="24"/>
          <w:szCs w:val="24"/>
        </w:rPr>
        <w:t>w</w:t>
      </w:r>
    </w:p>
    <w:p w:rsidR="00836F45" w:rsidRDefault="00836F45" w:rsidP="00D143DA">
      <w:pPr>
        <w:spacing w:line="276" w:lineRule="auto"/>
        <w:ind w:left="360"/>
        <w:jc w:val="right"/>
        <w:rPr>
          <w:rFonts w:asciiTheme="minorHAnsi" w:hAnsiTheme="minorHAnsi" w:cstheme="minorHAnsi"/>
        </w:rPr>
      </w:pPr>
    </w:p>
    <w:p w:rsidR="00C83014" w:rsidRDefault="00C83014" w:rsidP="00B76EEC">
      <w:pPr>
        <w:spacing w:line="276" w:lineRule="auto"/>
        <w:rPr>
          <w:rFonts w:asciiTheme="minorHAnsi" w:hAnsiTheme="minorHAnsi" w:cstheme="minorHAnsi"/>
        </w:rPr>
      </w:pPr>
    </w:p>
    <w:p w:rsidR="00D54237" w:rsidRPr="00B662F8" w:rsidRDefault="00D54237" w:rsidP="00B76EEC">
      <w:pPr>
        <w:spacing w:line="276" w:lineRule="auto"/>
        <w:rPr>
          <w:rFonts w:asciiTheme="minorHAnsi" w:hAnsiTheme="minorHAnsi" w:cstheme="minorHAnsi"/>
        </w:rPr>
      </w:pPr>
    </w:p>
    <w:sectPr w:rsidR="00D54237" w:rsidRPr="00B662F8" w:rsidSect="00210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1CA0A79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4B624DA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F"/>
    <w:multiLevelType w:val="multilevel"/>
    <w:tmpl w:val="AD2A9EC6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11"/>
    <w:multiLevelType w:val="multilevel"/>
    <w:tmpl w:val="33F22482"/>
    <w:name w:val="WW8Num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5"/>
    <w:multiLevelType w:val="multilevel"/>
    <w:tmpl w:val="2F0E9F9C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17"/>
    <w:multiLevelType w:val="singleLevel"/>
    <w:tmpl w:val="00000017"/>
    <w:name w:val="WW8Num4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9">
    <w:nsid w:val="0AFC18E6"/>
    <w:multiLevelType w:val="hybridMultilevel"/>
    <w:tmpl w:val="D6981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7200D7"/>
    <w:multiLevelType w:val="hybridMultilevel"/>
    <w:tmpl w:val="75EC6B2E"/>
    <w:lvl w:ilvl="0" w:tplc="2410D5E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6AC00EB"/>
    <w:multiLevelType w:val="hybridMultilevel"/>
    <w:tmpl w:val="A5ECE7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A085ED7"/>
    <w:multiLevelType w:val="hybridMultilevel"/>
    <w:tmpl w:val="8FA4F850"/>
    <w:lvl w:ilvl="0" w:tplc="D62009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A2793"/>
    <w:multiLevelType w:val="hybridMultilevel"/>
    <w:tmpl w:val="BB4ABA4A"/>
    <w:lvl w:ilvl="0" w:tplc="1C206C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07606"/>
    <w:multiLevelType w:val="hybridMultilevel"/>
    <w:tmpl w:val="FDB46822"/>
    <w:lvl w:ilvl="0" w:tplc="4A7A7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00752"/>
    <w:multiLevelType w:val="hybridMultilevel"/>
    <w:tmpl w:val="92B82FA6"/>
    <w:lvl w:ilvl="0" w:tplc="7428A6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44C32"/>
    <w:multiLevelType w:val="hybridMultilevel"/>
    <w:tmpl w:val="A3DA7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A1DC9"/>
    <w:multiLevelType w:val="hybridMultilevel"/>
    <w:tmpl w:val="B78C0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50803"/>
    <w:multiLevelType w:val="hybridMultilevel"/>
    <w:tmpl w:val="504842C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3AAAB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6042F0"/>
    <w:multiLevelType w:val="hybridMultilevel"/>
    <w:tmpl w:val="85048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F4DDB"/>
    <w:multiLevelType w:val="hybridMultilevel"/>
    <w:tmpl w:val="1436D8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2701FBA"/>
    <w:multiLevelType w:val="hybridMultilevel"/>
    <w:tmpl w:val="DA405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CD4E6B"/>
    <w:multiLevelType w:val="hybridMultilevel"/>
    <w:tmpl w:val="ABA8B5A2"/>
    <w:lvl w:ilvl="0" w:tplc="8D847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D6018"/>
    <w:multiLevelType w:val="hybridMultilevel"/>
    <w:tmpl w:val="D092EE28"/>
    <w:lvl w:ilvl="0" w:tplc="FF342D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E485D0D"/>
    <w:multiLevelType w:val="hybridMultilevel"/>
    <w:tmpl w:val="17CA1B58"/>
    <w:lvl w:ilvl="0" w:tplc="4D44AD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5"/>
  </w:num>
  <w:num w:numId="4">
    <w:abstractNumId w:val="24"/>
  </w:num>
  <w:num w:numId="5">
    <w:abstractNumId w:val="6"/>
  </w:num>
  <w:num w:numId="6">
    <w:abstractNumId w:val="12"/>
  </w:num>
  <w:num w:numId="7">
    <w:abstractNumId w:val="16"/>
  </w:num>
  <w:num w:numId="8">
    <w:abstractNumId w:val="5"/>
  </w:num>
  <w:num w:numId="9">
    <w:abstractNumId w:val="19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2"/>
  </w:num>
  <w:num w:numId="14">
    <w:abstractNumId w:val="1"/>
  </w:num>
  <w:num w:numId="15">
    <w:abstractNumId w:val="9"/>
  </w:num>
  <w:num w:numId="16">
    <w:abstractNumId w:val="11"/>
  </w:num>
  <w:num w:numId="17">
    <w:abstractNumId w:val="20"/>
  </w:num>
  <w:num w:numId="18">
    <w:abstractNumId w:val="21"/>
  </w:num>
  <w:num w:numId="19">
    <w:abstractNumId w:val="17"/>
  </w:num>
  <w:num w:numId="20">
    <w:abstractNumId w:val="10"/>
  </w:num>
  <w:num w:numId="21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56B64"/>
    <w:rsid w:val="00025C16"/>
    <w:rsid w:val="00040460"/>
    <w:rsid w:val="00064AE9"/>
    <w:rsid w:val="0007476B"/>
    <w:rsid w:val="00076AA4"/>
    <w:rsid w:val="00097E83"/>
    <w:rsid w:val="000A1B99"/>
    <w:rsid w:val="000A2862"/>
    <w:rsid w:val="000A46D9"/>
    <w:rsid w:val="000A739F"/>
    <w:rsid w:val="000C707F"/>
    <w:rsid w:val="001158CE"/>
    <w:rsid w:val="00120253"/>
    <w:rsid w:val="001247F2"/>
    <w:rsid w:val="00136843"/>
    <w:rsid w:val="0013796A"/>
    <w:rsid w:val="001443A4"/>
    <w:rsid w:val="00155B24"/>
    <w:rsid w:val="00166838"/>
    <w:rsid w:val="00176DCD"/>
    <w:rsid w:val="00183459"/>
    <w:rsid w:val="001855FE"/>
    <w:rsid w:val="0018604C"/>
    <w:rsid w:val="001928FB"/>
    <w:rsid w:val="001A1458"/>
    <w:rsid w:val="001A285E"/>
    <w:rsid w:val="001C488F"/>
    <w:rsid w:val="001D737A"/>
    <w:rsid w:val="001E3486"/>
    <w:rsid w:val="001E624C"/>
    <w:rsid w:val="001F1C7B"/>
    <w:rsid w:val="00203693"/>
    <w:rsid w:val="002104A2"/>
    <w:rsid w:val="0025728A"/>
    <w:rsid w:val="002601A8"/>
    <w:rsid w:val="0026165B"/>
    <w:rsid w:val="00264A5E"/>
    <w:rsid w:val="0028297F"/>
    <w:rsid w:val="002A3C70"/>
    <w:rsid w:val="002A5EC0"/>
    <w:rsid w:val="002A78E0"/>
    <w:rsid w:val="002B7205"/>
    <w:rsid w:val="002D51D1"/>
    <w:rsid w:val="003119B1"/>
    <w:rsid w:val="00325E65"/>
    <w:rsid w:val="0033038C"/>
    <w:rsid w:val="00332C77"/>
    <w:rsid w:val="00334DFB"/>
    <w:rsid w:val="0035364F"/>
    <w:rsid w:val="003608E2"/>
    <w:rsid w:val="00361A8B"/>
    <w:rsid w:val="0036617A"/>
    <w:rsid w:val="003A5D22"/>
    <w:rsid w:val="003B048F"/>
    <w:rsid w:val="003D7376"/>
    <w:rsid w:val="003F7EE7"/>
    <w:rsid w:val="004135BB"/>
    <w:rsid w:val="004230FA"/>
    <w:rsid w:val="00452FCB"/>
    <w:rsid w:val="00463547"/>
    <w:rsid w:val="00471EB5"/>
    <w:rsid w:val="004817A0"/>
    <w:rsid w:val="004A162C"/>
    <w:rsid w:val="004C7991"/>
    <w:rsid w:val="004D1C53"/>
    <w:rsid w:val="004D6E27"/>
    <w:rsid w:val="004D77D5"/>
    <w:rsid w:val="004F72EE"/>
    <w:rsid w:val="005055F1"/>
    <w:rsid w:val="00556769"/>
    <w:rsid w:val="00557D44"/>
    <w:rsid w:val="00595D94"/>
    <w:rsid w:val="005A689A"/>
    <w:rsid w:val="005C31FD"/>
    <w:rsid w:val="005E6586"/>
    <w:rsid w:val="00610FD4"/>
    <w:rsid w:val="006573CF"/>
    <w:rsid w:val="00661039"/>
    <w:rsid w:val="00665AC9"/>
    <w:rsid w:val="00673598"/>
    <w:rsid w:val="00676B0A"/>
    <w:rsid w:val="00676C5E"/>
    <w:rsid w:val="00686B40"/>
    <w:rsid w:val="006C2D61"/>
    <w:rsid w:val="006C6F51"/>
    <w:rsid w:val="006D6F0C"/>
    <w:rsid w:val="006E1B1A"/>
    <w:rsid w:val="006F5E6F"/>
    <w:rsid w:val="006F6B0E"/>
    <w:rsid w:val="006F7A27"/>
    <w:rsid w:val="00711417"/>
    <w:rsid w:val="00723C90"/>
    <w:rsid w:val="00726AC7"/>
    <w:rsid w:val="00732022"/>
    <w:rsid w:val="00750D64"/>
    <w:rsid w:val="007523EC"/>
    <w:rsid w:val="00760611"/>
    <w:rsid w:val="0077289B"/>
    <w:rsid w:val="00773C1C"/>
    <w:rsid w:val="007A30D4"/>
    <w:rsid w:val="007B0F1E"/>
    <w:rsid w:val="007B63C4"/>
    <w:rsid w:val="007C1BF7"/>
    <w:rsid w:val="007D0B57"/>
    <w:rsid w:val="007D1A2F"/>
    <w:rsid w:val="007E065E"/>
    <w:rsid w:val="008103C9"/>
    <w:rsid w:val="00814CF9"/>
    <w:rsid w:val="00836F45"/>
    <w:rsid w:val="00857ADB"/>
    <w:rsid w:val="00866BF3"/>
    <w:rsid w:val="00880A21"/>
    <w:rsid w:val="008913D7"/>
    <w:rsid w:val="008936B8"/>
    <w:rsid w:val="008B21EA"/>
    <w:rsid w:val="008B3BE1"/>
    <w:rsid w:val="008D0AF1"/>
    <w:rsid w:val="008D50D2"/>
    <w:rsid w:val="008F18BA"/>
    <w:rsid w:val="008F67A8"/>
    <w:rsid w:val="00901A1A"/>
    <w:rsid w:val="00910B69"/>
    <w:rsid w:val="00914F49"/>
    <w:rsid w:val="00915F07"/>
    <w:rsid w:val="009275BA"/>
    <w:rsid w:val="00930988"/>
    <w:rsid w:val="00940EA0"/>
    <w:rsid w:val="0095488C"/>
    <w:rsid w:val="00957874"/>
    <w:rsid w:val="0096600C"/>
    <w:rsid w:val="009B3187"/>
    <w:rsid w:val="009B36FE"/>
    <w:rsid w:val="009C5AF1"/>
    <w:rsid w:val="009F124C"/>
    <w:rsid w:val="00A01440"/>
    <w:rsid w:val="00A07591"/>
    <w:rsid w:val="00A20F50"/>
    <w:rsid w:val="00A24B79"/>
    <w:rsid w:val="00A44D9C"/>
    <w:rsid w:val="00A56B64"/>
    <w:rsid w:val="00A728FE"/>
    <w:rsid w:val="00A80291"/>
    <w:rsid w:val="00AA51EF"/>
    <w:rsid w:val="00AB3214"/>
    <w:rsid w:val="00AC1061"/>
    <w:rsid w:val="00AC22D9"/>
    <w:rsid w:val="00AC47DB"/>
    <w:rsid w:val="00AE1F2B"/>
    <w:rsid w:val="00B0781B"/>
    <w:rsid w:val="00B30631"/>
    <w:rsid w:val="00B36F1D"/>
    <w:rsid w:val="00B40802"/>
    <w:rsid w:val="00B610FA"/>
    <w:rsid w:val="00B662F8"/>
    <w:rsid w:val="00B76EEC"/>
    <w:rsid w:val="00B80E5A"/>
    <w:rsid w:val="00B81AE8"/>
    <w:rsid w:val="00B83861"/>
    <w:rsid w:val="00BD3235"/>
    <w:rsid w:val="00BE53DB"/>
    <w:rsid w:val="00BF21C8"/>
    <w:rsid w:val="00C015B7"/>
    <w:rsid w:val="00C20EA7"/>
    <w:rsid w:val="00C250AB"/>
    <w:rsid w:val="00C30750"/>
    <w:rsid w:val="00C34894"/>
    <w:rsid w:val="00C40557"/>
    <w:rsid w:val="00C43D0F"/>
    <w:rsid w:val="00C54D8F"/>
    <w:rsid w:val="00C83014"/>
    <w:rsid w:val="00C8693D"/>
    <w:rsid w:val="00C915D4"/>
    <w:rsid w:val="00C93B81"/>
    <w:rsid w:val="00CA1475"/>
    <w:rsid w:val="00CA4F99"/>
    <w:rsid w:val="00CA73B1"/>
    <w:rsid w:val="00CC597C"/>
    <w:rsid w:val="00CD341D"/>
    <w:rsid w:val="00CD4A68"/>
    <w:rsid w:val="00CE7785"/>
    <w:rsid w:val="00D143DA"/>
    <w:rsid w:val="00D3363D"/>
    <w:rsid w:val="00D44847"/>
    <w:rsid w:val="00D54237"/>
    <w:rsid w:val="00D61895"/>
    <w:rsid w:val="00D61BFE"/>
    <w:rsid w:val="00D677C3"/>
    <w:rsid w:val="00D71291"/>
    <w:rsid w:val="00DA3321"/>
    <w:rsid w:val="00DB49EA"/>
    <w:rsid w:val="00DC639A"/>
    <w:rsid w:val="00DC6784"/>
    <w:rsid w:val="00DC778B"/>
    <w:rsid w:val="00DC7FFA"/>
    <w:rsid w:val="00DD19B9"/>
    <w:rsid w:val="00DE013B"/>
    <w:rsid w:val="00E01B87"/>
    <w:rsid w:val="00E35F6A"/>
    <w:rsid w:val="00E370BC"/>
    <w:rsid w:val="00E465F4"/>
    <w:rsid w:val="00E503C2"/>
    <w:rsid w:val="00E96FD6"/>
    <w:rsid w:val="00EA41D6"/>
    <w:rsid w:val="00EC1833"/>
    <w:rsid w:val="00EC1C12"/>
    <w:rsid w:val="00F042F0"/>
    <w:rsid w:val="00F16B87"/>
    <w:rsid w:val="00F329BE"/>
    <w:rsid w:val="00F3418B"/>
    <w:rsid w:val="00F401F3"/>
    <w:rsid w:val="00F43873"/>
    <w:rsid w:val="00F47E0E"/>
    <w:rsid w:val="00F77BAC"/>
    <w:rsid w:val="00F93385"/>
    <w:rsid w:val="00F96738"/>
    <w:rsid w:val="00FC69F6"/>
    <w:rsid w:val="00FC6D07"/>
    <w:rsid w:val="00FF0B3C"/>
    <w:rsid w:val="00FF6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5C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5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62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34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32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18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20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5C16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Nagwek1Znak">
    <w:name w:val="Nagłówek 1 Znak"/>
    <w:basedOn w:val="Domylnaczcionkaakapitu"/>
    <w:link w:val="Nagwek1"/>
    <w:uiPriority w:val="9"/>
    <w:rsid w:val="00025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5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1E624C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E62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E624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323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183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styleId="Hipercze">
    <w:name w:val="Hyperlink"/>
    <w:semiHidden/>
    <w:rsid w:val="00EC1833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34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32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3202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20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1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1B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1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B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B9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B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B9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662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3D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3D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5C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5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62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34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32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18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20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025C16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Nagwek1Znak">
    <w:name w:val="Nagłówek 1 Znak"/>
    <w:basedOn w:val="Domylnaczcionkaakapitu"/>
    <w:link w:val="Nagwek1"/>
    <w:uiPriority w:val="9"/>
    <w:rsid w:val="00025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5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1E624C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E62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E624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323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183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styleId="Hipercze">
    <w:name w:val="Hyperlink"/>
    <w:semiHidden/>
    <w:rsid w:val="00EC1833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34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32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3202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20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1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1B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1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B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B9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B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B9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662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bip.um.wr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arzyna.grygosinska@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423F-05B3-45FF-9B31-2F7455D0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2713</Words>
  <Characters>16282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umkagr01</cp:lastModifiedBy>
  <cp:revision>25</cp:revision>
  <cp:lastPrinted>2020-08-24T10:13:00Z</cp:lastPrinted>
  <dcterms:created xsi:type="dcterms:W3CDTF">2020-06-22T09:50:00Z</dcterms:created>
  <dcterms:modified xsi:type="dcterms:W3CDTF">2020-08-24T10:24:00Z</dcterms:modified>
</cp:coreProperties>
</file>