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B" w:rsidRPr="007272D0" w:rsidRDefault="0090156B" w:rsidP="00785C9B">
      <w:pPr>
        <w:spacing w:after="0" w:line="240" w:lineRule="auto"/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sz w:val="18"/>
          <w:szCs w:val="18"/>
        </w:rPr>
        <w:t>1</w:t>
      </w:r>
      <w:r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90156B" w:rsidRDefault="0090156B" w:rsidP="00785C9B">
      <w:pPr>
        <w:spacing w:after="0" w:line="240" w:lineRule="auto"/>
        <w:ind w:left="5670"/>
        <w:jc w:val="right"/>
        <w:rPr>
          <w:rFonts w:ascii="Verdana" w:hAnsi="Verdana" w:cs="Calibri"/>
          <w:b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>do zapytania ofertowego</w:t>
      </w:r>
    </w:p>
    <w:p w:rsidR="00E36B5B" w:rsidRPr="00785C9B" w:rsidRDefault="0090156B" w:rsidP="0090156B">
      <w:pPr>
        <w:pStyle w:val="Tytu"/>
        <w:rPr>
          <w:rFonts w:ascii="Verdana" w:hAnsi="Verdana" w:cs="Verdana"/>
          <w:i/>
          <w:sz w:val="22"/>
          <w:szCs w:val="22"/>
        </w:rPr>
      </w:pPr>
      <w:r w:rsidRPr="00785C9B">
        <w:rPr>
          <w:rFonts w:ascii="Verdana" w:hAnsi="Verdana" w:cs="Verdana"/>
          <w:i/>
          <w:sz w:val="22"/>
          <w:szCs w:val="22"/>
        </w:rPr>
        <w:t>projekt  umowy</w:t>
      </w:r>
    </w:p>
    <w:p w:rsidR="0090156B" w:rsidRDefault="0090156B" w:rsidP="00E36B5B">
      <w:pPr>
        <w:pStyle w:val="Tytu"/>
        <w:jc w:val="right"/>
        <w:rPr>
          <w:rFonts w:ascii="Verdana" w:hAnsi="Verdana" w:cs="Verdana"/>
          <w:sz w:val="22"/>
          <w:szCs w:val="22"/>
        </w:rPr>
      </w:pPr>
    </w:p>
    <w:p w:rsidR="00C41F2B" w:rsidRPr="00C41F2B" w:rsidRDefault="00C41F2B" w:rsidP="00C41F2B">
      <w:pPr>
        <w:pStyle w:val="Tytu"/>
        <w:rPr>
          <w:rFonts w:ascii="Verdana" w:hAnsi="Verdana" w:cs="Verdana"/>
          <w:sz w:val="22"/>
          <w:szCs w:val="22"/>
        </w:rPr>
      </w:pPr>
      <w:r w:rsidRPr="00C41F2B">
        <w:rPr>
          <w:rFonts w:ascii="Verdana" w:hAnsi="Verdana" w:cs="Verdana"/>
          <w:sz w:val="22"/>
          <w:szCs w:val="22"/>
        </w:rPr>
        <w:t xml:space="preserve">UMOWA  nr </w:t>
      </w:r>
      <w:proofErr w:type="spellStart"/>
      <w:r w:rsidRPr="00C41F2B">
        <w:rPr>
          <w:rFonts w:ascii="Verdana" w:hAnsi="Verdana" w:cs="Verdana"/>
          <w:sz w:val="22"/>
          <w:szCs w:val="22"/>
        </w:rPr>
        <w:t>ZP-</w:t>
      </w:r>
      <w:r w:rsidR="00532BEF">
        <w:rPr>
          <w:rFonts w:ascii="Verdana" w:hAnsi="Verdana" w:cs="Verdana"/>
          <w:sz w:val="22"/>
          <w:szCs w:val="22"/>
        </w:rPr>
        <w:t>W</w:t>
      </w:r>
      <w:r w:rsidRPr="00C41F2B">
        <w:rPr>
          <w:rFonts w:ascii="Verdana" w:hAnsi="Verdana" w:cs="Verdana"/>
          <w:sz w:val="22"/>
          <w:szCs w:val="22"/>
        </w:rPr>
        <w:t>WE</w:t>
      </w:r>
      <w:proofErr w:type="spellEnd"/>
      <w:r w:rsidRPr="00C41F2B">
        <w:rPr>
          <w:rFonts w:ascii="Verdana" w:hAnsi="Verdana" w:cs="Verdana"/>
          <w:sz w:val="22"/>
          <w:szCs w:val="22"/>
        </w:rPr>
        <w:t>/</w:t>
      </w:r>
      <w:r w:rsidR="00FF123F">
        <w:rPr>
          <w:rFonts w:ascii="Verdana" w:hAnsi="Verdana" w:cs="Verdana"/>
          <w:sz w:val="22"/>
          <w:szCs w:val="22"/>
        </w:rPr>
        <w:t>……..</w:t>
      </w:r>
      <w:r w:rsidRPr="00C41F2B">
        <w:rPr>
          <w:rFonts w:ascii="Verdana" w:hAnsi="Verdana" w:cs="Verdana"/>
          <w:sz w:val="22"/>
          <w:szCs w:val="22"/>
        </w:rPr>
        <w:t>/2019</w:t>
      </w:r>
    </w:p>
    <w:p w:rsidR="00C41F2B" w:rsidRPr="00C41F2B" w:rsidRDefault="00C41F2B" w:rsidP="00C41F2B">
      <w:pPr>
        <w:pStyle w:val="Tytu"/>
        <w:rPr>
          <w:rFonts w:ascii="Verdana" w:hAnsi="Verdana" w:cs="Verdana"/>
          <w:b w:val="0"/>
          <w:bCs w:val="0"/>
          <w:sz w:val="22"/>
          <w:szCs w:val="22"/>
        </w:rPr>
      </w:pPr>
    </w:p>
    <w:p w:rsidR="00C41F2B" w:rsidRPr="00320D88" w:rsidRDefault="00C41F2B" w:rsidP="00C41F2B">
      <w:pPr>
        <w:pStyle w:val="Tytu"/>
        <w:spacing w:line="360" w:lineRule="auto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320D88">
        <w:rPr>
          <w:rFonts w:ascii="Verdana" w:hAnsi="Verdana" w:cs="Verdana"/>
          <w:b w:val="0"/>
          <w:bCs w:val="0"/>
          <w:sz w:val="20"/>
          <w:szCs w:val="20"/>
        </w:rPr>
        <w:t xml:space="preserve">zawarta w dniu  </w:t>
      </w:r>
      <w:r w:rsidRPr="00320D88">
        <w:rPr>
          <w:rFonts w:ascii="Verdana" w:hAnsi="Verdana" w:cs="Verdana"/>
          <w:sz w:val="20"/>
          <w:szCs w:val="20"/>
        </w:rPr>
        <w:t xml:space="preserve">…. </w:t>
      </w:r>
      <w:r w:rsidR="00D46357">
        <w:rPr>
          <w:rFonts w:ascii="Verdana" w:hAnsi="Verdana" w:cs="Verdana"/>
          <w:sz w:val="20"/>
          <w:szCs w:val="20"/>
        </w:rPr>
        <w:t>………….</w:t>
      </w:r>
      <w:r w:rsidRPr="00320D88">
        <w:rPr>
          <w:rFonts w:ascii="Verdana" w:hAnsi="Verdana" w:cs="Verdana"/>
          <w:sz w:val="20"/>
          <w:szCs w:val="20"/>
        </w:rPr>
        <w:t xml:space="preserve"> 2020 r. </w:t>
      </w:r>
      <w:r w:rsidRPr="00320D88">
        <w:rPr>
          <w:rFonts w:ascii="Verdana" w:hAnsi="Verdana" w:cs="Verdana"/>
          <w:b w:val="0"/>
          <w:bCs w:val="0"/>
          <w:sz w:val="20"/>
          <w:szCs w:val="20"/>
        </w:rPr>
        <w:t>we Wrocławiu pomiędzy: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b/>
          <w:bCs/>
          <w:sz w:val="20"/>
          <w:szCs w:val="20"/>
        </w:rPr>
        <w:t>Gminą Wrocław</w:t>
      </w:r>
      <w:r w:rsidRPr="00320D88">
        <w:rPr>
          <w:rFonts w:ascii="Verdana" w:hAnsi="Verdana" w:cs="Verdana"/>
          <w:sz w:val="20"/>
          <w:szCs w:val="20"/>
        </w:rPr>
        <w:t xml:space="preserve"> z siedzibą pl. Nowy Targ 1-8, 50-141 Wrocław, REGON 931934839, reprezentowaną przez: </w:t>
      </w:r>
    </w:p>
    <w:p w:rsidR="00C41F2B" w:rsidRPr="00320D88" w:rsidRDefault="00785C9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………………………………</w:t>
      </w:r>
      <w:r w:rsidR="00C41F2B" w:rsidRPr="00320D88">
        <w:rPr>
          <w:rFonts w:ascii="Verdana" w:hAnsi="Verdana" w:cs="Verdana"/>
          <w:b/>
          <w:sz w:val="20"/>
          <w:szCs w:val="20"/>
        </w:rPr>
        <w:t>,</w:t>
      </w:r>
      <w:r w:rsidR="00C41F2B" w:rsidRPr="00320D88">
        <w:rPr>
          <w:rFonts w:ascii="Verdana" w:hAnsi="Verdana" w:cs="Verdana"/>
          <w:sz w:val="20"/>
          <w:szCs w:val="20"/>
        </w:rPr>
        <w:t xml:space="preserve"> Dyrektor</w:t>
      </w:r>
      <w:r w:rsidR="00D46357">
        <w:rPr>
          <w:rFonts w:ascii="Verdana" w:hAnsi="Verdana" w:cs="Verdana"/>
          <w:sz w:val="20"/>
          <w:szCs w:val="20"/>
        </w:rPr>
        <w:t>a</w:t>
      </w:r>
      <w:r w:rsidR="00C41F2B" w:rsidRPr="00320D88">
        <w:rPr>
          <w:rFonts w:ascii="Verdana" w:hAnsi="Verdana" w:cs="Verdana"/>
          <w:sz w:val="20"/>
          <w:szCs w:val="20"/>
        </w:rPr>
        <w:t xml:space="preserve"> </w:t>
      </w:r>
      <w:r w:rsidR="001771C2">
        <w:rPr>
          <w:rFonts w:ascii="Verdana" w:hAnsi="Verdana" w:cs="Verdana"/>
          <w:sz w:val="20"/>
          <w:szCs w:val="20"/>
        </w:rPr>
        <w:t xml:space="preserve">Wydziału </w:t>
      </w:r>
      <w:r w:rsidR="00C41F2B" w:rsidRPr="00320D88">
        <w:rPr>
          <w:rFonts w:ascii="Verdana" w:hAnsi="Verdana" w:cs="Verdana"/>
          <w:sz w:val="20"/>
          <w:szCs w:val="20"/>
        </w:rPr>
        <w:t>Wody i Energii Urzędu Miejskiego Wrocławia, działając</w:t>
      </w:r>
      <w:r w:rsidR="006E64DA" w:rsidRPr="00320D88">
        <w:rPr>
          <w:rFonts w:ascii="Verdana" w:hAnsi="Verdana" w:cs="Verdana"/>
          <w:sz w:val="20"/>
          <w:szCs w:val="20"/>
        </w:rPr>
        <w:t>ą</w:t>
      </w:r>
      <w:r w:rsidR="00C41F2B" w:rsidRPr="00320D88">
        <w:rPr>
          <w:rFonts w:ascii="Verdana" w:hAnsi="Verdana" w:cs="Verdana"/>
          <w:sz w:val="20"/>
          <w:szCs w:val="20"/>
        </w:rPr>
        <w:t xml:space="preserve"> na podstawie pełnomocnictwa Nr </w:t>
      </w:r>
      <w:r>
        <w:rPr>
          <w:rFonts w:ascii="Verdana" w:hAnsi="Verdana" w:cs="Verdana"/>
          <w:sz w:val="20"/>
          <w:szCs w:val="20"/>
        </w:rPr>
        <w:t>…</w:t>
      </w:r>
      <w:r w:rsidR="009D77F1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..</w:t>
      </w:r>
      <w:r w:rsidR="009D77F1">
        <w:rPr>
          <w:rFonts w:ascii="Verdana" w:hAnsi="Verdana" w:cs="Verdana"/>
          <w:sz w:val="20"/>
          <w:szCs w:val="20"/>
        </w:rPr>
        <w:t xml:space="preserve">/20 </w:t>
      </w:r>
      <w:r w:rsidR="00C41F2B" w:rsidRPr="00320D88">
        <w:rPr>
          <w:rFonts w:ascii="Verdana" w:hAnsi="Verdana" w:cs="Verdana"/>
          <w:sz w:val="20"/>
          <w:szCs w:val="20"/>
        </w:rPr>
        <w:t xml:space="preserve"> Prezydenta Wrocławia z dnia</w:t>
      </w:r>
      <w:r w:rsidR="00320D88">
        <w:rPr>
          <w:rFonts w:ascii="Verdana" w:hAnsi="Verdana" w:cs="Verdana"/>
          <w:sz w:val="20"/>
          <w:szCs w:val="20"/>
        </w:rPr>
        <w:t xml:space="preserve">                      </w:t>
      </w:r>
      <w:r w:rsidR="00C41F2B" w:rsidRPr="00320D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………………</w:t>
      </w:r>
      <w:r w:rsidR="00C41F2B" w:rsidRPr="00320D88">
        <w:rPr>
          <w:rFonts w:ascii="Verdana" w:hAnsi="Verdana" w:cs="Verdana"/>
          <w:sz w:val="20"/>
          <w:szCs w:val="20"/>
        </w:rPr>
        <w:t xml:space="preserve"> r.   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zwaną w dalszej części umowy </w:t>
      </w:r>
      <w:r w:rsidRPr="00320D88">
        <w:rPr>
          <w:rFonts w:ascii="Verdana" w:hAnsi="Verdana" w:cs="Verdana"/>
          <w:b/>
          <w:bCs/>
          <w:sz w:val="20"/>
          <w:szCs w:val="20"/>
        </w:rPr>
        <w:t>ZAMAWIAJĄCYM,</w:t>
      </w:r>
    </w:p>
    <w:p w:rsidR="008B3938" w:rsidRPr="00320D88" w:rsidRDefault="00C41F2B" w:rsidP="00721BB1">
      <w:pPr>
        <w:pStyle w:val="text1"/>
        <w:spacing w:before="0" w:after="0" w:line="276" w:lineRule="auto"/>
        <w:ind w:left="0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sz w:val="20"/>
          <w:szCs w:val="20"/>
        </w:rPr>
        <w:t xml:space="preserve">a  </w:t>
      </w:r>
    </w:p>
    <w:p w:rsidR="008F529B" w:rsidRPr="00320D88" w:rsidRDefault="00B37710" w:rsidP="00CD1981">
      <w:pPr>
        <w:spacing w:after="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320D88">
        <w:rPr>
          <w:rFonts w:ascii="Verdana" w:hAnsi="Verdana" w:cstheme="minorHAnsi"/>
          <w:b/>
          <w:sz w:val="20"/>
          <w:szCs w:val="20"/>
        </w:rPr>
        <w:t>……………………….</w:t>
      </w:r>
      <w:r w:rsidR="008F529B" w:rsidRPr="00320D88">
        <w:rPr>
          <w:rFonts w:ascii="Verdana" w:hAnsi="Verdana" w:cstheme="minorHAnsi"/>
          <w:sz w:val="20"/>
          <w:szCs w:val="20"/>
        </w:rPr>
        <w:t>z siedzibą w</w:t>
      </w:r>
      <w:r w:rsidR="00CD1981">
        <w:rPr>
          <w:rFonts w:ascii="Verdana" w:hAnsi="Verdana" w:cstheme="minorHAnsi"/>
          <w:sz w:val="20"/>
          <w:szCs w:val="20"/>
        </w:rPr>
        <w:t>…………………………………………………………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 przy </w:t>
      </w:r>
      <w:r w:rsidRPr="00320D88">
        <w:rPr>
          <w:rFonts w:ascii="Verdana" w:hAnsi="Verdana" w:cstheme="minorHAnsi"/>
          <w:sz w:val="20"/>
          <w:szCs w:val="20"/>
        </w:rPr>
        <w:t>…………….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, </w:t>
      </w:r>
      <w:r w:rsidRPr="00320D88">
        <w:rPr>
          <w:rFonts w:ascii="Verdana" w:hAnsi="Verdana" w:cstheme="minorHAnsi"/>
          <w:sz w:val="20"/>
          <w:szCs w:val="20"/>
        </w:rPr>
        <w:t>……………….</w:t>
      </w:r>
      <w:r w:rsidR="00CD1981">
        <w:rPr>
          <w:rFonts w:ascii="Verdana" w:hAnsi="Verdana" w:cstheme="minorHAnsi"/>
          <w:sz w:val="20"/>
          <w:szCs w:val="20"/>
        </w:rPr>
        <w:t>REFGON repre</w:t>
      </w:r>
      <w:r w:rsidR="008F529B" w:rsidRPr="00320D88">
        <w:rPr>
          <w:rFonts w:ascii="Verdana" w:hAnsi="Verdana" w:cstheme="minorHAnsi"/>
          <w:color w:val="000000" w:themeColor="text1"/>
          <w:sz w:val="20"/>
          <w:szCs w:val="20"/>
        </w:rPr>
        <w:t>zentowanym przez:</w:t>
      </w:r>
    </w:p>
    <w:p w:rsidR="00B37710" w:rsidRPr="00320D88" w:rsidRDefault="00B37710" w:rsidP="006E64DA">
      <w:pPr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966465" w:rsidRPr="00320D88" w:rsidRDefault="00B37710" w:rsidP="00B3771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z</w:t>
      </w:r>
      <w:r w:rsidR="008F529B" w:rsidRPr="00320D88">
        <w:rPr>
          <w:rFonts w:ascii="Verdana" w:hAnsi="Verdana" w:cstheme="minorHAnsi"/>
          <w:sz w:val="20"/>
          <w:szCs w:val="20"/>
        </w:rPr>
        <w:t>wanym</w:t>
      </w:r>
      <w:r w:rsidR="00966465" w:rsidRPr="00320D88">
        <w:rPr>
          <w:rFonts w:ascii="Verdana" w:hAnsi="Verdana" w:cstheme="minorHAnsi"/>
          <w:sz w:val="20"/>
          <w:szCs w:val="20"/>
        </w:rPr>
        <w:t xml:space="preserve"> dalej  „</w:t>
      </w:r>
      <w:r w:rsidR="00C41F2B" w:rsidRPr="00320D88">
        <w:rPr>
          <w:rFonts w:ascii="Verdana" w:hAnsi="Verdana" w:cstheme="minorHAnsi"/>
          <w:b/>
          <w:sz w:val="20"/>
          <w:szCs w:val="20"/>
        </w:rPr>
        <w:t>Wykonawcą</w:t>
      </w:r>
      <w:r w:rsidR="00966465" w:rsidRPr="00320D88">
        <w:rPr>
          <w:rFonts w:ascii="Verdana" w:hAnsi="Verdana" w:cstheme="minorHAnsi"/>
          <w:sz w:val="20"/>
          <w:szCs w:val="20"/>
        </w:rPr>
        <w:t>”</w:t>
      </w:r>
    </w:p>
    <w:p w:rsidR="00CD1981" w:rsidRDefault="00CD1981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1710" w:rsidRDefault="00271710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>przy czym Zamawiający oraz Wykonawca zwani będą łącznie w dalszej części umowy również „</w:t>
      </w:r>
      <w:r w:rsidRPr="00320D88">
        <w:rPr>
          <w:rFonts w:ascii="Verdana" w:hAnsi="Verdana" w:cs="Verdana"/>
          <w:b/>
          <w:bCs/>
          <w:sz w:val="20"/>
          <w:szCs w:val="20"/>
        </w:rPr>
        <w:t>STRONAMI</w:t>
      </w:r>
      <w:r w:rsidRPr="00320D88">
        <w:rPr>
          <w:rFonts w:ascii="Verdana" w:hAnsi="Verdana" w:cs="Verdana"/>
          <w:sz w:val="20"/>
          <w:szCs w:val="20"/>
        </w:rPr>
        <w:t>”</w:t>
      </w:r>
      <w:r w:rsidR="00F9306D" w:rsidRPr="00320D88">
        <w:rPr>
          <w:rFonts w:ascii="Verdana" w:hAnsi="Verdana" w:cs="Verdana"/>
          <w:sz w:val="20"/>
          <w:szCs w:val="20"/>
        </w:rPr>
        <w:t>.</w:t>
      </w:r>
    </w:p>
    <w:p w:rsidR="00A77ECE" w:rsidRDefault="00A77ECE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77ECE" w:rsidRPr="00CB2566" w:rsidRDefault="00A77ECE" w:rsidP="00A77ECE">
      <w:pPr>
        <w:pStyle w:val="Nagwek1"/>
        <w:jc w:val="left"/>
        <w:rPr>
          <w:rFonts w:ascii="Verdana" w:hAnsi="Verdana" w:cs="Verdana"/>
          <w:b w:val="0"/>
          <w:sz w:val="20"/>
          <w:szCs w:val="20"/>
        </w:rPr>
      </w:pPr>
      <w:r w:rsidRPr="00CB2566">
        <w:rPr>
          <w:rFonts w:ascii="Verdana" w:hAnsi="Verdana" w:cs="Verdana"/>
          <w:b w:val="0"/>
          <w:sz w:val="20"/>
          <w:szCs w:val="20"/>
        </w:rPr>
        <w:t xml:space="preserve">Umowę zawarto zgodnie z art. 4 pkt. 8 </w:t>
      </w:r>
      <w:r w:rsidRPr="00EB0F58">
        <w:rPr>
          <w:rFonts w:ascii="Verdana" w:hAnsi="Verdana" w:cs="Verdana"/>
          <w:b w:val="0"/>
          <w:sz w:val="20"/>
          <w:szCs w:val="20"/>
        </w:rPr>
        <w:t>w związku z art. 6a ustawy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z dnia 29 stycznia 2004r. Prawo zamówień publicznych</w:t>
      </w:r>
      <w:r w:rsidR="00EB0F58">
        <w:rPr>
          <w:rFonts w:ascii="Verdana" w:hAnsi="Verdana" w:cs="Verdana"/>
          <w:b w:val="0"/>
          <w:sz w:val="20"/>
          <w:szCs w:val="20"/>
        </w:rPr>
        <w:t>.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</w:t>
      </w:r>
    </w:p>
    <w:p w:rsidR="000218B6" w:rsidRPr="00A77ECE" w:rsidRDefault="000218B6" w:rsidP="00A77ECE">
      <w:pPr>
        <w:pStyle w:val="Nagwek1"/>
        <w:jc w:val="left"/>
        <w:rPr>
          <w:rFonts w:ascii="Verdana" w:hAnsi="Verdana"/>
          <w:sz w:val="20"/>
          <w:szCs w:val="20"/>
        </w:rPr>
      </w:pPr>
    </w:p>
    <w:p w:rsidR="00804D38" w:rsidRDefault="00804D38" w:rsidP="00532BEF">
      <w:pPr>
        <w:pStyle w:val="Nagwek1"/>
        <w:spacing w:after="0" w:line="240" w:lineRule="auto"/>
        <w:rPr>
          <w:rFonts w:ascii="Verdana" w:hAnsi="Verdana"/>
          <w:sz w:val="20"/>
          <w:szCs w:val="20"/>
        </w:rPr>
      </w:pPr>
      <w:r w:rsidRPr="006F3B6C">
        <w:rPr>
          <w:rFonts w:ascii="Verdana" w:hAnsi="Verdana"/>
          <w:sz w:val="20"/>
          <w:szCs w:val="20"/>
        </w:rPr>
        <w:t xml:space="preserve">§1 Przedmiot </w:t>
      </w:r>
      <w:r w:rsidR="00B37710" w:rsidRPr="006F3B6C">
        <w:rPr>
          <w:rFonts w:ascii="Verdana" w:hAnsi="Verdana"/>
          <w:sz w:val="20"/>
          <w:szCs w:val="20"/>
        </w:rPr>
        <w:t>u</w:t>
      </w:r>
      <w:r w:rsidRPr="006F3B6C">
        <w:rPr>
          <w:rFonts w:ascii="Verdana" w:hAnsi="Verdana"/>
          <w:sz w:val="20"/>
          <w:szCs w:val="20"/>
        </w:rPr>
        <w:t>mowy</w:t>
      </w:r>
      <w:r w:rsidR="00B37710" w:rsidRPr="006F3B6C">
        <w:rPr>
          <w:rFonts w:ascii="Verdana" w:hAnsi="Verdana"/>
          <w:sz w:val="20"/>
          <w:szCs w:val="20"/>
        </w:rPr>
        <w:t>.</w:t>
      </w:r>
    </w:p>
    <w:p w:rsidR="0090156B" w:rsidRPr="0090156B" w:rsidRDefault="0090156B" w:rsidP="0090156B"/>
    <w:p w:rsidR="006F3B6C" w:rsidRPr="006F3B6C" w:rsidRDefault="008316FC" w:rsidP="00532BEF">
      <w:pPr>
        <w:pStyle w:val="Akapitzlist"/>
        <w:numPr>
          <w:ilvl w:val="0"/>
          <w:numId w:val="13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MT"/>
          <w:color w:val="222222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Zamawiający powierza, a Wykonawca zobowiązuje się do wykonania na rzecz Zamawiającego 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>demonstrator</w:t>
      </w:r>
      <w:r w:rsidR="00EB0F58">
        <w:rPr>
          <w:rFonts w:ascii="Verdana" w:hAnsi="Verdana" w:cs="ArialMT"/>
          <w:color w:val="222222"/>
          <w:sz w:val="20"/>
          <w:szCs w:val="20"/>
        </w:rPr>
        <w:t>a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 xml:space="preserve"> wykorzystania wody deszczowej do podlewania terenu zieleni na dziedzińcu budynków przy ul. Świdnickiej 53 i Bogusławskiego 8.</w:t>
      </w:r>
    </w:p>
    <w:p w:rsidR="006F3B6C" w:rsidRPr="006F3B6C" w:rsidRDefault="006F3B6C" w:rsidP="003A41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Verdana"/>
          <w:color w:val="000000"/>
          <w:sz w:val="20"/>
          <w:szCs w:val="20"/>
        </w:rPr>
      </w:pPr>
      <w:r w:rsidRPr="006F3B6C">
        <w:rPr>
          <w:rFonts w:ascii="Verdana" w:hAnsi="Verdana" w:cs="Verdana"/>
          <w:color w:val="000000"/>
          <w:sz w:val="20"/>
          <w:szCs w:val="20"/>
        </w:rPr>
        <w:t xml:space="preserve">Zakres przedmiotu 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6F3B6C">
        <w:rPr>
          <w:rFonts w:ascii="Verdana" w:hAnsi="Verdana" w:cs="Verdana"/>
          <w:color w:val="000000"/>
          <w:sz w:val="20"/>
          <w:szCs w:val="20"/>
        </w:rPr>
        <w:t xml:space="preserve">mowy obejmuje w szczególności: </w:t>
      </w:r>
    </w:p>
    <w:p w:rsidR="006F3B6C" w:rsidRPr="006F3B6C" w:rsidRDefault="00E57F7E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222222"/>
          <w:sz w:val="20"/>
          <w:szCs w:val="20"/>
        </w:rPr>
      </w:pPr>
      <w:r w:rsidRPr="004B0477">
        <w:rPr>
          <w:rFonts w:ascii="Verdana" w:hAnsi="Verdana" w:cs="ArialMT"/>
          <w:color w:val="222222"/>
          <w:sz w:val="20"/>
          <w:szCs w:val="20"/>
        </w:rPr>
        <w:t>dostarczenie</w:t>
      </w:r>
      <w:r w:rsidR="006F3B6C" w:rsidRPr="004B0477">
        <w:rPr>
          <w:rFonts w:ascii="Verdana" w:hAnsi="Verdana" w:cs="ArialMT"/>
          <w:color w:val="222222"/>
          <w:sz w:val="20"/>
          <w:szCs w:val="20"/>
        </w:rPr>
        <w:t xml:space="preserve"> i montaż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 xml:space="preserve"> trzech sztuk dekoracyjnych zbiorników na deszczówkę:</w:t>
      </w:r>
    </w:p>
    <w:p w:rsidR="006F3B6C" w:rsidRP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 xml:space="preserve">pojemność </w:t>
      </w:r>
      <w:r w:rsidR="00C41D6B">
        <w:rPr>
          <w:rFonts w:ascii="Verdana" w:hAnsi="Verdana" w:cs="ArialMT"/>
          <w:color w:val="222222"/>
          <w:sz w:val="20"/>
          <w:szCs w:val="20"/>
        </w:rPr>
        <w:t>360</w:t>
      </w:r>
      <w:r w:rsidRPr="006F3B6C">
        <w:rPr>
          <w:rFonts w:ascii="Verdana" w:hAnsi="Verdana" w:cs="ArialMT"/>
          <w:color w:val="222222"/>
          <w:sz w:val="20"/>
          <w:szCs w:val="20"/>
        </w:rPr>
        <w:t xml:space="preserve"> litrów,</w:t>
      </w:r>
    </w:p>
    <w:p w:rsidR="006F3B6C" w:rsidRP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>kolor – antracyt</w:t>
      </w:r>
      <w:r w:rsidR="00C41D6B">
        <w:rPr>
          <w:rFonts w:ascii="Verdana" w:hAnsi="Verdana" w:cs="ArialMT"/>
          <w:color w:val="222222"/>
          <w:sz w:val="20"/>
          <w:szCs w:val="20"/>
        </w:rPr>
        <w:t xml:space="preserve"> (ciemno szary)</w:t>
      </w:r>
      <w:r w:rsidRPr="006F3B6C">
        <w:rPr>
          <w:rFonts w:ascii="Verdana" w:hAnsi="Verdana" w:cs="ArialMT"/>
          <w:color w:val="222222"/>
          <w:sz w:val="20"/>
          <w:szCs w:val="20"/>
        </w:rPr>
        <w:t>,</w:t>
      </w:r>
    </w:p>
    <w:p w:rsidR="006F3B6C" w:rsidRP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>wykonane z polipropylenu,</w:t>
      </w:r>
    </w:p>
    <w:p w:rsidR="006F3B6C" w:rsidRP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>odporne na wszelkie warunki pogodowe - promienie UV, mróz itp.</w:t>
      </w:r>
    </w:p>
    <w:p w:rsidR="006F3B6C" w:rsidRP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 xml:space="preserve">górna część zbiorników do wykorzystania jako doniczki do uprawy roślin </w:t>
      </w:r>
      <w:r w:rsidR="008316FC">
        <w:rPr>
          <w:rFonts w:ascii="Verdana" w:hAnsi="Verdana" w:cs="ArialMT"/>
          <w:color w:val="222222"/>
          <w:sz w:val="20"/>
          <w:szCs w:val="20"/>
        </w:rPr>
        <w:t xml:space="preserve">  </w:t>
      </w:r>
      <w:r w:rsidRPr="006F3B6C">
        <w:rPr>
          <w:rFonts w:ascii="Verdana" w:hAnsi="Verdana" w:cs="ArialMT"/>
          <w:color w:val="222222"/>
          <w:sz w:val="20"/>
          <w:szCs w:val="20"/>
        </w:rPr>
        <w:t>ozdobnych,</w:t>
      </w:r>
    </w:p>
    <w:p w:rsidR="006F3B6C" w:rsidRDefault="006F3B6C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6F3B6C">
        <w:rPr>
          <w:rFonts w:ascii="Verdana" w:hAnsi="Verdana" w:cs="ArialMT"/>
          <w:color w:val="222222"/>
          <w:sz w:val="20"/>
          <w:szCs w:val="20"/>
        </w:rPr>
        <w:t>pokrywy zbiorników,</w:t>
      </w:r>
    </w:p>
    <w:p w:rsidR="00C41D6B" w:rsidRDefault="00C41D6B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>
        <w:rPr>
          <w:rFonts w:ascii="Verdana" w:hAnsi="Verdana" w:cs="ArialMT"/>
          <w:color w:val="222222"/>
          <w:sz w:val="20"/>
          <w:szCs w:val="20"/>
        </w:rPr>
        <w:t xml:space="preserve">kraniki, </w:t>
      </w:r>
    </w:p>
    <w:p w:rsidR="00C41D6B" w:rsidRPr="006F3B6C" w:rsidRDefault="00C41D6B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>
        <w:rPr>
          <w:rFonts w:ascii="Verdana" w:hAnsi="Verdana" w:cs="ArialMT"/>
          <w:color w:val="222222"/>
          <w:sz w:val="20"/>
          <w:szCs w:val="20"/>
        </w:rPr>
        <w:t xml:space="preserve">miejsca do przymocowania rur spustowych oraz gwintowane otwory na kran oraz szybkozłączki </w:t>
      </w:r>
      <w:r w:rsidRPr="006F3B6C">
        <w:rPr>
          <w:rFonts w:ascii="Verdana" w:hAnsi="Verdana" w:cs="ArialMT"/>
          <w:color w:val="222222"/>
          <w:sz w:val="20"/>
          <w:szCs w:val="20"/>
        </w:rPr>
        <w:t>¾ cala</w:t>
      </w:r>
      <w:r>
        <w:rPr>
          <w:rFonts w:ascii="Verdana" w:hAnsi="Verdana" w:cs="ArialMT"/>
          <w:color w:val="222222"/>
          <w:sz w:val="20"/>
          <w:szCs w:val="20"/>
        </w:rPr>
        <w:t>,</w:t>
      </w:r>
    </w:p>
    <w:p w:rsidR="00F900B6" w:rsidRDefault="00712ABD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>
        <w:rPr>
          <w:rFonts w:ascii="Verdana" w:hAnsi="Verdana" w:cs="ArialMT"/>
          <w:color w:val="222222"/>
          <w:sz w:val="20"/>
          <w:szCs w:val="20"/>
        </w:rPr>
        <w:t xml:space="preserve">dwa zestawy połączeniowe </w:t>
      </w:r>
      <w:r w:rsidRPr="006F3B6C">
        <w:rPr>
          <w:rFonts w:ascii="Verdana" w:hAnsi="Verdana" w:cs="ArialMT"/>
          <w:color w:val="222222"/>
          <w:sz w:val="20"/>
          <w:szCs w:val="20"/>
        </w:rPr>
        <w:t xml:space="preserve">¾ cala </w:t>
      </w:r>
      <w:r>
        <w:rPr>
          <w:rFonts w:ascii="Verdana" w:hAnsi="Verdana" w:cs="ArialMT"/>
          <w:color w:val="222222"/>
          <w:sz w:val="20"/>
          <w:szCs w:val="20"/>
        </w:rPr>
        <w:t xml:space="preserve">- 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 xml:space="preserve">zbiorniki wzajemnie </w:t>
      </w:r>
      <w:r>
        <w:rPr>
          <w:rFonts w:ascii="Verdana" w:hAnsi="Verdana" w:cs="ArialMT"/>
          <w:color w:val="222222"/>
          <w:sz w:val="20"/>
          <w:szCs w:val="20"/>
        </w:rPr>
        <w:t>połączone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>,</w:t>
      </w:r>
    </w:p>
    <w:p w:rsidR="00F900B6" w:rsidRPr="00F900B6" w:rsidRDefault="00F900B6" w:rsidP="00F55A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ArialMT"/>
          <w:color w:val="222222"/>
          <w:sz w:val="20"/>
          <w:szCs w:val="20"/>
        </w:rPr>
      </w:pPr>
      <w:r w:rsidRPr="00F900B6">
        <w:rPr>
          <w:rFonts w:ascii="Verdana" w:hAnsi="Verdana" w:cs="ArialMT"/>
          <w:color w:val="222222"/>
          <w:sz w:val="20"/>
          <w:szCs w:val="20"/>
        </w:rPr>
        <w:t>każdy zbiornik zabezpieczony przed przewróceniem, kradzieżą obejm</w:t>
      </w:r>
      <w:r w:rsidR="00D90614">
        <w:rPr>
          <w:rFonts w:ascii="Verdana" w:hAnsi="Verdana" w:cs="ArialMT"/>
          <w:color w:val="222222"/>
          <w:sz w:val="20"/>
          <w:szCs w:val="20"/>
        </w:rPr>
        <w:t>ami</w:t>
      </w:r>
      <w:r w:rsidRPr="00F900B6">
        <w:rPr>
          <w:rFonts w:ascii="Verdana" w:hAnsi="Verdana" w:cs="ArialMT"/>
          <w:color w:val="222222"/>
          <w:sz w:val="20"/>
          <w:szCs w:val="20"/>
        </w:rPr>
        <w:t xml:space="preserve"> metalow</w:t>
      </w:r>
      <w:r w:rsidR="00D90614">
        <w:rPr>
          <w:rFonts w:ascii="Verdana" w:hAnsi="Verdana" w:cs="ArialMT"/>
          <w:color w:val="222222"/>
          <w:sz w:val="20"/>
          <w:szCs w:val="20"/>
        </w:rPr>
        <w:t>ymi</w:t>
      </w:r>
      <w:r w:rsidRPr="00F900B6">
        <w:rPr>
          <w:rFonts w:ascii="Verdana" w:hAnsi="Verdana" w:cs="ArialMT"/>
          <w:color w:val="222222"/>
          <w:sz w:val="20"/>
          <w:szCs w:val="20"/>
        </w:rPr>
        <w:t xml:space="preserve"> z bednarki (40x5 mm) przytwierdzon</w:t>
      </w:r>
      <w:r w:rsidR="00D90614">
        <w:rPr>
          <w:rFonts w:ascii="Verdana" w:hAnsi="Verdana" w:cs="ArialMT"/>
          <w:color w:val="222222"/>
          <w:sz w:val="20"/>
          <w:szCs w:val="20"/>
        </w:rPr>
        <w:t>ymi</w:t>
      </w:r>
      <w:r w:rsidRPr="00F900B6">
        <w:rPr>
          <w:rFonts w:ascii="Verdana" w:hAnsi="Verdana" w:cs="ArialMT"/>
          <w:color w:val="222222"/>
          <w:sz w:val="20"/>
          <w:szCs w:val="20"/>
        </w:rPr>
        <w:t xml:space="preserve"> w sposób trwały do ściany oraz obejm</w:t>
      </w:r>
      <w:r w:rsidR="00D90614">
        <w:rPr>
          <w:rFonts w:ascii="Verdana" w:hAnsi="Verdana" w:cs="ArialMT"/>
          <w:color w:val="222222"/>
          <w:sz w:val="20"/>
          <w:szCs w:val="20"/>
        </w:rPr>
        <w:t>ami</w:t>
      </w:r>
      <w:r w:rsidRPr="00F900B6">
        <w:rPr>
          <w:rFonts w:ascii="Verdana" w:hAnsi="Verdana" w:cs="ArialMT"/>
          <w:color w:val="222222"/>
          <w:sz w:val="20"/>
          <w:szCs w:val="20"/>
        </w:rPr>
        <w:t xml:space="preserve"> zabezpieczając</w:t>
      </w:r>
      <w:r w:rsidR="00D90614">
        <w:rPr>
          <w:rFonts w:ascii="Verdana" w:hAnsi="Verdana" w:cs="ArialMT"/>
          <w:color w:val="222222"/>
          <w:sz w:val="20"/>
          <w:szCs w:val="20"/>
        </w:rPr>
        <w:t>ymi</w:t>
      </w:r>
      <w:r w:rsidRPr="00F900B6">
        <w:rPr>
          <w:rFonts w:ascii="Verdana" w:hAnsi="Verdana" w:cs="ArialMT"/>
          <w:color w:val="222222"/>
          <w:sz w:val="20"/>
          <w:szCs w:val="20"/>
        </w:rPr>
        <w:t xml:space="preserve"> pokrywy zbiorników, </w:t>
      </w:r>
    </w:p>
    <w:p w:rsidR="006F3B6C" w:rsidRPr="006F3B6C" w:rsidRDefault="00E57F7E" w:rsidP="008316FC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color w:val="222222"/>
          <w:sz w:val="20"/>
          <w:szCs w:val="20"/>
        </w:rPr>
      </w:pPr>
      <w:r w:rsidRPr="004B0477">
        <w:rPr>
          <w:rFonts w:ascii="Verdana" w:hAnsi="Verdana" w:cs="ArialMT"/>
          <w:color w:val="222222"/>
          <w:sz w:val="20"/>
          <w:szCs w:val="20"/>
        </w:rPr>
        <w:t>dostarczenie</w:t>
      </w:r>
      <w:r w:rsidR="006F3B6C" w:rsidRPr="004B0477">
        <w:rPr>
          <w:rFonts w:ascii="Verdana" w:hAnsi="Verdana" w:cs="ArialMT"/>
          <w:color w:val="222222"/>
          <w:sz w:val="20"/>
          <w:szCs w:val="20"/>
        </w:rPr>
        <w:t xml:space="preserve"> i</w:t>
      </w:r>
      <w:r w:rsidR="006F3B6C" w:rsidRPr="006F3B6C">
        <w:rPr>
          <w:rFonts w:ascii="Verdana" w:hAnsi="Verdana" w:cs="ArialMT"/>
          <w:color w:val="222222"/>
          <w:sz w:val="20"/>
          <w:szCs w:val="20"/>
        </w:rPr>
        <w:t xml:space="preserve"> montaż elementów podbudowy pod zbiorniki: korytowanie, podsypka, betonowe płyty ażurowe,</w:t>
      </w:r>
    </w:p>
    <w:p w:rsidR="006F3B6C" w:rsidRPr="00483729" w:rsidRDefault="00E57F7E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B0477">
        <w:rPr>
          <w:rFonts w:ascii="Verdana" w:hAnsi="Verdana" w:cs="ArialMT"/>
          <w:color w:val="222222"/>
          <w:sz w:val="20"/>
          <w:szCs w:val="20"/>
        </w:rPr>
        <w:lastRenderedPageBreak/>
        <w:t>dostarczenie</w:t>
      </w:r>
      <w:r>
        <w:rPr>
          <w:rFonts w:ascii="Verdana" w:hAnsi="Verdana" w:cs="ArialMT"/>
          <w:color w:val="222222"/>
          <w:sz w:val="20"/>
          <w:szCs w:val="20"/>
        </w:rPr>
        <w:t xml:space="preserve"> </w:t>
      </w:r>
      <w:r w:rsidR="006F3B6C" w:rsidRPr="00483729">
        <w:rPr>
          <w:rFonts w:ascii="Verdana" w:hAnsi="Verdana" w:cs="ArialMT"/>
          <w:color w:val="222222"/>
          <w:sz w:val="20"/>
          <w:szCs w:val="20"/>
        </w:rPr>
        <w:t xml:space="preserve"> i montaż zbieracza do wody deszczowej z filtrem samoczyszczącym, zbieracz wyposażony w dwa tryby – letni i zimowy (średnica rury spustowej 120 mm),</w:t>
      </w:r>
    </w:p>
    <w:p w:rsidR="006F3B6C" w:rsidRPr="00483729" w:rsidRDefault="006F3B6C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B0477">
        <w:rPr>
          <w:rFonts w:ascii="Verdana" w:hAnsi="Verdana" w:cs="ArialMT"/>
          <w:color w:val="222222"/>
          <w:sz w:val="20"/>
          <w:szCs w:val="20"/>
        </w:rPr>
        <w:t>dosta</w:t>
      </w:r>
      <w:r w:rsidR="00E57F7E" w:rsidRPr="004B0477">
        <w:rPr>
          <w:rFonts w:ascii="Verdana" w:hAnsi="Verdana" w:cs="ArialMT"/>
          <w:color w:val="222222"/>
          <w:sz w:val="20"/>
          <w:szCs w:val="20"/>
        </w:rPr>
        <w:t>r</w:t>
      </w:r>
      <w:r w:rsidR="00E57F7E">
        <w:rPr>
          <w:rFonts w:ascii="Verdana" w:hAnsi="Verdana" w:cs="ArialMT"/>
          <w:color w:val="222222"/>
          <w:sz w:val="20"/>
          <w:szCs w:val="20"/>
        </w:rPr>
        <w:t xml:space="preserve">czenie 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i montaż </w:t>
      </w:r>
      <w:r w:rsidR="00D90614">
        <w:rPr>
          <w:rFonts w:ascii="Verdana" w:hAnsi="Verdana" w:cs="ArialMT"/>
          <w:color w:val="222222"/>
          <w:sz w:val="20"/>
          <w:szCs w:val="20"/>
        </w:rPr>
        <w:t xml:space="preserve"> w zbiorniku </w:t>
      </w:r>
      <w:r w:rsidRPr="00483729">
        <w:rPr>
          <w:rFonts w:ascii="Verdana" w:hAnsi="Verdana" w:cs="ArialMT"/>
          <w:color w:val="222222"/>
          <w:sz w:val="20"/>
          <w:szCs w:val="20"/>
        </w:rPr>
        <w:t>elektrycznej pomp</w:t>
      </w:r>
      <w:r w:rsidR="00D90614">
        <w:rPr>
          <w:rFonts w:ascii="Verdana" w:hAnsi="Verdana" w:cs="ArialMT"/>
          <w:color w:val="222222"/>
          <w:sz w:val="20"/>
          <w:szCs w:val="20"/>
        </w:rPr>
        <w:t xml:space="preserve">y (jedna sztuka) do deszczówki 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z funkcją automatycznego  włączania/wyłączania. Pompa wyposażona </w:t>
      </w:r>
      <w:r w:rsidR="00483729">
        <w:rPr>
          <w:rFonts w:ascii="Verdana" w:hAnsi="Verdana" w:cs="ArialMT"/>
          <w:color w:val="222222"/>
          <w:sz w:val="20"/>
          <w:szCs w:val="20"/>
        </w:rPr>
        <w:t xml:space="preserve">                          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w </w:t>
      </w:r>
      <w:r w:rsidR="00712ABD">
        <w:rPr>
          <w:rFonts w:ascii="Verdana" w:hAnsi="Verdana" w:cs="ArialMT"/>
          <w:color w:val="222222"/>
          <w:sz w:val="20"/>
          <w:szCs w:val="20"/>
        </w:rPr>
        <w:t xml:space="preserve">wyłącznik pływakowy zapobiegający przed pracą na sucho, </w:t>
      </w:r>
      <w:r w:rsidRPr="00483729">
        <w:rPr>
          <w:rFonts w:ascii="Verdana" w:hAnsi="Verdana" w:cs="ArialMT"/>
          <w:color w:val="222222"/>
          <w:sz w:val="20"/>
          <w:szCs w:val="20"/>
        </w:rPr>
        <w:t>zintegrowany filtr zapobiegający zabrudzeniu oraz rurę teleskopową dostosowaną do wysokości beczki,</w:t>
      </w:r>
    </w:p>
    <w:p w:rsidR="006F3B6C" w:rsidRPr="00483729" w:rsidRDefault="006F3B6C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83729">
        <w:rPr>
          <w:rFonts w:ascii="Verdana" w:hAnsi="Verdana" w:cs="ArialMT"/>
          <w:color w:val="222222"/>
          <w:sz w:val="20"/>
          <w:szCs w:val="20"/>
        </w:rPr>
        <w:t>wykonanie zasilania elektrycznego (230 V) do pompy</w:t>
      </w:r>
      <w:r w:rsidR="0064537E">
        <w:rPr>
          <w:rFonts w:ascii="Verdana" w:hAnsi="Verdana" w:cs="ArialMT"/>
          <w:color w:val="222222"/>
          <w:sz w:val="20"/>
          <w:szCs w:val="20"/>
        </w:rPr>
        <w:t xml:space="preserve"> oraz sterownika nawadniania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: wpięcie we wskazanym miejscu do istniejącej instalacji, odległość ok. 20 </w:t>
      </w:r>
      <w:proofErr w:type="spellStart"/>
      <w:r w:rsidRPr="00483729">
        <w:rPr>
          <w:rFonts w:ascii="Verdana" w:hAnsi="Verdana" w:cs="ArialMT"/>
          <w:color w:val="222222"/>
          <w:sz w:val="20"/>
          <w:szCs w:val="20"/>
        </w:rPr>
        <w:t>mb</w:t>
      </w:r>
      <w:proofErr w:type="spellEnd"/>
      <w:r w:rsidRPr="00483729">
        <w:rPr>
          <w:rFonts w:ascii="Verdana" w:hAnsi="Verdana" w:cs="ArialMT"/>
          <w:color w:val="222222"/>
          <w:sz w:val="20"/>
          <w:szCs w:val="20"/>
        </w:rPr>
        <w:t>.</w:t>
      </w:r>
      <w:r w:rsidRPr="00483729">
        <w:rPr>
          <w:rFonts w:ascii="Arial" w:hAnsi="Arial" w:cs="Arial"/>
          <w:color w:val="333333"/>
          <w:sz w:val="20"/>
          <w:szCs w:val="20"/>
        </w:rPr>
        <w:t xml:space="preserve"> </w:t>
      </w:r>
      <w:r w:rsidR="0064537E">
        <w:rPr>
          <w:rFonts w:ascii="Verdana" w:hAnsi="Verdana" w:cs="ArialMT"/>
          <w:color w:val="222222"/>
          <w:sz w:val="20"/>
          <w:szCs w:val="20"/>
        </w:rPr>
        <w:t xml:space="preserve">Zabezpieczenie kabli 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i </w:t>
      </w:r>
      <w:r w:rsidR="0064537E">
        <w:rPr>
          <w:rFonts w:ascii="Verdana" w:hAnsi="Verdana" w:cs="ArialMT"/>
          <w:color w:val="222222"/>
          <w:sz w:val="20"/>
          <w:szCs w:val="20"/>
        </w:rPr>
        <w:t xml:space="preserve">gniazd przed porażeniem prądem, </w:t>
      </w:r>
      <w:r w:rsidRPr="00483729">
        <w:rPr>
          <w:rFonts w:ascii="Verdana" w:hAnsi="Verdana" w:cs="ArialMT"/>
          <w:color w:val="222222"/>
          <w:sz w:val="20"/>
          <w:szCs w:val="20"/>
        </w:rPr>
        <w:t>uszkodzeniem instalacji oraz warunkami atmosferycznymi,</w:t>
      </w:r>
    </w:p>
    <w:p w:rsidR="006F3B6C" w:rsidRPr="00483729" w:rsidRDefault="006F3B6C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83729">
        <w:rPr>
          <w:rFonts w:ascii="Verdana" w:hAnsi="Verdana" w:cs="ArialMT"/>
          <w:color w:val="222222"/>
          <w:sz w:val="20"/>
          <w:szCs w:val="20"/>
        </w:rPr>
        <w:t>wykonanie liniowego nawodnienia kroplującego do rzędów roślin</w:t>
      </w:r>
      <w:r w:rsidR="002915A8">
        <w:rPr>
          <w:rFonts w:ascii="Verdana" w:hAnsi="Verdana" w:cs="ArialMT"/>
          <w:color w:val="222222"/>
          <w:sz w:val="20"/>
          <w:szCs w:val="20"/>
        </w:rPr>
        <w:t xml:space="preserve"> oraz drzew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: linie kropkujące </w:t>
      </w:r>
      <w:r w:rsidR="00F900B6">
        <w:rPr>
          <w:rFonts w:ascii="Verdana" w:hAnsi="Verdana" w:cs="ArialMT"/>
          <w:color w:val="222222"/>
          <w:sz w:val="20"/>
          <w:szCs w:val="20"/>
        </w:rPr>
        <w:t>długość ok. 400 mb wyposażone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 </w:t>
      </w:r>
      <w:r w:rsidR="001F5EA0">
        <w:rPr>
          <w:rFonts w:ascii="Verdana" w:hAnsi="Verdana" w:cs="ArialMT"/>
          <w:color w:val="222222"/>
          <w:sz w:val="20"/>
          <w:szCs w:val="20"/>
        </w:rPr>
        <w:t xml:space="preserve">w </w:t>
      </w:r>
      <w:r w:rsidRPr="00483729">
        <w:rPr>
          <w:rFonts w:ascii="Verdana" w:hAnsi="Verdana" w:cs="ArialMT"/>
          <w:color w:val="222222"/>
          <w:sz w:val="20"/>
          <w:szCs w:val="20"/>
        </w:rPr>
        <w:t>samoczyszczące kroplowniki, reduktor ciśnienia, korek zamykający</w:t>
      </w:r>
      <w:r w:rsidR="00F900B6">
        <w:rPr>
          <w:rFonts w:ascii="Verdana" w:hAnsi="Verdana" w:cs="ArialMT"/>
          <w:color w:val="222222"/>
          <w:sz w:val="20"/>
          <w:szCs w:val="20"/>
        </w:rPr>
        <w:t xml:space="preserve"> oraz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 sterownik nawodnienia (ustawienie czasu i częstotliwości nawodniania)</w:t>
      </w:r>
      <w:r w:rsidR="00712ABD">
        <w:rPr>
          <w:rFonts w:ascii="Verdana" w:hAnsi="Verdana" w:cs="ArialMT"/>
          <w:color w:val="222222"/>
          <w:sz w:val="20"/>
          <w:szCs w:val="20"/>
        </w:rPr>
        <w:t xml:space="preserve">. Sterownik </w:t>
      </w:r>
      <w:r w:rsidR="001F411B">
        <w:rPr>
          <w:rFonts w:ascii="Verdana" w:hAnsi="Verdana" w:cs="ArialMT"/>
          <w:color w:val="222222"/>
          <w:sz w:val="20"/>
          <w:szCs w:val="20"/>
        </w:rPr>
        <w:t xml:space="preserve">umieszczony w skrzynce - </w:t>
      </w:r>
      <w:r w:rsidR="00712ABD">
        <w:rPr>
          <w:rFonts w:ascii="Verdana" w:hAnsi="Verdana" w:cs="ArialMT"/>
          <w:color w:val="222222"/>
          <w:sz w:val="20"/>
          <w:szCs w:val="20"/>
        </w:rPr>
        <w:t>zabezpieczony przed kradzieżą</w:t>
      </w:r>
      <w:r w:rsidR="001F411B">
        <w:rPr>
          <w:rFonts w:ascii="Verdana" w:hAnsi="Verdana" w:cs="ArialMT"/>
          <w:color w:val="222222"/>
          <w:sz w:val="20"/>
          <w:szCs w:val="20"/>
        </w:rPr>
        <w:t>.</w:t>
      </w:r>
      <w:r w:rsidR="00712ABD">
        <w:rPr>
          <w:rFonts w:ascii="Verdana" w:hAnsi="Verdana" w:cs="ArialMT"/>
          <w:color w:val="222222"/>
          <w:sz w:val="20"/>
          <w:szCs w:val="20"/>
        </w:rPr>
        <w:t xml:space="preserve"> </w:t>
      </w:r>
    </w:p>
    <w:p w:rsidR="006F3B6C" w:rsidRPr="00466A2C" w:rsidRDefault="006F3B6C" w:rsidP="00F900B6">
      <w:pPr>
        <w:pStyle w:val="18Zalacznikilista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rPr>
          <w:rFonts w:cs="ArialMT"/>
          <w:color w:val="222222"/>
          <w:sz w:val="20"/>
          <w:szCs w:val="20"/>
        </w:rPr>
      </w:pPr>
      <w:r w:rsidRPr="00466A2C">
        <w:rPr>
          <w:rFonts w:cs="ArialMT"/>
          <w:color w:val="222222"/>
          <w:sz w:val="20"/>
          <w:szCs w:val="20"/>
        </w:rPr>
        <w:t>dosta</w:t>
      </w:r>
      <w:r w:rsidR="00E57F7E" w:rsidRPr="00466A2C">
        <w:rPr>
          <w:rFonts w:cs="ArialMT"/>
          <w:color w:val="222222"/>
          <w:sz w:val="20"/>
          <w:szCs w:val="20"/>
        </w:rPr>
        <w:t>rczenie</w:t>
      </w:r>
      <w:r w:rsidRPr="00466A2C">
        <w:rPr>
          <w:rFonts w:cs="ArialMT"/>
          <w:color w:val="222222"/>
          <w:sz w:val="20"/>
          <w:szCs w:val="20"/>
        </w:rPr>
        <w:t xml:space="preserve">, montaż tablicy informacyjnej </w:t>
      </w:r>
      <w:r w:rsidR="00F900B6" w:rsidRPr="00466A2C">
        <w:rPr>
          <w:rFonts w:cs="ArialMT"/>
          <w:color w:val="222222"/>
          <w:sz w:val="20"/>
          <w:szCs w:val="20"/>
        </w:rPr>
        <w:t xml:space="preserve">z nadrukiem </w:t>
      </w:r>
      <w:r w:rsidRPr="00466A2C">
        <w:rPr>
          <w:rFonts w:cs="ArialMT"/>
          <w:color w:val="222222"/>
          <w:sz w:val="20"/>
          <w:szCs w:val="20"/>
        </w:rPr>
        <w:t xml:space="preserve">o wymiarze ekspozycyjnym </w:t>
      </w:r>
      <w:r w:rsidR="00483729" w:rsidRPr="00466A2C">
        <w:rPr>
          <w:rFonts w:cs="ArialMT"/>
          <w:color w:val="222222"/>
          <w:sz w:val="20"/>
          <w:szCs w:val="20"/>
        </w:rPr>
        <w:t>ok</w:t>
      </w:r>
      <w:r w:rsidRPr="00466A2C">
        <w:rPr>
          <w:rFonts w:cs="ArialMT"/>
          <w:color w:val="222222"/>
          <w:sz w:val="20"/>
          <w:szCs w:val="20"/>
        </w:rPr>
        <w:t xml:space="preserve">. 100/80 cm, wysokość po montażu 220 cm: konstrukcja z rury stalowej o średnicy 60,3 mm, elementy stalowe ocynkowane i malowane proszkowo </w:t>
      </w:r>
      <w:r w:rsidR="00483729" w:rsidRPr="00466A2C">
        <w:rPr>
          <w:rFonts w:cs="ArialMT"/>
          <w:color w:val="222222"/>
          <w:sz w:val="20"/>
          <w:szCs w:val="20"/>
        </w:rPr>
        <w:t>–</w:t>
      </w:r>
      <w:r w:rsidRPr="00466A2C">
        <w:rPr>
          <w:rFonts w:cs="ArialMT"/>
          <w:color w:val="222222"/>
          <w:sz w:val="20"/>
          <w:szCs w:val="20"/>
        </w:rPr>
        <w:t xml:space="preserve"> kolor czarny, nadruk na płycie PCV </w:t>
      </w:r>
      <w:r w:rsidR="00F900B6" w:rsidRPr="00466A2C">
        <w:rPr>
          <w:rFonts w:cs="ArialMT"/>
          <w:color w:val="222222"/>
          <w:sz w:val="20"/>
          <w:szCs w:val="20"/>
        </w:rPr>
        <w:t xml:space="preserve">min. </w:t>
      </w:r>
      <w:r w:rsidRPr="00466A2C">
        <w:rPr>
          <w:rFonts w:cs="ArialMT"/>
          <w:color w:val="222222"/>
          <w:sz w:val="20"/>
          <w:szCs w:val="20"/>
        </w:rPr>
        <w:t>3 mm, laminowany</w:t>
      </w:r>
      <w:r w:rsidR="00483729" w:rsidRPr="00466A2C">
        <w:rPr>
          <w:rFonts w:cs="ArialMT"/>
          <w:color w:val="222222"/>
          <w:sz w:val="20"/>
          <w:szCs w:val="20"/>
        </w:rPr>
        <w:t>.</w:t>
      </w:r>
      <w:r w:rsidR="00F900B6" w:rsidRPr="00466A2C">
        <w:rPr>
          <w:rFonts w:cs="ArialMT"/>
          <w:color w:val="222222"/>
          <w:sz w:val="20"/>
          <w:szCs w:val="20"/>
        </w:rPr>
        <w:t xml:space="preserve"> </w:t>
      </w:r>
      <w:r w:rsidR="00F900B6" w:rsidRPr="00466A2C">
        <w:rPr>
          <w:rFonts w:cs="Verdana"/>
          <w:sz w:val="20"/>
          <w:szCs w:val="20"/>
        </w:rPr>
        <w:t xml:space="preserve">Projekt nadruku </w:t>
      </w:r>
      <w:r w:rsidR="00466A2C" w:rsidRPr="00466A2C">
        <w:rPr>
          <w:sz w:val="18"/>
        </w:rPr>
        <w:t>tablicy informacyjnej demonstratora</w:t>
      </w:r>
      <w:r w:rsidR="00466A2C">
        <w:rPr>
          <w:sz w:val="18"/>
        </w:rPr>
        <w:t xml:space="preserve"> s</w:t>
      </w:r>
      <w:r w:rsidR="00466A2C" w:rsidRPr="00466A2C">
        <w:rPr>
          <w:rFonts w:cs="Verdana"/>
          <w:sz w:val="20"/>
          <w:szCs w:val="20"/>
        </w:rPr>
        <w:t xml:space="preserve">tanowi załącznik nr </w:t>
      </w:r>
      <w:r w:rsidR="00466A2C">
        <w:rPr>
          <w:rFonts w:cs="Verdana"/>
          <w:sz w:val="20"/>
          <w:szCs w:val="20"/>
        </w:rPr>
        <w:t>1 do umowy.</w:t>
      </w:r>
    </w:p>
    <w:p w:rsidR="00483729" w:rsidRDefault="006F3B6C" w:rsidP="003A41C3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83729">
        <w:rPr>
          <w:rFonts w:ascii="Verdana" w:hAnsi="Verdana" w:cs="ArialMT"/>
          <w:color w:val="222222"/>
          <w:sz w:val="20"/>
          <w:szCs w:val="20"/>
        </w:rPr>
        <w:t>zabezpieczenie systemu na zimę (usunięcie wody, demontaż wybranych elementów)</w:t>
      </w:r>
      <w:r w:rsidR="001F5EA0">
        <w:rPr>
          <w:rFonts w:ascii="Verdana" w:hAnsi="Verdana" w:cs="ArialMT"/>
          <w:color w:val="222222"/>
          <w:sz w:val="20"/>
          <w:szCs w:val="20"/>
        </w:rPr>
        <w:t xml:space="preserve"> w okresie trwania </w:t>
      </w:r>
      <w:r w:rsidR="00684A0F">
        <w:rPr>
          <w:rFonts w:ascii="Verdana" w:hAnsi="Verdana" w:cs="ArialMT"/>
          <w:color w:val="222222"/>
          <w:sz w:val="20"/>
          <w:szCs w:val="20"/>
        </w:rPr>
        <w:t xml:space="preserve"> gwarancji i </w:t>
      </w:r>
      <w:r w:rsidR="001F5EA0">
        <w:rPr>
          <w:rFonts w:ascii="Verdana" w:hAnsi="Verdana" w:cs="ArialMT"/>
          <w:color w:val="222222"/>
          <w:sz w:val="20"/>
          <w:szCs w:val="20"/>
        </w:rPr>
        <w:t>rękojmi.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 </w:t>
      </w:r>
    </w:p>
    <w:p w:rsidR="001F5EA0" w:rsidRDefault="006F3B6C" w:rsidP="001F5EA0">
      <w:pPr>
        <w:pStyle w:val="Akapitzlist"/>
        <w:numPr>
          <w:ilvl w:val="0"/>
          <w:numId w:val="14"/>
        </w:numPr>
        <w:tabs>
          <w:tab w:val="left" w:pos="56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222222"/>
          <w:sz w:val="20"/>
          <w:szCs w:val="20"/>
        </w:rPr>
      </w:pPr>
      <w:r w:rsidRPr="00483729">
        <w:rPr>
          <w:rFonts w:ascii="Verdana" w:hAnsi="Verdana" w:cs="ArialMT"/>
          <w:color w:val="222222"/>
          <w:sz w:val="20"/>
          <w:szCs w:val="20"/>
        </w:rPr>
        <w:t xml:space="preserve">uruchomienie </w:t>
      </w:r>
      <w:r w:rsidR="001F5EA0">
        <w:rPr>
          <w:rFonts w:ascii="Verdana" w:hAnsi="Verdana" w:cs="ArialMT"/>
          <w:color w:val="222222"/>
          <w:sz w:val="20"/>
          <w:szCs w:val="20"/>
        </w:rPr>
        <w:t xml:space="preserve">systemu </w:t>
      </w:r>
      <w:r w:rsidRPr="00483729">
        <w:rPr>
          <w:rFonts w:ascii="Verdana" w:hAnsi="Verdana" w:cs="ArialMT"/>
          <w:color w:val="222222"/>
          <w:sz w:val="20"/>
          <w:szCs w:val="20"/>
        </w:rPr>
        <w:t xml:space="preserve">na wiosnę (konserwacja, wymiana wadliwych elementów linii kropkującej, napełnienie wodą, uruchomienie systemu) </w:t>
      </w:r>
      <w:r w:rsidR="001F5EA0">
        <w:rPr>
          <w:rFonts w:ascii="Verdana" w:hAnsi="Verdana" w:cs="ArialMT"/>
          <w:color w:val="222222"/>
          <w:sz w:val="20"/>
          <w:szCs w:val="20"/>
        </w:rPr>
        <w:t xml:space="preserve">w okresie trwania </w:t>
      </w:r>
      <w:r w:rsidR="00684A0F">
        <w:rPr>
          <w:rFonts w:ascii="Verdana" w:hAnsi="Verdana" w:cs="ArialMT"/>
          <w:color w:val="222222"/>
          <w:sz w:val="20"/>
          <w:szCs w:val="20"/>
        </w:rPr>
        <w:t xml:space="preserve">gwarancji i </w:t>
      </w:r>
      <w:r w:rsidR="001F5EA0">
        <w:rPr>
          <w:rFonts w:ascii="Verdana" w:hAnsi="Verdana" w:cs="ArialMT"/>
          <w:color w:val="222222"/>
          <w:sz w:val="20"/>
          <w:szCs w:val="20"/>
        </w:rPr>
        <w:t>rękojmi.</w:t>
      </w:r>
      <w:r w:rsidR="001F5EA0" w:rsidRPr="00483729">
        <w:rPr>
          <w:rFonts w:ascii="Verdana" w:hAnsi="Verdana" w:cs="ArialMT"/>
          <w:color w:val="222222"/>
          <w:sz w:val="20"/>
          <w:szCs w:val="20"/>
        </w:rPr>
        <w:t xml:space="preserve"> </w:t>
      </w:r>
    </w:p>
    <w:p w:rsidR="00EB0F58" w:rsidRPr="00F55A4F" w:rsidRDefault="00EB0F58" w:rsidP="00EB0F58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87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55A4F">
        <w:rPr>
          <w:rFonts w:ascii="Verdana" w:hAnsi="Verdana" w:cs="Verdana"/>
          <w:color w:val="000000"/>
          <w:sz w:val="20"/>
          <w:szCs w:val="20"/>
        </w:rPr>
        <w:t>Wykonawca zobowiązuje się wykonać przedmiot umowy zgodnie                                     z  obowiązującymi  przepisami prawa i normami.</w:t>
      </w:r>
    </w:p>
    <w:p w:rsidR="00EB0F58" w:rsidRPr="00EB0F58" w:rsidRDefault="00EB0F58" w:rsidP="00EB0F58">
      <w:pPr>
        <w:tabs>
          <w:tab w:val="left" w:pos="426"/>
        </w:tabs>
        <w:autoSpaceDE w:val="0"/>
        <w:autoSpaceDN w:val="0"/>
        <w:adjustRightInd w:val="0"/>
        <w:spacing w:after="87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A37C06" w:rsidRDefault="00A37C06" w:rsidP="00532BEF">
      <w:pPr>
        <w:pStyle w:val="Nagwek4"/>
        <w:spacing w:before="0" w:line="240" w:lineRule="auto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</w:p>
    <w:p w:rsidR="00483729" w:rsidRDefault="00567173" w:rsidP="00532BEF">
      <w:pPr>
        <w:pStyle w:val="Nagwek4"/>
        <w:spacing w:before="0" w:line="240" w:lineRule="auto"/>
        <w:jc w:val="center"/>
        <w:rPr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483729">
        <w:rPr>
          <w:rFonts w:ascii="Verdana" w:hAnsi="Verdana"/>
          <w:b/>
          <w:i w:val="0"/>
          <w:color w:val="auto"/>
          <w:sz w:val="20"/>
          <w:szCs w:val="20"/>
        </w:rPr>
        <w:t>§</w:t>
      </w:r>
      <w:r w:rsidRPr="00483729">
        <w:rPr>
          <w:rFonts w:ascii="Verdana" w:hAnsi="Verdana" w:cs="Arial"/>
          <w:b/>
          <w:i w:val="0"/>
          <w:color w:val="auto"/>
          <w:sz w:val="20"/>
          <w:szCs w:val="20"/>
        </w:rPr>
        <w:t xml:space="preserve"> 2</w:t>
      </w:r>
      <w:r w:rsidR="00483729" w:rsidRPr="00483729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="00483729"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TERMIN</w:t>
      </w:r>
      <w:r w:rsidR="00483729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</w:t>
      </w:r>
      <w:r w:rsidR="006B553A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REALIZACJI </w:t>
      </w:r>
      <w:r w:rsidR="00483729"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PRZEDMIOTU  UMOWY</w:t>
      </w:r>
      <w:r w:rsidR="00A37C06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.</w:t>
      </w:r>
    </w:p>
    <w:p w:rsidR="00042F56" w:rsidRPr="00042F56" w:rsidRDefault="00042F56" w:rsidP="00042F56"/>
    <w:p w:rsidR="00483729" w:rsidRPr="00B500DB" w:rsidRDefault="00B500DB" w:rsidP="00B5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wykona przedmiot umowy w terminie do dnia…………..</w:t>
      </w:r>
      <w:r w:rsidR="00483729" w:rsidRPr="00B500D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953F0" w:rsidRPr="00483729" w:rsidRDefault="00B953F0" w:rsidP="006B55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37C06" w:rsidRDefault="00567173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3</w:t>
      </w:r>
      <w:r w:rsidR="00BD47A5" w:rsidRPr="00BD47A5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BD47A5" w:rsidRPr="00320D88">
        <w:rPr>
          <w:rFonts w:ascii="Verdana" w:hAnsi="Verdana" w:cs="Arial"/>
          <w:b/>
          <w:color w:val="000000" w:themeColor="text1"/>
          <w:sz w:val="20"/>
          <w:szCs w:val="20"/>
        </w:rPr>
        <w:t>WYNAGRODZENIE</w:t>
      </w:r>
      <w:r w:rsidR="00BD47A5">
        <w:rPr>
          <w:rFonts w:ascii="Verdana" w:hAnsi="Verdana" w:cs="Arial"/>
          <w:b/>
          <w:color w:val="000000" w:themeColor="text1"/>
          <w:sz w:val="20"/>
          <w:szCs w:val="20"/>
        </w:rPr>
        <w:t xml:space="preserve"> i WARUNKI PŁATNOŚCI</w:t>
      </w:r>
      <w:r w:rsidR="00A37C06">
        <w:rPr>
          <w:rFonts w:ascii="Verdana" w:hAnsi="Verdana" w:cs="Arial"/>
          <w:b/>
          <w:color w:val="000000" w:themeColor="text1"/>
          <w:sz w:val="20"/>
          <w:szCs w:val="20"/>
        </w:rPr>
        <w:t>.</w:t>
      </w:r>
    </w:p>
    <w:p w:rsidR="00BD47A5" w:rsidRPr="00320D88" w:rsidRDefault="00BD47A5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1E1B73" w:rsidRDefault="001E1B73" w:rsidP="001E1B73">
      <w:pPr>
        <w:numPr>
          <w:ilvl w:val="3"/>
          <w:numId w:val="27"/>
        </w:numPr>
        <w:tabs>
          <w:tab w:val="clear" w:pos="2880"/>
          <w:tab w:val="left" w:pos="360"/>
          <w:tab w:val="num" w:pos="644"/>
        </w:tabs>
        <w:suppressAutoHyphens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wykonanie przedmiotu umowy określonego w § 1 Wykonawca otrzyma od Zamawiającego wynagrodzenie w kwocie: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brutto …………..,</w:t>
      </w:r>
      <w:r>
        <w:rPr>
          <w:rFonts w:ascii="Verdana" w:hAnsi="Verdana" w:cs="Verdana"/>
          <w:sz w:val="20"/>
        </w:rPr>
        <w:t>00 zł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……………………………………………………………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 xml:space="preserve">w tym </w:t>
      </w:r>
      <w:r>
        <w:rPr>
          <w:rFonts w:ascii="Verdana" w:hAnsi="Verdana" w:cs="Verdana"/>
          <w:b/>
          <w:bCs/>
          <w:sz w:val="20"/>
        </w:rPr>
        <w:t>netto ………………….,</w:t>
      </w:r>
      <w:r>
        <w:rPr>
          <w:rFonts w:ascii="Verdana" w:hAnsi="Verdana" w:cs="Verdana"/>
          <w:sz w:val="20"/>
        </w:rPr>
        <w:t>00 zł</w:t>
      </w:r>
      <w:r>
        <w:rPr>
          <w:rFonts w:ascii="Verdana" w:hAnsi="Verdana" w:cs="Verdana"/>
          <w:b/>
          <w:bCs/>
          <w:sz w:val="20"/>
        </w:rPr>
        <w:t xml:space="preserve">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…………………………………….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plus </w:t>
      </w:r>
      <w:r>
        <w:rPr>
          <w:rFonts w:ascii="Verdana" w:hAnsi="Verdana" w:cs="Verdana"/>
          <w:b/>
          <w:bCs/>
          <w:sz w:val="20"/>
        </w:rPr>
        <w:t>podatek VAT</w:t>
      </w:r>
      <w:r>
        <w:rPr>
          <w:rFonts w:ascii="Verdana" w:hAnsi="Verdana" w:cs="Verdana"/>
          <w:sz w:val="20"/>
        </w:rPr>
        <w:t xml:space="preserve"> wg obowiązujących  przepisów – zgodnie ze stanem prawnym na dzień zawarcia umowy podatek VAT wynosi </w:t>
      </w:r>
      <w:r>
        <w:rPr>
          <w:rFonts w:ascii="Verdana" w:hAnsi="Verdana" w:cs="Verdana"/>
          <w:b/>
          <w:bCs/>
          <w:sz w:val="20"/>
        </w:rPr>
        <w:t>………….%</w:t>
      </w:r>
      <w:r>
        <w:rPr>
          <w:rFonts w:ascii="Verdana" w:hAnsi="Verdana" w:cs="Verdana"/>
          <w:sz w:val="20"/>
        </w:rPr>
        <w:t xml:space="preserve">, czyli  </w:t>
      </w:r>
      <w:r>
        <w:rPr>
          <w:rFonts w:ascii="Verdana" w:hAnsi="Verdana" w:cs="Verdana"/>
          <w:b/>
          <w:bCs/>
          <w:sz w:val="20"/>
        </w:rPr>
        <w:t>……………..,</w:t>
      </w:r>
      <w:r>
        <w:rPr>
          <w:rFonts w:ascii="Verdana" w:hAnsi="Verdana" w:cs="Verdana"/>
          <w:sz w:val="20"/>
        </w:rPr>
        <w:t xml:space="preserve">00 zł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 złotych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Pr="008164E4" w:rsidRDefault="001E1B73" w:rsidP="001E1B73">
      <w:pPr>
        <w:pStyle w:val="Tekstpodstawowy33"/>
        <w:tabs>
          <w:tab w:val="clear" w:pos="284"/>
          <w:tab w:val="left" w:pos="4536"/>
        </w:tabs>
        <w:ind w:left="426" w:hanging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 </w:t>
      </w:r>
      <w:r w:rsidRPr="008164E4">
        <w:rPr>
          <w:rFonts w:ascii="Verdana" w:hAnsi="Verdana" w:cs="Verdana"/>
          <w:sz w:val="20"/>
        </w:rPr>
        <w:t>Wynagrodzenie obejmuje wszelkie zobowiązania Zamawiającego względem Wykonawcy związane z realizacją przedmiotu umowy.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wypłaci Wykonawcy wynagrodzenie po dokonaniu odbioru przedmiotu umowy bez zastrzeżeń i doręczeniu mu przez Wykonawcę prawidłowo wystawionej faktury, w terminie 30 dni od daty doręczenia faktury na konto wskazane w fakturze.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 termin dokonania płatności uważa się datę obciążenia rachunku bankowego Zamawiającego.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contextualSpacing w:val="0"/>
        <w:jc w:val="both"/>
        <w:rPr>
          <w:rFonts w:ascii="Verdana" w:hAnsi="Verdana" w:cs="Verdana"/>
          <w:color w:val="FF0000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wystawi fakturę zgodnie z poniższymi danymi: Gmina Wrocław, pl. Nowy Targ 1-8, 50-141 Wrocław, NIP: 8971383551 oraz  dostarczy fakturę na adres: Wydział Wody i Energi</w:t>
      </w:r>
      <w:r w:rsidR="00713EF1">
        <w:rPr>
          <w:rFonts w:ascii="Verdana" w:hAnsi="Verdana" w:cs="Verdana"/>
          <w:sz w:val="20"/>
          <w:szCs w:val="20"/>
        </w:rPr>
        <w:t xml:space="preserve">i Urzędu Miejskiego Wrocławia, </w:t>
      </w:r>
      <w:r w:rsidRPr="008164E4">
        <w:rPr>
          <w:rFonts w:ascii="Verdana" w:hAnsi="Verdana" w:cs="Verdana"/>
          <w:sz w:val="20"/>
          <w:szCs w:val="20"/>
        </w:rPr>
        <w:t>ul. Bogusławskiego 8,10,  50-032 Wrocław.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lastRenderedPageBreak/>
        <w:t>Zgodnie z ustaw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z dnia 9 listopada 2018 r. o elektronicznym fakturowaniu w zamówieniach publicznych, koncesjach na roboty budowlane lub usługi oraz partnerstwie publiczno-prywatnym (Dz. U. z 2018 r. poz. 2191 z późn. zm.) istnieje mo</w:t>
      </w:r>
      <w:r w:rsidRPr="008164E4">
        <w:rPr>
          <w:rFonts w:ascii="Verdana" w:eastAsia="TimesNewRoman" w:hAnsi="Verdana" w:cs="Verdana"/>
          <w:sz w:val="20"/>
          <w:szCs w:val="20"/>
        </w:rPr>
        <w:t>ż</w:t>
      </w:r>
      <w:r w:rsidRPr="008164E4">
        <w:rPr>
          <w:rFonts w:ascii="Verdana" w:hAnsi="Verdana" w:cs="Verdana"/>
          <w:sz w:val="20"/>
          <w:szCs w:val="20"/>
        </w:rPr>
        <w:t>liwo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ść </w:t>
      </w:r>
      <w:r w:rsidRPr="008164E4">
        <w:rPr>
          <w:rFonts w:ascii="Verdana" w:hAnsi="Verdana" w:cs="Verdana"/>
          <w:sz w:val="20"/>
          <w:szCs w:val="20"/>
        </w:rPr>
        <w:t>wystawienia i przekazania Zamawiaj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cemu faktury VAT drog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elektroniczn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za po</w:t>
      </w:r>
      <w:r w:rsidRPr="008164E4">
        <w:rPr>
          <w:rFonts w:ascii="Verdana" w:eastAsia="TimesNewRoman" w:hAnsi="Verdana" w:cs="Verdana"/>
          <w:sz w:val="20"/>
          <w:szCs w:val="20"/>
        </w:rPr>
        <w:t>ś</w:t>
      </w:r>
      <w:r w:rsidRPr="008164E4">
        <w:rPr>
          <w:rFonts w:ascii="Verdana" w:hAnsi="Verdana" w:cs="Verdana"/>
          <w:sz w:val="20"/>
          <w:szCs w:val="20"/>
        </w:rPr>
        <w:t>rednictwem Platformy Elektronicznego Fakturowania pod adresem: https://brokerpefexpert.efaktura.gov.pl/, adres PEF: NIP 8961003529.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 przypadku wystawiania faktury elektronicznej NABYWC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 xml:space="preserve">TOWARU/USŁUGI jest: Gmina Wrocław, pl. Nowy Targ 1-8, 50-141 Wrocław, NIP: 8971383551, </w:t>
      </w:r>
    </w:p>
    <w:p w:rsidR="001E1B73" w:rsidRPr="008164E4" w:rsidRDefault="001E1B73" w:rsidP="001E1B73">
      <w:pPr>
        <w:pStyle w:val="Tekstpodstawowy"/>
        <w:spacing w:after="0"/>
        <w:ind w:left="426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ODBIORC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TOWARU/USŁUGI jest: Urz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d Miejski Wrocławia, pl. Nowy Targ                                      1-8, 50-141 Wrocław.</w:t>
      </w:r>
    </w:p>
    <w:p w:rsidR="001E1B73" w:rsidRPr="008164E4" w:rsidRDefault="001E1B73" w:rsidP="001E1B73">
      <w:pPr>
        <w:pStyle w:val="Tekstpodstawowy31"/>
        <w:numPr>
          <w:ilvl w:val="0"/>
          <w:numId w:val="8"/>
        </w:numPr>
        <w:tabs>
          <w:tab w:val="clear" w:pos="284"/>
        </w:tabs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dokona zapłaty wynagrodzenia na rzecz Wykonawcy  z zastosowaniem mechanizmu podzielonej płatności.</w:t>
      </w:r>
    </w:p>
    <w:p w:rsidR="001E1B73" w:rsidRPr="008164E4" w:rsidRDefault="001E1B73" w:rsidP="001E1B73">
      <w:pPr>
        <w:pStyle w:val="Tekstpodstawowy"/>
        <w:numPr>
          <w:ilvl w:val="0"/>
          <w:numId w:val="8"/>
        </w:numPr>
        <w:tabs>
          <w:tab w:val="left" w:pos="142"/>
          <w:tab w:val="left" w:pos="426"/>
        </w:tabs>
        <w:spacing w:after="0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oświadcza, że jest podatnikiem podatku VAT – NIP 897-13-83-551.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oświadcza, że  nie/jest podatnikiem podatku VAT – NIP ……………………………..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Wykonawcy przysługuje prawo naliczenia odsetek ustawowych od wartości nieterminowo opłaconych faktur.</w:t>
      </w:r>
    </w:p>
    <w:p w:rsidR="001E1B73" w:rsidRPr="00042F56" w:rsidRDefault="001E1B73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41575E" w:rsidRDefault="00567173" w:rsidP="0090156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4</w:t>
      </w:r>
      <w:r w:rsidR="0041575E" w:rsidRPr="0041575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1575E" w:rsidRPr="0088179E">
        <w:rPr>
          <w:rFonts w:ascii="Verdana" w:hAnsi="Verdana"/>
          <w:b/>
          <w:color w:val="auto"/>
          <w:sz w:val="20"/>
          <w:szCs w:val="20"/>
        </w:rPr>
        <w:t>INNE  OBOWIĄZKI I  UPRAWNIENIA  STRON</w:t>
      </w:r>
      <w:r w:rsidR="00AB56A0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90156B"/>
    <w:p w:rsidR="00567173" w:rsidRDefault="00567173" w:rsidP="00532BEF">
      <w:pPr>
        <w:pStyle w:val="Tekstpodstawowy33"/>
        <w:numPr>
          <w:ilvl w:val="6"/>
          <w:numId w:val="7"/>
        </w:numPr>
        <w:tabs>
          <w:tab w:val="clear" w:pos="284"/>
          <w:tab w:val="clear" w:pos="5040"/>
          <w:tab w:val="num" w:pos="426"/>
        </w:tabs>
        <w:ind w:left="426" w:hanging="426"/>
        <w:rPr>
          <w:rFonts w:ascii="Verdana" w:hAnsi="Verdana"/>
          <w:sz w:val="20"/>
        </w:rPr>
      </w:pPr>
      <w:r w:rsidRPr="000A0C4F">
        <w:rPr>
          <w:rFonts w:ascii="Verdana" w:hAnsi="Verdana"/>
          <w:sz w:val="20"/>
        </w:rPr>
        <w:t>Wykonawca oświadcza, iż posiada niezbędną wiedzę i doświadczenie do prawidłowej realizacji przedmiotu umowy</w:t>
      </w:r>
      <w:r w:rsidR="000A0C4F">
        <w:rPr>
          <w:rFonts w:ascii="Verdana" w:hAnsi="Verdana"/>
          <w:sz w:val="20"/>
        </w:rPr>
        <w:t>.</w:t>
      </w:r>
    </w:p>
    <w:p w:rsidR="000A0C4F" w:rsidRPr="000A0C4F" w:rsidRDefault="000A0C4F" w:rsidP="003A41C3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after="47" w:line="240" w:lineRule="auto"/>
        <w:ind w:left="426" w:hanging="426"/>
        <w:rPr>
          <w:rFonts w:ascii="Verdana" w:hAnsi="Verdana" w:cs="Verdana"/>
          <w:color w:val="000000"/>
          <w:sz w:val="20"/>
          <w:szCs w:val="20"/>
        </w:rPr>
      </w:pPr>
      <w:r w:rsidRPr="000A0C4F">
        <w:rPr>
          <w:rFonts w:ascii="Verdana" w:hAnsi="Verdana" w:cs="Verdana"/>
          <w:color w:val="000000"/>
          <w:sz w:val="20"/>
          <w:szCs w:val="20"/>
        </w:rPr>
        <w:t xml:space="preserve">Wykonawca, w ramach wynagrodzenia, o którym mowa w § 3 ust. 1 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0A0C4F">
        <w:rPr>
          <w:rFonts w:ascii="Verdana" w:hAnsi="Verdana" w:cs="Verdana"/>
          <w:color w:val="000000"/>
          <w:sz w:val="20"/>
          <w:szCs w:val="20"/>
        </w:rPr>
        <w:t xml:space="preserve">mowy, zobowiązany jest: </w:t>
      </w:r>
    </w:p>
    <w:p w:rsidR="000A0C4F" w:rsidRPr="000A0C4F" w:rsidRDefault="000A0C4F" w:rsidP="000A0C4F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Verdana"/>
          <w:color w:val="000000"/>
          <w:sz w:val="20"/>
          <w:szCs w:val="20"/>
        </w:rPr>
      </w:pPr>
      <w:r w:rsidRPr="000A0C4F">
        <w:rPr>
          <w:rFonts w:ascii="Verdana" w:hAnsi="Verdana" w:cs="Verdana"/>
          <w:color w:val="000000"/>
          <w:sz w:val="20"/>
          <w:szCs w:val="20"/>
        </w:rPr>
        <w:t>1) przed rozpoczęciem</w:t>
      </w:r>
      <w:r w:rsidR="00EB0F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B0F58" w:rsidRPr="00713EF1">
        <w:rPr>
          <w:rFonts w:ascii="Verdana" w:hAnsi="Verdana" w:cs="Verdana"/>
          <w:color w:val="000000"/>
          <w:sz w:val="20"/>
          <w:szCs w:val="20"/>
        </w:rPr>
        <w:t>prac</w:t>
      </w:r>
      <w:r w:rsidRPr="00713EF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713EF1">
        <w:rPr>
          <w:rFonts w:ascii="Verdana" w:hAnsi="Verdana" w:cs="Verdana"/>
          <w:color w:val="000000"/>
          <w:sz w:val="20"/>
          <w:szCs w:val="20"/>
        </w:rPr>
        <w:t xml:space="preserve"> montażowych</w:t>
      </w:r>
      <w:r w:rsidR="00713EF1" w:rsidRPr="00713EF1">
        <w:rPr>
          <w:rFonts w:ascii="Verdana" w:hAnsi="Verdana" w:cs="Verdana"/>
          <w:color w:val="000000"/>
          <w:sz w:val="20"/>
          <w:szCs w:val="20"/>
        </w:rPr>
        <w:t>:</w:t>
      </w:r>
    </w:p>
    <w:p w:rsidR="000A0C4F" w:rsidRPr="00EB0F58" w:rsidRDefault="000A0C4F" w:rsidP="001F5EA0">
      <w:pPr>
        <w:autoSpaceDE w:val="0"/>
        <w:autoSpaceDN w:val="0"/>
        <w:adjustRightInd w:val="0"/>
        <w:spacing w:after="47" w:line="240" w:lineRule="auto"/>
        <w:ind w:left="993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Pr="000A0C4F">
        <w:rPr>
          <w:rFonts w:ascii="Verdana" w:hAnsi="Verdana" w:cs="Verdana"/>
          <w:color w:val="000000"/>
          <w:sz w:val="20"/>
          <w:szCs w:val="20"/>
        </w:rPr>
        <w:t>a) zorganizować, zagospodarować oraz należycie zabezpieczyć</w:t>
      </w:r>
      <w:r w:rsidRPr="00713EF1">
        <w:rPr>
          <w:rFonts w:ascii="Verdana" w:hAnsi="Verdana" w:cs="Verdana"/>
          <w:color w:val="000000"/>
          <w:sz w:val="20"/>
          <w:szCs w:val="20"/>
        </w:rPr>
        <w:t xml:space="preserve">,  </w:t>
      </w:r>
      <w:r w:rsidR="00EB0F58" w:rsidRPr="00713EF1">
        <w:rPr>
          <w:rFonts w:ascii="Verdana" w:hAnsi="Verdana" w:cs="Verdana"/>
          <w:color w:val="000000"/>
          <w:sz w:val="20"/>
          <w:szCs w:val="20"/>
        </w:rPr>
        <w:t>miejsce prowadzonych prac</w:t>
      </w:r>
      <w:r w:rsidR="00EB0F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montażowych </w:t>
      </w:r>
    </w:p>
    <w:p w:rsidR="000A0C4F" w:rsidRPr="008B0699" w:rsidRDefault="001F5EA0" w:rsidP="00FF56BC">
      <w:pPr>
        <w:tabs>
          <w:tab w:val="left" w:pos="426"/>
        </w:tabs>
        <w:autoSpaceDE w:val="0"/>
        <w:autoSpaceDN w:val="0"/>
        <w:adjustRightInd w:val="0"/>
        <w:spacing w:after="47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 w:rsidR="000A0C4F" w:rsidRPr="000A0C4F">
        <w:rPr>
          <w:rFonts w:ascii="Verdana" w:hAnsi="Verdana" w:cs="Verdana"/>
          <w:color w:val="000000"/>
          <w:sz w:val="20"/>
          <w:szCs w:val="20"/>
        </w:rPr>
        <w:t xml:space="preserve">)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zabezpieczyć i wygrodzić miejsca prowadzenia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prac montażowych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i terenu przed dostępem osób trzecich,  </w:t>
      </w:r>
    </w:p>
    <w:p w:rsidR="000A0C4F" w:rsidRPr="008B0699" w:rsidRDefault="00DD39F1" w:rsidP="00792328">
      <w:pPr>
        <w:autoSpaceDE w:val="0"/>
        <w:autoSpaceDN w:val="0"/>
        <w:adjustRightInd w:val="0"/>
        <w:spacing w:after="47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) </w:t>
      </w:r>
      <w:r w:rsidR="000A0C4F" w:rsidRPr="00660F9E">
        <w:rPr>
          <w:rFonts w:ascii="Verdana" w:hAnsi="Verdana" w:cs="Verdana"/>
          <w:color w:val="000000"/>
          <w:sz w:val="20"/>
          <w:szCs w:val="20"/>
        </w:rPr>
        <w:t xml:space="preserve">zorganizować oraz zabezpieczyć teren </w:t>
      </w:r>
      <w:r w:rsidR="00411B59">
        <w:rPr>
          <w:rFonts w:ascii="Verdana" w:hAnsi="Verdana" w:cs="Verdana"/>
          <w:color w:val="000000"/>
          <w:sz w:val="20"/>
          <w:szCs w:val="20"/>
        </w:rPr>
        <w:t>prowadzonych prac montażowych</w:t>
      </w:r>
      <w:r w:rsidR="000A0C4F" w:rsidRPr="00660F9E">
        <w:rPr>
          <w:rFonts w:ascii="Verdana" w:hAnsi="Verdana" w:cs="Verdana"/>
          <w:color w:val="000000"/>
          <w:sz w:val="20"/>
          <w:szCs w:val="20"/>
        </w:rPr>
        <w:t xml:space="preserve">, w sposób niezakłócający funkcjonowania </w:t>
      </w:r>
      <w:r w:rsidR="00D00413" w:rsidRPr="00660F9E">
        <w:rPr>
          <w:rFonts w:ascii="Verdana" w:hAnsi="Verdana" w:cs="Verdana"/>
          <w:color w:val="000000"/>
          <w:sz w:val="20"/>
          <w:szCs w:val="20"/>
        </w:rPr>
        <w:t xml:space="preserve">okolicznych </w:t>
      </w:r>
      <w:r w:rsidR="000A0C4F" w:rsidRPr="00660F9E">
        <w:rPr>
          <w:rFonts w:ascii="Verdana" w:hAnsi="Verdana" w:cs="Verdana"/>
          <w:color w:val="000000"/>
          <w:sz w:val="20"/>
          <w:szCs w:val="20"/>
        </w:rPr>
        <w:t>placów</w:t>
      </w:r>
      <w:r w:rsidR="00D00413" w:rsidRPr="00660F9E">
        <w:rPr>
          <w:rFonts w:ascii="Verdana" w:hAnsi="Verdana" w:cs="Verdana"/>
          <w:color w:val="000000"/>
          <w:sz w:val="20"/>
          <w:szCs w:val="20"/>
        </w:rPr>
        <w:t>ek</w:t>
      </w:r>
      <w:r w:rsidR="000A0C4F" w:rsidRPr="00660F9E">
        <w:rPr>
          <w:rFonts w:ascii="Verdana" w:hAnsi="Verdana" w:cs="Verdana"/>
          <w:color w:val="000000"/>
          <w:sz w:val="20"/>
          <w:szCs w:val="20"/>
        </w:rPr>
        <w:t>, zapewniający bezpieczeństwo użytkowania obiektu oraz przyległego terenu przez cały okres realizacji,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0C4F" w:rsidRPr="008B0699" w:rsidRDefault="00DD39F1" w:rsidP="0079232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)</w:t>
      </w:r>
      <w:r w:rsidR="001771C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przed przystąpieniem do prac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montażowych </w:t>
      </w:r>
      <w:r w:rsidR="00322CFD" w:rsidRPr="00322CF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322CF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poinformować wszystkich zainteresowanych</w:t>
      </w:r>
      <w:r w:rsidR="0079232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o ewentualnych utrudnieniach z tym związanych, oraz zapewnić awaryjny dojazd służb ratowniczych i porządkowych</w:t>
      </w:r>
      <w:r w:rsidR="001B3788">
        <w:rPr>
          <w:rFonts w:ascii="Verdana" w:hAnsi="Verdana" w:cs="Verdana"/>
          <w:color w:val="000000"/>
          <w:sz w:val="20"/>
          <w:szCs w:val="20"/>
        </w:rPr>
        <w:t>,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6F2D7E">
        <w:rPr>
          <w:rFonts w:ascii="Verdana" w:hAnsi="Verdana" w:cs="Verdana"/>
          <w:color w:val="000000"/>
          <w:sz w:val="20"/>
          <w:szCs w:val="20"/>
        </w:rPr>
        <w:t xml:space="preserve">              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0C4F" w:rsidRPr="008B0699" w:rsidRDefault="000A0C4F" w:rsidP="00DD39F1">
      <w:pPr>
        <w:autoSpaceDE w:val="0"/>
        <w:autoSpaceDN w:val="0"/>
        <w:adjustRightInd w:val="0"/>
        <w:spacing w:after="47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8B0699">
        <w:rPr>
          <w:rFonts w:ascii="Verdana" w:hAnsi="Verdana" w:cs="Verdana"/>
          <w:color w:val="000000"/>
          <w:sz w:val="20"/>
          <w:szCs w:val="20"/>
        </w:rPr>
        <w:t xml:space="preserve">2) zapewnić stały nadzór nad mieniem </w:t>
      </w:r>
      <w:r w:rsidRPr="00411B59">
        <w:rPr>
          <w:rFonts w:ascii="Verdana" w:hAnsi="Verdana" w:cs="Verdana"/>
          <w:color w:val="000000"/>
          <w:sz w:val="20"/>
          <w:szCs w:val="20"/>
        </w:rPr>
        <w:t>oraz zawrzeć</w:t>
      </w:r>
      <w:r w:rsidR="006C0E77" w:rsidRPr="00411B59">
        <w:rPr>
          <w:rFonts w:ascii="Verdana" w:hAnsi="Verdana" w:cs="Verdana"/>
          <w:color w:val="000000"/>
          <w:sz w:val="20"/>
          <w:szCs w:val="20"/>
        </w:rPr>
        <w:t xml:space="preserve"> i/lub posiadać</w:t>
      </w:r>
      <w:r w:rsidRPr="00411B59">
        <w:rPr>
          <w:rFonts w:ascii="Verdana" w:hAnsi="Verdana" w:cs="Verdana"/>
          <w:color w:val="000000"/>
          <w:sz w:val="20"/>
          <w:szCs w:val="20"/>
        </w:rPr>
        <w:t xml:space="preserve"> stosowne umowy ubezpieczenia</w:t>
      </w:r>
      <w:r w:rsidRPr="00B3388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F56BC" w:rsidRPr="00B33889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33889">
        <w:rPr>
          <w:rFonts w:ascii="Verdana" w:hAnsi="Verdana" w:cs="Verdana"/>
          <w:color w:val="000000"/>
          <w:sz w:val="20"/>
          <w:szCs w:val="20"/>
        </w:rPr>
        <w:t>mienia oraz od odpowiedzialności cywilnej,</w:t>
      </w:r>
      <w:r w:rsidRPr="008B0699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0C4F" w:rsidRPr="008B0699" w:rsidRDefault="000A0C4F" w:rsidP="00792328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Verdana" w:hAnsi="Verdana" w:cs="Verdana"/>
          <w:color w:val="000000"/>
          <w:sz w:val="20"/>
          <w:szCs w:val="20"/>
        </w:rPr>
      </w:pPr>
      <w:r w:rsidRPr="008B0699">
        <w:rPr>
          <w:rFonts w:ascii="Verdana" w:hAnsi="Verdana" w:cs="Verdana"/>
          <w:color w:val="000000"/>
          <w:sz w:val="20"/>
          <w:szCs w:val="20"/>
        </w:rPr>
        <w:t>3) odpowiednio zorganizować</w:t>
      </w:r>
      <w:r w:rsidR="00AD681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prace </w:t>
      </w:r>
      <w:r w:rsidRPr="008B069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montażowe </w:t>
      </w:r>
      <w:r w:rsidRPr="008B0699">
        <w:rPr>
          <w:rFonts w:ascii="Verdana" w:hAnsi="Verdana" w:cs="Verdana"/>
          <w:color w:val="000000"/>
          <w:sz w:val="20"/>
          <w:szCs w:val="20"/>
        </w:rPr>
        <w:t xml:space="preserve">w tym: </w:t>
      </w:r>
    </w:p>
    <w:p w:rsidR="000A0C4F" w:rsidRPr="008B0699" w:rsidRDefault="004E2816" w:rsidP="00792328">
      <w:pPr>
        <w:autoSpaceDE w:val="0"/>
        <w:autoSpaceDN w:val="0"/>
        <w:adjustRightInd w:val="0"/>
        <w:spacing w:after="47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</w:t>
      </w:r>
      <w:r w:rsidR="00D0041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utrzymywać porządek w trakcie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realizacji</w:t>
      </w:r>
      <w:r w:rsidR="00AD6817">
        <w:rPr>
          <w:rFonts w:ascii="Verdana" w:hAnsi="Verdana" w:cs="Verdana"/>
          <w:color w:val="000000"/>
          <w:sz w:val="20"/>
          <w:szCs w:val="20"/>
        </w:rPr>
        <w:t xml:space="preserve"> przedmiotu umowy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 oraz systematyczn</w:t>
      </w:r>
      <w:r w:rsidR="00322CFD">
        <w:rPr>
          <w:rFonts w:ascii="Verdana" w:hAnsi="Verdana" w:cs="Verdana"/>
          <w:color w:val="000000"/>
          <w:sz w:val="20"/>
          <w:szCs w:val="20"/>
        </w:rPr>
        <w:t>i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>e</w:t>
      </w:r>
      <w:r w:rsidR="0079232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porządkować miejsca 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ich </w:t>
      </w:r>
      <w:r w:rsidR="000A0C4F" w:rsidRPr="008B0699">
        <w:rPr>
          <w:rFonts w:ascii="Verdana" w:hAnsi="Verdana" w:cs="Verdana"/>
          <w:color w:val="000000"/>
          <w:sz w:val="20"/>
          <w:szCs w:val="20"/>
        </w:rPr>
        <w:t xml:space="preserve">wykonywania, </w:t>
      </w:r>
    </w:p>
    <w:p w:rsidR="000A0C4F" w:rsidRPr="00B643FA" w:rsidRDefault="000A0C4F" w:rsidP="004E2816">
      <w:pPr>
        <w:autoSpaceDE w:val="0"/>
        <w:autoSpaceDN w:val="0"/>
        <w:adjustRightInd w:val="0"/>
        <w:spacing w:after="47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792328">
        <w:rPr>
          <w:rFonts w:ascii="Verdana" w:hAnsi="Verdana" w:cs="Verdana"/>
          <w:color w:val="000000"/>
          <w:sz w:val="20"/>
          <w:szCs w:val="20"/>
        </w:rPr>
        <w:t>b</w:t>
      </w:r>
      <w:r w:rsidRPr="00D00413">
        <w:rPr>
          <w:rFonts w:ascii="Verdana" w:hAnsi="Verdana" w:cs="Verdana"/>
          <w:color w:val="000000"/>
          <w:sz w:val="20"/>
          <w:szCs w:val="20"/>
        </w:rPr>
        <w:t>) natychmiastowo i skutecznie usuwać wszelkie szkody i awarie spowodowane przez Wykonawcę w trakcie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F55A4F">
        <w:rPr>
          <w:rFonts w:ascii="Verdana" w:hAnsi="Verdana" w:cs="Verdana"/>
          <w:color w:val="000000"/>
          <w:sz w:val="20"/>
          <w:szCs w:val="20"/>
        </w:rPr>
        <w:t>ich</w:t>
      </w:r>
      <w:r w:rsidR="00322CF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D00413">
        <w:rPr>
          <w:rFonts w:ascii="Verdana" w:hAnsi="Verdana" w:cs="Verdana"/>
          <w:color w:val="000000"/>
          <w:sz w:val="20"/>
          <w:szCs w:val="20"/>
        </w:rPr>
        <w:t xml:space="preserve"> realizacji</w:t>
      </w:r>
      <w:r w:rsidR="00F55A4F">
        <w:rPr>
          <w:rFonts w:ascii="Verdana" w:hAnsi="Verdana" w:cs="Verdana"/>
          <w:strike/>
          <w:color w:val="000000"/>
          <w:sz w:val="20"/>
          <w:szCs w:val="20"/>
        </w:rPr>
        <w:t>,</w:t>
      </w:r>
      <w:r w:rsidRPr="00D0041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B643FA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643FA" w:rsidRPr="00B643FA" w:rsidRDefault="00DD39F1" w:rsidP="004E2816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 w:rsidR="00B643FA" w:rsidRPr="00B643FA">
        <w:rPr>
          <w:rFonts w:ascii="Verdana" w:hAnsi="Verdana" w:cs="Verdana"/>
          <w:color w:val="000000"/>
          <w:sz w:val="20"/>
          <w:szCs w:val="20"/>
        </w:rPr>
        <w:t xml:space="preserve">) utrzymać teren objęty przedmiotem niniejszej </w:t>
      </w:r>
      <w:r w:rsidR="004E2816">
        <w:rPr>
          <w:rFonts w:ascii="Verdana" w:hAnsi="Verdana" w:cs="Verdana"/>
          <w:color w:val="000000"/>
          <w:sz w:val="20"/>
          <w:szCs w:val="20"/>
        </w:rPr>
        <w:t>u</w:t>
      </w:r>
      <w:r w:rsidR="00B643FA" w:rsidRPr="00B643FA">
        <w:rPr>
          <w:rFonts w:ascii="Verdana" w:hAnsi="Verdana" w:cs="Verdana"/>
          <w:color w:val="000000"/>
          <w:sz w:val="20"/>
          <w:szCs w:val="20"/>
        </w:rPr>
        <w:t xml:space="preserve">mowy w stanie wolnym od zbędnych przeszkód, usuwać na bieżąco zbędne materiały, odpady, śmieci,  </w:t>
      </w:r>
    </w:p>
    <w:p w:rsidR="00B643FA" w:rsidRPr="004B0477" w:rsidRDefault="00DD39F1" w:rsidP="004E2816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 w:rsidR="00B643FA" w:rsidRPr="004E2816">
        <w:rPr>
          <w:rFonts w:ascii="Verdana" w:hAnsi="Verdana" w:cs="Verdana"/>
          <w:color w:val="000000"/>
          <w:sz w:val="20"/>
          <w:szCs w:val="20"/>
        </w:rPr>
        <w:t xml:space="preserve">) postępować z odpadami zgodnie z obowiązującymi w tym zakresie przepisami prawa, w szczególności zagospodarować powstałe podczas realizacji przedmiotu </w:t>
      </w:r>
      <w:r w:rsidR="004E2816">
        <w:rPr>
          <w:rFonts w:ascii="Verdana" w:hAnsi="Verdana" w:cs="Verdana"/>
          <w:color w:val="000000"/>
          <w:sz w:val="20"/>
          <w:szCs w:val="20"/>
        </w:rPr>
        <w:t>u</w:t>
      </w:r>
      <w:r w:rsidR="00B643FA" w:rsidRPr="004E2816">
        <w:rPr>
          <w:rFonts w:ascii="Verdana" w:hAnsi="Verdana" w:cs="Verdana"/>
          <w:color w:val="000000"/>
          <w:sz w:val="20"/>
          <w:szCs w:val="20"/>
        </w:rPr>
        <w:t xml:space="preserve">mowy odpady zgodnie z </w:t>
      </w:r>
      <w:r w:rsidR="00B643FA" w:rsidRPr="004B0477">
        <w:rPr>
          <w:rFonts w:ascii="Verdana" w:hAnsi="Verdana" w:cs="Verdana"/>
          <w:color w:val="000000"/>
          <w:sz w:val="20"/>
          <w:szCs w:val="20"/>
        </w:rPr>
        <w:t xml:space="preserve">ustawą z dnia 14.12.2013 r. </w:t>
      </w:r>
      <w:r w:rsidR="00E57F7E" w:rsidRPr="004B0477">
        <w:rPr>
          <w:rFonts w:ascii="Verdana" w:hAnsi="Verdana" w:cs="Verdana"/>
          <w:color w:val="000000"/>
          <w:sz w:val="20"/>
          <w:szCs w:val="20"/>
        </w:rPr>
        <w:t>o odpadach</w:t>
      </w:r>
      <w:r w:rsidR="00B643FA" w:rsidRPr="004B0477">
        <w:rPr>
          <w:rFonts w:ascii="Verdana" w:hAnsi="Verdana" w:cs="Verdana"/>
          <w:color w:val="000000"/>
          <w:sz w:val="20"/>
          <w:szCs w:val="20"/>
        </w:rPr>
        <w:t xml:space="preserve"> i ustawą z </w:t>
      </w:r>
      <w:r w:rsidR="00AD51A3" w:rsidRPr="004B0477">
        <w:rPr>
          <w:rFonts w:ascii="Verdana" w:hAnsi="Verdana" w:cs="Verdana"/>
          <w:color w:val="000000"/>
          <w:sz w:val="20"/>
          <w:szCs w:val="20"/>
        </w:rPr>
        <w:t xml:space="preserve">dnia </w:t>
      </w:r>
      <w:r w:rsidR="00B643FA" w:rsidRPr="004B0477">
        <w:rPr>
          <w:rFonts w:ascii="Verdana" w:hAnsi="Verdana" w:cs="Verdana"/>
          <w:color w:val="000000"/>
          <w:sz w:val="20"/>
          <w:szCs w:val="20"/>
        </w:rPr>
        <w:t xml:space="preserve">27.04.2001 r. Prawo ochrony środowiska  oraz w razie potrzeby zgłosić informację </w:t>
      </w:r>
      <w:r w:rsidR="004E2816" w:rsidRPr="004B0477">
        <w:rPr>
          <w:rFonts w:ascii="Verdana" w:hAnsi="Verdana" w:cs="Verdana"/>
          <w:color w:val="000000"/>
          <w:sz w:val="20"/>
          <w:szCs w:val="20"/>
        </w:rPr>
        <w:t xml:space="preserve">                                  </w:t>
      </w:r>
      <w:r w:rsidR="00B643FA" w:rsidRPr="004B0477">
        <w:rPr>
          <w:rFonts w:ascii="Verdana" w:hAnsi="Verdana" w:cs="Verdana"/>
          <w:color w:val="000000"/>
          <w:sz w:val="20"/>
          <w:szCs w:val="20"/>
        </w:rPr>
        <w:t xml:space="preserve">o wytwarzanych odpadach oraz o sposobie ich zagospodarowania do Wydziału Środowiska i Rolnictwa Urzędu Miejskiego Wrocławia oraz Zamawiającego, </w:t>
      </w:r>
    </w:p>
    <w:p w:rsidR="004E2816" w:rsidRPr="004B0477" w:rsidRDefault="004E2816" w:rsidP="0041575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Verdana"/>
          <w:color w:val="000000"/>
          <w:sz w:val="20"/>
          <w:szCs w:val="20"/>
        </w:rPr>
      </w:pPr>
      <w:r w:rsidRPr="004B0477">
        <w:rPr>
          <w:rFonts w:ascii="Verdana" w:hAnsi="Verdana" w:cs="Verdana"/>
          <w:color w:val="000000"/>
          <w:sz w:val="20"/>
          <w:szCs w:val="20"/>
        </w:rPr>
        <w:t>3.   Zamawiający</w:t>
      </w:r>
      <w:r w:rsidR="001E1B73" w:rsidRPr="004B04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C1C66" w:rsidRPr="004B0477">
        <w:rPr>
          <w:rFonts w:ascii="Verdana" w:hAnsi="Verdana" w:cs="Verdana"/>
          <w:color w:val="000000"/>
          <w:sz w:val="20"/>
          <w:szCs w:val="20"/>
        </w:rPr>
        <w:t>zobowiązany jest do</w:t>
      </w:r>
      <w:r w:rsidRPr="004B0477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4E2816" w:rsidRPr="004B0477" w:rsidRDefault="004E2816" w:rsidP="0041575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Verdana"/>
          <w:sz w:val="20"/>
          <w:szCs w:val="20"/>
        </w:rPr>
      </w:pPr>
      <w:r w:rsidRPr="004B0477">
        <w:rPr>
          <w:rFonts w:ascii="Verdana" w:hAnsi="Verdana" w:cs="Verdana"/>
          <w:color w:val="000000"/>
          <w:sz w:val="20"/>
          <w:szCs w:val="20"/>
        </w:rPr>
        <w:t xml:space="preserve">      1</w:t>
      </w:r>
      <w:r w:rsidR="00F55A4F" w:rsidRPr="004B0477">
        <w:rPr>
          <w:rFonts w:ascii="Verdana" w:hAnsi="Verdana" w:cs="Verdana"/>
          <w:color w:val="000000"/>
          <w:sz w:val="20"/>
          <w:szCs w:val="20"/>
        </w:rPr>
        <w:t xml:space="preserve">) </w:t>
      </w:r>
      <w:r w:rsidR="001D1F86" w:rsidRPr="004B0477">
        <w:rPr>
          <w:rFonts w:ascii="Verdana" w:hAnsi="Verdana" w:cs="Verdana"/>
          <w:sz w:val="20"/>
          <w:szCs w:val="20"/>
        </w:rPr>
        <w:t xml:space="preserve"> zapewnieni</w:t>
      </w:r>
      <w:r w:rsidR="00E57F7E" w:rsidRPr="004B0477">
        <w:rPr>
          <w:rFonts w:ascii="Verdana" w:hAnsi="Verdana" w:cs="Verdana"/>
          <w:sz w:val="20"/>
          <w:szCs w:val="20"/>
        </w:rPr>
        <w:t>a</w:t>
      </w:r>
      <w:r w:rsidR="001D1F86" w:rsidRPr="004B0477">
        <w:rPr>
          <w:rFonts w:ascii="Verdana" w:hAnsi="Verdana" w:cs="Verdana"/>
          <w:sz w:val="20"/>
          <w:szCs w:val="20"/>
        </w:rPr>
        <w:t xml:space="preserve"> nadzoru nad realizacją przedmiotu umowy</w:t>
      </w:r>
      <w:r w:rsidR="00F55A4F" w:rsidRPr="004B0477">
        <w:rPr>
          <w:rFonts w:ascii="Verdana" w:hAnsi="Verdana" w:cs="Verdana"/>
          <w:sz w:val="20"/>
          <w:szCs w:val="20"/>
        </w:rPr>
        <w:t>,</w:t>
      </w:r>
      <w:r w:rsidR="001D1F86" w:rsidRPr="004B0477">
        <w:rPr>
          <w:rFonts w:ascii="Verdana" w:hAnsi="Verdana" w:cs="Verdana"/>
          <w:sz w:val="20"/>
          <w:szCs w:val="20"/>
        </w:rPr>
        <w:t>.</w:t>
      </w:r>
    </w:p>
    <w:p w:rsidR="004E2816" w:rsidRPr="00322CFD" w:rsidRDefault="004E2816" w:rsidP="001D1F8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Verdana" w:hAnsi="Verdana" w:cs="Verdana"/>
          <w:color w:val="000000"/>
          <w:sz w:val="20"/>
          <w:szCs w:val="20"/>
        </w:rPr>
      </w:pPr>
      <w:r w:rsidRPr="004B0477">
        <w:rPr>
          <w:rFonts w:ascii="Verdana" w:hAnsi="Verdana" w:cs="Verdana"/>
          <w:color w:val="000000"/>
          <w:sz w:val="20"/>
          <w:szCs w:val="20"/>
        </w:rPr>
        <w:t>2)   przeka</w:t>
      </w:r>
      <w:r w:rsidR="00EC1C66" w:rsidRPr="004B0477">
        <w:rPr>
          <w:rFonts w:ascii="Verdana" w:hAnsi="Verdana" w:cs="Verdana"/>
          <w:color w:val="000000"/>
          <w:sz w:val="20"/>
          <w:szCs w:val="20"/>
        </w:rPr>
        <w:t>zania</w:t>
      </w:r>
      <w:r w:rsidRPr="004B04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D1F86" w:rsidRPr="004B0477">
        <w:rPr>
          <w:rFonts w:ascii="Verdana" w:hAnsi="Verdana" w:cs="Verdana"/>
          <w:color w:val="000000"/>
          <w:sz w:val="20"/>
          <w:szCs w:val="20"/>
        </w:rPr>
        <w:t>terenu wykonywania przedmiotu umowy</w:t>
      </w:r>
      <w:r w:rsidR="001D1F86" w:rsidRPr="00F55A4F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D1F86">
        <w:rPr>
          <w:rFonts w:ascii="Verdana" w:hAnsi="Verdana" w:cs="Verdana"/>
          <w:color w:val="000000"/>
          <w:sz w:val="20"/>
          <w:szCs w:val="20"/>
        </w:rPr>
        <w:t xml:space="preserve">w terminie do </w:t>
      </w:r>
      <w:r w:rsidR="001771C2" w:rsidRPr="001D1F86">
        <w:rPr>
          <w:rFonts w:ascii="Verdana" w:hAnsi="Verdana" w:cs="Verdana"/>
          <w:sz w:val="20"/>
          <w:szCs w:val="20"/>
        </w:rPr>
        <w:t xml:space="preserve">3 </w:t>
      </w:r>
      <w:r w:rsidRPr="001D1F86">
        <w:rPr>
          <w:rFonts w:ascii="Verdana" w:hAnsi="Verdana" w:cs="Verdana"/>
          <w:color w:val="000000"/>
          <w:sz w:val="20"/>
          <w:szCs w:val="20"/>
        </w:rPr>
        <w:t>dni od</w:t>
      </w:r>
      <w:r w:rsidR="00EC1C66" w:rsidRPr="001D1F86">
        <w:rPr>
          <w:rFonts w:ascii="Verdana" w:hAnsi="Verdana" w:cs="Verdana"/>
          <w:color w:val="000000"/>
          <w:sz w:val="20"/>
          <w:szCs w:val="20"/>
        </w:rPr>
        <w:t xml:space="preserve"> daty</w:t>
      </w:r>
      <w:r w:rsidRPr="001D1F86">
        <w:rPr>
          <w:rFonts w:ascii="Verdana" w:hAnsi="Verdana" w:cs="Verdana"/>
          <w:color w:val="000000"/>
          <w:sz w:val="20"/>
          <w:szCs w:val="20"/>
        </w:rPr>
        <w:t xml:space="preserve"> zawarcia umowy.</w:t>
      </w:r>
      <w:r w:rsidR="00322CFD" w:rsidRPr="00322CFD">
        <w:rPr>
          <w:rFonts w:ascii="Verdana" w:hAnsi="Verdana" w:cs="Verdana"/>
          <w:color w:val="000000"/>
          <w:sz w:val="20"/>
          <w:szCs w:val="20"/>
        </w:rPr>
        <w:tab/>
      </w:r>
    </w:p>
    <w:p w:rsidR="00567173" w:rsidRPr="0041575E" w:rsidRDefault="004E2816" w:rsidP="0041575E">
      <w:pPr>
        <w:tabs>
          <w:tab w:val="left" w:pos="567"/>
          <w:tab w:val="left" w:pos="709"/>
        </w:tabs>
        <w:suppressAutoHyphens/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41575E">
        <w:rPr>
          <w:rFonts w:ascii="Verdana" w:hAnsi="Verdana" w:cs="Arial"/>
          <w:sz w:val="20"/>
          <w:szCs w:val="20"/>
        </w:rPr>
        <w:lastRenderedPageBreak/>
        <w:t xml:space="preserve">  3) </w:t>
      </w:r>
      <w:r w:rsidR="00EC1C66">
        <w:rPr>
          <w:rFonts w:ascii="Verdana" w:hAnsi="Verdana" w:cs="Arial"/>
          <w:sz w:val="20"/>
          <w:szCs w:val="20"/>
        </w:rPr>
        <w:t xml:space="preserve"> </w:t>
      </w:r>
      <w:r w:rsidR="00567173" w:rsidRPr="0041575E">
        <w:rPr>
          <w:rFonts w:ascii="Verdana" w:hAnsi="Verdana" w:cs="Arial"/>
          <w:sz w:val="20"/>
          <w:szCs w:val="20"/>
        </w:rPr>
        <w:t>współpracy z Wykonawcą w celu należytego wykonania przedmiotu umowy</w:t>
      </w:r>
    </w:p>
    <w:p w:rsidR="00567173" w:rsidRPr="0041575E" w:rsidRDefault="009152F8" w:rsidP="0041575E">
      <w:pPr>
        <w:tabs>
          <w:tab w:val="left" w:pos="426"/>
          <w:tab w:val="left" w:pos="709"/>
        </w:tabs>
        <w:suppressAutoHyphens/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41575E">
        <w:rPr>
          <w:rFonts w:ascii="Verdana" w:hAnsi="Verdana" w:cs="Arial"/>
          <w:sz w:val="20"/>
          <w:szCs w:val="20"/>
        </w:rPr>
        <w:t xml:space="preserve">  4) </w:t>
      </w:r>
      <w:r w:rsidR="00567173" w:rsidRPr="0041575E">
        <w:rPr>
          <w:rFonts w:ascii="Verdana" w:hAnsi="Verdana" w:cs="Arial"/>
          <w:sz w:val="20"/>
          <w:szCs w:val="20"/>
        </w:rPr>
        <w:t>dokonywania odbior</w:t>
      </w:r>
      <w:r w:rsidR="00EC1C66">
        <w:rPr>
          <w:rFonts w:ascii="Verdana" w:hAnsi="Verdana" w:cs="Arial"/>
          <w:sz w:val="20"/>
          <w:szCs w:val="20"/>
        </w:rPr>
        <w:t>u przedmiotu umowy</w:t>
      </w:r>
      <w:r w:rsidR="00567173" w:rsidRPr="0041575E">
        <w:rPr>
          <w:rFonts w:ascii="Verdana" w:hAnsi="Verdana" w:cs="Arial"/>
          <w:sz w:val="20"/>
          <w:szCs w:val="20"/>
        </w:rPr>
        <w:t xml:space="preserve"> na zasadach i warunkach określonych umową,</w:t>
      </w:r>
    </w:p>
    <w:p w:rsidR="00567173" w:rsidRPr="0041575E" w:rsidRDefault="009152F8" w:rsidP="0041575E">
      <w:pPr>
        <w:tabs>
          <w:tab w:val="left" w:pos="426"/>
          <w:tab w:val="left" w:pos="709"/>
        </w:tabs>
        <w:suppressAutoHyphens/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41575E">
        <w:rPr>
          <w:rFonts w:ascii="Verdana" w:hAnsi="Verdana" w:cs="Arial"/>
          <w:sz w:val="20"/>
          <w:szCs w:val="20"/>
        </w:rPr>
        <w:t xml:space="preserve">  5)  </w:t>
      </w:r>
      <w:r w:rsidR="00567173" w:rsidRPr="0041575E">
        <w:rPr>
          <w:rFonts w:ascii="Verdana" w:hAnsi="Verdana" w:cs="Arial"/>
          <w:sz w:val="20"/>
          <w:szCs w:val="20"/>
        </w:rPr>
        <w:t xml:space="preserve">zapłaty wynagrodzenia Wykonawcy na zasadach określonych </w:t>
      </w:r>
      <w:r w:rsidRPr="0041575E">
        <w:rPr>
          <w:rFonts w:ascii="Verdana" w:hAnsi="Verdana" w:cs="Arial"/>
          <w:sz w:val="20"/>
          <w:szCs w:val="20"/>
        </w:rPr>
        <w:t xml:space="preserve"> </w:t>
      </w:r>
      <w:r w:rsidR="00567173" w:rsidRPr="0041575E">
        <w:rPr>
          <w:rFonts w:ascii="Verdana" w:hAnsi="Verdana" w:cs="Arial"/>
          <w:sz w:val="20"/>
          <w:szCs w:val="20"/>
        </w:rPr>
        <w:t>w umowie.</w:t>
      </w:r>
    </w:p>
    <w:p w:rsidR="00567173" w:rsidRPr="00320D88" w:rsidRDefault="00567173" w:rsidP="00567173">
      <w:pPr>
        <w:pStyle w:val="Tekstpodstawowy33"/>
        <w:tabs>
          <w:tab w:val="clear" w:pos="284"/>
          <w:tab w:val="left" w:pos="708"/>
        </w:tabs>
        <w:jc w:val="both"/>
        <w:rPr>
          <w:rFonts w:ascii="Verdana" w:eastAsia="Calibri" w:hAnsi="Verdana" w:cs="Arial"/>
          <w:sz w:val="20"/>
          <w:lang w:eastAsia="en-US"/>
        </w:rPr>
      </w:pPr>
    </w:p>
    <w:p w:rsidR="000A0587" w:rsidRDefault="000A0587" w:rsidP="009152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152F8" w:rsidRDefault="000A0587" w:rsidP="0090156B">
      <w:pPr>
        <w:pStyle w:val="Tekstpodstawowy"/>
        <w:spacing w:after="0"/>
        <w:ind w:left="156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8179E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5 </w:t>
      </w:r>
      <w:r w:rsidR="009152F8" w:rsidRPr="00EC1C66">
        <w:rPr>
          <w:rFonts w:ascii="Verdana" w:hAnsi="Verdana" w:cs="Verdana"/>
          <w:b/>
          <w:bCs/>
          <w:color w:val="000000"/>
          <w:sz w:val="18"/>
          <w:szCs w:val="18"/>
        </w:rPr>
        <w:t xml:space="preserve"> ODBIÓR</w:t>
      </w:r>
      <w:r w:rsidR="00F55A4F" w:rsidRPr="00F55A4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82591" w:rsidRPr="00F55A4F">
        <w:rPr>
          <w:rFonts w:ascii="Verdana" w:hAnsi="Verdana" w:cs="Verdana"/>
          <w:b/>
          <w:bCs/>
          <w:color w:val="000000"/>
          <w:sz w:val="18"/>
          <w:szCs w:val="18"/>
        </w:rPr>
        <w:t>PRZEDMIOTU UMOWY.</w:t>
      </w:r>
    </w:p>
    <w:p w:rsidR="0090156B" w:rsidRPr="00EC1C66" w:rsidRDefault="0090156B" w:rsidP="0090156B">
      <w:pPr>
        <w:pStyle w:val="Tekstpodstawowy"/>
        <w:spacing w:after="0"/>
        <w:ind w:left="1560"/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9152F8" w:rsidRPr="00EC1C66" w:rsidRDefault="009152F8" w:rsidP="009152F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>1. Wykonawca jest obowiązany zgłosić na piśmie Zamawiającemu fakt wykonania przedmiotu umowy i gotowości do odbioru.</w:t>
      </w:r>
    </w:p>
    <w:p w:rsidR="009152F8" w:rsidRPr="00EC1C66" w:rsidRDefault="009152F8" w:rsidP="00722D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2.  Zamawiający wyznaczy termin odbioru i powoła komisję odbiorową w </w:t>
      </w:r>
      <w:r w:rsidRPr="00EC1C66">
        <w:rPr>
          <w:rFonts w:ascii="Verdana" w:hAnsi="Verdana" w:cs="Verdana"/>
          <w:sz w:val="20"/>
          <w:szCs w:val="20"/>
        </w:rPr>
        <w:t xml:space="preserve">ciągu </w:t>
      </w:r>
      <w:r w:rsidR="001771C2" w:rsidRPr="00EC1C66">
        <w:rPr>
          <w:rFonts w:ascii="Verdana" w:hAnsi="Verdana" w:cs="Verdana"/>
          <w:sz w:val="20"/>
          <w:szCs w:val="20"/>
        </w:rPr>
        <w:t xml:space="preserve">7 </w:t>
      </w:r>
      <w:r w:rsidRPr="00EC1C66">
        <w:rPr>
          <w:rFonts w:ascii="Verdana" w:hAnsi="Verdana" w:cs="Verdana"/>
          <w:sz w:val="20"/>
          <w:szCs w:val="20"/>
        </w:rPr>
        <w:t>dni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 od daty zgłoszenia gotowości do odbioru. Z czynności odbioru spisany będzie protokół odbioru końcowego przedmiotu umowy zawierający wszelkie dokonywane w trakcie odbioru ustalenia, jak też terminy wyznaczone na usunięcie ewentualnych wad stwierdzonych przy odbiorze, podpisany przez </w:t>
      </w:r>
      <w:r w:rsidR="003D680E" w:rsidRPr="00EC1C66">
        <w:rPr>
          <w:rFonts w:ascii="Verdana" w:hAnsi="Verdana" w:cs="Verdana"/>
          <w:color w:val="000000"/>
          <w:sz w:val="20"/>
          <w:szCs w:val="20"/>
        </w:rPr>
        <w:t>przedstawicieli Stron</w:t>
      </w:r>
      <w:r w:rsidRPr="00EC1C66">
        <w:rPr>
          <w:rFonts w:ascii="Verdana" w:hAnsi="Verdana" w:cs="Verdana"/>
          <w:color w:val="000000"/>
          <w:sz w:val="20"/>
          <w:szCs w:val="20"/>
        </w:rPr>
        <w:t>.</w:t>
      </w:r>
    </w:p>
    <w:p w:rsidR="009152F8" w:rsidRPr="00EC1C66" w:rsidRDefault="009152F8" w:rsidP="00722D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3. </w:t>
      </w:r>
      <w:r w:rsidR="00722DD5" w:rsidRPr="00EC1C6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W wypadku stwierdzenia w toku odbioru wad przedmiotu </w:t>
      </w:r>
      <w:r w:rsidR="00722DD5" w:rsidRPr="00EC1C66">
        <w:rPr>
          <w:rFonts w:ascii="Verdana" w:hAnsi="Verdana" w:cs="Verdana"/>
          <w:color w:val="000000"/>
          <w:sz w:val="20"/>
          <w:szCs w:val="20"/>
        </w:rPr>
        <w:t>u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mowy nadających się do usunięcia, Wykonawca zobowiązany jest do ich </w:t>
      </w:r>
      <w:r w:rsidRPr="004B0477">
        <w:rPr>
          <w:rFonts w:ascii="Verdana" w:hAnsi="Verdana" w:cs="Verdana"/>
          <w:color w:val="000000"/>
          <w:sz w:val="20"/>
          <w:szCs w:val="20"/>
        </w:rPr>
        <w:t xml:space="preserve">usunięcia w terminie </w:t>
      </w:r>
      <w:r w:rsidR="00A768AD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4B0477">
        <w:rPr>
          <w:rFonts w:ascii="Verdana" w:hAnsi="Verdana" w:cs="Verdana"/>
          <w:color w:val="000000"/>
          <w:sz w:val="20"/>
          <w:szCs w:val="20"/>
        </w:rPr>
        <w:t xml:space="preserve">14 dni od ich stwierdzenia 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oraz do zawiadomienia o powyższym Zamawiającego. </w:t>
      </w:r>
    </w:p>
    <w:p w:rsidR="00722DD5" w:rsidRPr="00EC1C66" w:rsidRDefault="009152F8" w:rsidP="00722DD5">
      <w:pPr>
        <w:pStyle w:val="Default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EC1C66">
        <w:rPr>
          <w:rFonts w:ascii="Verdana" w:hAnsi="Verdana" w:cs="Verdana"/>
          <w:sz w:val="20"/>
          <w:szCs w:val="20"/>
        </w:rPr>
        <w:t xml:space="preserve">4. </w:t>
      </w:r>
      <w:r w:rsidR="00722DD5" w:rsidRPr="00EC1C66">
        <w:rPr>
          <w:rFonts w:ascii="Verdana" w:hAnsi="Verdana" w:cs="Verdana"/>
          <w:sz w:val="20"/>
          <w:szCs w:val="20"/>
        </w:rPr>
        <w:t xml:space="preserve"> Zamawiający odmówi odbioru, jeżeli przedmiot umowy nie został w całości wykonany lub ma wady uniemożliwiające jego użytkowanie zgodnie z umową. </w:t>
      </w:r>
    </w:p>
    <w:p w:rsidR="00722DD5" w:rsidRPr="00EC1C66" w:rsidRDefault="00722DD5" w:rsidP="00722DD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5. W razie odebrania przedmiotu umowy z zastrzeżeniem co do stwierdzonych przy odbiorze wad lub stwierdzenia tych wad w okresie rękojmi Zamawiający może: </w:t>
      </w:r>
    </w:p>
    <w:p w:rsidR="00722DD5" w:rsidRPr="00D72EC9" w:rsidRDefault="00722DD5" w:rsidP="00722DD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FF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1) żądać usunięcia tych wad – jeżeli wady nadają się do usunięcia – </w:t>
      </w:r>
      <w:r w:rsidRPr="00282292">
        <w:rPr>
          <w:rFonts w:ascii="Verdana" w:hAnsi="Verdana" w:cs="Verdana"/>
          <w:color w:val="000000"/>
          <w:sz w:val="20"/>
          <w:szCs w:val="20"/>
        </w:rPr>
        <w:t xml:space="preserve">wyznaczając Wykonawcy </w:t>
      </w:r>
      <w:r w:rsidR="004B0477" w:rsidRPr="00282292">
        <w:rPr>
          <w:rFonts w:ascii="Verdana" w:hAnsi="Verdana" w:cs="Verdana"/>
          <w:color w:val="000000"/>
          <w:sz w:val="20"/>
          <w:szCs w:val="20"/>
        </w:rPr>
        <w:t>14 dniowy</w:t>
      </w:r>
      <w:r w:rsidR="00D72EC9" w:rsidRPr="00282292">
        <w:rPr>
          <w:rFonts w:ascii="Verdana" w:hAnsi="Verdana" w:cs="Verdana"/>
          <w:color w:val="000000"/>
          <w:sz w:val="20"/>
          <w:szCs w:val="20"/>
        </w:rPr>
        <w:t xml:space="preserve"> termin</w:t>
      </w:r>
      <w:r w:rsidR="004B0477">
        <w:rPr>
          <w:rFonts w:ascii="Verdana" w:hAnsi="Verdana" w:cs="Verdana"/>
          <w:color w:val="000000"/>
          <w:sz w:val="20"/>
          <w:szCs w:val="20"/>
        </w:rPr>
        <w:t xml:space="preserve"> na ich usunięcie</w:t>
      </w:r>
      <w:r w:rsidR="004B0477" w:rsidRPr="004B0477">
        <w:rPr>
          <w:rFonts w:ascii="Verdana" w:hAnsi="Verdana" w:cs="Verdana"/>
          <w:color w:val="000000"/>
          <w:sz w:val="20"/>
          <w:szCs w:val="20"/>
        </w:rPr>
        <w:t>,</w:t>
      </w:r>
    </w:p>
    <w:p w:rsidR="00722DD5" w:rsidRPr="00EC1C66" w:rsidRDefault="00722DD5" w:rsidP="00722DD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2) obniżyć wynagrodzenie, jeżeli wady usunąć się nie dadzą lub gdy Wykonawca nie usunął wad  w wyznaczonym </w:t>
      </w:r>
      <w:r w:rsidR="00A768AD">
        <w:rPr>
          <w:rFonts w:ascii="Verdana" w:hAnsi="Verdana" w:cs="Verdana"/>
          <w:color w:val="000000"/>
          <w:sz w:val="20"/>
          <w:szCs w:val="20"/>
        </w:rPr>
        <w:t>14 dniowym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 terminie – a wady są nieistotne, </w:t>
      </w:r>
    </w:p>
    <w:p w:rsidR="00722DD5" w:rsidRPr="00EC1C66" w:rsidRDefault="00722DD5" w:rsidP="004157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3) odstąpić od umowy, jeżeli wady usunąć się nie dadzą lub gdy Wykonawca nie usunął wad  w </w:t>
      </w:r>
      <w:r w:rsidRPr="00D72EC9">
        <w:rPr>
          <w:rFonts w:ascii="Verdana" w:hAnsi="Verdana" w:cs="Verdana"/>
          <w:color w:val="000000"/>
          <w:sz w:val="20"/>
          <w:szCs w:val="20"/>
        </w:rPr>
        <w:t xml:space="preserve">wyznaczonym </w:t>
      </w:r>
      <w:r w:rsidR="00A768AD">
        <w:rPr>
          <w:rFonts w:ascii="Verdana" w:hAnsi="Verdana" w:cs="Verdana"/>
          <w:color w:val="000000"/>
          <w:sz w:val="20"/>
          <w:szCs w:val="20"/>
        </w:rPr>
        <w:t xml:space="preserve">14 dniowym </w:t>
      </w:r>
      <w:r w:rsidR="00D72EC9" w:rsidRPr="002822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D72EC9">
        <w:rPr>
          <w:rFonts w:ascii="Verdana" w:hAnsi="Verdana" w:cs="Verdana"/>
          <w:color w:val="000000"/>
          <w:sz w:val="20"/>
          <w:szCs w:val="20"/>
        </w:rPr>
        <w:t>terminie</w:t>
      </w:r>
      <w:r w:rsidRPr="00EC1C66">
        <w:rPr>
          <w:rFonts w:ascii="Verdana" w:hAnsi="Verdana" w:cs="Verdana"/>
          <w:color w:val="000000"/>
          <w:sz w:val="20"/>
          <w:szCs w:val="20"/>
        </w:rPr>
        <w:t xml:space="preserve"> – a wady są istotne. </w:t>
      </w:r>
    </w:p>
    <w:p w:rsidR="00163E17" w:rsidRDefault="00722DD5" w:rsidP="00415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EC1C66">
        <w:rPr>
          <w:rFonts w:ascii="Verdana" w:hAnsi="Verdana" w:cs="Verdana"/>
          <w:color w:val="000000"/>
          <w:sz w:val="20"/>
          <w:szCs w:val="20"/>
        </w:rPr>
        <w:t xml:space="preserve">6.  W przypadku gdy Wykonawca odmówi usunięcia wad lub nie usunie ich w terminie </w:t>
      </w:r>
      <w:r w:rsidR="000B3C58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4B0477">
        <w:rPr>
          <w:rFonts w:ascii="Verdana" w:hAnsi="Verdana" w:cs="Verdana"/>
          <w:color w:val="000000"/>
          <w:sz w:val="20"/>
          <w:szCs w:val="20"/>
        </w:rPr>
        <w:t>14 dni od ich stwierdzenia</w:t>
      </w:r>
      <w:r w:rsidRPr="00EC1C66">
        <w:rPr>
          <w:rFonts w:ascii="Verdana" w:hAnsi="Verdana" w:cs="Verdana"/>
          <w:color w:val="000000"/>
          <w:sz w:val="20"/>
          <w:szCs w:val="20"/>
        </w:rPr>
        <w:t>, Zamawiający ma prawo zlecić usunięcie tych wad osobie trzeciej na koszt i ryzyko Wykonawcy oraz potrącić koszty zastępczego usunięcia wad                               z wynagrodzenia Wykonawcy, na co Wykonawca wyraża zgodę.</w:t>
      </w:r>
    </w:p>
    <w:p w:rsidR="00722DD5" w:rsidRPr="00722DD5" w:rsidRDefault="00722DD5" w:rsidP="00415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22DD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163E17" w:rsidRDefault="00567173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207E9">
        <w:rPr>
          <w:rFonts w:ascii="Verdana" w:hAnsi="Verdana"/>
          <w:b/>
          <w:sz w:val="20"/>
          <w:szCs w:val="20"/>
        </w:rPr>
        <w:t>§</w:t>
      </w:r>
      <w:r w:rsidRPr="00C207E9">
        <w:rPr>
          <w:rFonts w:ascii="Verdana" w:hAnsi="Verdana" w:cs="Arial"/>
          <w:b/>
          <w:sz w:val="20"/>
          <w:szCs w:val="20"/>
        </w:rPr>
        <w:t xml:space="preserve"> </w:t>
      </w:r>
      <w:r w:rsidR="00AB56A0" w:rsidRPr="00C207E9">
        <w:rPr>
          <w:rFonts w:ascii="Verdana" w:hAnsi="Verdana" w:cs="Arial"/>
          <w:b/>
          <w:sz w:val="20"/>
          <w:szCs w:val="20"/>
        </w:rPr>
        <w:t>6</w:t>
      </w:r>
      <w:r w:rsidR="00E9091A" w:rsidRPr="00C207E9">
        <w:rPr>
          <w:rFonts w:ascii="Verdana" w:hAnsi="Verdana" w:cs="Arial"/>
          <w:b/>
          <w:sz w:val="20"/>
          <w:szCs w:val="20"/>
        </w:rPr>
        <w:t xml:space="preserve"> </w:t>
      </w:r>
      <w:r w:rsidR="00163E17" w:rsidRPr="0041575E">
        <w:rPr>
          <w:rFonts w:ascii="Verdana" w:hAnsi="Verdana" w:cs="Verdana"/>
          <w:b/>
          <w:bCs/>
          <w:color w:val="000000"/>
          <w:sz w:val="20"/>
          <w:szCs w:val="20"/>
        </w:rPr>
        <w:t>WARUNKI GWARANCJI I RĘKOJMI</w:t>
      </w:r>
      <w:r w:rsidR="00163E17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90156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90156B" w:rsidRPr="0041575E" w:rsidRDefault="0090156B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:rsidR="00163E17" w:rsidRPr="0041575E" w:rsidRDefault="00163E17" w:rsidP="00163E1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 xml:space="preserve">1.  Na przedmiot umowy Wykonawca udziela …… </w:t>
      </w:r>
      <w:r w:rsidRPr="0041575E">
        <w:rPr>
          <w:rFonts w:ascii="Verdana" w:hAnsi="Verdana" w:cs="Verdana"/>
          <w:b/>
          <w:bCs/>
          <w:color w:val="000000"/>
          <w:sz w:val="20"/>
          <w:szCs w:val="20"/>
        </w:rPr>
        <w:t>miesięcznej gwarancji</w:t>
      </w:r>
      <w:r w:rsidRPr="0041575E">
        <w:rPr>
          <w:rFonts w:ascii="Verdana" w:hAnsi="Verdana" w:cs="Verdana"/>
          <w:color w:val="000000"/>
          <w:sz w:val="20"/>
          <w:szCs w:val="20"/>
        </w:rPr>
        <w:t>. Bieg terminu gwarancji rozpoczyna się w dniu następnym po odbiorze końcowym przedmiotu umowy. Gwarancja obejmuje wady materiałowe, urządzenia oraz wady w robociźnie.</w:t>
      </w:r>
    </w:p>
    <w:p w:rsidR="00163E17" w:rsidRPr="0041575E" w:rsidRDefault="00163E17" w:rsidP="00163E1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 xml:space="preserve">2.  </w:t>
      </w:r>
      <w:r w:rsidRPr="003D680E">
        <w:rPr>
          <w:rFonts w:ascii="Verdana" w:hAnsi="Verdana" w:cs="Verdana"/>
          <w:color w:val="000000"/>
          <w:sz w:val="20"/>
          <w:szCs w:val="20"/>
        </w:rPr>
        <w:t xml:space="preserve">Na przedmiot umowy Wykonawca udziela …… </w:t>
      </w:r>
      <w:r w:rsidRPr="003D680E">
        <w:rPr>
          <w:rFonts w:ascii="Verdana" w:hAnsi="Verdana" w:cs="Verdana"/>
          <w:b/>
          <w:bCs/>
          <w:color w:val="000000"/>
          <w:sz w:val="20"/>
          <w:szCs w:val="20"/>
        </w:rPr>
        <w:t>miesięcznej rękojmi</w:t>
      </w:r>
      <w:r w:rsidRPr="003D680E">
        <w:rPr>
          <w:rFonts w:ascii="Verdana" w:hAnsi="Verdana" w:cs="Verdana"/>
          <w:color w:val="000000"/>
          <w:sz w:val="20"/>
          <w:szCs w:val="20"/>
        </w:rPr>
        <w:t>. Bieg terminu rękojmi rozpoczyna się w dniu następnym po odbiorze końcowym przedmiotu umowy.</w:t>
      </w:r>
    </w:p>
    <w:p w:rsidR="00163E17" w:rsidRPr="0041575E" w:rsidRDefault="00163E17" w:rsidP="00163E1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>3.   W okresie rękojmi lub gwarancji Wykonawca zobowiązuje się do usunięcia ujawnionych wad bezpłatnie, w terminie 7 dni od daty zgłoszenia przez Zamawiającego wady lub                 w innym technicznie możliwym terminie, w tym do dokonania demontażu rzeczy,              w których wystąpiła wada i ponownego zamontowania po dokonaniu wymiany na wolną od wad lub usunięciu wady. Wykonawca zobowiązuje się usunąć wady w miejscu,                     w którym znajduje się rzecz, w której wada wystąpiła lub dostarczyć rzeczy wolne od wad do takiego miejsca na swój koszt i swoim staraniem.</w:t>
      </w:r>
    </w:p>
    <w:p w:rsidR="00163E17" w:rsidRPr="0041575E" w:rsidRDefault="00163E17" w:rsidP="00163E1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 xml:space="preserve">4.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1575E">
        <w:rPr>
          <w:rFonts w:ascii="Verdana" w:hAnsi="Verdana" w:cs="Verdana"/>
          <w:color w:val="000000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:rsidR="00163E17" w:rsidRPr="0041575E" w:rsidRDefault="00163E17" w:rsidP="00163E1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 xml:space="preserve">5. </w:t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41575E">
        <w:rPr>
          <w:rFonts w:ascii="Verdana" w:hAnsi="Verdana" w:cs="Verdana"/>
          <w:color w:val="000000"/>
          <w:sz w:val="20"/>
          <w:szCs w:val="20"/>
        </w:rPr>
        <w:t>Pomimo wygaśnięcia gwarancji lub rękojmi Wykonawca zobowiązany jest usunąć wady, które zostały zgłoszone przez Zamawiającego w okresie trwania gwarancji lub rękojmi.</w:t>
      </w:r>
    </w:p>
    <w:p w:rsidR="00163E17" w:rsidRDefault="00163E17" w:rsidP="00163E17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  <w:r w:rsidRPr="0041575E">
        <w:rPr>
          <w:rFonts w:ascii="Verdana" w:hAnsi="Verdana" w:cs="Verdana"/>
          <w:color w:val="000000"/>
          <w:sz w:val="20"/>
          <w:szCs w:val="20"/>
        </w:rPr>
        <w:t xml:space="preserve">6. </w:t>
      </w: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41575E">
        <w:rPr>
          <w:rFonts w:ascii="Verdana" w:hAnsi="Verdana" w:cs="Verdana"/>
          <w:color w:val="000000"/>
          <w:sz w:val="20"/>
          <w:szCs w:val="20"/>
        </w:rPr>
        <w:t xml:space="preserve">Wykonawca nie może odmówić usunięcia wad z tego względu, że wysokość kosztów usunięcia wad, w tym wysokość kosztów montażu lub demontażu przewyższa wartość rzeczy, w których wystąpiły wady. </w:t>
      </w:r>
    </w:p>
    <w:p w:rsidR="00E9091A" w:rsidRDefault="00163E17" w:rsidP="0041575E">
      <w:pPr>
        <w:pStyle w:val="Nagwek5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/>
          <w:b/>
          <w:color w:val="auto"/>
          <w:sz w:val="20"/>
          <w:szCs w:val="20"/>
        </w:rPr>
        <w:lastRenderedPageBreak/>
        <w:t>§</w:t>
      </w:r>
      <w:r w:rsidRPr="00C207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 xml:space="preserve">7 </w:t>
      </w:r>
      <w:r w:rsidR="00E9091A" w:rsidRPr="00C207E9">
        <w:rPr>
          <w:rFonts w:ascii="Verdana" w:hAnsi="Verdana" w:cs="Arial"/>
          <w:b/>
          <w:color w:val="auto"/>
          <w:sz w:val="20"/>
          <w:szCs w:val="20"/>
        </w:rPr>
        <w:t>KARY  UMOWNE</w:t>
      </w:r>
      <w:r w:rsidR="00E9091A">
        <w:rPr>
          <w:rFonts w:ascii="Verdana" w:hAnsi="Verdana" w:cs="Arial"/>
          <w:b/>
          <w:color w:val="auto"/>
          <w:sz w:val="20"/>
          <w:szCs w:val="20"/>
        </w:rPr>
        <w:t>.</w:t>
      </w:r>
    </w:p>
    <w:p w:rsidR="0090156B" w:rsidRPr="0090156B" w:rsidRDefault="0090156B" w:rsidP="0090156B"/>
    <w:p w:rsidR="00B804F3" w:rsidRDefault="00B804F3" w:rsidP="00B804F3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zapłaci Zamawiającemu karę umowną za zwłokę w wykonaniu </w:t>
      </w:r>
      <w:r w:rsidR="0069765F">
        <w:rPr>
          <w:rFonts w:ascii="Verdana" w:hAnsi="Verdana" w:cs="Verdana"/>
          <w:sz w:val="20"/>
          <w:szCs w:val="20"/>
        </w:rPr>
        <w:t xml:space="preserve">przedmiotu umowy w </w:t>
      </w:r>
      <w:r>
        <w:rPr>
          <w:rFonts w:ascii="Verdana" w:hAnsi="Verdana" w:cs="Verdana"/>
          <w:sz w:val="20"/>
          <w:szCs w:val="20"/>
        </w:rPr>
        <w:t xml:space="preserve">wysokości 0,1 % wynagrodzenia brutto określonego w § 3 ust. 1 umowy: </w:t>
      </w:r>
    </w:p>
    <w:p w:rsidR="00B804F3" w:rsidRDefault="00B804F3" w:rsidP="00B804F3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każdy dzień zwłoki, w stosunku do terminu określonego w § 2.  </w:t>
      </w:r>
    </w:p>
    <w:p w:rsidR="00B804F3" w:rsidRDefault="00B804F3" w:rsidP="00B804F3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każdy dzień zwłoki w usunięciu wad wynikających ze zgłoszonych przez Zamawiającego zastrzeżeń stwierdzonych przy odbiorze, licząc od dnia upływu terminu wyznaczonego na ich usunięcie.</w:t>
      </w:r>
    </w:p>
    <w:p w:rsidR="00B804F3" w:rsidRDefault="00B804F3" w:rsidP="00B804F3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wyraża zgodę na potrącenie naliczonych kar umownych z przysługującego mu od Zamawiającego wynagrodzenia. </w:t>
      </w:r>
    </w:p>
    <w:p w:rsidR="00B804F3" w:rsidRPr="003C6CF9" w:rsidRDefault="00B804F3" w:rsidP="00B804F3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>Poza przypadkami określonymi w ust. 1 niniejszego paragrafu, Zamawiający może żądać zapłaty przez Wykonawcę kary umownej w razie odstąpienia od umowy z przyczyn leżących po stronie Wykonawcy, w wysokości 10 % wynagrodzenia brutto za wykonanie całego przedmiotu umowy określonego w § 3 ust. 1.</w:t>
      </w:r>
    </w:p>
    <w:p w:rsidR="00B804F3" w:rsidRDefault="00B804F3" w:rsidP="00B804F3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 xml:space="preserve">Zamawiający zastrzega sobie prawo do dochodzenia odszkodowania przewyższającego wysokość zastrzeżonych kar umownych </w:t>
      </w:r>
      <w:r>
        <w:rPr>
          <w:rFonts w:ascii="Verdana" w:hAnsi="Verdana" w:cs="Verdana"/>
          <w:sz w:val="20"/>
          <w:szCs w:val="20"/>
        </w:rPr>
        <w:t xml:space="preserve">na zasadach ogólnych. </w:t>
      </w:r>
    </w:p>
    <w:p w:rsidR="00B804F3" w:rsidRDefault="00B804F3" w:rsidP="00B804F3">
      <w:pPr>
        <w:pStyle w:val="Nagwek1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55A4F" w:rsidRDefault="00F55A4F" w:rsidP="003D680E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</w:p>
    <w:p w:rsidR="00AB56A0" w:rsidRDefault="0041575E" w:rsidP="0090156B">
      <w:pPr>
        <w:pStyle w:val="Nagwek5"/>
        <w:tabs>
          <w:tab w:val="left" w:pos="426"/>
        </w:tabs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B522AE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AB56A0" w:rsidRPr="00B522AE">
        <w:rPr>
          <w:rFonts w:ascii="Verdana" w:hAnsi="Verdana" w:cs="Verdana"/>
          <w:b/>
          <w:bCs/>
          <w:color w:val="auto"/>
          <w:sz w:val="20"/>
          <w:szCs w:val="20"/>
        </w:rPr>
        <w:t>8</w:t>
      </w:r>
      <w:r w:rsidR="00AB56A0" w:rsidRPr="00B522A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B56A0" w:rsidRPr="00B522AE">
        <w:rPr>
          <w:rFonts w:ascii="Verdana" w:hAnsi="Verdana" w:cs="Verdana"/>
          <w:b/>
          <w:bCs/>
          <w:color w:val="auto"/>
          <w:sz w:val="20"/>
          <w:szCs w:val="20"/>
        </w:rPr>
        <w:t>ZATRUDNIENIE NA PODSTAWIE UMOWY O PRACĘ</w:t>
      </w:r>
      <w:r w:rsidR="00BC0421">
        <w:rPr>
          <w:rFonts w:ascii="Verdana" w:hAnsi="Verdana" w:cs="Verdana"/>
          <w:b/>
          <w:bCs/>
          <w:color w:val="auto"/>
          <w:sz w:val="20"/>
          <w:szCs w:val="20"/>
        </w:rPr>
        <w:t>.</w:t>
      </w:r>
    </w:p>
    <w:p w:rsidR="0090156B" w:rsidRPr="0090156B" w:rsidRDefault="0090156B" w:rsidP="0090156B"/>
    <w:p w:rsidR="00B021E7" w:rsidRPr="0090156B" w:rsidRDefault="00AB56A0" w:rsidP="00B021E7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Zamawiający wymaga zatrudnienia przez Wykonawcę na podstawie umowy o pracę co najmniej 1 (jednej) osoby / ..... osób * </w:t>
      </w:r>
      <w:r w:rsidRPr="00B021E7">
        <w:rPr>
          <w:rFonts w:ascii="Verdana" w:hAnsi="Verdana" w:cs="Arial"/>
          <w:i/>
          <w:iCs/>
          <w:color w:val="000000"/>
          <w:sz w:val="20"/>
          <w:szCs w:val="20"/>
          <w:lang w:eastAsia="pl-PL"/>
        </w:rPr>
        <w:t>(ten zapis w przypadku zaoferowania</w:t>
      </w: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 </w:t>
      </w:r>
      <w:r w:rsidRPr="00B021E7">
        <w:rPr>
          <w:rFonts w:ascii="Verdana" w:hAnsi="Verdana" w:cs="Arial"/>
          <w:i/>
          <w:iCs/>
          <w:color w:val="000000"/>
          <w:sz w:val="20"/>
          <w:szCs w:val="20"/>
          <w:lang w:eastAsia="pl-PL"/>
        </w:rPr>
        <w:t>przez Wykonawcę w ofercie dodatkowych osób)</w:t>
      </w: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 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wykonujących </w:t>
      </w:r>
      <w:r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czynności                   </w:t>
      </w:r>
      <w:r w:rsidRPr="0090156B">
        <w:rPr>
          <w:rFonts w:ascii="Verdana" w:hAnsi="Verdana" w:cs="Verdana"/>
          <w:sz w:val="20"/>
          <w:szCs w:val="20"/>
        </w:rPr>
        <w:t xml:space="preserve"> wynikając</w:t>
      </w:r>
      <w:r w:rsidR="00B021E7" w:rsidRPr="0090156B">
        <w:rPr>
          <w:rFonts w:ascii="Verdana" w:hAnsi="Verdana" w:cs="Verdana"/>
          <w:sz w:val="20"/>
          <w:szCs w:val="20"/>
        </w:rPr>
        <w:t>e</w:t>
      </w:r>
      <w:r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 z realizacji niniejszej</w:t>
      </w:r>
      <w:r w:rsidRPr="0090156B">
        <w:rPr>
          <w:rFonts w:ascii="Verdana" w:hAnsi="Verdana" w:cs="Verdana"/>
          <w:sz w:val="20"/>
          <w:szCs w:val="20"/>
        </w:rPr>
        <w:t xml:space="preserve"> umowy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>,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która będzie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="00B021E7" w:rsidRPr="0090156B">
        <w:rPr>
          <w:rFonts w:ascii="Verdana" w:hAnsi="Verdana" w:cs="Arial"/>
          <w:color w:val="000000" w:themeColor="text1"/>
          <w:sz w:val="20"/>
          <w:szCs w:val="20"/>
          <w:lang w:eastAsia="pl-PL"/>
        </w:rPr>
        <w:t>odpowiedzialna za wykonanie przedmiotu umowy</w:t>
      </w:r>
      <w:r w:rsidR="00785C9B">
        <w:rPr>
          <w:rFonts w:ascii="Verdana" w:hAnsi="Verdana" w:cs="Arial"/>
          <w:color w:val="000000" w:themeColor="text1"/>
          <w:sz w:val="20"/>
          <w:szCs w:val="20"/>
          <w:lang w:eastAsia="pl-PL"/>
        </w:rPr>
        <w:t>.</w:t>
      </w:r>
      <w:r w:rsidR="00B021E7" w:rsidRPr="0090156B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:rsidR="00AB56A0" w:rsidRPr="00B021E7" w:rsidRDefault="00AB56A0" w:rsidP="00B021E7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Wykonawca zatrudnia tę osobę /</w:t>
      </w:r>
      <w:r w:rsidR="0090156B">
        <w:rPr>
          <w:rFonts w:ascii="Verdana" w:hAnsi="Verdana" w:cs="Arial"/>
          <w:color w:val="000000"/>
          <w:sz w:val="20"/>
          <w:szCs w:val="20"/>
          <w:lang w:eastAsia="pl-PL"/>
        </w:rPr>
        <w:t>……….</w:t>
      </w: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 xml:space="preserve"> te osoby* na okres realizacji przedmiotu umowy. </w:t>
      </w:r>
    </w:p>
    <w:p w:rsidR="00AB56A0" w:rsidRDefault="00AB56A0" w:rsidP="00B021E7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  </w:t>
      </w:r>
      <w:r w:rsidR="00B021E7">
        <w:rPr>
          <w:rFonts w:ascii="Verdana" w:hAnsi="Verdana" w:cs="Arial"/>
          <w:color w:val="000000"/>
          <w:sz w:val="20"/>
          <w:szCs w:val="20"/>
          <w:lang w:eastAsia="pl-PL"/>
        </w:rPr>
        <w:t xml:space="preserve">  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W przypadku rozwiązania stosunku pracy przed zakończeniem tego okresu, Wykonawca </w:t>
      </w:r>
      <w:r w:rsidR="00B021E7">
        <w:rPr>
          <w:rFonts w:ascii="Verdana" w:hAnsi="Verdana" w:cs="Arial"/>
          <w:color w:val="000000"/>
          <w:sz w:val="20"/>
          <w:szCs w:val="20"/>
          <w:lang w:eastAsia="pl-PL"/>
        </w:rPr>
        <w:t xml:space="preserve">   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zobowiązuje się do niezwłocznego zatrudnienia na to miejsce innej osoby.</w:t>
      </w:r>
    </w:p>
    <w:p w:rsidR="00AB56A0" w:rsidRDefault="00AB56A0" w:rsidP="00785C9B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3.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Wykonawca jest zobowiązany do przedłożenia, najpóźniej w dniu zawarcia umowy, dokumentacji potwierdzającej zatrudnienie pracownika / pracowników* na podstawie umowy o pracę (przez którą rozumie się np. oświadczenie o zatrudnieniu na podstawie umowy o pracę lub kopie odpowiednio </w:t>
      </w:r>
      <w:proofErr w:type="spellStart"/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zanonimizowanych</w:t>
      </w:r>
      <w:proofErr w:type="spellEnd"/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 umów o pracę).</w:t>
      </w:r>
    </w:p>
    <w:p w:rsidR="00AB56A0" w:rsidRPr="00704CF7" w:rsidRDefault="00AB56A0" w:rsidP="00785C9B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4.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W trakcie realizacji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przedmiotu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>umowy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 Zamawiający uprawniony jest do wykonywania czynności kontrolnych wobec Wykonawcy odnośnie spełniania przez Wykonawcę wymogu zatrudnienia na podstawie umowy o pracę osoby wykonującej / osób wykonujących* czynności wskazane w ust. 1. Zamawiający uprawniony jest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w szczególności do żądania:</w:t>
      </w:r>
    </w:p>
    <w:p w:rsidR="00AB56A0" w:rsidRDefault="00785C9B" w:rsidP="00785C9B">
      <w:pPr>
        <w:tabs>
          <w:tab w:val="left" w:pos="142"/>
        </w:tabs>
        <w:spacing w:after="0" w:line="240" w:lineRule="auto"/>
        <w:ind w:left="426" w:hanging="141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 </w:t>
      </w:r>
      <w:r w:rsidR="00AB56A0"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1) dokumentacji w zakresie potwierdzenia spełniania ww. wymogów i dokonywania ich </w:t>
      </w:r>
      <w:r w:rsidR="00AB56A0">
        <w:rPr>
          <w:rFonts w:ascii="Verdana" w:hAnsi="Verdana" w:cs="Arial"/>
          <w:color w:val="000000"/>
          <w:sz w:val="20"/>
          <w:szCs w:val="20"/>
          <w:lang w:eastAsia="pl-PL"/>
        </w:rPr>
        <w:t xml:space="preserve">   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="00AB56A0" w:rsidRPr="00704CF7">
        <w:rPr>
          <w:rFonts w:ascii="Verdana" w:hAnsi="Verdana" w:cs="Arial"/>
          <w:color w:val="000000"/>
          <w:sz w:val="20"/>
          <w:szCs w:val="20"/>
          <w:lang w:eastAsia="pl-PL"/>
        </w:rPr>
        <w:t>oceny,</w:t>
      </w:r>
      <w:r w:rsidR="00AB56A0" w:rsidRPr="00704CF7">
        <w:rPr>
          <w:rFonts w:ascii="Arial" w:hAnsi="Arial" w:cs="Arial"/>
          <w:color w:val="000000"/>
          <w:sz w:val="14"/>
          <w:szCs w:val="14"/>
          <w:lang w:eastAsia="pl-PL"/>
        </w:rPr>
        <w:br/>
      </w:r>
      <w:r w:rsidR="00AB56A0" w:rsidRPr="00704CF7">
        <w:rPr>
          <w:rFonts w:ascii="Verdana" w:hAnsi="Verdana" w:cs="Arial"/>
          <w:color w:val="000000"/>
          <w:sz w:val="20"/>
          <w:szCs w:val="20"/>
          <w:lang w:eastAsia="pl-PL"/>
        </w:rPr>
        <w:t>2) wyjaśnień w przypadku wątpliwości w zakresie potwierdzenia spełniania ww. wymogów.</w:t>
      </w:r>
    </w:p>
    <w:p w:rsidR="00AB56A0" w:rsidRDefault="00AB56A0" w:rsidP="00785C9B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5.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Dokumenty oraz wyjaśnienia, o których mowa w ust. 4, Wykonawca zobowiązany jest przedłożyć w terminie wskazanym przez Zamawiającego, nie dłuższym jednak niż 3 dni robocze.</w:t>
      </w:r>
    </w:p>
    <w:p w:rsidR="00AB56A0" w:rsidRPr="00704CF7" w:rsidRDefault="00AB56A0" w:rsidP="00785C9B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6.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Jeżeli Wykonawca nie przedstawi dokumentów, o których mowa w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ust. 3 w terminie, o 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którym mowa w ust. 5, albo jeżeli przedstawione dokumenty lub wyjaśnienia potwierdzają brak wymaganego zawarcia stosunku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pracy z osobami wymienionymi                         w 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ust. 1, Zamawiający jest uprawniony do:</w:t>
      </w:r>
    </w:p>
    <w:p w:rsidR="00AB56A0" w:rsidRDefault="00AB56A0" w:rsidP="00785C9B">
      <w:pPr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1) naliczenia Wykonawcy kary umownej,</w:t>
      </w:r>
    </w:p>
    <w:p w:rsidR="00AB56A0" w:rsidRPr="00704CF7" w:rsidRDefault="00AB56A0" w:rsidP="00785C9B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2) odstąpienia od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>u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mowy.</w:t>
      </w:r>
    </w:p>
    <w:p w:rsidR="00AB56A0" w:rsidRPr="00704CF7" w:rsidRDefault="00AB56A0" w:rsidP="00785C9B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 xml:space="preserve">7. </w:t>
      </w:r>
      <w:r w:rsidR="00785C9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704CF7">
        <w:rPr>
          <w:rFonts w:ascii="Verdana" w:hAnsi="Verdana" w:cs="Arial"/>
          <w:color w:val="000000"/>
          <w:sz w:val="20"/>
          <w:szCs w:val="20"/>
          <w:lang w:eastAsia="pl-PL"/>
        </w:rPr>
        <w:t>Zamawiającemu przysługiwać będą kary umowne także za każdy przypadek braku zatrudnienia na podstawie umowy o pracę osoby, co do której przewidziany jest taki obowiązek - w wysokości 2.000 zł (słownie: dwa tysiące złotych).</w:t>
      </w:r>
    </w:p>
    <w:p w:rsidR="00AB56A0" w:rsidRDefault="00AB56A0" w:rsidP="00785C9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  <w:lang w:eastAsia="pl-PL"/>
        </w:rPr>
      </w:pPr>
      <w:r w:rsidRPr="00EC1C66">
        <w:rPr>
          <w:rFonts w:ascii="Verdana" w:hAnsi="Verdana" w:cs="Times New Roman"/>
          <w:color w:val="000000"/>
          <w:sz w:val="20"/>
          <w:szCs w:val="20"/>
          <w:lang w:eastAsia="pl-PL"/>
        </w:rPr>
        <w:lastRenderedPageBreak/>
        <w:t xml:space="preserve">8. Zamawiający jest uprawniony do odstąpienia od 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>u</w:t>
      </w:r>
      <w:r w:rsidRPr="00EC1C66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mowy w przypadku braku zatrudnienia na podstawie umowy o pracę osoby / osób*, co do której/których przewidziany jest taki obowiązek, po uprzednim pisemnym wezwaniu Wykonawcy do zatrudnienia w oparciu 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                 </w:t>
      </w:r>
      <w:r w:rsidRPr="00EC1C66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o umowę o pracę osoby / osób*, o której/których* mowa w niniejszym paragrafie, co do której/których* przewidziany jest taki obowiązek i udokumentowania tego faktu 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                          </w:t>
      </w:r>
      <w:r w:rsidRPr="00EC1C66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w terminie wskazanym przez Zamawiającego, nie krótszym niż 3 dni robocze, 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                               </w:t>
      </w:r>
      <w:r w:rsidRPr="00EC1C66">
        <w:rPr>
          <w:rFonts w:ascii="Verdana" w:hAnsi="Verdana" w:cs="Times New Roman"/>
          <w:color w:val="000000"/>
          <w:sz w:val="20"/>
          <w:szCs w:val="20"/>
          <w:lang w:eastAsia="pl-PL"/>
        </w:rPr>
        <w:t>z zagrożeniem, że w razie bezskutecznego upływu tego terminu Zamawiający będzie uprawniony do odstąpienia od Umowy.</w:t>
      </w:r>
    </w:p>
    <w:p w:rsidR="00B522AE" w:rsidRDefault="00B522AE" w:rsidP="00B522AE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522AE" w:rsidRDefault="00B522AE" w:rsidP="00B522AE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  <w:r w:rsidRPr="00AB56A0">
        <w:rPr>
          <w:rFonts w:ascii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hAnsi="Verdana" w:cs="Verdana"/>
          <w:b/>
          <w:bCs/>
          <w:sz w:val="20"/>
          <w:szCs w:val="20"/>
        </w:rPr>
        <w:t xml:space="preserve">9 UBEZPIECZENIE. </w:t>
      </w:r>
    </w:p>
    <w:p w:rsidR="00B522AE" w:rsidRPr="00526A41" w:rsidRDefault="00B522AE" w:rsidP="00BC0421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C0421" w:rsidRPr="002846F2" w:rsidRDefault="00BC0421" w:rsidP="00C207E9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Wykonawca zobowiązany jest </w:t>
      </w:r>
      <w:r w:rsidR="00EA6698">
        <w:rPr>
          <w:rFonts w:ascii="Verdana" w:hAnsi="Verdana"/>
          <w:sz w:val="20"/>
          <w:szCs w:val="20"/>
        </w:rPr>
        <w:t xml:space="preserve">posiadać </w:t>
      </w:r>
      <w:r w:rsidRPr="002846F2">
        <w:rPr>
          <w:rFonts w:ascii="Verdana" w:hAnsi="Verdana"/>
          <w:sz w:val="20"/>
          <w:szCs w:val="20"/>
        </w:rPr>
        <w:t xml:space="preserve"> umowę ubezpieczenia odpowiedzialności cywilnej za szkody osobowe i rzeczowe wyrządzone przy realizacji umowy osobom trzecim z tytułu czynów </w:t>
      </w:r>
      <w:r w:rsidR="00C207E9" w:rsidRPr="002846F2">
        <w:rPr>
          <w:rFonts w:ascii="Verdana" w:hAnsi="Verdana"/>
          <w:sz w:val="20"/>
          <w:szCs w:val="20"/>
        </w:rPr>
        <w:t xml:space="preserve"> </w:t>
      </w:r>
      <w:r w:rsidRPr="002846F2">
        <w:rPr>
          <w:rFonts w:ascii="Verdana" w:hAnsi="Verdana"/>
          <w:sz w:val="20"/>
          <w:szCs w:val="20"/>
        </w:rPr>
        <w:t>niedozwolonych, na sumę gwarancyjną nie niższą niż  .............. zł (wartość brutto umowy</w:t>
      </w:r>
      <w:r w:rsidR="006C0E77" w:rsidRPr="006C0E77">
        <w:rPr>
          <w:rFonts w:ascii="Verdana" w:hAnsi="Verdana"/>
          <w:sz w:val="20"/>
          <w:szCs w:val="20"/>
        </w:rPr>
        <w:t xml:space="preserve"> </w:t>
      </w:r>
      <w:r w:rsidR="006C0E77" w:rsidRPr="002846F2">
        <w:rPr>
          <w:rFonts w:ascii="Verdana" w:hAnsi="Verdana"/>
          <w:sz w:val="20"/>
          <w:szCs w:val="20"/>
        </w:rPr>
        <w:t>określon</w:t>
      </w:r>
      <w:r w:rsidR="008D08F5">
        <w:rPr>
          <w:rFonts w:ascii="Verdana" w:hAnsi="Verdana"/>
          <w:sz w:val="20"/>
          <w:szCs w:val="20"/>
        </w:rPr>
        <w:t>a</w:t>
      </w:r>
      <w:r w:rsidR="006C0E77" w:rsidRPr="002846F2">
        <w:rPr>
          <w:rFonts w:ascii="Verdana" w:hAnsi="Verdana"/>
          <w:sz w:val="20"/>
          <w:szCs w:val="20"/>
        </w:rPr>
        <w:t xml:space="preserve"> w §3 ust. 1 umowy</w:t>
      </w:r>
      <w:r w:rsidRPr="002846F2">
        <w:rPr>
          <w:rFonts w:ascii="Verdana" w:hAnsi="Verdana"/>
          <w:sz w:val="20"/>
          <w:szCs w:val="20"/>
        </w:rPr>
        <w:t>).</w:t>
      </w:r>
    </w:p>
    <w:p w:rsidR="00C207E9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 Wykonawca zobowiązany jest ubezpieczyć </w:t>
      </w:r>
      <w:r w:rsidR="00C207E9" w:rsidRPr="002846F2">
        <w:rPr>
          <w:rFonts w:ascii="Verdana" w:hAnsi="Verdana"/>
          <w:sz w:val="20"/>
          <w:szCs w:val="20"/>
        </w:rPr>
        <w:t xml:space="preserve"> mienie </w:t>
      </w:r>
      <w:r w:rsidRPr="002846F2">
        <w:rPr>
          <w:rFonts w:ascii="Verdana" w:hAnsi="Verdana"/>
          <w:sz w:val="20"/>
          <w:szCs w:val="20"/>
        </w:rPr>
        <w:t xml:space="preserve"> w trakcie w szczególności: materiały </w:t>
      </w:r>
      <w:r w:rsidR="00EA6698">
        <w:rPr>
          <w:rFonts w:ascii="Verdana" w:hAnsi="Verdana"/>
          <w:sz w:val="20"/>
          <w:szCs w:val="20"/>
        </w:rPr>
        <w:t xml:space="preserve">oraz </w:t>
      </w:r>
      <w:r w:rsidRPr="002846F2">
        <w:rPr>
          <w:rFonts w:ascii="Verdana" w:hAnsi="Verdana"/>
          <w:sz w:val="20"/>
          <w:szCs w:val="20"/>
        </w:rPr>
        <w:t xml:space="preserve"> elementy i urządzenia do wbudowania </w:t>
      </w:r>
      <w:r w:rsidR="00EA6698">
        <w:rPr>
          <w:rFonts w:ascii="Verdana" w:hAnsi="Verdana"/>
          <w:sz w:val="20"/>
          <w:szCs w:val="20"/>
        </w:rPr>
        <w:t>i</w:t>
      </w:r>
      <w:r w:rsidRPr="002846F2">
        <w:rPr>
          <w:rFonts w:ascii="Verdana" w:hAnsi="Verdana"/>
          <w:sz w:val="20"/>
          <w:szCs w:val="20"/>
        </w:rPr>
        <w:t xml:space="preserve"> zamontowania, maszyny i urządzenia niezbędne do </w:t>
      </w:r>
      <w:r w:rsidR="006C0E77">
        <w:rPr>
          <w:rFonts w:ascii="Verdana" w:hAnsi="Verdana"/>
          <w:sz w:val="20"/>
          <w:szCs w:val="20"/>
        </w:rPr>
        <w:t xml:space="preserve">prac </w:t>
      </w:r>
      <w:r w:rsidRPr="002846F2">
        <w:rPr>
          <w:rFonts w:ascii="Verdana" w:hAnsi="Verdana"/>
          <w:sz w:val="20"/>
          <w:szCs w:val="20"/>
        </w:rPr>
        <w:t>montaż</w:t>
      </w:r>
      <w:r w:rsidR="006C0E77">
        <w:rPr>
          <w:rFonts w:ascii="Verdana" w:hAnsi="Verdana"/>
          <w:sz w:val="20"/>
          <w:szCs w:val="20"/>
        </w:rPr>
        <w:t>owych</w:t>
      </w:r>
      <w:r w:rsidR="00EA6698">
        <w:rPr>
          <w:rFonts w:ascii="Verdana" w:hAnsi="Verdana"/>
          <w:sz w:val="20"/>
          <w:szCs w:val="20"/>
        </w:rPr>
        <w:t>.</w:t>
      </w:r>
    </w:p>
    <w:p w:rsidR="00C207E9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 Zakres ubezpieczenia mienia winien obejmować wszelkie szkody i straty materialne polegające na utracie, uszkodzeniu lub zniszczeniu, powstałe w mieniu określonym w ust. </w:t>
      </w:r>
      <w:r w:rsidR="00C207E9" w:rsidRPr="002846F2">
        <w:rPr>
          <w:rFonts w:ascii="Verdana" w:hAnsi="Verdana"/>
          <w:sz w:val="20"/>
          <w:szCs w:val="20"/>
        </w:rPr>
        <w:t xml:space="preserve">2 </w:t>
      </w:r>
      <w:r w:rsidRPr="002846F2">
        <w:rPr>
          <w:rFonts w:ascii="Verdana" w:hAnsi="Verdana"/>
          <w:sz w:val="20"/>
          <w:szCs w:val="20"/>
        </w:rPr>
        <w:t xml:space="preserve"> niniejszego paragrafu, w wyniku: ognia, uderzenia piorunu, eksplozji,  kradzieży, katastrofy budowlanej, powodzi, huraganu, gradu, deszczu nawalnego, upadku masztów, drzew </w:t>
      </w:r>
      <w:r w:rsidR="00526A41" w:rsidRPr="002846F2">
        <w:rPr>
          <w:rFonts w:ascii="Verdana" w:hAnsi="Verdana"/>
          <w:sz w:val="20"/>
          <w:szCs w:val="20"/>
        </w:rPr>
        <w:t xml:space="preserve"> </w:t>
      </w:r>
      <w:r w:rsidRPr="002846F2">
        <w:rPr>
          <w:rFonts w:ascii="Verdana" w:hAnsi="Verdana"/>
          <w:sz w:val="20"/>
          <w:szCs w:val="20"/>
        </w:rPr>
        <w:t xml:space="preserve">i innych obiektów na ubezpieczone mienie. </w:t>
      </w:r>
    </w:p>
    <w:p w:rsidR="00526A41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 Suma ubezpieczenia powinna odpowiadać</w:t>
      </w:r>
      <w:r w:rsidR="00526A41" w:rsidRPr="002846F2">
        <w:rPr>
          <w:rFonts w:ascii="Verdana" w:hAnsi="Verdana"/>
          <w:sz w:val="20"/>
          <w:szCs w:val="20"/>
        </w:rPr>
        <w:t xml:space="preserve"> </w:t>
      </w:r>
      <w:r w:rsidRPr="002846F2">
        <w:rPr>
          <w:rFonts w:ascii="Verdana" w:hAnsi="Verdana"/>
          <w:sz w:val="20"/>
          <w:szCs w:val="20"/>
        </w:rPr>
        <w:t xml:space="preserve"> wartości </w:t>
      </w:r>
      <w:r w:rsidR="006C0E77">
        <w:rPr>
          <w:rFonts w:ascii="Verdana" w:hAnsi="Verdana"/>
          <w:sz w:val="20"/>
          <w:szCs w:val="20"/>
        </w:rPr>
        <w:t xml:space="preserve"> brutto umowy </w:t>
      </w:r>
      <w:r w:rsidRPr="002846F2">
        <w:rPr>
          <w:rFonts w:ascii="Verdana" w:hAnsi="Verdana"/>
          <w:sz w:val="20"/>
          <w:szCs w:val="20"/>
        </w:rPr>
        <w:t xml:space="preserve">określonej w §3 </w:t>
      </w:r>
      <w:r w:rsidR="008D08F5">
        <w:rPr>
          <w:rFonts w:ascii="Verdana" w:hAnsi="Verdana"/>
          <w:sz w:val="20"/>
          <w:szCs w:val="20"/>
        </w:rPr>
        <w:t xml:space="preserve">                   </w:t>
      </w:r>
      <w:r w:rsidRPr="002846F2">
        <w:rPr>
          <w:rFonts w:ascii="Verdana" w:hAnsi="Verdana"/>
          <w:sz w:val="20"/>
          <w:szCs w:val="20"/>
        </w:rPr>
        <w:t xml:space="preserve">ust. 1 </w:t>
      </w:r>
      <w:r w:rsidR="00526A41" w:rsidRPr="002846F2">
        <w:rPr>
          <w:rFonts w:ascii="Verdana" w:hAnsi="Verdana"/>
          <w:sz w:val="20"/>
          <w:szCs w:val="20"/>
        </w:rPr>
        <w:t>u</w:t>
      </w:r>
      <w:r w:rsidRPr="002846F2">
        <w:rPr>
          <w:rFonts w:ascii="Verdana" w:hAnsi="Verdana"/>
          <w:sz w:val="20"/>
          <w:szCs w:val="20"/>
        </w:rPr>
        <w:t>mowy</w:t>
      </w:r>
      <w:r w:rsidR="00526A41" w:rsidRPr="002846F2">
        <w:rPr>
          <w:rFonts w:ascii="Verdana" w:hAnsi="Verdana"/>
          <w:sz w:val="20"/>
          <w:szCs w:val="20"/>
        </w:rPr>
        <w:t>,</w:t>
      </w:r>
      <w:r w:rsidRPr="002846F2">
        <w:rPr>
          <w:rFonts w:ascii="Verdana" w:hAnsi="Verdana"/>
          <w:sz w:val="20"/>
          <w:szCs w:val="20"/>
        </w:rPr>
        <w:t xml:space="preserve"> </w:t>
      </w:r>
      <w:r w:rsidR="00526A41" w:rsidRPr="002846F2">
        <w:rPr>
          <w:rFonts w:ascii="Verdana" w:hAnsi="Verdana"/>
          <w:sz w:val="20"/>
          <w:szCs w:val="20"/>
        </w:rPr>
        <w:t xml:space="preserve">a </w:t>
      </w:r>
      <w:r w:rsidRPr="002846F2">
        <w:rPr>
          <w:rFonts w:ascii="Verdana" w:hAnsi="Verdana"/>
          <w:sz w:val="20"/>
          <w:szCs w:val="20"/>
        </w:rPr>
        <w:t>dla maszyn i urządzeń niezbędnych do mont</w:t>
      </w:r>
      <w:r w:rsidR="00526A41" w:rsidRPr="002846F2">
        <w:rPr>
          <w:rFonts w:ascii="Verdana" w:hAnsi="Verdana"/>
          <w:sz w:val="20"/>
          <w:szCs w:val="20"/>
        </w:rPr>
        <w:t>ażu</w:t>
      </w:r>
      <w:r w:rsidR="00EA6698">
        <w:rPr>
          <w:rFonts w:ascii="Verdana" w:hAnsi="Verdana"/>
          <w:sz w:val="20"/>
          <w:szCs w:val="20"/>
        </w:rPr>
        <w:t xml:space="preserve"> i </w:t>
      </w:r>
      <w:r w:rsidR="00526A41" w:rsidRPr="002846F2">
        <w:rPr>
          <w:rFonts w:ascii="Verdana" w:hAnsi="Verdana"/>
          <w:sz w:val="20"/>
          <w:szCs w:val="20"/>
        </w:rPr>
        <w:t>sprzętu</w:t>
      </w:r>
      <w:r w:rsidRPr="002846F2">
        <w:rPr>
          <w:rFonts w:ascii="Verdana" w:hAnsi="Verdana"/>
          <w:sz w:val="20"/>
          <w:szCs w:val="20"/>
        </w:rPr>
        <w:t>– wartości niezbędnej do odtworzenia lub zastąpienia.</w:t>
      </w:r>
    </w:p>
    <w:p w:rsidR="00526A41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 Wykonawca zobowiązany jest utrzymywać ubezpieczenia, o których mowa powyżej przez cały okres realizacji przedmiotu </w:t>
      </w:r>
      <w:r w:rsidR="00526A41" w:rsidRPr="002846F2">
        <w:rPr>
          <w:rFonts w:ascii="Verdana" w:hAnsi="Verdana"/>
          <w:sz w:val="20"/>
          <w:szCs w:val="20"/>
        </w:rPr>
        <w:t>u</w:t>
      </w:r>
      <w:r w:rsidRPr="002846F2">
        <w:rPr>
          <w:rFonts w:ascii="Verdana" w:hAnsi="Verdana"/>
          <w:sz w:val="20"/>
          <w:szCs w:val="20"/>
        </w:rPr>
        <w:t xml:space="preserve">mowy, tj. do czasu dokonania przez Zamawiającego końcowego odbioru jej przedmiotu. </w:t>
      </w:r>
    </w:p>
    <w:p w:rsidR="00526A41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 xml:space="preserve"> </w:t>
      </w:r>
      <w:r w:rsidR="00EA6698">
        <w:rPr>
          <w:rFonts w:ascii="Verdana" w:hAnsi="Verdana"/>
          <w:sz w:val="20"/>
          <w:szCs w:val="20"/>
        </w:rPr>
        <w:t xml:space="preserve">Wykonawca </w:t>
      </w:r>
      <w:r w:rsidRPr="002846F2">
        <w:rPr>
          <w:rFonts w:ascii="Verdana" w:hAnsi="Verdana"/>
          <w:sz w:val="20"/>
          <w:szCs w:val="20"/>
        </w:rPr>
        <w:t xml:space="preserve">zobowiązany jest przedłożyć Zamawiającemu, nie później niż </w:t>
      </w:r>
      <w:r w:rsidR="00EA6698">
        <w:rPr>
          <w:rFonts w:ascii="Verdana" w:hAnsi="Verdana"/>
          <w:sz w:val="20"/>
          <w:szCs w:val="20"/>
        </w:rPr>
        <w:t>w dniu zawarcia umowy</w:t>
      </w:r>
      <w:r w:rsidR="006C0E77">
        <w:rPr>
          <w:rFonts w:ascii="Verdana" w:hAnsi="Verdana"/>
          <w:sz w:val="20"/>
          <w:szCs w:val="20"/>
        </w:rPr>
        <w:t>,</w:t>
      </w:r>
      <w:r w:rsidR="00EA6698">
        <w:rPr>
          <w:rFonts w:ascii="Verdana" w:hAnsi="Verdana"/>
          <w:sz w:val="20"/>
          <w:szCs w:val="20"/>
        </w:rPr>
        <w:t xml:space="preserve"> </w:t>
      </w:r>
      <w:r w:rsidRPr="002846F2">
        <w:rPr>
          <w:rFonts w:ascii="Verdana" w:hAnsi="Verdana"/>
          <w:sz w:val="20"/>
          <w:szCs w:val="20"/>
        </w:rPr>
        <w:t xml:space="preserve">kopię dowodu </w:t>
      </w:r>
      <w:r w:rsidR="00EA6698">
        <w:rPr>
          <w:rFonts w:ascii="Verdana" w:hAnsi="Verdana"/>
          <w:sz w:val="20"/>
          <w:szCs w:val="20"/>
        </w:rPr>
        <w:t xml:space="preserve">zawartych lub posiadanych  umów ubezpieczenia </w:t>
      </w:r>
      <w:r w:rsidRPr="002846F2">
        <w:rPr>
          <w:rFonts w:ascii="Verdana" w:hAnsi="Verdana"/>
          <w:sz w:val="20"/>
          <w:szCs w:val="20"/>
        </w:rPr>
        <w:t xml:space="preserve"> - pod rygorem zawarcia umowy ubezpieczenia przez Zamawiającego na koszt Wykonawcy.</w:t>
      </w:r>
    </w:p>
    <w:p w:rsidR="00526A41" w:rsidRPr="002846F2" w:rsidRDefault="00BC0421" w:rsidP="006C0E77">
      <w:pPr>
        <w:pStyle w:val="Akapitzlist"/>
        <w:numPr>
          <w:ilvl w:val="6"/>
          <w:numId w:val="7"/>
        </w:numPr>
        <w:tabs>
          <w:tab w:val="clear" w:pos="50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lang w:eastAsia="pl-PL"/>
        </w:rPr>
      </w:pPr>
      <w:r w:rsidRPr="002846F2">
        <w:rPr>
          <w:rFonts w:ascii="Verdana" w:hAnsi="Verdana"/>
          <w:sz w:val="20"/>
          <w:szCs w:val="20"/>
        </w:rPr>
        <w:t>Zamawiającemu przysługuje prawo potrącenia poniesionych kosztów z tytułu ubezpieczenia</w:t>
      </w:r>
      <w:r w:rsidR="00526A41" w:rsidRPr="002846F2">
        <w:rPr>
          <w:rFonts w:ascii="Verdana" w:hAnsi="Verdana"/>
          <w:sz w:val="20"/>
          <w:szCs w:val="20"/>
        </w:rPr>
        <w:t xml:space="preserve"> </w:t>
      </w:r>
      <w:r w:rsidRPr="002846F2">
        <w:rPr>
          <w:rFonts w:ascii="Verdana" w:hAnsi="Verdana"/>
          <w:sz w:val="20"/>
          <w:szCs w:val="20"/>
        </w:rPr>
        <w:t xml:space="preserve">z wynagrodzenia Wykonawcy, na co Wykonawca wyraża zgodę. </w:t>
      </w:r>
    </w:p>
    <w:p w:rsidR="00B522AE" w:rsidRPr="00282292" w:rsidRDefault="00B522AE" w:rsidP="002822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trike/>
          <w:sz w:val="20"/>
          <w:szCs w:val="20"/>
          <w:highlight w:val="yellow"/>
          <w:lang w:eastAsia="pl-PL"/>
        </w:rPr>
      </w:pPr>
    </w:p>
    <w:p w:rsidR="00AB56A0" w:rsidRDefault="00AB56A0" w:rsidP="00AB56A0">
      <w:pPr>
        <w:pStyle w:val="Nagwek5"/>
        <w:tabs>
          <w:tab w:val="left" w:pos="426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AB56A0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B522AE">
        <w:rPr>
          <w:rFonts w:ascii="Verdana" w:hAnsi="Verdana" w:cs="Verdana"/>
          <w:b/>
          <w:bCs/>
          <w:color w:val="auto"/>
          <w:sz w:val="20"/>
          <w:szCs w:val="20"/>
        </w:rPr>
        <w:t xml:space="preserve">10 </w:t>
      </w:r>
      <w:r w:rsidRPr="00AB56A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OD</w:t>
      </w:r>
      <w:r w:rsidRPr="0041575E">
        <w:rPr>
          <w:rFonts w:ascii="Verdana" w:hAnsi="Verdana"/>
          <w:b/>
          <w:color w:val="auto"/>
          <w:sz w:val="20"/>
          <w:szCs w:val="20"/>
        </w:rPr>
        <w:t>STĄPIENIE OD UMOWY</w:t>
      </w:r>
      <w:r w:rsidR="0090156B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90156B"/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Zamawiający ma prawo odstąpić od umowy, jeżeli Wykonawca:  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opóźnia się z rozpoczęciem wykonania umowy, po uprzednim wezwaniu go do podjęcia wykonywania tej umowy w ciągu  5 dni od daty otrzymania wezwania. 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bez uzasadnionego powodu wstrzyma wykonywanie przedmiotu umowy i nie podejmie wykonywania przedmiotu umowy w ciągu 7 dni po otrzymaniu od Zamawiającego pisemnego żądania dotyczącego kontynuowania wykonania przedmiotu umowy,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nie wykonuje przedmiotu umowy zgodnie z postanowieniami wynikającymi                     z treści umowy.</w:t>
      </w:r>
    </w:p>
    <w:p w:rsidR="00AB56A0" w:rsidRPr="00E37FC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E37FC0">
        <w:rPr>
          <w:rFonts w:ascii="Verdana" w:hAnsi="Verdana" w:cs="Verdana"/>
          <w:sz w:val="20"/>
          <w:szCs w:val="20"/>
        </w:rPr>
        <w:t xml:space="preserve"> W razie zaistnienia istotnej zmiany okoliczności powodującej, że wykonanie umowy nie leży w interesie publicznym, czego nie można było przewidzieć w chwili zawarcia umowy, Zamawiający może odstąpić od umowy w terminie 30 dni od daty powzięcia wiadomości o tych okolicznościach.</w:t>
      </w:r>
    </w:p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6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E37FC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W przypadku, którym mowa w ust.2 Wykonawca może żądać wyłącznie wynagrodzenia  należnego z tytułu wykonania części umowy. </w:t>
      </w:r>
    </w:p>
    <w:p w:rsidR="003010F5" w:rsidRPr="00BC5588" w:rsidRDefault="003010F5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1575E" w:rsidRDefault="00567173" w:rsidP="00785C9B">
      <w:pPr>
        <w:pStyle w:val="Nagwek3"/>
        <w:jc w:val="center"/>
        <w:rPr>
          <w:rFonts w:ascii="Verdana" w:hAnsi="Verdana"/>
          <w:color w:val="auto"/>
          <w:sz w:val="20"/>
          <w:szCs w:val="20"/>
        </w:rPr>
      </w:pPr>
      <w:r w:rsidRPr="00A768AD">
        <w:rPr>
          <w:rFonts w:ascii="Verdana" w:hAnsi="Verdana"/>
          <w:bCs w:val="0"/>
          <w:color w:val="auto"/>
          <w:sz w:val="20"/>
          <w:szCs w:val="20"/>
        </w:rPr>
        <w:lastRenderedPageBreak/>
        <w:t xml:space="preserve">§ </w:t>
      </w:r>
      <w:r w:rsidR="00042F56" w:rsidRPr="00A768AD">
        <w:rPr>
          <w:rFonts w:ascii="Verdana" w:hAnsi="Verdana"/>
          <w:bCs w:val="0"/>
          <w:color w:val="auto"/>
          <w:sz w:val="20"/>
          <w:szCs w:val="20"/>
        </w:rPr>
        <w:t>1</w:t>
      </w:r>
      <w:r w:rsidR="00932D5B">
        <w:rPr>
          <w:rFonts w:ascii="Verdana" w:hAnsi="Verdana"/>
          <w:bCs w:val="0"/>
          <w:color w:val="auto"/>
          <w:sz w:val="20"/>
          <w:szCs w:val="20"/>
        </w:rPr>
        <w:t>1</w:t>
      </w:r>
      <w:r w:rsidR="00042F56" w:rsidRPr="00A768AD"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 w:rsidR="0041575E" w:rsidRPr="00A768AD">
        <w:rPr>
          <w:rFonts w:ascii="Verdana" w:hAnsi="Verdana"/>
          <w:color w:val="auto"/>
          <w:sz w:val="20"/>
          <w:szCs w:val="20"/>
        </w:rPr>
        <w:t xml:space="preserve">ZMIANY  </w:t>
      </w:r>
      <w:r w:rsidR="0041575E" w:rsidRPr="00A768AD">
        <w:rPr>
          <w:rFonts w:ascii="Verdana" w:hAnsi="Verdana" w:cs="Arial"/>
          <w:color w:val="auto"/>
          <w:sz w:val="20"/>
          <w:szCs w:val="20"/>
        </w:rPr>
        <w:t>POSTANOWIEŃ</w:t>
      </w:r>
      <w:r w:rsidR="0041575E" w:rsidRPr="00A768AD">
        <w:rPr>
          <w:rFonts w:ascii="Verdana" w:hAnsi="Verdana"/>
          <w:color w:val="auto"/>
          <w:sz w:val="20"/>
          <w:szCs w:val="20"/>
        </w:rPr>
        <w:t xml:space="preserve">  UMOWY</w:t>
      </w:r>
      <w:r w:rsidR="0090156B">
        <w:rPr>
          <w:rFonts w:ascii="Verdana" w:hAnsi="Verdana"/>
          <w:color w:val="auto"/>
          <w:sz w:val="20"/>
          <w:szCs w:val="20"/>
        </w:rPr>
        <w:t>.</w:t>
      </w:r>
    </w:p>
    <w:p w:rsidR="0090156B" w:rsidRPr="0090156B" w:rsidRDefault="0090156B" w:rsidP="0090156B"/>
    <w:p w:rsidR="00567173" w:rsidRPr="00A768AD" w:rsidRDefault="00567173" w:rsidP="00282292">
      <w:pPr>
        <w:pStyle w:val="Tekstpodstawowy"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kern w:val="20"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 xml:space="preserve">Zmiana postanowień umowy może nastąpić wyłącznie za zgodą obu Stron wyrażoną </w:t>
      </w:r>
      <w:r w:rsidR="006F2D7E" w:rsidRPr="00A768AD">
        <w:rPr>
          <w:rFonts w:ascii="Verdana" w:hAnsi="Verdana" w:cs="Arial"/>
          <w:bCs/>
          <w:sz w:val="20"/>
          <w:szCs w:val="20"/>
        </w:rPr>
        <w:t xml:space="preserve">                </w:t>
      </w:r>
      <w:r w:rsidRPr="00A768AD">
        <w:rPr>
          <w:rFonts w:ascii="Verdana" w:hAnsi="Verdana" w:cs="Arial"/>
          <w:bCs/>
          <w:sz w:val="20"/>
          <w:szCs w:val="20"/>
        </w:rPr>
        <w:t>w formie pisemnego aneksu – pod rygorem nieważności,</w:t>
      </w:r>
      <w:r w:rsidR="00D269C9" w:rsidRPr="00A768AD">
        <w:rPr>
          <w:rFonts w:ascii="Verdana" w:hAnsi="Verdana" w:cs="Arial"/>
          <w:bCs/>
          <w:sz w:val="20"/>
          <w:szCs w:val="20"/>
        </w:rPr>
        <w:t xml:space="preserve"> </w:t>
      </w:r>
      <w:r w:rsidRPr="00A768AD">
        <w:rPr>
          <w:rFonts w:ascii="Verdana" w:hAnsi="Verdana" w:cs="Arial"/>
          <w:bCs/>
          <w:sz w:val="20"/>
          <w:szCs w:val="20"/>
        </w:rPr>
        <w:t xml:space="preserve">z zastrzeżeniem zawartym </w:t>
      </w:r>
      <w:r w:rsidR="00932D5B">
        <w:rPr>
          <w:rFonts w:ascii="Verdana" w:hAnsi="Verdana" w:cs="Arial"/>
          <w:bCs/>
          <w:sz w:val="20"/>
          <w:szCs w:val="20"/>
        </w:rPr>
        <w:t xml:space="preserve">                  w ust.3 </w:t>
      </w:r>
      <w:r w:rsidR="006F2D7E" w:rsidRPr="00A768AD">
        <w:rPr>
          <w:rFonts w:ascii="Verdana" w:hAnsi="Verdana" w:cs="Arial"/>
          <w:bCs/>
          <w:sz w:val="20"/>
          <w:szCs w:val="20"/>
        </w:rPr>
        <w:t xml:space="preserve">               </w:t>
      </w:r>
    </w:p>
    <w:p w:rsidR="00567173" w:rsidRPr="00A768AD" w:rsidRDefault="00567173" w:rsidP="003D680E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/>
          <w:bCs/>
          <w:sz w:val="20"/>
          <w:szCs w:val="20"/>
        </w:rPr>
        <w:t>Przewidziane powyżej okoliczności stanowiące podstawę zmian do umowy, stanowią uprawnienie Zamawiającego nie zaś jego obowiązek wprowadzenia takich zmian.</w:t>
      </w:r>
    </w:p>
    <w:p w:rsidR="00567173" w:rsidRPr="00A768AD" w:rsidRDefault="00567173" w:rsidP="003D680E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>Ustala się, iż nie stanowi zmiany umowy:</w:t>
      </w:r>
    </w:p>
    <w:p w:rsidR="00567173" w:rsidRPr="00A768AD" w:rsidRDefault="00567173" w:rsidP="003D680E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A768AD">
        <w:rPr>
          <w:rFonts w:ascii="Verdana" w:hAnsi="Verdana"/>
          <w:sz w:val="20"/>
          <w:szCs w:val="20"/>
        </w:rPr>
        <w:t>zmiana osób do kontaktu,</w:t>
      </w:r>
    </w:p>
    <w:p w:rsidR="00567173" w:rsidRPr="00A768AD" w:rsidRDefault="00567173" w:rsidP="003D680E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A768AD">
        <w:rPr>
          <w:rFonts w:ascii="Verdana" w:hAnsi="Verdana" w:cs="Arial"/>
          <w:sz w:val="20"/>
          <w:szCs w:val="20"/>
        </w:rPr>
        <w:t>zmiana danych teleadresowych</w:t>
      </w:r>
      <w:r w:rsidRPr="00A768AD">
        <w:rPr>
          <w:rFonts w:ascii="Verdana" w:hAnsi="Verdana"/>
          <w:sz w:val="20"/>
          <w:szCs w:val="20"/>
        </w:rPr>
        <w:t>.</w:t>
      </w:r>
    </w:p>
    <w:p w:rsidR="00567173" w:rsidRPr="00A768AD" w:rsidRDefault="00567173" w:rsidP="003D680E">
      <w:pPr>
        <w:pStyle w:val="Tekstpodstawowy"/>
        <w:numPr>
          <w:ilvl w:val="0"/>
          <w:numId w:val="10"/>
        </w:numPr>
        <w:tabs>
          <w:tab w:val="clear" w:pos="720"/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 xml:space="preserve">Zaistnienie okoliczności, o których mowa w ust. </w:t>
      </w:r>
      <w:r w:rsidR="00282292" w:rsidRPr="00A768AD">
        <w:rPr>
          <w:rFonts w:ascii="Verdana" w:hAnsi="Verdana" w:cs="Arial"/>
          <w:bCs/>
          <w:sz w:val="20"/>
          <w:szCs w:val="20"/>
        </w:rPr>
        <w:t>3</w:t>
      </w:r>
      <w:r w:rsidRPr="00A768AD">
        <w:rPr>
          <w:rFonts w:ascii="Verdana" w:hAnsi="Verdana" w:cs="Arial"/>
          <w:bCs/>
          <w:sz w:val="20"/>
          <w:szCs w:val="20"/>
        </w:rPr>
        <w:t xml:space="preserve"> niniejszego paragrafu umowy nie wymaga sporządzenia pisemnego aneksu, a jedynie niezwłocznego pisemnego zawiadomienia drugiej Strony.</w:t>
      </w:r>
    </w:p>
    <w:p w:rsidR="00AB56A0" w:rsidRDefault="00567173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1575E">
        <w:rPr>
          <w:rFonts w:ascii="Verdana" w:hAnsi="Verdana"/>
          <w:b/>
          <w:sz w:val="20"/>
          <w:szCs w:val="20"/>
        </w:rPr>
        <w:t>§ 1</w:t>
      </w:r>
      <w:r w:rsidR="00932D5B">
        <w:rPr>
          <w:rFonts w:ascii="Verdana" w:hAnsi="Verdana"/>
          <w:b/>
          <w:sz w:val="20"/>
          <w:szCs w:val="20"/>
        </w:rPr>
        <w:t xml:space="preserve">2 </w:t>
      </w:r>
      <w:r w:rsidR="00AB56A0" w:rsidRPr="00BC5588">
        <w:rPr>
          <w:rFonts w:ascii="Verdana" w:hAnsi="Verdana"/>
          <w:b/>
          <w:sz w:val="20"/>
          <w:szCs w:val="20"/>
        </w:rPr>
        <w:t>DANE OSOBOWE.</w:t>
      </w:r>
    </w:p>
    <w:p w:rsidR="0090156B" w:rsidRPr="00BC5588" w:rsidRDefault="0090156B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B56A0" w:rsidRPr="00BC5588" w:rsidRDefault="00AB56A0" w:rsidP="00AB56A0">
      <w:pPr>
        <w:numPr>
          <w:ilvl w:val="6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BC5588">
        <w:rPr>
          <w:rFonts w:ascii="Verdana" w:hAnsi="Verdana" w:cs="Verdana"/>
          <w:sz w:val="20"/>
          <w:szCs w:val="20"/>
        </w:rPr>
        <w:t>Strony zgodnie potwierdzają, że dane osobowe osób upoważnionych przez Strony do określonych czynności w związku z wykonywaniem niniejszej umowy, Strony będą przetwarzały wyłącznie w zakresie i czasie niezbędnym do celów wynikających z odpowiedniego wykonywania niniejszej umowy oraz do wypełniania obowiązków prawnych ciążących na Stronach jako administratorze danych, wynikających z powszechnie obowiązujących przepisów.</w:t>
      </w:r>
    </w:p>
    <w:p w:rsidR="00AB56A0" w:rsidRPr="00BC5588" w:rsidRDefault="00AB56A0" w:rsidP="00AB56A0">
      <w:pPr>
        <w:numPr>
          <w:ilvl w:val="6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BC5588">
        <w:rPr>
          <w:rFonts w:ascii="Verdana" w:hAnsi="Verdana" w:cs="Verdana"/>
          <w:sz w:val="20"/>
          <w:szCs w:val="20"/>
        </w:rPr>
        <w:t xml:space="preserve">Każda ze Stron zobowiązana jest do poinformowania osób przez siebie upoważnionych do określonych czynności związanych z umową oraz wyznaczonych przez siebie osób kontaktowych, o tym że druga Strona będzie odbiorcą tych danych osobowych udostępnianych drugiej stronie jako administratorowi danych w celach, o których mowa w ust. 3. Każda ze Stron zobowiązana jest spełnić należycie obowiązek informacyjny,               o którym mowa w art. 13 RODO, a ponadto zawrzeć w tej informacji również informacje wymagane zgodnie z art. 14 RODO, tak aby druga Strona mogła powołać się na art. 14 ust. 1 lit. a RODO. </w:t>
      </w:r>
    </w:p>
    <w:p w:rsidR="00DE1E3B" w:rsidRPr="00B33889" w:rsidRDefault="00DE1E3B" w:rsidP="00DE1E3B">
      <w:pPr>
        <w:pStyle w:val="Nagwek5"/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B33889">
        <w:rPr>
          <w:rFonts w:ascii="Verdana" w:hAnsi="Verdana"/>
          <w:b/>
          <w:color w:val="auto"/>
          <w:sz w:val="20"/>
          <w:szCs w:val="20"/>
        </w:rPr>
        <w:t>§ 1</w:t>
      </w:r>
      <w:r w:rsidR="00932D5B">
        <w:rPr>
          <w:rFonts w:ascii="Verdana" w:hAnsi="Verdana"/>
          <w:b/>
          <w:color w:val="auto"/>
          <w:sz w:val="20"/>
          <w:szCs w:val="20"/>
        </w:rPr>
        <w:t>3</w:t>
      </w:r>
      <w:r w:rsidR="00042F5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B56A0">
        <w:rPr>
          <w:rFonts w:ascii="Verdana" w:hAnsi="Verdana" w:cs="Verdana"/>
          <w:b/>
          <w:bCs/>
          <w:color w:val="auto"/>
          <w:sz w:val="20"/>
          <w:szCs w:val="20"/>
        </w:rPr>
        <w:t>POSTANOWIENIA KOŃCOWE</w:t>
      </w:r>
      <w:r w:rsidRPr="00B33889">
        <w:rPr>
          <w:rFonts w:ascii="Verdana" w:hAnsi="Verdana" w:cs="Verdana"/>
          <w:b/>
          <w:bCs/>
          <w:color w:val="auto"/>
          <w:sz w:val="20"/>
          <w:szCs w:val="20"/>
        </w:rPr>
        <w:t xml:space="preserve">. </w:t>
      </w:r>
    </w:p>
    <w:p w:rsidR="00DE1E3B" w:rsidRDefault="00DE1E3B" w:rsidP="00DE1E3B">
      <w:pPr>
        <w:keepNext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Verdana" w:hAnsi="Verdana" w:cs="Verdana"/>
          <w:sz w:val="20"/>
          <w:szCs w:val="20"/>
        </w:rPr>
      </w:pPr>
      <w:r w:rsidRPr="00C24707">
        <w:rPr>
          <w:rFonts w:ascii="Verdana" w:hAnsi="Verdana" w:cs="Verdana"/>
          <w:sz w:val="20"/>
          <w:szCs w:val="20"/>
        </w:rPr>
        <w:t xml:space="preserve">W  sprawach nie uregulowanych w niniejszej umowie mają zastosowanie powszechnie wiążące przepisy prawa, </w:t>
      </w:r>
      <w:r>
        <w:rPr>
          <w:rFonts w:ascii="Verdana" w:hAnsi="Verdana" w:cs="Verdana"/>
          <w:sz w:val="20"/>
          <w:szCs w:val="20"/>
        </w:rPr>
        <w:t xml:space="preserve">a </w:t>
      </w:r>
      <w:r w:rsidRPr="00C24707">
        <w:rPr>
          <w:rFonts w:ascii="Verdana" w:hAnsi="Verdana" w:cs="Verdana"/>
          <w:sz w:val="20"/>
          <w:szCs w:val="20"/>
        </w:rPr>
        <w:t>szczególności ustawy z dnia 23 kwietnia 1964 r. Kodeks Cywilny</w:t>
      </w:r>
      <w:r w:rsidR="00785C9B">
        <w:rPr>
          <w:rFonts w:ascii="Verdana" w:hAnsi="Verdana" w:cs="Verdana"/>
          <w:sz w:val="20"/>
          <w:szCs w:val="20"/>
        </w:rPr>
        <w:t>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Ewentualne spory, jakie mogą powstać w trakcie realizacji umowy, Strony będą rozstrzygały polubownie, a w braku porozumienia poddadzą je pod rozstrzygnięcie sądu właściwego dla Zamawiającego. 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 bieżącej współpracy w celu realizacji </w:t>
      </w:r>
      <w:r w:rsidR="0069765F"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mowy, Strony wyznaczają upoważnionych przedstawicieli (koordynatorów):</w:t>
      </w:r>
    </w:p>
    <w:p w:rsidR="00DE1E3B" w:rsidRDefault="00DE1E3B" w:rsidP="00DE1E3B">
      <w:pPr>
        <w:pStyle w:val="Tekstpodstawowy"/>
        <w:numPr>
          <w:ilvl w:val="0"/>
          <w:numId w:val="6"/>
        </w:numPr>
        <w:tabs>
          <w:tab w:val="num" w:pos="284"/>
        </w:tabs>
        <w:spacing w:after="0"/>
        <w:ind w:left="993" w:hanging="72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Wykonawcy:</w:t>
      </w:r>
    </w:p>
    <w:p w:rsidR="00DE1E3B" w:rsidRDefault="00DE1E3B" w:rsidP="00DE1E3B">
      <w:pPr>
        <w:pStyle w:val="Tekstpodstawowy"/>
        <w:numPr>
          <w:ilvl w:val="3"/>
          <w:numId w:val="2"/>
        </w:numPr>
        <w:tabs>
          <w:tab w:val="clear" w:pos="1800"/>
          <w:tab w:val="num" w:pos="284"/>
          <w:tab w:val="num" w:pos="1276"/>
        </w:tabs>
        <w:spacing w:after="0"/>
        <w:ind w:left="851" w:hanging="29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………………………………………………..</w:t>
      </w:r>
      <w:r w:rsidR="0069765F">
        <w:rPr>
          <w:rFonts w:ascii="Verdana" w:hAnsi="Verdana" w:cs="Verdana"/>
          <w:sz w:val="20"/>
          <w:szCs w:val="20"/>
        </w:rPr>
        <w:t xml:space="preserve"> Tel………………</w:t>
      </w:r>
    </w:p>
    <w:p w:rsidR="00DE1E3B" w:rsidRDefault="00DE1E3B" w:rsidP="00DE1E3B">
      <w:pPr>
        <w:pStyle w:val="Tekstpodstawowy"/>
        <w:numPr>
          <w:ilvl w:val="0"/>
          <w:numId w:val="6"/>
        </w:numPr>
        <w:tabs>
          <w:tab w:val="num" w:pos="284"/>
          <w:tab w:val="num" w:pos="1276"/>
        </w:tabs>
        <w:spacing w:after="0"/>
        <w:ind w:left="993" w:hanging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Zamawiającego:</w:t>
      </w:r>
    </w:p>
    <w:p w:rsidR="00DE1E3B" w:rsidRDefault="00DE1E3B" w:rsidP="00DE1E3B">
      <w:pPr>
        <w:pStyle w:val="Tekstpodstawowy"/>
        <w:numPr>
          <w:ilvl w:val="3"/>
          <w:numId w:val="2"/>
        </w:numPr>
        <w:tabs>
          <w:tab w:val="clear" w:pos="1800"/>
          <w:tab w:val="num" w:pos="284"/>
          <w:tab w:val="num" w:pos="567"/>
        </w:tabs>
        <w:spacing w:after="0"/>
        <w:ind w:left="993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r w:rsidR="0069765F">
        <w:rPr>
          <w:rFonts w:ascii="Verdana" w:hAnsi="Verdana" w:cs="Verdana"/>
          <w:color w:val="000000"/>
          <w:sz w:val="20"/>
          <w:szCs w:val="20"/>
        </w:rPr>
        <w:t>Tel……………..</w:t>
      </w:r>
    </w:p>
    <w:p w:rsidR="00DE1E3B" w:rsidRDefault="00DE1E3B" w:rsidP="0090156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Korespondencja przekazywana w formie pisemnej pomiędzy Stronami umowy będzie kierowana na adresy Stron, wymienione poniżej:</w:t>
      </w: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1620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dla Zamawiającego: Wydział Wody i Energii Urzędu Miejskiego Wrocławia,                      ul. Bogusławskiego 8,10, 50-032 Wrocław, e-mail: </w:t>
      </w:r>
      <w:hyperlink r:id="rId12" w:history="1">
        <w:r w:rsidR="00F55A4F" w:rsidRPr="00E27FA3">
          <w:rPr>
            <w:rStyle w:val="Hipercze"/>
            <w:rFonts w:ascii="Verdana" w:hAnsi="Verdana" w:cs="Verdana"/>
            <w:sz w:val="20"/>
            <w:szCs w:val="20"/>
          </w:rPr>
          <w:t>jacek.drabinski@um.wroc.pl</w:t>
        </w:r>
      </w:hyperlink>
      <w:r>
        <w:rPr>
          <w:rFonts w:ascii="Verdana" w:hAnsi="Verdana" w:cs="Verdana"/>
          <w:sz w:val="20"/>
          <w:szCs w:val="20"/>
        </w:rPr>
        <w:t>,</w:t>
      </w: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851"/>
          <w:tab w:val="num" w:pos="1134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Wykonawcy:……………………………………………………………….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4"/>
          <w:sz w:val="20"/>
          <w:szCs w:val="20"/>
        </w:rPr>
        <w:t>Wykonawca oświadcza, iż przyjmuje do wiadomości, że dotyczące go dane, w tym dane osobowe (imię i nazwisko/nazwa), data umowy, jej przedmiot, numer, data obowiązywania oraz wartość umowy brutto mogą zostać udostępnione                                  w Urzędowym Rejestrze Umów Urzędu Miejskiego Wrocławia, zamieszczonym            w Biuletynie Informacji Publicznej Urzędu Miejskiego Wrocławia.</w:t>
      </w:r>
    </w:p>
    <w:p w:rsidR="00DE1E3B" w:rsidRPr="00CC2839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 w:rsidRPr="00CC2839">
        <w:rPr>
          <w:rFonts w:ascii="Verdana" w:hAnsi="Verdana" w:cs="Verdana"/>
          <w:spacing w:val="4"/>
          <w:sz w:val="20"/>
          <w:szCs w:val="20"/>
        </w:rPr>
        <w:t>U</w:t>
      </w:r>
      <w:r w:rsidRPr="00CC2839">
        <w:rPr>
          <w:rFonts w:ascii="Verdana" w:hAnsi="Verdana" w:cs="Verdana"/>
          <w:sz w:val="20"/>
          <w:szCs w:val="20"/>
        </w:rPr>
        <w:t xml:space="preserve">mowę sporządzono w 3-ech jednobrzmiących egzemplarzach: 1  egz. dla Wykonawcy </w:t>
      </w:r>
      <w:r>
        <w:rPr>
          <w:rFonts w:ascii="Verdana" w:hAnsi="Verdana" w:cs="Verdana"/>
          <w:sz w:val="20"/>
          <w:szCs w:val="20"/>
        </w:rPr>
        <w:t xml:space="preserve">                  </w:t>
      </w:r>
      <w:r w:rsidRPr="00CC2839">
        <w:rPr>
          <w:rFonts w:ascii="Verdana" w:hAnsi="Verdana" w:cs="Verdana"/>
          <w:sz w:val="20"/>
          <w:szCs w:val="20"/>
        </w:rPr>
        <w:t>i 2 egz. dla Zamawiającego</w:t>
      </w:r>
    </w:p>
    <w:p w:rsidR="00DE1E3B" w:rsidRPr="00CC2839" w:rsidRDefault="00DE1E3B" w:rsidP="00DE1E3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tabs>
          <w:tab w:val="left" w:pos="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tabs>
          <w:tab w:val="left" w:pos="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tabs>
          <w:tab w:val="left" w:pos="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    ZAMAWIAJĄCY:                                               WYKONAWCA:</w:t>
      </w:r>
    </w:p>
    <w:p w:rsidR="00DE1E3B" w:rsidRDefault="00DE1E3B" w:rsidP="00DE1E3B">
      <w:pPr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/>
    <w:p w:rsidR="00DE1E3B" w:rsidRPr="00DE1E3B" w:rsidRDefault="00DE1E3B" w:rsidP="00DE1E3B"/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Umowę sprawdzono pod względem </w:t>
      </w:r>
    </w:p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legalności, celowości i gospodarności, </w:t>
      </w:r>
    </w:p>
    <w:p w:rsidR="00A2676E" w:rsidRDefault="00A2676E" w:rsidP="00A2676E">
      <w:pPr>
        <w:jc w:val="both"/>
        <w:rPr>
          <w:rFonts w:ascii="Verdana" w:hAnsi="Verdana" w:cs="Verdana"/>
          <w:sz w:val="18"/>
          <w:szCs w:val="18"/>
        </w:rPr>
      </w:pPr>
      <w:r w:rsidRPr="00320D88">
        <w:rPr>
          <w:rFonts w:ascii="Verdana" w:hAnsi="Verdana" w:cs="Verdana"/>
          <w:sz w:val="20"/>
          <w:szCs w:val="20"/>
        </w:rPr>
        <w:t>Klasyfikacja budżetowa Dz. ……. Rozd</w:t>
      </w:r>
      <w:r w:rsidRPr="00E045F4">
        <w:rPr>
          <w:rFonts w:ascii="Verdana" w:hAnsi="Verdana" w:cs="Verdana"/>
          <w:sz w:val="18"/>
          <w:szCs w:val="18"/>
        </w:rPr>
        <w:t xml:space="preserve">z. </w:t>
      </w:r>
      <w:r>
        <w:rPr>
          <w:rFonts w:ascii="Verdana" w:hAnsi="Verdana" w:cs="Verdana"/>
          <w:sz w:val="18"/>
          <w:szCs w:val="18"/>
        </w:rPr>
        <w:t>……………..</w:t>
      </w:r>
      <w:r w:rsidRPr="00E045F4">
        <w:rPr>
          <w:rFonts w:ascii="Verdana" w:hAnsi="Verdana" w:cs="Verdana"/>
          <w:sz w:val="18"/>
          <w:szCs w:val="18"/>
        </w:rPr>
        <w:t>, JUZ-</w:t>
      </w:r>
      <w:r>
        <w:rPr>
          <w:rFonts w:ascii="Verdana" w:hAnsi="Verdana" w:cs="Verdana"/>
          <w:sz w:val="18"/>
          <w:szCs w:val="18"/>
        </w:rPr>
        <w:t>……………….</w:t>
      </w: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Załączniki do umowy: </w:t>
      </w:r>
    </w:p>
    <w:p w:rsidR="00B864B1" w:rsidRPr="00713EF1" w:rsidRDefault="00B864B1" w:rsidP="00B864B1">
      <w:pPr>
        <w:pStyle w:val="18Zalacznikilista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sz w:val="18"/>
        </w:rPr>
      </w:pPr>
      <w:r w:rsidRPr="00713EF1">
        <w:rPr>
          <w:sz w:val="18"/>
        </w:rPr>
        <w:t>Projekt nadruku tablicy informacyjnej</w:t>
      </w:r>
      <w:r w:rsidR="00713EF1" w:rsidRPr="00713EF1">
        <w:rPr>
          <w:sz w:val="18"/>
        </w:rPr>
        <w:t xml:space="preserve"> demonstratora</w:t>
      </w:r>
      <w:r w:rsidR="00EB6333" w:rsidRPr="00713EF1">
        <w:rPr>
          <w:sz w:val="18"/>
        </w:rPr>
        <w:t>.</w:t>
      </w:r>
    </w:p>
    <w:p w:rsidR="00B864B1" w:rsidRPr="00713EF1" w:rsidRDefault="00B864B1" w:rsidP="00B864B1">
      <w:pPr>
        <w:pStyle w:val="18Zalacznikilista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sz w:val="18"/>
        </w:rPr>
      </w:pPr>
      <w:r w:rsidRPr="00713EF1">
        <w:rPr>
          <w:sz w:val="18"/>
        </w:rPr>
        <w:t>Rysunek poglądowy instalacji</w:t>
      </w:r>
      <w:r w:rsidR="00EB6333" w:rsidRPr="00713EF1">
        <w:rPr>
          <w:sz w:val="18"/>
        </w:rPr>
        <w:t>.</w:t>
      </w:r>
    </w:p>
    <w:p w:rsidR="00B864B1" w:rsidRPr="00E045F4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sectPr w:rsidR="00B864B1" w:rsidRPr="00E045F4" w:rsidSect="004E2816">
      <w:footerReference w:type="default" r:id="rId13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79" w:rsidRDefault="000C3379" w:rsidP="00C8039A">
      <w:pPr>
        <w:spacing w:after="0" w:line="240" w:lineRule="auto"/>
      </w:pPr>
      <w:r>
        <w:separator/>
      </w:r>
    </w:p>
  </w:endnote>
  <w:endnote w:type="continuationSeparator" w:id="0">
    <w:p w:rsidR="000C3379" w:rsidRDefault="000C3379" w:rsidP="00C8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7624"/>
      <w:docPartObj>
        <w:docPartGallery w:val="Page Numbers (Bottom of Page)"/>
        <w:docPartUnique/>
      </w:docPartObj>
    </w:sdtPr>
    <w:sdtContent>
      <w:p w:rsidR="009152F8" w:rsidRDefault="00E32AB4">
        <w:pPr>
          <w:pStyle w:val="Stopka"/>
          <w:jc w:val="right"/>
        </w:pPr>
        <w:fldSimple w:instr=" PAGE   \* MERGEFORMAT ">
          <w:r w:rsidR="00684A0F">
            <w:rPr>
              <w:noProof/>
            </w:rPr>
            <w:t>2</w:t>
          </w:r>
        </w:fldSimple>
      </w:p>
    </w:sdtContent>
  </w:sdt>
  <w:p w:rsidR="009152F8" w:rsidRDefault="009152F8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>_____________________________________________</w:t>
    </w:r>
  </w:p>
  <w:p w:rsidR="009152F8" w:rsidRPr="00B91D0E" w:rsidRDefault="009152F8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 xml:space="preserve">Umowa nr </w:t>
    </w:r>
    <w:proofErr w:type="spellStart"/>
    <w:r>
      <w:rPr>
        <w:rFonts w:ascii="Verdana" w:hAnsi="Verdana" w:cs="Bookman Old Style"/>
        <w:sz w:val="16"/>
        <w:szCs w:val="16"/>
      </w:rPr>
      <w:t>ZP-</w:t>
    </w:r>
    <w:r w:rsidR="001771C2">
      <w:rPr>
        <w:rFonts w:ascii="Verdana" w:hAnsi="Verdana" w:cs="Bookman Old Style"/>
        <w:sz w:val="16"/>
        <w:szCs w:val="16"/>
      </w:rPr>
      <w:t>W</w:t>
    </w:r>
    <w:r>
      <w:rPr>
        <w:rFonts w:ascii="Verdana" w:hAnsi="Verdana" w:cs="Bookman Old Style"/>
        <w:sz w:val="16"/>
        <w:szCs w:val="16"/>
      </w:rPr>
      <w:t>WE</w:t>
    </w:r>
    <w:proofErr w:type="spellEnd"/>
    <w:r>
      <w:rPr>
        <w:rFonts w:ascii="Verdana" w:hAnsi="Verdana" w:cs="Bookman Old Style"/>
        <w:sz w:val="16"/>
        <w:szCs w:val="16"/>
      </w:rPr>
      <w:t>/….</w:t>
    </w:r>
    <w:r w:rsidRPr="00DB5560">
      <w:rPr>
        <w:rFonts w:ascii="Verdana" w:hAnsi="Verdana" w:cs="Bookman Old Style"/>
        <w:sz w:val="16"/>
        <w:szCs w:val="16"/>
      </w:rPr>
      <w:t>/20</w:t>
    </w:r>
    <w:r>
      <w:rPr>
        <w:rFonts w:ascii="Verdana" w:hAnsi="Verdana" w:cs="Bookman Old Style"/>
        <w:sz w:val="16"/>
        <w:szCs w:val="16"/>
      </w:rPr>
      <w:t xml:space="preserve">20 z dnia </w:t>
    </w:r>
    <w:r w:rsidR="00D46357">
      <w:rPr>
        <w:rFonts w:ascii="Verdana" w:hAnsi="Verdana" w:cs="Bookman Old Style"/>
        <w:sz w:val="16"/>
        <w:szCs w:val="16"/>
      </w:rPr>
      <w:t>……….</w:t>
    </w:r>
    <w:r>
      <w:rPr>
        <w:rFonts w:ascii="Verdana" w:hAnsi="Verdana" w:cs="Bookman Old Style"/>
        <w:sz w:val="16"/>
        <w:szCs w:val="16"/>
      </w:rPr>
      <w:t xml:space="preserve"> 2020 r.</w:t>
    </w:r>
  </w:p>
  <w:p w:rsidR="009152F8" w:rsidRDefault="009152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79" w:rsidRDefault="000C3379" w:rsidP="00C8039A">
      <w:pPr>
        <w:spacing w:after="0" w:line="240" w:lineRule="auto"/>
      </w:pPr>
      <w:r>
        <w:separator/>
      </w:r>
    </w:p>
  </w:footnote>
  <w:footnote w:type="continuationSeparator" w:id="0">
    <w:p w:rsidR="000C3379" w:rsidRDefault="000C3379" w:rsidP="00C8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770A3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720"/>
      </w:pPr>
    </w:lvl>
    <w:lvl w:ilvl="4">
      <w:start w:val="1"/>
      <w:numFmt w:val="decimal"/>
      <w:lvlText w:val="%1.%2.%3.%4.%5."/>
      <w:lvlJc w:val="left"/>
      <w:pPr>
        <w:tabs>
          <w:tab w:val="num" w:pos="2244"/>
        </w:tabs>
        <w:ind w:left="2244" w:hanging="1080"/>
      </w:p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1800"/>
      </w:pPr>
    </w:lvl>
  </w:abstractNum>
  <w:abstractNum w:abstractNumId="3">
    <w:nsid w:val="00000008"/>
    <w:multiLevelType w:val="singleLevel"/>
    <w:tmpl w:val="00000008"/>
    <w:name w:val="WW8Num3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">
    <w:nsid w:val="00000009"/>
    <w:multiLevelType w:val="singleLevel"/>
    <w:tmpl w:val="00000009"/>
    <w:name w:val="WW8Num39"/>
    <w:lvl w:ilvl="0">
      <w:start w:val="1"/>
      <w:numFmt w:val="decimal"/>
      <w:lvlText w:val="%1)"/>
      <w:lvlJc w:val="left"/>
      <w:pPr>
        <w:tabs>
          <w:tab w:val="num" w:pos="688"/>
        </w:tabs>
        <w:ind w:left="688" w:hanging="283"/>
      </w:pPr>
    </w:lvl>
  </w:abstractNum>
  <w:abstractNum w:abstractNumId="5">
    <w:nsid w:val="0000000A"/>
    <w:multiLevelType w:val="multilevel"/>
    <w:tmpl w:val="0000000A"/>
    <w:name w:val="WW8Num41"/>
    <w:lvl w:ilvl="0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</w:lvl>
    <w:lvl w:ilvl="1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0000000C"/>
    <w:multiLevelType w:val="multilevel"/>
    <w:tmpl w:val="8370C3E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1"/>
    <w:multiLevelType w:val="multilevel"/>
    <w:tmpl w:val="00000011"/>
    <w:name w:val="WW8Num8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683"/>
        </w:tabs>
        <w:ind w:left="5683" w:hanging="28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singleLevel"/>
    <w:tmpl w:val="00000015"/>
    <w:name w:val="WW8Num106"/>
    <w:lvl w:ilvl="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</w:abstractNum>
  <w:abstractNum w:abstractNumId="10">
    <w:nsid w:val="00000017"/>
    <w:multiLevelType w:val="multilevel"/>
    <w:tmpl w:val="00000017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A"/>
    <w:multiLevelType w:val="multilevel"/>
    <w:tmpl w:val="0000001A"/>
    <w:name w:val="WW8Num1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4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4E274AD"/>
    <w:multiLevelType w:val="multilevel"/>
    <w:tmpl w:val="5C84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0E13165D"/>
    <w:multiLevelType w:val="hybridMultilevel"/>
    <w:tmpl w:val="3AC60D0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10C21601"/>
    <w:multiLevelType w:val="hybridMultilevel"/>
    <w:tmpl w:val="129C429A"/>
    <w:lvl w:ilvl="0" w:tplc="CCD6C1A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17206A94"/>
    <w:multiLevelType w:val="hybridMultilevel"/>
    <w:tmpl w:val="2270A1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99F1764"/>
    <w:multiLevelType w:val="hybridMultilevel"/>
    <w:tmpl w:val="817A8368"/>
    <w:lvl w:ilvl="0" w:tplc="18224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E23B7E"/>
    <w:multiLevelType w:val="multilevel"/>
    <w:tmpl w:val="956611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29A32AC"/>
    <w:multiLevelType w:val="hybridMultilevel"/>
    <w:tmpl w:val="17F0AC92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6C251E"/>
    <w:multiLevelType w:val="multilevel"/>
    <w:tmpl w:val="EDF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A3870C5"/>
    <w:multiLevelType w:val="hybridMultilevel"/>
    <w:tmpl w:val="7936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B3B7F"/>
    <w:multiLevelType w:val="hybridMultilevel"/>
    <w:tmpl w:val="280A58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3404235"/>
    <w:multiLevelType w:val="hybridMultilevel"/>
    <w:tmpl w:val="A2B8DA7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51E4166"/>
    <w:multiLevelType w:val="hybridMultilevel"/>
    <w:tmpl w:val="4C5E4096"/>
    <w:lvl w:ilvl="0" w:tplc="5E1CF04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7019A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  <w:sz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5BB585D"/>
    <w:multiLevelType w:val="hybridMultilevel"/>
    <w:tmpl w:val="E41C9918"/>
    <w:lvl w:ilvl="0" w:tplc="94F01E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6EF1151"/>
    <w:multiLevelType w:val="hybridMultilevel"/>
    <w:tmpl w:val="F1700F64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3BE049A6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F025151"/>
    <w:multiLevelType w:val="hybridMultilevel"/>
    <w:tmpl w:val="6756B108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5BEA596A"/>
    <w:multiLevelType w:val="hybridMultilevel"/>
    <w:tmpl w:val="2D5ED0FA"/>
    <w:lvl w:ilvl="0" w:tplc="5E1CF046">
      <w:start w:val="1"/>
      <w:numFmt w:val="decimal"/>
      <w:lvlText w:val="%1."/>
      <w:lvlJc w:val="left"/>
      <w:pPr>
        <w:ind w:left="22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5E8B4D99"/>
    <w:multiLevelType w:val="multilevel"/>
    <w:tmpl w:val="CEE254E4"/>
    <w:name w:val="zzmpNYCh11Plan1||04 NYCh11Plan1|2|3|1|0|2|41||1|2|32||1|0|0||1|0|2||mpNA||mpNA||mpNA||mpNA||mpNA||"/>
    <w:lvl w:ilvl="0">
      <w:start w:val="1"/>
      <w:numFmt w:val="none"/>
      <w:pStyle w:val="NYCh11Plan11"/>
      <w:suff w:val="nothing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NYCh11Plan1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NYCh11Plan13"/>
      <w:lvlText w:val="%3."/>
      <w:lvlJc w:val="left"/>
      <w:pPr>
        <w:tabs>
          <w:tab w:val="num" w:pos="1440"/>
        </w:tabs>
        <w:ind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NYCh11Plan14"/>
      <w:lvlText w:val="%4."/>
      <w:lvlJc w:val="left"/>
      <w:pPr>
        <w:tabs>
          <w:tab w:val="num" w:pos="2160"/>
        </w:tabs>
        <w:ind w:left="720"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3">
    <w:nsid w:val="5FA04DA2"/>
    <w:multiLevelType w:val="hybridMultilevel"/>
    <w:tmpl w:val="710A3092"/>
    <w:lvl w:ilvl="0" w:tplc="DDCC6ABA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DE1EA8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13AF5"/>
    <w:multiLevelType w:val="hybridMultilevel"/>
    <w:tmpl w:val="246A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9EA2E66">
      <w:start w:val="1"/>
      <w:numFmt w:val="decimal"/>
      <w:lvlText w:val="%2)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42D51ED"/>
    <w:multiLevelType w:val="hybridMultilevel"/>
    <w:tmpl w:val="F394FBD2"/>
    <w:lvl w:ilvl="0" w:tplc="8B56F2B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4545F"/>
    <w:multiLevelType w:val="hybridMultilevel"/>
    <w:tmpl w:val="6E24ED32"/>
    <w:lvl w:ilvl="0" w:tplc="6B54F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EC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F05471"/>
    <w:multiLevelType w:val="hybridMultilevel"/>
    <w:tmpl w:val="AA727F80"/>
    <w:lvl w:ilvl="0" w:tplc="CAB64D4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392A5984">
      <w:start w:val="1"/>
      <w:numFmt w:val="decimal"/>
      <w:lvlText w:val="%2)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</w:rPr>
    </w:lvl>
    <w:lvl w:ilvl="2" w:tplc="4D16C242">
      <w:start w:val="5"/>
      <w:numFmt w:val="decimal"/>
      <w:lvlText w:val="%3."/>
      <w:lvlJc w:val="left"/>
      <w:pPr>
        <w:tabs>
          <w:tab w:val="num" w:pos="1983"/>
        </w:tabs>
        <w:ind w:left="198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8">
    <w:nsid w:val="6BDD4570"/>
    <w:multiLevelType w:val="multilevel"/>
    <w:tmpl w:val="DA60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28360D6"/>
    <w:multiLevelType w:val="hybridMultilevel"/>
    <w:tmpl w:val="98A201D6"/>
    <w:lvl w:ilvl="0" w:tplc="98D2155C">
      <w:start w:val="1"/>
      <w:numFmt w:val="lowerLetter"/>
      <w:lvlText w:val="%1)"/>
      <w:lvlJc w:val="left"/>
      <w:pPr>
        <w:tabs>
          <w:tab w:val="num" w:pos="1988"/>
        </w:tabs>
        <w:ind w:left="19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ascii="Times New Roman" w:hAnsi="Times New Roman" w:cs="Times New Roman"/>
      </w:rPr>
    </w:lvl>
  </w:abstractNum>
  <w:abstractNum w:abstractNumId="40">
    <w:nsid w:val="7ACD4AF8"/>
    <w:multiLevelType w:val="hybridMultilevel"/>
    <w:tmpl w:val="BA9C650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27"/>
  </w:num>
  <w:num w:numId="4">
    <w:abstractNumId w:val="37"/>
  </w:num>
  <w:num w:numId="5">
    <w:abstractNumId w:val="23"/>
  </w:num>
  <w:num w:numId="6">
    <w:abstractNumId w:val="18"/>
  </w:num>
  <w:num w:numId="7">
    <w:abstractNumId w:val="13"/>
  </w:num>
  <w:num w:numId="8">
    <w:abstractNumId w:val="2"/>
  </w:num>
  <w:num w:numId="9">
    <w:abstractNumId w:val="36"/>
  </w:num>
  <w:num w:numId="10">
    <w:abstractNumId w:val="15"/>
  </w:num>
  <w:num w:numId="11">
    <w:abstractNumId w:val="22"/>
  </w:num>
  <w:num w:numId="12">
    <w:abstractNumId w:val="28"/>
  </w:num>
  <w:num w:numId="13">
    <w:abstractNumId w:val="26"/>
  </w:num>
  <w:num w:numId="14">
    <w:abstractNumId w:val="19"/>
  </w:num>
  <w:num w:numId="15">
    <w:abstractNumId w:val="25"/>
  </w:num>
  <w:num w:numId="16">
    <w:abstractNumId w:val="24"/>
  </w:num>
  <w:num w:numId="17">
    <w:abstractNumId w:val="33"/>
  </w:num>
  <w:num w:numId="18">
    <w:abstractNumId w:val="30"/>
  </w:num>
  <w:num w:numId="19">
    <w:abstractNumId w:val="34"/>
  </w:num>
  <w:num w:numId="20">
    <w:abstractNumId w:val="29"/>
  </w:num>
  <w:num w:numId="21">
    <w:abstractNumId w:val="17"/>
  </w:num>
  <w:num w:numId="22">
    <w:abstractNumId w:val="16"/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32"/>
  </w:num>
  <w:num w:numId="26">
    <w:abstractNumId w:val="4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14"/>
  </w:num>
  <w:num w:numId="31">
    <w:abstractNumId w:val="11"/>
    <w:lvlOverride w:ilvl="0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C63D1"/>
    <w:rsid w:val="000028A9"/>
    <w:rsid w:val="00002A0B"/>
    <w:rsid w:val="000218B6"/>
    <w:rsid w:val="00026855"/>
    <w:rsid w:val="00042F56"/>
    <w:rsid w:val="000629EF"/>
    <w:rsid w:val="00063BC0"/>
    <w:rsid w:val="00066118"/>
    <w:rsid w:val="00067560"/>
    <w:rsid w:val="000815A4"/>
    <w:rsid w:val="000832D2"/>
    <w:rsid w:val="00086124"/>
    <w:rsid w:val="00095158"/>
    <w:rsid w:val="000962B5"/>
    <w:rsid w:val="000A0587"/>
    <w:rsid w:val="000A0C4F"/>
    <w:rsid w:val="000A79CC"/>
    <w:rsid w:val="000A7B1D"/>
    <w:rsid w:val="000B2A48"/>
    <w:rsid w:val="000B3C58"/>
    <w:rsid w:val="000C0E64"/>
    <w:rsid w:val="000C29ED"/>
    <w:rsid w:val="000C2A3E"/>
    <w:rsid w:val="000C3379"/>
    <w:rsid w:val="000C65D3"/>
    <w:rsid w:val="000D1BAD"/>
    <w:rsid w:val="000D6D0C"/>
    <w:rsid w:val="000E0495"/>
    <w:rsid w:val="000E5588"/>
    <w:rsid w:val="000F0C5C"/>
    <w:rsid w:val="000F1C08"/>
    <w:rsid w:val="000F289F"/>
    <w:rsid w:val="000F7452"/>
    <w:rsid w:val="0010262E"/>
    <w:rsid w:val="00123B2A"/>
    <w:rsid w:val="00123C9B"/>
    <w:rsid w:val="001261F3"/>
    <w:rsid w:val="001312F8"/>
    <w:rsid w:val="00133BA3"/>
    <w:rsid w:val="00134901"/>
    <w:rsid w:val="00135C82"/>
    <w:rsid w:val="00137884"/>
    <w:rsid w:val="00153170"/>
    <w:rsid w:val="00153BC6"/>
    <w:rsid w:val="00156521"/>
    <w:rsid w:val="00156FEA"/>
    <w:rsid w:val="00163E17"/>
    <w:rsid w:val="00165284"/>
    <w:rsid w:val="00165CCC"/>
    <w:rsid w:val="0017085C"/>
    <w:rsid w:val="0017151B"/>
    <w:rsid w:val="0017638C"/>
    <w:rsid w:val="001771C2"/>
    <w:rsid w:val="001802A9"/>
    <w:rsid w:val="001804F4"/>
    <w:rsid w:val="0018134E"/>
    <w:rsid w:val="00181B2A"/>
    <w:rsid w:val="00182591"/>
    <w:rsid w:val="00182D5B"/>
    <w:rsid w:val="00183717"/>
    <w:rsid w:val="00186B14"/>
    <w:rsid w:val="00186CB7"/>
    <w:rsid w:val="001902F0"/>
    <w:rsid w:val="001923E6"/>
    <w:rsid w:val="00193B7E"/>
    <w:rsid w:val="00196EDE"/>
    <w:rsid w:val="001A31CA"/>
    <w:rsid w:val="001A39ED"/>
    <w:rsid w:val="001A79CD"/>
    <w:rsid w:val="001B3619"/>
    <w:rsid w:val="001B3788"/>
    <w:rsid w:val="001B608E"/>
    <w:rsid w:val="001C20A4"/>
    <w:rsid w:val="001C359E"/>
    <w:rsid w:val="001D1F86"/>
    <w:rsid w:val="001D71FB"/>
    <w:rsid w:val="001E098D"/>
    <w:rsid w:val="001E1B73"/>
    <w:rsid w:val="001E4C62"/>
    <w:rsid w:val="001E642B"/>
    <w:rsid w:val="001F411B"/>
    <w:rsid w:val="001F5EA0"/>
    <w:rsid w:val="00200C32"/>
    <w:rsid w:val="0020793E"/>
    <w:rsid w:val="002112CF"/>
    <w:rsid w:val="00213435"/>
    <w:rsid w:val="0021643C"/>
    <w:rsid w:val="00222FFD"/>
    <w:rsid w:val="002330BD"/>
    <w:rsid w:val="002346C1"/>
    <w:rsid w:val="00243B17"/>
    <w:rsid w:val="00247AB1"/>
    <w:rsid w:val="002501A8"/>
    <w:rsid w:val="002539FD"/>
    <w:rsid w:val="0026110A"/>
    <w:rsid w:val="002617F9"/>
    <w:rsid w:val="00262298"/>
    <w:rsid w:val="00262448"/>
    <w:rsid w:val="00263333"/>
    <w:rsid w:val="00263EBA"/>
    <w:rsid w:val="00267E51"/>
    <w:rsid w:val="00270B20"/>
    <w:rsid w:val="00271710"/>
    <w:rsid w:val="00282292"/>
    <w:rsid w:val="00283293"/>
    <w:rsid w:val="002846F2"/>
    <w:rsid w:val="0028634B"/>
    <w:rsid w:val="00286835"/>
    <w:rsid w:val="002915A8"/>
    <w:rsid w:val="00292700"/>
    <w:rsid w:val="002938E8"/>
    <w:rsid w:val="002A3C2D"/>
    <w:rsid w:val="002A3C5A"/>
    <w:rsid w:val="002A685E"/>
    <w:rsid w:val="002B61A2"/>
    <w:rsid w:val="002B621D"/>
    <w:rsid w:val="002C5E60"/>
    <w:rsid w:val="002D0C8D"/>
    <w:rsid w:val="002D26A0"/>
    <w:rsid w:val="002D2958"/>
    <w:rsid w:val="002E0B40"/>
    <w:rsid w:val="002E1125"/>
    <w:rsid w:val="002E4C10"/>
    <w:rsid w:val="002E6C24"/>
    <w:rsid w:val="002F0ABE"/>
    <w:rsid w:val="003010F5"/>
    <w:rsid w:val="00301E5D"/>
    <w:rsid w:val="00302967"/>
    <w:rsid w:val="00304CCB"/>
    <w:rsid w:val="00305D05"/>
    <w:rsid w:val="00307912"/>
    <w:rsid w:val="0031281D"/>
    <w:rsid w:val="003134B6"/>
    <w:rsid w:val="00313ADE"/>
    <w:rsid w:val="00320BF3"/>
    <w:rsid w:val="00320D88"/>
    <w:rsid w:val="003220DB"/>
    <w:rsid w:val="00322CFD"/>
    <w:rsid w:val="0034008D"/>
    <w:rsid w:val="00341AFE"/>
    <w:rsid w:val="003502C8"/>
    <w:rsid w:val="00351295"/>
    <w:rsid w:val="00353EE9"/>
    <w:rsid w:val="003625E8"/>
    <w:rsid w:val="00365548"/>
    <w:rsid w:val="003679D9"/>
    <w:rsid w:val="00374B01"/>
    <w:rsid w:val="00375EA2"/>
    <w:rsid w:val="00377266"/>
    <w:rsid w:val="00390D34"/>
    <w:rsid w:val="00390F0C"/>
    <w:rsid w:val="00395B41"/>
    <w:rsid w:val="003A41C3"/>
    <w:rsid w:val="003A4737"/>
    <w:rsid w:val="003A61B3"/>
    <w:rsid w:val="003B7066"/>
    <w:rsid w:val="003C02C8"/>
    <w:rsid w:val="003C1AD6"/>
    <w:rsid w:val="003D680E"/>
    <w:rsid w:val="003E0E45"/>
    <w:rsid w:val="003E0E94"/>
    <w:rsid w:val="003F01A7"/>
    <w:rsid w:val="003F2E41"/>
    <w:rsid w:val="00405649"/>
    <w:rsid w:val="0041193C"/>
    <w:rsid w:val="00411B59"/>
    <w:rsid w:val="00411C56"/>
    <w:rsid w:val="0041575E"/>
    <w:rsid w:val="00416F67"/>
    <w:rsid w:val="00425ABA"/>
    <w:rsid w:val="004310F0"/>
    <w:rsid w:val="00432ACB"/>
    <w:rsid w:val="00436455"/>
    <w:rsid w:val="00442C83"/>
    <w:rsid w:val="00456BB9"/>
    <w:rsid w:val="00462302"/>
    <w:rsid w:val="00466A2C"/>
    <w:rsid w:val="00467513"/>
    <w:rsid w:val="004718A3"/>
    <w:rsid w:val="00472090"/>
    <w:rsid w:val="00474A2B"/>
    <w:rsid w:val="00477CED"/>
    <w:rsid w:val="004828A3"/>
    <w:rsid w:val="00483729"/>
    <w:rsid w:val="004850F9"/>
    <w:rsid w:val="00490427"/>
    <w:rsid w:val="00492C1D"/>
    <w:rsid w:val="00493B75"/>
    <w:rsid w:val="004A4EE3"/>
    <w:rsid w:val="004A5DA5"/>
    <w:rsid w:val="004A6479"/>
    <w:rsid w:val="004B0477"/>
    <w:rsid w:val="004B0910"/>
    <w:rsid w:val="004B1096"/>
    <w:rsid w:val="004B6109"/>
    <w:rsid w:val="004C53C9"/>
    <w:rsid w:val="004C63D1"/>
    <w:rsid w:val="004C6A1E"/>
    <w:rsid w:val="004D399A"/>
    <w:rsid w:val="004D53EF"/>
    <w:rsid w:val="004D54D2"/>
    <w:rsid w:val="004E1C01"/>
    <w:rsid w:val="004E2816"/>
    <w:rsid w:val="004E3729"/>
    <w:rsid w:val="004E7617"/>
    <w:rsid w:val="004F07FB"/>
    <w:rsid w:val="004F19B1"/>
    <w:rsid w:val="004F23A1"/>
    <w:rsid w:val="005019C8"/>
    <w:rsid w:val="0050419C"/>
    <w:rsid w:val="005051CF"/>
    <w:rsid w:val="00514813"/>
    <w:rsid w:val="0051761D"/>
    <w:rsid w:val="005236F4"/>
    <w:rsid w:val="00525BF1"/>
    <w:rsid w:val="00526A41"/>
    <w:rsid w:val="00527EDA"/>
    <w:rsid w:val="00532186"/>
    <w:rsid w:val="00532BEF"/>
    <w:rsid w:val="00534F4A"/>
    <w:rsid w:val="005352E6"/>
    <w:rsid w:val="00540B68"/>
    <w:rsid w:val="00541519"/>
    <w:rsid w:val="00550CCD"/>
    <w:rsid w:val="00562D58"/>
    <w:rsid w:val="00567173"/>
    <w:rsid w:val="00573B42"/>
    <w:rsid w:val="005752DD"/>
    <w:rsid w:val="00580F72"/>
    <w:rsid w:val="00584C8C"/>
    <w:rsid w:val="0058799E"/>
    <w:rsid w:val="0059247F"/>
    <w:rsid w:val="005929AE"/>
    <w:rsid w:val="00594ABA"/>
    <w:rsid w:val="005B52D5"/>
    <w:rsid w:val="005C2BF7"/>
    <w:rsid w:val="005C7146"/>
    <w:rsid w:val="005C77BA"/>
    <w:rsid w:val="005D66C8"/>
    <w:rsid w:val="005E0FDE"/>
    <w:rsid w:val="005E2F34"/>
    <w:rsid w:val="005E6F2D"/>
    <w:rsid w:val="00602C80"/>
    <w:rsid w:val="00613A63"/>
    <w:rsid w:val="0061525A"/>
    <w:rsid w:val="00615298"/>
    <w:rsid w:val="00624BFE"/>
    <w:rsid w:val="00625BAC"/>
    <w:rsid w:val="006348FF"/>
    <w:rsid w:val="00636E58"/>
    <w:rsid w:val="00643A01"/>
    <w:rsid w:val="0064537E"/>
    <w:rsid w:val="00650E9A"/>
    <w:rsid w:val="00655E93"/>
    <w:rsid w:val="00660F9E"/>
    <w:rsid w:val="00666DBC"/>
    <w:rsid w:val="00667943"/>
    <w:rsid w:val="00667BF3"/>
    <w:rsid w:val="00672CAA"/>
    <w:rsid w:val="00674BA4"/>
    <w:rsid w:val="00674BE7"/>
    <w:rsid w:val="0067778F"/>
    <w:rsid w:val="0068154F"/>
    <w:rsid w:val="00684A0F"/>
    <w:rsid w:val="00690D84"/>
    <w:rsid w:val="00690F7B"/>
    <w:rsid w:val="00691400"/>
    <w:rsid w:val="0069434B"/>
    <w:rsid w:val="006973E9"/>
    <w:rsid w:val="0069765F"/>
    <w:rsid w:val="006A49E2"/>
    <w:rsid w:val="006A61E0"/>
    <w:rsid w:val="006B03EE"/>
    <w:rsid w:val="006B06A0"/>
    <w:rsid w:val="006B553A"/>
    <w:rsid w:val="006B5628"/>
    <w:rsid w:val="006C0428"/>
    <w:rsid w:val="006C0E77"/>
    <w:rsid w:val="006C1118"/>
    <w:rsid w:val="006C2FBF"/>
    <w:rsid w:val="006D05A1"/>
    <w:rsid w:val="006D2199"/>
    <w:rsid w:val="006E0CAD"/>
    <w:rsid w:val="006E1336"/>
    <w:rsid w:val="006E3710"/>
    <w:rsid w:val="006E64DA"/>
    <w:rsid w:val="006E6553"/>
    <w:rsid w:val="006F2D7E"/>
    <w:rsid w:val="006F340F"/>
    <w:rsid w:val="006F3B6C"/>
    <w:rsid w:val="006F4FC6"/>
    <w:rsid w:val="006F7330"/>
    <w:rsid w:val="007105A3"/>
    <w:rsid w:val="00712ABD"/>
    <w:rsid w:val="00713EF1"/>
    <w:rsid w:val="00721BB1"/>
    <w:rsid w:val="00722DD5"/>
    <w:rsid w:val="007242F6"/>
    <w:rsid w:val="007247B4"/>
    <w:rsid w:val="00726918"/>
    <w:rsid w:val="00731DE1"/>
    <w:rsid w:val="00735A73"/>
    <w:rsid w:val="00761AC9"/>
    <w:rsid w:val="00767F10"/>
    <w:rsid w:val="007727C0"/>
    <w:rsid w:val="00784497"/>
    <w:rsid w:val="00785C9B"/>
    <w:rsid w:val="00785CCA"/>
    <w:rsid w:val="00790157"/>
    <w:rsid w:val="00792328"/>
    <w:rsid w:val="00792BC6"/>
    <w:rsid w:val="007A0E08"/>
    <w:rsid w:val="007B3AD6"/>
    <w:rsid w:val="007C61C7"/>
    <w:rsid w:val="007D432C"/>
    <w:rsid w:val="007E5A99"/>
    <w:rsid w:val="007E7A81"/>
    <w:rsid w:val="007E7E80"/>
    <w:rsid w:val="007F0DC2"/>
    <w:rsid w:val="007F47D8"/>
    <w:rsid w:val="007F56EB"/>
    <w:rsid w:val="007F6F05"/>
    <w:rsid w:val="007F7205"/>
    <w:rsid w:val="00802EFB"/>
    <w:rsid w:val="00804D38"/>
    <w:rsid w:val="00807054"/>
    <w:rsid w:val="008100EC"/>
    <w:rsid w:val="00813A9A"/>
    <w:rsid w:val="00813B31"/>
    <w:rsid w:val="00823C36"/>
    <w:rsid w:val="00825400"/>
    <w:rsid w:val="0082733D"/>
    <w:rsid w:val="00827AEB"/>
    <w:rsid w:val="008316FC"/>
    <w:rsid w:val="0083723D"/>
    <w:rsid w:val="008458D6"/>
    <w:rsid w:val="00847317"/>
    <w:rsid w:val="00847CCB"/>
    <w:rsid w:val="008552D6"/>
    <w:rsid w:val="00862D13"/>
    <w:rsid w:val="0088004C"/>
    <w:rsid w:val="00880146"/>
    <w:rsid w:val="0088179E"/>
    <w:rsid w:val="00881926"/>
    <w:rsid w:val="00883A41"/>
    <w:rsid w:val="00893102"/>
    <w:rsid w:val="008A09C7"/>
    <w:rsid w:val="008A10B3"/>
    <w:rsid w:val="008A54DD"/>
    <w:rsid w:val="008B0699"/>
    <w:rsid w:val="008B3938"/>
    <w:rsid w:val="008B4F20"/>
    <w:rsid w:val="008B5D8E"/>
    <w:rsid w:val="008B6CC1"/>
    <w:rsid w:val="008C1197"/>
    <w:rsid w:val="008C1231"/>
    <w:rsid w:val="008C481B"/>
    <w:rsid w:val="008D08F5"/>
    <w:rsid w:val="008D723A"/>
    <w:rsid w:val="008E220B"/>
    <w:rsid w:val="008E331B"/>
    <w:rsid w:val="008E6171"/>
    <w:rsid w:val="008E6DCF"/>
    <w:rsid w:val="008E7CA6"/>
    <w:rsid w:val="008F16BB"/>
    <w:rsid w:val="008F18BE"/>
    <w:rsid w:val="008F1EB2"/>
    <w:rsid w:val="008F249C"/>
    <w:rsid w:val="008F33E7"/>
    <w:rsid w:val="008F3647"/>
    <w:rsid w:val="008F4A58"/>
    <w:rsid w:val="008F516C"/>
    <w:rsid w:val="008F529B"/>
    <w:rsid w:val="008F5CF3"/>
    <w:rsid w:val="0090156B"/>
    <w:rsid w:val="009015F9"/>
    <w:rsid w:val="0091070F"/>
    <w:rsid w:val="0091300F"/>
    <w:rsid w:val="009152F8"/>
    <w:rsid w:val="009164CE"/>
    <w:rsid w:val="00922115"/>
    <w:rsid w:val="00922F63"/>
    <w:rsid w:val="0092697A"/>
    <w:rsid w:val="00932D5B"/>
    <w:rsid w:val="0093622A"/>
    <w:rsid w:val="009367F6"/>
    <w:rsid w:val="00941192"/>
    <w:rsid w:val="00941912"/>
    <w:rsid w:val="00944D3A"/>
    <w:rsid w:val="00952970"/>
    <w:rsid w:val="00956FF8"/>
    <w:rsid w:val="00957CC9"/>
    <w:rsid w:val="00966465"/>
    <w:rsid w:val="009720F2"/>
    <w:rsid w:val="009862D8"/>
    <w:rsid w:val="00993A4D"/>
    <w:rsid w:val="009B2C3E"/>
    <w:rsid w:val="009B3811"/>
    <w:rsid w:val="009D08E4"/>
    <w:rsid w:val="009D12D3"/>
    <w:rsid w:val="009D40AD"/>
    <w:rsid w:val="009D77F1"/>
    <w:rsid w:val="009E1D49"/>
    <w:rsid w:val="009E2510"/>
    <w:rsid w:val="009E4DAC"/>
    <w:rsid w:val="009F1370"/>
    <w:rsid w:val="009F45D1"/>
    <w:rsid w:val="00A02040"/>
    <w:rsid w:val="00A06E81"/>
    <w:rsid w:val="00A07B87"/>
    <w:rsid w:val="00A15759"/>
    <w:rsid w:val="00A15A5A"/>
    <w:rsid w:val="00A16008"/>
    <w:rsid w:val="00A16570"/>
    <w:rsid w:val="00A24D7F"/>
    <w:rsid w:val="00A2676E"/>
    <w:rsid w:val="00A3241D"/>
    <w:rsid w:val="00A33BFC"/>
    <w:rsid w:val="00A37C06"/>
    <w:rsid w:val="00A40606"/>
    <w:rsid w:val="00A42DFC"/>
    <w:rsid w:val="00A52FCD"/>
    <w:rsid w:val="00A54ABE"/>
    <w:rsid w:val="00A56B78"/>
    <w:rsid w:val="00A56C46"/>
    <w:rsid w:val="00A56F5D"/>
    <w:rsid w:val="00A70BB3"/>
    <w:rsid w:val="00A768AD"/>
    <w:rsid w:val="00A77859"/>
    <w:rsid w:val="00A77ECE"/>
    <w:rsid w:val="00A862A6"/>
    <w:rsid w:val="00A86F21"/>
    <w:rsid w:val="00A90A06"/>
    <w:rsid w:val="00A93F67"/>
    <w:rsid w:val="00A94057"/>
    <w:rsid w:val="00AA1787"/>
    <w:rsid w:val="00AA2FF0"/>
    <w:rsid w:val="00AB1B9C"/>
    <w:rsid w:val="00AB56A0"/>
    <w:rsid w:val="00AB7BBF"/>
    <w:rsid w:val="00AC0748"/>
    <w:rsid w:val="00AC359B"/>
    <w:rsid w:val="00AC3F0A"/>
    <w:rsid w:val="00AD51A3"/>
    <w:rsid w:val="00AD6817"/>
    <w:rsid w:val="00AE1AC3"/>
    <w:rsid w:val="00AE2834"/>
    <w:rsid w:val="00AE4A4E"/>
    <w:rsid w:val="00AE7C56"/>
    <w:rsid w:val="00AF2B6D"/>
    <w:rsid w:val="00AF3B31"/>
    <w:rsid w:val="00AF706D"/>
    <w:rsid w:val="00B021E7"/>
    <w:rsid w:val="00B10B52"/>
    <w:rsid w:val="00B173FD"/>
    <w:rsid w:val="00B22AEE"/>
    <w:rsid w:val="00B27993"/>
    <w:rsid w:val="00B32475"/>
    <w:rsid w:val="00B33889"/>
    <w:rsid w:val="00B37710"/>
    <w:rsid w:val="00B37D25"/>
    <w:rsid w:val="00B41C76"/>
    <w:rsid w:val="00B500DB"/>
    <w:rsid w:val="00B50FC5"/>
    <w:rsid w:val="00B522AE"/>
    <w:rsid w:val="00B52697"/>
    <w:rsid w:val="00B54BD7"/>
    <w:rsid w:val="00B5545B"/>
    <w:rsid w:val="00B5774A"/>
    <w:rsid w:val="00B5778D"/>
    <w:rsid w:val="00B63CB0"/>
    <w:rsid w:val="00B643FA"/>
    <w:rsid w:val="00B6500F"/>
    <w:rsid w:val="00B71ECC"/>
    <w:rsid w:val="00B743E4"/>
    <w:rsid w:val="00B7612E"/>
    <w:rsid w:val="00B804F3"/>
    <w:rsid w:val="00B8222B"/>
    <w:rsid w:val="00B84B4E"/>
    <w:rsid w:val="00B864B1"/>
    <w:rsid w:val="00B86DBC"/>
    <w:rsid w:val="00B953F0"/>
    <w:rsid w:val="00B97F71"/>
    <w:rsid w:val="00BA0129"/>
    <w:rsid w:val="00BA6DA2"/>
    <w:rsid w:val="00BB14EE"/>
    <w:rsid w:val="00BB3C14"/>
    <w:rsid w:val="00BC0421"/>
    <w:rsid w:val="00BC5588"/>
    <w:rsid w:val="00BC5BE7"/>
    <w:rsid w:val="00BD31F9"/>
    <w:rsid w:val="00BD47A5"/>
    <w:rsid w:val="00BE01FC"/>
    <w:rsid w:val="00BE31D7"/>
    <w:rsid w:val="00BE67C6"/>
    <w:rsid w:val="00BE75C1"/>
    <w:rsid w:val="00BF19B3"/>
    <w:rsid w:val="00BF37D9"/>
    <w:rsid w:val="00BF501F"/>
    <w:rsid w:val="00C119D6"/>
    <w:rsid w:val="00C11B4B"/>
    <w:rsid w:val="00C1778F"/>
    <w:rsid w:val="00C207E9"/>
    <w:rsid w:val="00C25AD4"/>
    <w:rsid w:val="00C31168"/>
    <w:rsid w:val="00C3121F"/>
    <w:rsid w:val="00C31F87"/>
    <w:rsid w:val="00C348A7"/>
    <w:rsid w:val="00C3580D"/>
    <w:rsid w:val="00C3771D"/>
    <w:rsid w:val="00C41D6B"/>
    <w:rsid w:val="00C41F2B"/>
    <w:rsid w:val="00C451F7"/>
    <w:rsid w:val="00C4552D"/>
    <w:rsid w:val="00C54B7E"/>
    <w:rsid w:val="00C55C75"/>
    <w:rsid w:val="00C56C09"/>
    <w:rsid w:val="00C62E8F"/>
    <w:rsid w:val="00C728D8"/>
    <w:rsid w:val="00C8039A"/>
    <w:rsid w:val="00C82821"/>
    <w:rsid w:val="00C84B81"/>
    <w:rsid w:val="00C8593A"/>
    <w:rsid w:val="00C85EC0"/>
    <w:rsid w:val="00C86300"/>
    <w:rsid w:val="00C90F48"/>
    <w:rsid w:val="00CA2086"/>
    <w:rsid w:val="00CA4387"/>
    <w:rsid w:val="00CA63C9"/>
    <w:rsid w:val="00CB0176"/>
    <w:rsid w:val="00CB3F07"/>
    <w:rsid w:val="00CB749D"/>
    <w:rsid w:val="00CC4262"/>
    <w:rsid w:val="00CC4F99"/>
    <w:rsid w:val="00CC79A1"/>
    <w:rsid w:val="00CD1981"/>
    <w:rsid w:val="00CD2A93"/>
    <w:rsid w:val="00CD3F7D"/>
    <w:rsid w:val="00CD49CF"/>
    <w:rsid w:val="00CD6D04"/>
    <w:rsid w:val="00CE0839"/>
    <w:rsid w:val="00CF32EC"/>
    <w:rsid w:val="00CF5C03"/>
    <w:rsid w:val="00CF7666"/>
    <w:rsid w:val="00CF7B97"/>
    <w:rsid w:val="00D00413"/>
    <w:rsid w:val="00D03188"/>
    <w:rsid w:val="00D04C52"/>
    <w:rsid w:val="00D10D51"/>
    <w:rsid w:val="00D15E3E"/>
    <w:rsid w:val="00D23C42"/>
    <w:rsid w:val="00D269C9"/>
    <w:rsid w:val="00D32E45"/>
    <w:rsid w:val="00D46357"/>
    <w:rsid w:val="00D47A18"/>
    <w:rsid w:val="00D5476E"/>
    <w:rsid w:val="00D55E78"/>
    <w:rsid w:val="00D61CBC"/>
    <w:rsid w:val="00D72B09"/>
    <w:rsid w:val="00D72EC9"/>
    <w:rsid w:val="00D76893"/>
    <w:rsid w:val="00D90614"/>
    <w:rsid w:val="00D9326F"/>
    <w:rsid w:val="00D965B5"/>
    <w:rsid w:val="00DA09A1"/>
    <w:rsid w:val="00DA0DEF"/>
    <w:rsid w:val="00DA366E"/>
    <w:rsid w:val="00DA407D"/>
    <w:rsid w:val="00DA4A01"/>
    <w:rsid w:val="00DB0000"/>
    <w:rsid w:val="00DB3284"/>
    <w:rsid w:val="00DC10BC"/>
    <w:rsid w:val="00DC6B5D"/>
    <w:rsid w:val="00DC7057"/>
    <w:rsid w:val="00DD39F1"/>
    <w:rsid w:val="00DD5270"/>
    <w:rsid w:val="00DE1E3B"/>
    <w:rsid w:val="00DE4FA4"/>
    <w:rsid w:val="00DF248D"/>
    <w:rsid w:val="00DF2AA1"/>
    <w:rsid w:val="00DF3E4E"/>
    <w:rsid w:val="00DF554A"/>
    <w:rsid w:val="00E02C33"/>
    <w:rsid w:val="00E06548"/>
    <w:rsid w:val="00E06B56"/>
    <w:rsid w:val="00E0777E"/>
    <w:rsid w:val="00E07B51"/>
    <w:rsid w:val="00E11987"/>
    <w:rsid w:val="00E15D79"/>
    <w:rsid w:val="00E15FF2"/>
    <w:rsid w:val="00E16B2C"/>
    <w:rsid w:val="00E216F9"/>
    <w:rsid w:val="00E22C91"/>
    <w:rsid w:val="00E27EA6"/>
    <w:rsid w:val="00E30667"/>
    <w:rsid w:val="00E32AB4"/>
    <w:rsid w:val="00E36B5B"/>
    <w:rsid w:val="00E45CDB"/>
    <w:rsid w:val="00E5049F"/>
    <w:rsid w:val="00E51328"/>
    <w:rsid w:val="00E55126"/>
    <w:rsid w:val="00E5625C"/>
    <w:rsid w:val="00E57F7E"/>
    <w:rsid w:val="00E62001"/>
    <w:rsid w:val="00E64991"/>
    <w:rsid w:val="00E67273"/>
    <w:rsid w:val="00E74A49"/>
    <w:rsid w:val="00E81FBE"/>
    <w:rsid w:val="00E83393"/>
    <w:rsid w:val="00E83D35"/>
    <w:rsid w:val="00E87393"/>
    <w:rsid w:val="00E87E5C"/>
    <w:rsid w:val="00E9091A"/>
    <w:rsid w:val="00E9149C"/>
    <w:rsid w:val="00E93DF5"/>
    <w:rsid w:val="00E97176"/>
    <w:rsid w:val="00EA0BEB"/>
    <w:rsid w:val="00EA0FE6"/>
    <w:rsid w:val="00EA60F6"/>
    <w:rsid w:val="00EA6698"/>
    <w:rsid w:val="00EA68F5"/>
    <w:rsid w:val="00EB0F58"/>
    <w:rsid w:val="00EB5B0D"/>
    <w:rsid w:val="00EB6333"/>
    <w:rsid w:val="00EB63E3"/>
    <w:rsid w:val="00EC1C66"/>
    <w:rsid w:val="00ED2C1A"/>
    <w:rsid w:val="00ED2FDB"/>
    <w:rsid w:val="00ED4EA0"/>
    <w:rsid w:val="00EE30DC"/>
    <w:rsid w:val="00EE4BF1"/>
    <w:rsid w:val="00F01D2F"/>
    <w:rsid w:val="00F031D0"/>
    <w:rsid w:val="00F11410"/>
    <w:rsid w:val="00F1538C"/>
    <w:rsid w:val="00F164F3"/>
    <w:rsid w:val="00F33D22"/>
    <w:rsid w:val="00F414F5"/>
    <w:rsid w:val="00F418EA"/>
    <w:rsid w:val="00F431E9"/>
    <w:rsid w:val="00F51F05"/>
    <w:rsid w:val="00F53300"/>
    <w:rsid w:val="00F55A4F"/>
    <w:rsid w:val="00F5795E"/>
    <w:rsid w:val="00F70894"/>
    <w:rsid w:val="00F74378"/>
    <w:rsid w:val="00F83608"/>
    <w:rsid w:val="00F900B6"/>
    <w:rsid w:val="00F90570"/>
    <w:rsid w:val="00F918C3"/>
    <w:rsid w:val="00F9306D"/>
    <w:rsid w:val="00F938C6"/>
    <w:rsid w:val="00F93DD7"/>
    <w:rsid w:val="00F95972"/>
    <w:rsid w:val="00F9610C"/>
    <w:rsid w:val="00F973EF"/>
    <w:rsid w:val="00FA2A5C"/>
    <w:rsid w:val="00FA5E5C"/>
    <w:rsid w:val="00FB0A5D"/>
    <w:rsid w:val="00FB2C86"/>
    <w:rsid w:val="00FB46CD"/>
    <w:rsid w:val="00FC0EBF"/>
    <w:rsid w:val="00FC3EE5"/>
    <w:rsid w:val="00FC5446"/>
    <w:rsid w:val="00FC5451"/>
    <w:rsid w:val="00FD317B"/>
    <w:rsid w:val="00FD390F"/>
    <w:rsid w:val="00FD4871"/>
    <w:rsid w:val="00FE09CB"/>
    <w:rsid w:val="00FE4C23"/>
    <w:rsid w:val="00FE7D4E"/>
    <w:rsid w:val="00FF123F"/>
    <w:rsid w:val="00FF511F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2D8"/>
  </w:style>
  <w:style w:type="paragraph" w:styleId="Nagwek1">
    <w:name w:val="heading 1"/>
    <w:basedOn w:val="Normalny"/>
    <w:next w:val="Normalny"/>
    <w:link w:val="Nagwek1Znak"/>
    <w:uiPriority w:val="9"/>
    <w:qFormat/>
    <w:rsid w:val="00804D38"/>
    <w:pPr>
      <w:spacing w:line="276" w:lineRule="auto"/>
      <w:jc w:val="center"/>
      <w:outlineLvl w:val="0"/>
    </w:pPr>
    <w:rPr>
      <w:rFonts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3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7E7E80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Tytu1">
    <w:name w:val="Tytuł1"/>
    <w:basedOn w:val="Normal1"/>
    <w:rsid w:val="007E7E80"/>
    <w:pPr>
      <w:jc w:val="left"/>
    </w:pPr>
    <w:rPr>
      <w:b/>
      <w:caps/>
    </w:rPr>
  </w:style>
  <w:style w:type="paragraph" w:customStyle="1" w:styleId="text1">
    <w:name w:val="text 1"/>
    <w:basedOn w:val="Normal1"/>
    <w:rsid w:val="007E7E80"/>
    <w:pPr>
      <w:ind w:left="567"/>
    </w:pPr>
  </w:style>
  <w:style w:type="paragraph" w:styleId="Akapitzlist">
    <w:name w:val="List Paragraph"/>
    <w:basedOn w:val="Normalny"/>
    <w:link w:val="AkapitzlistZnak"/>
    <w:uiPriority w:val="99"/>
    <w:qFormat/>
    <w:rsid w:val="00E0654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55E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4D38"/>
    <w:rPr>
      <w:rFonts w:cstheme="minorHAnsi"/>
      <w:b/>
    </w:rPr>
  </w:style>
  <w:style w:type="character" w:customStyle="1" w:styleId="FontStyle24">
    <w:name w:val="Font Style24"/>
    <w:rsid w:val="002B621D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2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2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A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2AEE"/>
    <w:pPr>
      <w:spacing w:after="0" w:line="240" w:lineRule="auto"/>
    </w:pPr>
  </w:style>
  <w:style w:type="paragraph" w:styleId="Bezodstpw">
    <w:name w:val="No Spacing"/>
    <w:uiPriority w:val="1"/>
    <w:qFormat/>
    <w:rsid w:val="00804D3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70B2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70B2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F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F20"/>
  </w:style>
  <w:style w:type="paragraph" w:customStyle="1" w:styleId="H6">
    <w:name w:val="H6"/>
    <w:basedOn w:val="Normal1"/>
    <w:rsid w:val="008B4F20"/>
    <w:pPr>
      <w:tabs>
        <w:tab w:val="left" w:pos="2268"/>
        <w:tab w:val="left" w:pos="3119"/>
      </w:tabs>
      <w:outlineLvl w:val="5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7B51"/>
    <w:rPr>
      <w:color w:val="0563C1" w:themeColor="hyperlink"/>
      <w:u w:val="single"/>
    </w:rPr>
  </w:style>
  <w:style w:type="paragraph" w:customStyle="1" w:styleId="H7">
    <w:name w:val="H7"/>
    <w:basedOn w:val="Normal1"/>
    <w:rsid w:val="00305D05"/>
    <w:pPr>
      <w:numPr>
        <w:ilvl w:val="6"/>
        <w:numId w:val="1"/>
      </w:numPr>
      <w:tabs>
        <w:tab w:val="left" w:pos="2268"/>
        <w:tab w:val="left" w:pos="3119"/>
        <w:tab w:val="left" w:pos="3969"/>
      </w:tabs>
      <w:outlineLvl w:val="6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1"/>
    <w:next w:val="Normalny"/>
    <w:locked/>
    <w:rsid w:val="00305D05"/>
    <w:pPr>
      <w:tabs>
        <w:tab w:val="num" w:pos="567"/>
      </w:tabs>
      <w:suppressAutoHyphens/>
      <w:ind w:left="567" w:hanging="567"/>
      <w:outlineLvl w:val="1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30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56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56E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C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39A"/>
  </w:style>
  <w:style w:type="paragraph" w:styleId="Stopka">
    <w:name w:val="footer"/>
    <w:basedOn w:val="Normalny"/>
    <w:link w:val="Stopka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0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B01"/>
    <w:rPr>
      <w:vertAlign w:val="superscript"/>
    </w:rPr>
  </w:style>
  <w:style w:type="paragraph" w:styleId="Tytu">
    <w:name w:val="Title"/>
    <w:basedOn w:val="Normalny"/>
    <w:link w:val="TytuZnak"/>
    <w:qFormat/>
    <w:rsid w:val="00C41F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1F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1F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ekstpodstawowy31">
    <w:name w:val="Tekst podstawowy 31"/>
    <w:basedOn w:val="Normalny"/>
    <w:uiPriority w:val="99"/>
    <w:qFormat/>
    <w:rsid w:val="00C41F2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2">
    <w:name w:val="Tekst podstawowy 32"/>
    <w:basedOn w:val="Normalny"/>
    <w:rsid w:val="002938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8360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4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4C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uiPriority w:val="99"/>
    <w:rsid w:val="00BF37D9"/>
    <w:rPr>
      <w:sz w:val="16"/>
      <w:szCs w:val="16"/>
    </w:rPr>
  </w:style>
  <w:style w:type="paragraph" w:customStyle="1" w:styleId="Tekstpodstawowy21">
    <w:name w:val="Tekst podstawowy 21"/>
    <w:basedOn w:val="Normalny"/>
    <w:rsid w:val="00567173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567173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O">
    <w:name w:val="O"/>
    <w:basedOn w:val="Normalny"/>
    <w:rsid w:val="0056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semiHidden/>
    <w:rsid w:val="00567173"/>
  </w:style>
  <w:style w:type="paragraph" w:customStyle="1" w:styleId="10Szanowny">
    <w:name w:val="@10.Szanowny"/>
    <w:basedOn w:val="Normalny"/>
    <w:next w:val="Normalny"/>
    <w:rsid w:val="0056717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567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56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67173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A0587"/>
  </w:style>
  <w:style w:type="paragraph" w:customStyle="1" w:styleId="18Zalacznikilista">
    <w:name w:val="@18.Zalaczniki_lista"/>
    <w:basedOn w:val="Normalny"/>
    <w:rsid w:val="00B864B1"/>
    <w:pPr>
      <w:tabs>
        <w:tab w:val="num" w:pos="720"/>
      </w:tabs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B864B1"/>
    <w:pPr>
      <w:numPr>
        <w:numId w:val="23"/>
      </w:numPr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NYCh11Plan11">
    <w:name w:val="NYCh11Plan1 1"/>
    <w:basedOn w:val="Normalny"/>
    <w:next w:val="Tekstpodstawowy"/>
    <w:rsid w:val="00A77ECE"/>
    <w:pPr>
      <w:keepNext/>
      <w:numPr>
        <w:numId w:val="25"/>
      </w:numPr>
      <w:spacing w:before="240" w:after="240" w:line="240" w:lineRule="auto"/>
      <w:jc w:val="center"/>
      <w:outlineLvl w:val="0"/>
    </w:pPr>
    <w:rPr>
      <w:rFonts w:ascii="Times New Roman" w:eastAsia="SimSu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NYCh11Plan12">
    <w:name w:val="NYCh11Plan1 2"/>
    <w:basedOn w:val="NYCh11Plan11"/>
    <w:next w:val="Tekstpodstawowy"/>
    <w:rsid w:val="00A77ECE"/>
    <w:pPr>
      <w:keepNext w:val="0"/>
      <w:numPr>
        <w:ilvl w:val="1"/>
      </w:numPr>
      <w:jc w:val="both"/>
      <w:outlineLvl w:val="1"/>
    </w:pPr>
    <w:rPr>
      <w:b w:val="0"/>
      <w:bCs w:val="0"/>
      <w:caps w:val="0"/>
    </w:rPr>
  </w:style>
  <w:style w:type="paragraph" w:customStyle="1" w:styleId="NYCh11Plan13">
    <w:name w:val="NYCh11Plan1 3"/>
    <w:basedOn w:val="NYCh11Plan12"/>
    <w:next w:val="Tekstpodstawowy"/>
    <w:rsid w:val="00A77ECE"/>
    <w:pPr>
      <w:numPr>
        <w:ilvl w:val="2"/>
      </w:numPr>
      <w:spacing w:before="0"/>
      <w:ind w:left="0"/>
      <w:jc w:val="left"/>
      <w:outlineLvl w:val="2"/>
    </w:pPr>
  </w:style>
  <w:style w:type="paragraph" w:customStyle="1" w:styleId="NYCh11Plan14">
    <w:name w:val="NYCh11Plan1 4"/>
    <w:basedOn w:val="NYCh11Plan13"/>
    <w:next w:val="Tekstpodstawowy"/>
    <w:rsid w:val="00A77ECE"/>
    <w:pPr>
      <w:numPr>
        <w:ilvl w:val="3"/>
      </w:numPr>
      <w:tabs>
        <w:tab w:val="num" w:pos="1440"/>
      </w:tabs>
      <w:ind w:hanging="360"/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cek.drabinski@um.wro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E3232D3E494BAAF6AEB38EA00154" ma:contentTypeVersion="13" ma:contentTypeDescription="Create a new document." ma:contentTypeScope="" ma:versionID="c508af0ee70eef5b91ac0dee8ce0dc74">
  <xsd:schema xmlns:xsd="http://www.w3.org/2001/XMLSchema" xmlns:xs="http://www.w3.org/2001/XMLSchema" xmlns:p="http://schemas.microsoft.com/office/2006/metadata/properties" xmlns:ns3="35c4ce09-22ab-4301-9071-0e85d8582462" xmlns:ns4="907d3920-5699-48ec-9d49-6ab9bfafecef" targetNamespace="http://schemas.microsoft.com/office/2006/metadata/properties" ma:root="true" ma:fieldsID="b72511ebe7ff401a1cb880a91bcd7b40" ns3:_="" ns4:_="">
    <xsd:import namespace="35c4ce09-22ab-4301-9071-0e85d8582462"/>
    <xsd:import namespace="907d3920-5699-48ec-9d49-6ab9bfafe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ce09-22ab-4301-9071-0e85d858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3920-5699-48ec-9d49-6ab9bfa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936D-6A5A-4C5D-B9DB-CA2494107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2DB97-0C92-43EB-9F9E-EE6A20C62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B7E5C-D25D-4C86-881A-55A061E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4ce09-22ab-4301-9071-0e85d8582462"/>
    <ds:schemaRef ds:uri="907d3920-5699-48ec-9d49-6ab9bfaf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C99A4-2D91-4D49-9B23-079F5D074A4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A5F5C86-1523-4737-A195-E1D15CE9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3180</Words>
  <Characters>19083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DZP</Company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User</cp:lastModifiedBy>
  <cp:revision>3</cp:revision>
  <cp:lastPrinted>2020-02-13T07:42:00Z</cp:lastPrinted>
  <dcterms:created xsi:type="dcterms:W3CDTF">2020-06-02T12:34:00Z</dcterms:created>
  <dcterms:modified xsi:type="dcterms:W3CDTF">2020-06-02T12:34:00Z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a31cbd04-049c-4b82-8e4c-f432a946fa9e</vt:lpwstr>
  </property>
  <property fmtid="{D5CDD505-2E9C-101B-9397-08002B2CF9AE}" pid="3" name="bjSaver">
    <vt:lpwstr>d2VTCD4iayFVpmUeJejULmNvzo3ezqWd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373245983</vt:i4>
  </property>
  <property fmtid="{D5CDD505-2E9C-101B-9397-08002B2CF9AE}" pid="8" name="_NewReviewCycle">
    <vt:lpwstr/>
  </property>
  <property fmtid="{D5CDD505-2E9C-101B-9397-08002B2CF9AE}" pid="9" name="_EmailSubject">
    <vt:lpwstr>Podręcznik Choroby drobiu - niezapłacona faktura</vt:lpwstr>
  </property>
  <property fmtid="{D5CDD505-2E9C-101B-9397-08002B2CF9AE}" pid="10" name="_AuthorEmail">
    <vt:lpwstr>sylwia.doner@merck.com</vt:lpwstr>
  </property>
  <property fmtid="{D5CDD505-2E9C-101B-9397-08002B2CF9AE}" pid="11" name="_AuthorEmailDisplayName">
    <vt:lpwstr>Doner, Sylwia</vt:lpwstr>
  </property>
  <property fmtid="{D5CDD505-2E9C-101B-9397-08002B2CF9AE}" pid="12" name="_ReviewingToolsShownOnce">
    <vt:lpwstr/>
  </property>
</Properties>
</file>