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FAB" w:rsidRDefault="00B91FAB">
      <w:pPr>
        <w:pStyle w:val="HTML-wstpniesformatowany"/>
        <w:tabs>
          <w:tab w:val="clear" w:pos="1832"/>
          <w:tab w:val="left" w:pos="1080"/>
        </w:tabs>
        <w:jc w:val="both"/>
        <w:rPr>
          <w:rFonts w:ascii="Verdana" w:hAnsi="Verdana" w:cs="Verdana"/>
        </w:rPr>
      </w:pPr>
    </w:p>
    <w:p w:rsidR="00B91FAB" w:rsidRDefault="00B91FAB">
      <w:pPr>
        <w:pStyle w:val="Nagwek1"/>
        <w:rPr>
          <w:rFonts w:ascii="Verdana" w:hAnsi="Verdana" w:cs="Verdana"/>
          <w:sz w:val="20"/>
        </w:rPr>
      </w:pPr>
    </w:p>
    <w:p w:rsidR="00B91FAB" w:rsidRDefault="00B91FAB">
      <w:pPr>
        <w:pStyle w:val="Nagwek1"/>
        <w:rPr>
          <w:rFonts w:ascii="Verdana" w:hAnsi="Verdana" w:cs="Verdana"/>
          <w:sz w:val="20"/>
        </w:rPr>
      </w:pPr>
    </w:p>
    <w:p w:rsidR="00B91FAB" w:rsidRDefault="00730977">
      <w:pPr>
        <w:pStyle w:val="Nagwek1"/>
      </w:pPr>
      <w:r>
        <w:rPr>
          <w:rFonts w:ascii="Verdana" w:hAnsi="Verdana" w:cs="Verdana"/>
          <w:sz w:val="20"/>
        </w:rPr>
        <w:t xml:space="preserve">U M O W A  Nr ………/...................   </w:t>
      </w:r>
    </w:p>
    <w:p w:rsidR="00B91FAB" w:rsidRDefault="00B91FAB">
      <w:pPr>
        <w:rPr>
          <w:rFonts w:ascii="Verdana" w:hAnsi="Verdana" w:cs="Verdana"/>
          <w:b/>
          <w:sz w:val="20"/>
          <w:szCs w:val="22"/>
        </w:rPr>
      </w:pPr>
    </w:p>
    <w:p w:rsidR="00B91FAB" w:rsidRDefault="00730977">
      <w:pPr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rFonts w:ascii="Verdana" w:hAnsi="Verdana" w:cs="Verdana"/>
          <w:bCs/>
          <w:sz w:val="20"/>
          <w:szCs w:val="22"/>
        </w:rPr>
        <w:t>zawarta we Wrocławiu w dniu .......................r.  pomiędzy:</w:t>
      </w:r>
    </w:p>
    <w:p w:rsidR="00B91FAB" w:rsidRDefault="00B91FAB">
      <w:pPr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Verdana" w:hAnsi="Verdana" w:cs="Verdana"/>
          <w:b/>
          <w:bCs/>
          <w:sz w:val="20"/>
          <w:szCs w:val="22"/>
        </w:rPr>
      </w:pPr>
    </w:p>
    <w:p w:rsidR="00B91FAB" w:rsidRDefault="00730977">
      <w:pPr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rFonts w:ascii="Verdana" w:hAnsi="Verdana" w:cs="Verdana"/>
          <w:b/>
          <w:sz w:val="20"/>
          <w:szCs w:val="22"/>
        </w:rPr>
        <w:t>Gminą Wrocław</w:t>
      </w:r>
      <w:r>
        <w:rPr>
          <w:rFonts w:ascii="Verdana" w:hAnsi="Verdana" w:cs="Verdana"/>
          <w:bCs/>
          <w:sz w:val="20"/>
          <w:szCs w:val="22"/>
        </w:rPr>
        <w:t xml:space="preserve"> (z siedzibą we Wrocławiu, przy pl. Nowy Targ 1-8) reprezentowaną przez Prezydenta Wrocławia, w imieniu i na rzecz, której działają:</w:t>
      </w:r>
    </w:p>
    <w:p w:rsidR="00B91FAB" w:rsidRDefault="00730977">
      <w:pPr>
        <w:numPr>
          <w:ilvl w:val="0"/>
          <w:numId w:val="8"/>
        </w:numPr>
        <w:tabs>
          <w:tab w:val="left" w:pos="360"/>
          <w:tab w:val="left" w:pos="5400"/>
        </w:tabs>
        <w:ind w:left="360" w:hanging="360"/>
        <w:jc w:val="both"/>
      </w:pPr>
      <w:r>
        <w:rPr>
          <w:rFonts w:ascii="Verdana" w:hAnsi="Verdana" w:cs="Verdana"/>
          <w:bCs/>
          <w:sz w:val="20"/>
          <w:szCs w:val="22"/>
        </w:rPr>
        <w:t xml:space="preserve">.......................  – Dyrektor Departamentu </w:t>
      </w:r>
      <w:r w:rsidR="006A20BC">
        <w:rPr>
          <w:rFonts w:ascii="Verdana" w:hAnsi="Verdana" w:cs="Verdana"/>
          <w:bCs/>
          <w:sz w:val="20"/>
          <w:szCs w:val="22"/>
        </w:rPr>
        <w:t>Strategii i Rozwoju Miasta</w:t>
      </w:r>
      <w:r>
        <w:rPr>
          <w:rFonts w:ascii="Verdana" w:hAnsi="Verdana" w:cs="Verdana"/>
          <w:bCs/>
          <w:sz w:val="20"/>
          <w:szCs w:val="22"/>
        </w:rPr>
        <w:t xml:space="preserve">, </w:t>
      </w:r>
    </w:p>
    <w:p w:rsidR="00B91FAB" w:rsidRDefault="00730977">
      <w:pPr>
        <w:numPr>
          <w:ilvl w:val="0"/>
          <w:numId w:val="8"/>
        </w:numPr>
        <w:tabs>
          <w:tab w:val="left" w:pos="360"/>
          <w:tab w:val="left" w:pos="5400"/>
        </w:tabs>
        <w:ind w:left="360" w:hanging="360"/>
        <w:jc w:val="both"/>
      </w:pPr>
      <w:r>
        <w:rPr>
          <w:rFonts w:ascii="Verdana" w:hAnsi="Verdana" w:cs="Verdana"/>
          <w:sz w:val="20"/>
          <w:szCs w:val="22"/>
        </w:rPr>
        <w:t>....................... - Dyrektor Biura Rozwoju Gospodarczego,</w:t>
      </w:r>
      <w:r>
        <w:rPr>
          <w:rFonts w:ascii="Verdana" w:hAnsi="Verdana" w:cs="Verdana"/>
          <w:sz w:val="20"/>
        </w:rPr>
        <w:t xml:space="preserve"> </w:t>
      </w:r>
    </w:p>
    <w:p w:rsidR="00B91FAB" w:rsidRDefault="00730977">
      <w:pPr>
        <w:tabs>
          <w:tab w:val="left" w:pos="5400"/>
        </w:tabs>
        <w:jc w:val="both"/>
      </w:pPr>
      <w:r>
        <w:rPr>
          <w:rFonts w:ascii="Verdana" w:hAnsi="Verdana" w:cs="Verdana"/>
          <w:bCs/>
          <w:sz w:val="20"/>
          <w:szCs w:val="22"/>
        </w:rPr>
        <w:t xml:space="preserve">zwaną dalej </w:t>
      </w:r>
      <w:r>
        <w:rPr>
          <w:rFonts w:ascii="Verdana" w:hAnsi="Verdana" w:cs="Verdana"/>
          <w:b/>
          <w:sz w:val="20"/>
          <w:szCs w:val="22"/>
        </w:rPr>
        <w:t>Gminą</w:t>
      </w:r>
      <w:r>
        <w:rPr>
          <w:rFonts w:ascii="Verdana" w:hAnsi="Verdana" w:cs="Verdana"/>
          <w:bCs/>
          <w:sz w:val="20"/>
          <w:szCs w:val="22"/>
        </w:rPr>
        <w:t>, a</w:t>
      </w:r>
    </w:p>
    <w:p w:rsidR="00B91FAB" w:rsidRDefault="00730977">
      <w:pPr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rFonts w:ascii="Verdana" w:hAnsi="Verdana" w:cs="Verdana"/>
          <w:bCs/>
          <w:sz w:val="20"/>
          <w:szCs w:val="22"/>
        </w:rPr>
        <w:t>............................... – z siedzibą w ..................... przy ul. ....................... wpisaną do rejestru .................... pod nr ....... prowadzonego  przez Sąd Rejonowy w ..............., ........Wydział Gospodarczy Krajowego Rejestru Sądowego, o numerze NIP ............... w imieniu której działają:</w:t>
      </w:r>
    </w:p>
    <w:p w:rsidR="00B91FAB" w:rsidRDefault="00730977">
      <w:pPr>
        <w:numPr>
          <w:ilvl w:val="0"/>
          <w:numId w:val="15"/>
        </w:numPr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>
        <w:rPr>
          <w:rFonts w:ascii="Verdana" w:hAnsi="Verdana" w:cs="Verdana"/>
          <w:bCs/>
          <w:sz w:val="20"/>
          <w:szCs w:val="22"/>
        </w:rPr>
        <w:t>........................</w:t>
      </w:r>
    </w:p>
    <w:p w:rsidR="00B91FAB" w:rsidRDefault="00730977">
      <w:pPr>
        <w:numPr>
          <w:ilvl w:val="0"/>
          <w:numId w:val="15"/>
        </w:numPr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>
        <w:rPr>
          <w:rFonts w:ascii="Verdana" w:hAnsi="Verdana" w:cs="Verdana"/>
          <w:bCs/>
          <w:sz w:val="20"/>
          <w:szCs w:val="22"/>
        </w:rPr>
        <w:t xml:space="preserve">........................  </w:t>
      </w:r>
    </w:p>
    <w:p w:rsidR="00B91FAB" w:rsidRDefault="00B91FAB">
      <w:pPr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Verdana" w:hAnsi="Verdana" w:cs="Verdana"/>
          <w:bCs/>
          <w:sz w:val="20"/>
          <w:szCs w:val="22"/>
        </w:rPr>
      </w:pPr>
    </w:p>
    <w:p w:rsidR="00B91FAB" w:rsidRDefault="00730977">
      <w:pPr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rFonts w:ascii="Verdana" w:hAnsi="Verdana" w:cs="Verdana"/>
          <w:bCs/>
          <w:sz w:val="20"/>
          <w:szCs w:val="22"/>
        </w:rPr>
        <w:t xml:space="preserve">prowadzącym działalność gospodarczą pod nazwą ..................................... (z siedzibą w ..........................., przy ul. ....................), wpisaną do Centralnej ewidencji i informacji o działalności gospodarczej, NIP ..................., zwanym  </w:t>
      </w:r>
    </w:p>
    <w:p w:rsidR="00B91FAB" w:rsidRDefault="00B91FAB">
      <w:pPr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Verdana" w:hAnsi="Verdana" w:cs="Verdana"/>
          <w:bCs/>
          <w:sz w:val="20"/>
          <w:szCs w:val="22"/>
        </w:rPr>
      </w:pPr>
    </w:p>
    <w:p w:rsidR="00B91FAB" w:rsidRDefault="00730977">
      <w:pPr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rFonts w:ascii="Verdana" w:hAnsi="Verdana" w:cs="Verdana"/>
          <w:bCs/>
          <w:sz w:val="20"/>
          <w:szCs w:val="22"/>
        </w:rPr>
        <w:t xml:space="preserve">dalej </w:t>
      </w:r>
      <w:r>
        <w:rPr>
          <w:rFonts w:ascii="Verdana" w:hAnsi="Verdana" w:cs="Verdana"/>
          <w:b/>
          <w:sz w:val="20"/>
          <w:szCs w:val="22"/>
        </w:rPr>
        <w:t>Organizatorem,</w:t>
      </w:r>
    </w:p>
    <w:p w:rsidR="00B91FAB" w:rsidRDefault="00730977">
      <w:pPr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rFonts w:ascii="Verdana" w:hAnsi="Verdana" w:cs="Verdana"/>
          <w:sz w:val="20"/>
          <w:szCs w:val="22"/>
        </w:rPr>
        <w:t>o treści:</w:t>
      </w:r>
    </w:p>
    <w:p w:rsidR="00B91FAB" w:rsidRDefault="00730977">
      <w:pPr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rPr>
          <w:rFonts w:ascii="Arial" w:eastAsia="Arial" w:hAnsi="Arial" w:cs="Arial"/>
          <w:sz w:val="20"/>
          <w:szCs w:val="22"/>
        </w:rPr>
        <w:t>§</w:t>
      </w:r>
      <w:r>
        <w:rPr>
          <w:rFonts w:ascii="Verdana" w:eastAsia="Arial" w:hAnsi="Verdana" w:cs="Verdana"/>
          <w:sz w:val="20"/>
          <w:szCs w:val="22"/>
        </w:rPr>
        <w:t xml:space="preserve">  1</w:t>
      </w:r>
    </w:p>
    <w:p w:rsidR="00B91FAB" w:rsidRDefault="00B91FAB">
      <w:pPr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Verdana" w:eastAsia="Arial" w:hAnsi="Verdana" w:cs="Verdana"/>
          <w:sz w:val="20"/>
          <w:szCs w:val="22"/>
        </w:rPr>
      </w:pPr>
    </w:p>
    <w:p w:rsidR="00B91FAB" w:rsidRDefault="00730977">
      <w:pPr>
        <w:pStyle w:val="Tekstpodstawowy31"/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rFonts w:eastAsia="Arial"/>
        </w:rPr>
        <w:t>Przedmiotem umowy jest określenie zasad współpracy między stronami w  zakresie organizacji imprezy okolicznościowej – Jarmarku ................, podczas którego zapewniona zostanie:</w:t>
      </w:r>
    </w:p>
    <w:p w:rsidR="00B91FAB" w:rsidRDefault="00730977">
      <w:pPr>
        <w:numPr>
          <w:ilvl w:val="0"/>
          <w:numId w:val="9"/>
        </w:numPr>
        <w:tabs>
          <w:tab w:val="left" w:pos="360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>
        <w:rPr>
          <w:rFonts w:ascii="Verdana" w:eastAsia="Arial" w:hAnsi="Verdana" w:cs="Verdana"/>
          <w:sz w:val="20"/>
          <w:szCs w:val="22"/>
        </w:rPr>
        <w:t xml:space="preserve">prezentacja i sprzedaż wyrobów związanych z charakterem ..................., produktów regionalnych z kraju i zagranicy, w tym produktów spożywczych </w:t>
      </w:r>
      <w:r>
        <w:rPr>
          <w:rFonts w:ascii="Verdana" w:eastAsia="Arial" w:hAnsi="Verdana" w:cs="Verdana"/>
          <w:sz w:val="20"/>
          <w:szCs w:val="22"/>
        </w:rPr>
        <w:br/>
        <w:t xml:space="preserve">i gastronomia, </w:t>
      </w:r>
    </w:p>
    <w:p w:rsidR="00B91FAB" w:rsidRDefault="00730977">
      <w:pPr>
        <w:numPr>
          <w:ilvl w:val="0"/>
          <w:numId w:val="9"/>
        </w:numPr>
        <w:tabs>
          <w:tab w:val="left" w:pos="360"/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>
        <w:rPr>
          <w:rFonts w:ascii="Verdana" w:eastAsia="Arial" w:hAnsi="Verdana" w:cs="Verdana"/>
          <w:sz w:val="20"/>
          <w:szCs w:val="22"/>
        </w:rPr>
        <w:t xml:space="preserve">promocja Jarmarku – jako miejsca zakupów produktów wyjątkowych oraz miejsca spotkań poprzez prowadzenie działań podnoszących atrakcyjność Jarmarku jak np. warsztaty, koncerty, pokazy, degustacje oraz działania artystyczne związane </w:t>
      </w:r>
      <w:r>
        <w:rPr>
          <w:rFonts w:ascii="Verdana" w:eastAsia="Arial" w:hAnsi="Verdana" w:cs="Verdana"/>
          <w:sz w:val="20"/>
          <w:szCs w:val="22"/>
        </w:rPr>
        <w:br/>
        <w:t>z tradycją ................................,</w:t>
      </w:r>
    </w:p>
    <w:p w:rsidR="00B91FAB" w:rsidRDefault="00730977">
      <w:pPr>
        <w:numPr>
          <w:ilvl w:val="0"/>
          <w:numId w:val="9"/>
        </w:numPr>
        <w:tabs>
          <w:tab w:val="left" w:pos="360"/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>
        <w:rPr>
          <w:rFonts w:ascii="Verdana" w:eastAsia="Arial" w:hAnsi="Verdana" w:cs="Verdana"/>
          <w:sz w:val="20"/>
          <w:szCs w:val="22"/>
        </w:rPr>
        <w:t>.............................................,</w:t>
      </w:r>
    </w:p>
    <w:p w:rsidR="00B91FAB" w:rsidRDefault="00730977">
      <w:pPr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85"/>
        <w:jc w:val="both"/>
      </w:pPr>
      <w:r>
        <w:rPr>
          <w:rFonts w:ascii="Verdana" w:eastAsia="Verdana" w:hAnsi="Verdana" w:cs="Verdana"/>
          <w:sz w:val="20"/>
          <w:szCs w:val="22"/>
        </w:rPr>
        <w:t xml:space="preserve">                                                           </w:t>
      </w:r>
    </w:p>
    <w:p w:rsidR="00B91FAB" w:rsidRDefault="00730977">
      <w:pPr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rPr>
          <w:rFonts w:ascii="Arial" w:eastAsia="Arial" w:hAnsi="Arial" w:cs="Arial"/>
          <w:sz w:val="20"/>
          <w:szCs w:val="22"/>
        </w:rPr>
        <w:t>§</w:t>
      </w:r>
      <w:r>
        <w:rPr>
          <w:rFonts w:ascii="Verdana" w:eastAsia="Arial" w:hAnsi="Verdana" w:cs="Verdana"/>
          <w:sz w:val="20"/>
          <w:szCs w:val="22"/>
        </w:rPr>
        <w:t xml:space="preserve">  2</w:t>
      </w:r>
    </w:p>
    <w:p w:rsidR="00B91FAB" w:rsidRDefault="00B91FAB">
      <w:pPr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Verdana" w:eastAsia="Arial" w:hAnsi="Verdana" w:cs="Verdana"/>
          <w:sz w:val="20"/>
          <w:szCs w:val="22"/>
        </w:rPr>
      </w:pPr>
    </w:p>
    <w:p w:rsidR="00B91FAB" w:rsidRDefault="00730977">
      <w:pPr>
        <w:numPr>
          <w:ilvl w:val="1"/>
          <w:numId w:val="9"/>
        </w:numPr>
        <w:tabs>
          <w:tab w:val="left" w:pos="36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>
        <w:rPr>
          <w:rFonts w:ascii="Verdana" w:eastAsia="Arial" w:hAnsi="Verdana" w:cs="Verdana"/>
          <w:bCs/>
          <w:sz w:val="20"/>
          <w:szCs w:val="22"/>
        </w:rPr>
        <w:t>Organizator</w:t>
      </w:r>
      <w:r>
        <w:rPr>
          <w:rFonts w:ascii="Verdana" w:eastAsia="Arial" w:hAnsi="Verdana" w:cs="Verdana"/>
          <w:sz w:val="20"/>
          <w:szCs w:val="22"/>
        </w:rPr>
        <w:t xml:space="preserve"> zobowiązuje się realizować przedsięwzięcie, o którym mowa w </w:t>
      </w:r>
      <w:r>
        <w:rPr>
          <w:rFonts w:ascii="Arial" w:eastAsia="Arial" w:hAnsi="Arial" w:cs="Arial"/>
          <w:sz w:val="20"/>
          <w:szCs w:val="22"/>
        </w:rPr>
        <w:t>§</w:t>
      </w:r>
      <w:r>
        <w:rPr>
          <w:rFonts w:ascii="Verdana" w:eastAsia="Arial" w:hAnsi="Verdana" w:cs="Verdana"/>
          <w:sz w:val="20"/>
          <w:szCs w:val="22"/>
        </w:rPr>
        <w:t xml:space="preserve">  1, na terenie przy ul. .............. w okresie: </w:t>
      </w:r>
    </w:p>
    <w:p w:rsidR="00B91FAB" w:rsidRDefault="00730977">
      <w:pPr>
        <w:numPr>
          <w:ilvl w:val="0"/>
          <w:numId w:val="2"/>
        </w:numPr>
        <w:jc w:val="both"/>
      </w:pPr>
      <w:r>
        <w:rPr>
          <w:rFonts w:ascii="Verdana" w:eastAsia="Arial" w:hAnsi="Verdana" w:cs="Verdana"/>
          <w:sz w:val="20"/>
          <w:szCs w:val="22"/>
        </w:rPr>
        <w:t>od ........... do ...........r.,</w:t>
      </w:r>
    </w:p>
    <w:p w:rsidR="00B91FAB" w:rsidRDefault="00730977">
      <w:pPr>
        <w:numPr>
          <w:ilvl w:val="0"/>
          <w:numId w:val="2"/>
        </w:numPr>
        <w:jc w:val="both"/>
      </w:pPr>
      <w:r>
        <w:rPr>
          <w:rFonts w:ascii="Verdana" w:eastAsia="Arial" w:hAnsi="Verdana" w:cs="Verdana"/>
          <w:sz w:val="20"/>
          <w:szCs w:val="22"/>
        </w:rPr>
        <w:t>od ........... do ...........r.,</w:t>
      </w:r>
    </w:p>
    <w:p w:rsidR="00B91FAB" w:rsidRDefault="00730977">
      <w:pPr>
        <w:numPr>
          <w:ilvl w:val="0"/>
          <w:numId w:val="2"/>
        </w:numPr>
        <w:jc w:val="both"/>
      </w:pPr>
      <w:r>
        <w:rPr>
          <w:rFonts w:ascii="Verdana" w:eastAsia="Arial" w:hAnsi="Verdana" w:cs="Verdana"/>
          <w:sz w:val="20"/>
          <w:szCs w:val="22"/>
        </w:rPr>
        <w:t>od ........... do ...........r.,</w:t>
      </w:r>
    </w:p>
    <w:p w:rsidR="00B91FAB" w:rsidRDefault="00730977">
      <w:pPr>
        <w:numPr>
          <w:ilvl w:val="0"/>
          <w:numId w:val="5"/>
        </w:numPr>
        <w:tabs>
          <w:tab w:val="left" w:pos="360"/>
          <w:tab w:val="left" w:pos="5400"/>
        </w:tabs>
        <w:ind w:left="360" w:hanging="360"/>
        <w:jc w:val="both"/>
      </w:pPr>
      <w:r>
        <w:rPr>
          <w:rFonts w:ascii="Verdana" w:eastAsia="Arial" w:hAnsi="Verdana" w:cs="Verdana"/>
          <w:sz w:val="20"/>
          <w:szCs w:val="22"/>
        </w:rPr>
        <w:t>W celu realizacji przedsięwzięcia, o którym mowa w ust. 1, Gmina zapewni Organizatorowi</w:t>
      </w:r>
      <w:r>
        <w:rPr>
          <w:rFonts w:ascii="Verdana" w:eastAsia="Arial" w:hAnsi="Verdana" w:cs="Verdana"/>
          <w:b/>
          <w:bCs/>
          <w:sz w:val="20"/>
          <w:szCs w:val="22"/>
        </w:rPr>
        <w:t xml:space="preserve"> </w:t>
      </w:r>
      <w:r>
        <w:rPr>
          <w:rFonts w:ascii="Verdana" w:eastAsia="Arial" w:hAnsi="Verdana" w:cs="Verdana"/>
          <w:sz w:val="20"/>
          <w:szCs w:val="22"/>
        </w:rPr>
        <w:t>dostęp do ww. nieruchomości na czas określony w terminie:</w:t>
      </w:r>
    </w:p>
    <w:p w:rsidR="00B91FAB" w:rsidRDefault="00730977">
      <w:pPr>
        <w:numPr>
          <w:ilvl w:val="1"/>
          <w:numId w:val="5"/>
        </w:numPr>
        <w:tabs>
          <w:tab w:val="left" w:pos="720"/>
        </w:tabs>
        <w:ind w:left="720"/>
        <w:jc w:val="both"/>
      </w:pPr>
      <w:r>
        <w:rPr>
          <w:rFonts w:ascii="Verdana" w:eastAsia="Arial" w:hAnsi="Verdana" w:cs="Verdana"/>
          <w:sz w:val="20"/>
          <w:szCs w:val="22"/>
        </w:rPr>
        <w:t>od ........... do ...........r.,</w:t>
      </w:r>
    </w:p>
    <w:p w:rsidR="00B91FAB" w:rsidRDefault="00730977">
      <w:pPr>
        <w:numPr>
          <w:ilvl w:val="1"/>
          <w:numId w:val="5"/>
        </w:numPr>
        <w:tabs>
          <w:tab w:val="left" w:pos="720"/>
        </w:tabs>
        <w:ind w:left="720"/>
        <w:jc w:val="both"/>
      </w:pPr>
      <w:r>
        <w:rPr>
          <w:rFonts w:ascii="Verdana" w:eastAsia="Arial" w:hAnsi="Verdana" w:cs="Verdana"/>
          <w:sz w:val="20"/>
          <w:szCs w:val="22"/>
        </w:rPr>
        <w:t>od ........... do ...........r.,</w:t>
      </w:r>
    </w:p>
    <w:p w:rsidR="00B91FAB" w:rsidRDefault="00730977">
      <w:pPr>
        <w:numPr>
          <w:ilvl w:val="1"/>
          <w:numId w:val="5"/>
        </w:numPr>
        <w:tabs>
          <w:tab w:val="left" w:pos="720"/>
        </w:tabs>
        <w:ind w:left="720"/>
        <w:jc w:val="both"/>
      </w:pPr>
      <w:r>
        <w:rPr>
          <w:rFonts w:ascii="Verdana" w:eastAsia="Arial" w:hAnsi="Verdana" w:cs="Verdana"/>
          <w:sz w:val="20"/>
          <w:szCs w:val="22"/>
        </w:rPr>
        <w:t>od ........... do ...........r.,</w:t>
      </w:r>
    </w:p>
    <w:p w:rsidR="00B91FAB" w:rsidRDefault="00B91FAB">
      <w:pPr>
        <w:tabs>
          <w:tab w:val="left" w:pos="5400"/>
        </w:tabs>
        <w:jc w:val="both"/>
        <w:rPr>
          <w:rFonts w:ascii="Verdana" w:eastAsia="Arial" w:hAnsi="Verdana" w:cs="Verdana"/>
          <w:sz w:val="20"/>
          <w:szCs w:val="22"/>
        </w:rPr>
      </w:pPr>
    </w:p>
    <w:p w:rsidR="00B91FAB" w:rsidRDefault="00730977">
      <w:pPr>
        <w:pStyle w:val="Tekstpodstawowywcity"/>
        <w:numPr>
          <w:ilvl w:val="0"/>
          <w:numId w:val="5"/>
        </w:numPr>
        <w:tabs>
          <w:tab w:val="left" w:pos="360"/>
        </w:tabs>
        <w:ind w:left="360" w:hanging="360"/>
      </w:pPr>
      <w:r>
        <w:rPr>
          <w:rFonts w:eastAsia="Arial"/>
          <w:sz w:val="20"/>
        </w:rPr>
        <w:t xml:space="preserve">Umowa zawarta jest na okres 3 lat:  </w:t>
      </w:r>
      <w:r>
        <w:rPr>
          <w:rFonts w:eastAsia="Arial"/>
          <w:b/>
          <w:bCs/>
          <w:sz w:val="20"/>
        </w:rPr>
        <w:t>od ................r. do ................r</w:t>
      </w:r>
      <w:r>
        <w:rPr>
          <w:rFonts w:eastAsia="Arial"/>
          <w:sz w:val="20"/>
        </w:rPr>
        <w:t>. Gmina może podpisać kolejną umowę na okres 3 lat, pod warunkiem prawidłowego wykonania przez Organizatora zobowiązań wynikających z umowy oraz po przedstawieniu, do 31 października ostatniego roku obowiązywania umowy, szczegółowej koncepcji organizacji Jarmarku w kolejnych latach i jej przyjęciu przez Gminę.</w:t>
      </w:r>
    </w:p>
    <w:p w:rsidR="00B91FAB" w:rsidRDefault="00730977">
      <w:pPr>
        <w:numPr>
          <w:ilvl w:val="0"/>
          <w:numId w:val="13"/>
        </w:numPr>
        <w:tabs>
          <w:tab w:val="left" w:pos="360"/>
        </w:tabs>
        <w:ind w:left="360"/>
        <w:jc w:val="both"/>
      </w:pPr>
      <w:r>
        <w:rPr>
          <w:rFonts w:ascii="Verdana" w:eastAsia="Arial" w:hAnsi="Verdana" w:cs="Verdana"/>
          <w:sz w:val="20"/>
          <w:szCs w:val="22"/>
        </w:rPr>
        <w:lastRenderedPageBreak/>
        <w:t>O</w:t>
      </w:r>
      <w:r>
        <w:rPr>
          <w:rFonts w:ascii="Verdana" w:eastAsia="Arial" w:hAnsi="Verdana" w:cs="Verdana"/>
          <w:sz w:val="20"/>
        </w:rPr>
        <w:t xml:space="preserve">rganizator oświadcza, że są mu znane </w:t>
      </w:r>
      <w:r>
        <w:rPr>
          <w:rFonts w:ascii="Verdana" w:eastAsia="Arial" w:hAnsi="Verdana" w:cs="Verdana"/>
          <w:b/>
          <w:bCs/>
          <w:sz w:val="20"/>
        </w:rPr>
        <w:t>granice geodezyjne przedmiotu umowy.</w:t>
      </w:r>
      <w:r>
        <w:rPr>
          <w:rFonts w:ascii="Verdana" w:eastAsia="Arial" w:hAnsi="Verdana" w:cs="Verdana"/>
          <w:sz w:val="20"/>
        </w:rPr>
        <w:t xml:space="preserve"> </w:t>
      </w:r>
    </w:p>
    <w:p w:rsidR="00B91FAB" w:rsidRDefault="00730977">
      <w:pPr>
        <w:numPr>
          <w:ilvl w:val="0"/>
          <w:numId w:val="13"/>
        </w:numPr>
        <w:tabs>
          <w:tab w:val="left" w:pos="360"/>
        </w:tabs>
        <w:ind w:left="360"/>
        <w:jc w:val="both"/>
      </w:pPr>
      <w:r>
        <w:rPr>
          <w:rFonts w:ascii="Verdana" w:eastAsia="Arial" w:hAnsi="Verdana" w:cs="Verdana"/>
          <w:sz w:val="20"/>
        </w:rPr>
        <w:t xml:space="preserve">Teren określony w </w:t>
      </w:r>
      <w:r>
        <w:rPr>
          <w:rFonts w:ascii="Arial" w:eastAsia="Arial" w:hAnsi="Arial" w:cs="Arial"/>
          <w:sz w:val="20"/>
          <w:szCs w:val="22"/>
        </w:rPr>
        <w:t>§</w:t>
      </w:r>
      <w:r>
        <w:rPr>
          <w:rFonts w:ascii="Verdana" w:eastAsia="Arial" w:hAnsi="Verdana" w:cs="Verdana"/>
          <w:sz w:val="20"/>
          <w:szCs w:val="22"/>
        </w:rPr>
        <w:t xml:space="preserve"> 2 przekazany zostanie Organizatorowi protokołem zdawczo – odbiorczym opisującym stan terenu w chwili przekazania.</w:t>
      </w:r>
    </w:p>
    <w:p w:rsidR="00B91FAB" w:rsidRDefault="00730977">
      <w:pPr>
        <w:numPr>
          <w:ilvl w:val="0"/>
          <w:numId w:val="13"/>
        </w:numPr>
        <w:tabs>
          <w:tab w:val="left" w:pos="360"/>
        </w:tabs>
        <w:ind w:left="360"/>
        <w:jc w:val="both"/>
      </w:pPr>
      <w:r>
        <w:rPr>
          <w:rFonts w:ascii="Verdana" w:eastAsia="Arial" w:hAnsi="Verdana" w:cs="Verdana"/>
          <w:sz w:val="20"/>
        </w:rPr>
        <w:t>Najpóźniej do dnia ................... każdego roku Organizator przedstawi do akceptacji:</w:t>
      </w:r>
    </w:p>
    <w:p w:rsidR="00B91FAB" w:rsidRDefault="00730977">
      <w:pPr>
        <w:numPr>
          <w:ilvl w:val="1"/>
          <w:numId w:val="13"/>
        </w:numPr>
        <w:tabs>
          <w:tab w:val="left" w:pos="720"/>
        </w:tabs>
        <w:ind w:left="720"/>
        <w:jc w:val="both"/>
      </w:pPr>
      <w:r>
        <w:rPr>
          <w:rFonts w:ascii="Verdana" w:eastAsia="Arial" w:hAnsi="Verdana" w:cs="Verdana"/>
          <w:sz w:val="20"/>
        </w:rPr>
        <w:t>szczegółowy terminarz udostępnienia terenu oraz harmonogram atrakcji towarzyszących Jarmarkowi,</w:t>
      </w:r>
    </w:p>
    <w:p w:rsidR="00B91FAB" w:rsidRDefault="00730977">
      <w:pPr>
        <w:numPr>
          <w:ilvl w:val="1"/>
          <w:numId w:val="13"/>
        </w:numPr>
        <w:tabs>
          <w:tab w:val="left" w:pos="720"/>
        </w:tabs>
        <w:ind w:left="720"/>
        <w:jc w:val="both"/>
      </w:pPr>
      <w:r>
        <w:rPr>
          <w:rFonts w:ascii="Verdana" w:eastAsia="Arial" w:hAnsi="Verdana" w:cs="Verdana"/>
          <w:sz w:val="20"/>
        </w:rPr>
        <w:t xml:space="preserve">granice ww. obszaru, potrzebne na organizację Jarmarku wraz </w:t>
      </w:r>
      <w:r>
        <w:rPr>
          <w:rFonts w:ascii="Verdana" w:eastAsia="Arial" w:hAnsi="Verdana" w:cs="Verdana"/>
          <w:sz w:val="20"/>
        </w:rPr>
        <w:br/>
        <w:t>z rozmieszczeniem stoisk.</w:t>
      </w:r>
      <w:r>
        <w:rPr>
          <w:rFonts w:ascii="Verdana" w:eastAsia="Arial" w:hAnsi="Verdana" w:cs="Verdana"/>
          <w:sz w:val="20"/>
          <w:szCs w:val="22"/>
        </w:rPr>
        <w:t xml:space="preserve">                                                                 </w:t>
      </w:r>
    </w:p>
    <w:p w:rsidR="00B91FAB" w:rsidRDefault="00B91FAB">
      <w:pPr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Verdana" w:eastAsia="Arial" w:hAnsi="Verdana" w:cs="Verdana"/>
          <w:sz w:val="20"/>
          <w:szCs w:val="22"/>
        </w:rPr>
      </w:pPr>
    </w:p>
    <w:p w:rsidR="00B91FAB" w:rsidRDefault="00730977">
      <w:pPr>
        <w:jc w:val="center"/>
      </w:pPr>
      <w:r>
        <w:rPr>
          <w:rFonts w:ascii="Arial" w:eastAsia="Arial" w:hAnsi="Arial" w:cs="Arial"/>
          <w:sz w:val="20"/>
          <w:szCs w:val="22"/>
        </w:rPr>
        <w:t>§</w:t>
      </w:r>
      <w:r>
        <w:rPr>
          <w:rFonts w:ascii="Verdana" w:eastAsia="Arial" w:hAnsi="Verdana" w:cs="Verdana"/>
          <w:sz w:val="20"/>
          <w:szCs w:val="22"/>
        </w:rPr>
        <w:t xml:space="preserve"> 3*</w:t>
      </w:r>
    </w:p>
    <w:p w:rsidR="00B91FAB" w:rsidRDefault="00B91FAB">
      <w:pPr>
        <w:jc w:val="both"/>
        <w:rPr>
          <w:rFonts w:ascii="Verdana" w:eastAsia="Arial" w:hAnsi="Verdana" w:cs="Verdana"/>
          <w:b/>
          <w:bCs/>
          <w:sz w:val="20"/>
          <w:szCs w:val="22"/>
        </w:rPr>
      </w:pPr>
    </w:p>
    <w:p w:rsidR="00B91FAB" w:rsidRDefault="00730977">
      <w:pPr>
        <w:jc w:val="both"/>
      </w:pPr>
      <w:r>
        <w:rPr>
          <w:rFonts w:ascii="Verdana" w:eastAsia="Arial" w:hAnsi="Verdana" w:cs="Verdana"/>
          <w:sz w:val="20"/>
          <w:szCs w:val="22"/>
        </w:rPr>
        <w:t>W przypadku terenu w zarządzie Zarządu Dróg i Utrzymania Miasta, Organizator</w:t>
      </w:r>
      <w:r>
        <w:rPr>
          <w:rFonts w:ascii="Verdana" w:eastAsia="Arial" w:hAnsi="Verdana" w:cs="Verdana"/>
          <w:b/>
          <w:bCs/>
          <w:sz w:val="20"/>
          <w:szCs w:val="22"/>
        </w:rPr>
        <w:t xml:space="preserve"> </w:t>
      </w:r>
      <w:r>
        <w:rPr>
          <w:rFonts w:ascii="Verdana" w:eastAsia="Arial" w:hAnsi="Verdana" w:cs="Verdana"/>
          <w:sz w:val="20"/>
          <w:szCs w:val="22"/>
        </w:rPr>
        <w:t>zobowiązany jest uzyskać decyzję o zajęciu pasa drogowego na w/w przedsięwzięcie (albo podpisać umowę w przypadku terenu pozbawionego statutu drogi publicznej)                 i uiścić opłatę zgodnie z obowiązującymi przepisami.</w:t>
      </w:r>
    </w:p>
    <w:p w:rsidR="00B91FAB" w:rsidRDefault="00730977">
      <w:pPr>
        <w:jc w:val="both"/>
      </w:pPr>
      <w:r>
        <w:rPr>
          <w:rFonts w:ascii="Verdana" w:eastAsia="Arial" w:hAnsi="Verdana" w:cs="Verdana"/>
          <w:sz w:val="20"/>
          <w:szCs w:val="22"/>
        </w:rPr>
        <w:t xml:space="preserve">Tereny, określone w </w:t>
      </w:r>
      <w:r>
        <w:rPr>
          <w:rFonts w:ascii="Arial" w:eastAsia="Arial" w:hAnsi="Arial" w:cs="Arial"/>
          <w:sz w:val="20"/>
          <w:szCs w:val="22"/>
        </w:rPr>
        <w:t>§</w:t>
      </w:r>
      <w:r>
        <w:rPr>
          <w:rFonts w:ascii="Verdana" w:eastAsia="Arial" w:hAnsi="Verdana" w:cs="Verdana"/>
          <w:sz w:val="20"/>
          <w:szCs w:val="22"/>
        </w:rPr>
        <w:t xml:space="preserve"> 2, przekazane zostaną Organizatorowi przez Zarząd Dróg                  i Utrzymania Miasta  zgodnie z protokołem zdawczo-odbiorczym opisującym stan terenu w chwili jego przekazania. </w:t>
      </w:r>
    </w:p>
    <w:p w:rsidR="00B91FAB" w:rsidRDefault="00B91FAB">
      <w:pPr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Verdana" w:eastAsia="Arial" w:hAnsi="Verdana" w:cs="Verdana"/>
          <w:sz w:val="20"/>
          <w:szCs w:val="22"/>
        </w:rPr>
      </w:pPr>
    </w:p>
    <w:p w:rsidR="00B91FAB" w:rsidRDefault="00730977">
      <w:pPr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rPr>
          <w:rFonts w:ascii="Arial" w:eastAsia="Arial" w:hAnsi="Arial" w:cs="Arial"/>
          <w:sz w:val="20"/>
          <w:szCs w:val="22"/>
        </w:rPr>
        <w:t>§</w:t>
      </w:r>
      <w:r>
        <w:rPr>
          <w:rFonts w:ascii="Verdana" w:eastAsia="Arial" w:hAnsi="Verdana" w:cs="Verdana"/>
          <w:sz w:val="20"/>
          <w:szCs w:val="22"/>
        </w:rPr>
        <w:t xml:space="preserve"> 4</w:t>
      </w:r>
    </w:p>
    <w:p w:rsidR="00B91FAB" w:rsidRDefault="00B91FAB">
      <w:pPr>
        <w:tabs>
          <w:tab w:val="left" w:pos="1440"/>
        </w:tabs>
        <w:jc w:val="both"/>
        <w:rPr>
          <w:rFonts w:ascii="Verdana" w:eastAsia="Arial" w:hAnsi="Verdana" w:cs="Verdana"/>
          <w:sz w:val="20"/>
          <w:szCs w:val="22"/>
        </w:rPr>
      </w:pPr>
    </w:p>
    <w:p w:rsidR="00B91FAB" w:rsidRDefault="00730977">
      <w:pPr>
        <w:pStyle w:val="Tekstpodstawowywcity21"/>
        <w:numPr>
          <w:ilvl w:val="1"/>
          <w:numId w:val="2"/>
        </w:numPr>
        <w:tabs>
          <w:tab w:val="left" w:pos="360"/>
        </w:tabs>
        <w:ind w:left="360"/>
      </w:pPr>
      <w:r>
        <w:rPr>
          <w:rFonts w:eastAsia="Arial"/>
        </w:rPr>
        <w:t xml:space="preserve">Strony przyjmują, że ilość stanowisk handlowych i gastronomicznych na terenie, określonym w </w:t>
      </w:r>
      <w:r>
        <w:rPr>
          <w:rFonts w:ascii="Arial" w:eastAsia="Arial" w:hAnsi="Arial" w:cs="Arial"/>
        </w:rPr>
        <w:t>§</w:t>
      </w:r>
      <w:r>
        <w:rPr>
          <w:rFonts w:eastAsia="Arial" w:cs="Arial"/>
        </w:rPr>
        <w:t xml:space="preserve"> 2, będzie wynosić: ........ sztuk. Organizator zapewni domki</w:t>
      </w:r>
      <w:r w:rsidR="006A20BC">
        <w:rPr>
          <w:rFonts w:eastAsia="Arial" w:cs="Arial"/>
        </w:rPr>
        <w:t>/stoiska</w:t>
      </w:r>
      <w:r>
        <w:rPr>
          <w:rFonts w:eastAsia="Arial" w:cs="Arial"/>
        </w:rPr>
        <w:t xml:space="preserve"> </w:t>
      </w:r>
      <w:r w:rsidR="006A20BC">
        <w:rPr>
          <w:rFonts w:eastAsia="Arial" w:cs="Arial"/>
        </w:rPr>
        <w:br/>
      </w:r>
      <w:r>
        <w:rPr>
          <w:rFonts w:eastAsia="Arial" w:cs="Arial"/>
        </w:rPr>
        <w:t xml:space="preserve">o </w:t>
      </w:r>
      <w:r w:rsidR="000A434A">
        <w:rPr>
          <w:rFonts w:eastAsia="Arial" w:cs="Arial"/>
        </w:rPr>
        <w:t>u</w:t>
      </w:r>
      <w:r>
        <w:rPr>
          <w:rFonts w:eastAsia="Arial" w:cs="Arial"/>
        </w:rPr>
        <w:t>jednoli</w:t>
      </w:r>
      <w:r w:rsidR="000A434A">
        <w:rPr>
          <w:rFonts w:eastAsia="Arial" w:cs="Arial"/>
        </w:rPr>
        <w:t>conej stylistyce oraz palecie kolorystycznej</w:t>
      </w:r>
      <w:r>
        <w:rPr>
          <w:rFonts w:eastAsia="Arial" w:cs="Arial"/>
        </w:rPr>
        <w:t xml:space="preserve">, nie związane trwale z gruntem z następującymi branżami:  </w:t>
      </w:r>
    </w:p>
    <w:p w:rsidR="00B91FAB" w:rsidRDefault="00730977">
      <w:pPr>
        <w:numPr>
          <w:ilvl w:val="0"/>
          <w:numId w:val="18"/>
        </w:numPr>
        <w:tabs>
          <w:tab w:val="clear" w:pos="708"/>
          <w:tab w:val="left" w:pos="720"/>
        </w:tabs>
        <w:ind w:hanging="1080"/>
        <w:jc w:val="both"/>
      </w:pPr>
      <w:r>
        <w:rPr>
          <w:rFonts w:ascii="Verdana" w:eastAsia="Arial" w:hAnsi="Verdana" w:cs="Verdana"/>
          <w:sz w:val="20"/>
          <w:szCs w:val="22"/>
        </w:rPr>
        <w:t>..................................,</w:t>
      </w:r>
    </w:p>
    <w:p w:rsidR="00B91FAB" w:rsidRDefault="00730977">
      <w:pPr>
        <w:numPr>
          <w:ilvl w:val="0"/>
          <w:numId w:val="16"/>
        </w:numPr>
        <w:tabs>
          <w:tab w:val="clear" w:pos="708"/>
          <w:tab w:val="left" w:pos="720"/>
        </w:tabs>
        <w:ind w:hanging="1080"/>
        <w:jc w:val="both"/>
      </w:pPr>
      <w:r>
        <w:rPr>
          <w:rFonts w:ascii="Verdana" w:eastAsia="Arial" w:hAnsi="Verdana" w:cs="Verdana"/>
          <w:sz w:val="20"/>
          <w:szCs w:val="22"/>
        </w:rPr>
        <w:t>..................................,</w:t>
      </w:r>
    </w:p>
    <w:p w:rsidR="00B91FAB" w:rsidRDefault="00730977">
      <w:pPr>
        <w:numPr>
          <w:ilvl w:val="0"/>
          <w:numId w:val="18"/>
        </w:numPr>
        <w:tabs>
          <w:tab w:val="clear" w:pos="708"/>
          <w:tab w:val="left" w:pos="720"/>
        </w:tabs>
        <w:ind w:hanging="1080"/>
        <w:jc w:val="both"/>
      </w:pPr>
      <w:r>
        <w:rPr>
          <w:rFonts w:ascii="Verdana" w:eastAsia="Arial" w:hAnsi="Verdana" w:cs="Verdana"/>
          <w:sz w:val="20"/>
          <w:szCs w:val="22"/>
        </w:rPr>
        <w:t xml:space="preserve">..................................,, </w:t>
      </w:r>
    </w:p>
    <w:p w:rsidR="00B91FAB" w:rsidRDefault="00730977">
      <w:pPr>
        <w:numPr>
          <w:ilvl w:val="0"/>
          <w:numId w:val="18"/>
        </w:numPr>
        <w:tabs>
          <w:tab w:val="clear" w:pos="708"/>
          <w:tab w:val="left" w:pos="720"/>
        </w:tabs>
        <w:ind w:hanging="1080"/>
        <w:jc w:val="both"/>
      </w:pPr>
      <w:r>
        <w:rPr>
          <w:rFonts w:ascii="Verdana" w:eastAsia="Arial" w:hAnsi="Verdana" w:cs="Verdana"/>
          <w:sz w:val="20"/>
          <w:szCs w:val="22"/>
        </w:rPr>
        <w:t>...................................,</w:t>
      </w:r>
    </w:p>
    <w:p w:rsidR="00B91FAB" w:rsidRDefault="00730977">
      <w:pPr>
        <w:pStyle w:val="Tekstpodstawowywcity21"/>
        <w:numPr>
          <w:ilvl w:val="0"/>
          <w:numId w:val="3"/>
        </w:numPr>
        <w:tabs>
          <w:tab w:val="left" w:pos="360"/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</w:pPr>
      <w:r>
        <w:rPr>
          <w:rFonts w:eastAsia="Arial"/>
        </w:rPr>
        <w:t xml:space="preserve">Stoiska handlowe, jak również całościowa aranżacja Jarmarku, o którym mowa w </w:t>
      </w:r>
      <w:r>
        <w:rPr>
          <w:rFonts w:ascii="Arial" w:eastAsia="Arial" w:hAnsi="Arial" w:cs="Arial"/>
        </w:rPr>
        <w:t>§</w:t>
      </w:r>
      <w:r>
        <w:rPr>
          <w:rFonts w:eastAsia="Arial" w:cs="Arial"/>
        </w:rPr>
        <w:t xml:space="preserve"> 1, muszą być zgodne co do formy, konstrukcji i wyglądu z treścią oferty Organizatora           z dnia ...................... .</w:t>
      </w:r>
    </w:p>
    <w:p w:rsidR="00B91FAB" w:rsidRDefault="00730977">
      <w:pPr>
        <w:pStyle w:val="Tekstpodstawowywcity21"/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rFonts w:eastAsia="Arial" w:cs="Arial"/>
        </w:rPr>
        <w:t xml:space="preserve">3. Dodatkowe atrakcje </w:t>
      </w:r>
      <w:r w:rsidR="006A20BC">
        <w:rPr>
          <w:rFonts w:eastAsia="Arial" w:cs="Arial"/>
        </w:rPr>
        <w:t xml:space="preserve">i działania </w:t>
      </w:r>
      <w:r>
        <w:rPr>
          <w:rFonts w:eastAsia="Arial" w:cs="Arial"/>
        </w:rPr>
        <w:t>towarzyszące imprezie podczas Jarmarku:</w:t>
      </w:r>
    </w:p>
    <w:p w:rsidR="00B91FAB" w:rsidRDefault="00730977">
      <w:pPr>
        <w:pStyle w:val="Tekstpodstawowywcity21"/>
        <w:numPr>
          <w:ilvl w:val="0"/>
          <w:numId w:val="19"/>
        </w:numPr>
        <w:tabs>
          <w:tab w:val="clear" w:pos="708"/>
          <w:tab w:val="left" w:pos="720"/>
        </w:tabs>
        <w:ind w:hanging="1080"/>
      </w:pPr>
      <w:r>
        <w:rPr>
          <w:rFonts w:eastAsia="Arial" w:cs="Arial"/>
        </w:rPr>
        <w:t>....................................,</w:t>
      </w:r>
    </w:p>
    <w:p w:rsidR="00B91FAB" w:rsidRDefault="00730977">
      <w:pPr>
        <w:pStyle w:val="Tekstpodstawowywcity21"/>
        <w:numPr>
          <w:ilvl w:val="0"/>
          <w:numId w:val="17"/>
        </w:numPr>
        <w:tabs>
          <w:tab w:val="clear" w:pos="708"/>
          <w:tab w:val="left" w:pos="720"/>
        </w:tabs>
        <w:ind w:hanging="1080"/>
      </w:pPr>
      <w:r>
        <w:rPr>
          <w:rFonts w:eastAsia="Arial" w:cs="Arial"/>
        </w:rPr>
        <w:t>....................................,</w:t>
      </w:r>
    </w:p>
    <w:p w:rsidR="00B91FAB" w:rsidRDefault="00730977">
      <w:pPr>
        <w:pStyle w:val="Tekstpodstawowywcity21"/>
        <w:numPr>
          <w:ilvl w:val="0"/>
          <w:numId w:val="19"/>
        </w:numPr>
        <w:tabs>
          <w:tab w:val="clear" w:pos="708"/>
          <w:tab w:val="left" w:pos="720"/>
        </w:tabs>
        <w:ind w:hanging="1080"/>
      </w:pPr>
      <w:r>
        <w:rPr>
          <w:rFonts w:eastAsia="Arial" w:cs="Arial"/>
        </w:rPr>
        <w:t>....................................,</w:t>
      </w:r>
    </w:p>
    <w:p w:rsidR="00B91FAB" w:rsidRDefault="00730977">
      <w:pPr>
        <w:pStyle w:val="Tekstpodstawowywcity21"/>
        <w:numPr>
          <w:ilvl w:val="0"/>
          <w:numId w:val="19"/>
        </w:numPr>
        <w:tabs>
          <w:tab w:val="clear" w:pos="708"/>
          <w:tab w:val="left" w:pos="720"/>
        </w:tabs>
        <w:ind w:left="720"/>
      </w:pPr>
      <w:r>
        <w:rPr>
          <w:rFonts w:eastAsia="Arial" w:cs="Arial"/>
        </w:rPr>
        <w:t>.................................... .</w:t>
      </w:r>
    </w:p>
    <w:p w:rsidR="00B91FAB" w:rsidRDefault="00730977" w:rsidP="000A434A">
      <w:pPr>
        <w:numPr>
          <w:ilvl w:val="0"/>
          <w:numId w:val="14"/>
        </w:numPr>
        <w:tabs>
          <w:tab w:val="left" w:pos="3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A434A">
        <w:rPr>
          <w:rFonts w:ascii="Verdana" w:eastAsia="Arial" w:hAnsi="Verdana" w:cs="Verdana"/>
          <w:sz w:val="20"/>
        </w:rPr>
        <w:t>Organizator zobowiązuje się do prowadzenia działań promujących Jarmark, takich jak np.</w:t>
      </w:r>
    </w:p>
    <w:p w:rsidR="00B91FAB" w:rsidRDefault="00730977">
      <w:pPr>
        <w:numPr>
          <w:ilvl w:val="0"/>
          <w:numId w:val="6"/>
        </w:numPr>
        <w:tabs>
          <w:tab w:val="left" w:pos="720"/>
          <w:tab w:val="left" w:pos="9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0"/>
        <w:jc w:val="both"/>
      </w:pPr>
      <w:r>
        <w:rPr>
          <w:rFonts w:ascii="Verdana" w:eastAsia="Arial" w:hAnsi="Verdana" w:cs="Verdana"/>
          <w:sz w:val="20"/>
          <w:szCs w:val="22"/>
        </w:rPr>
        <w:t>.....................................,</w:t>
      </w:r>
    </w:p>
    <w:p w:rsidR="00B91FAB" w:rsidRDefault="00730977">
      <w:pPr>
        <w:numPr>
          <w:ilvl w:val="0"/>
          <w:numId w:val="6"/>
        </w:numPr>
        <w:tabs>
          <w:tab w:val="left" w:pos="720"/>
          <w:tab w:val="left" w:pos="9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0"/>
        <w:jc w:val="both"/>
      </w:pPr>
      <w:r>
        <w:rPr>
          <w:rFonts w:ascii="Verdana" w:eastAsia="Arial" w:hAnsi="Verdana" w:cs="Verdana"/>
          <w:sz w:val="20"/>
          <w:szCs w:val="22"/>
        </w:rPr>
        <w:t>.....................................,</w:t>
      </w:r>
    </w:p>
    <w:p w:rsidR="00B91FAB" w:rsidRDefault="00730977">
      <w:pPr>
        <w:numPr>
          <w:ilvl w:val="0"/>
          <w:numId w:val="6"/>
        </w:numPr>
        <w:tabs>
          <w:tab w:val="left" w:pos="720"/>
          <w:tab w:val="left" w:pos="9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0"/>
        <w:jc w:val="both"/>
      </w:pPr>
      <w:r>
        <w:rPr>
          <w:rFonts w:ascii="Verdana" w:eastAsia="Arial" w:hAnsi="Verdana" w:cs="Verdana"/>
          <w:sz w:val="20"/>
          <w:szCs w:val="22"/>
        </w:rPr>
        <w:t>......................................,</w:t>
      </w:r>
    </w:p>
    <w:p w:rsidR="00B91FAB" w:rsidRDefault="00730977">
      <w:pPr>
        <w:numPr>
          <w:ilvl w:val="0"/>
          <w:numId w:val="6"/>
        </w:numPr>
        <w:tabs>
          <w:tab w:val="left" w:pos="720"/>
          <w:tab w:val="left" w:pos="9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0"/>
        <w:jc w:val="both"/>
      </w:pPr>
      <w:r>
        <w:rPr>
          <w:rFonts w:ascii="Verdana" w:eastAsia="Arial" w:hAnsi="Verdana" w:cs="Verdana"/>
          <w:sz w:val="20"/>
          <w:szCs w:val="22"/>
        </w:rPr>
        <w:t>......................................,</w:t>
      </w:r>
    </w:p>
    <w:p w:rsidR="00B91FAB" w:rsidRDefault="00730977">
      <w:pPr>
        <w:numPr>
          <w:ilvl w:val="0"/>
          <w:numId w:val="6"/>
        </w:numPr>
        <w:tabs>
          <w:tab w:val="left" w:pos="720"/>
          <w:tab w:val="left" w:pos="9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0"/>
        <w:jc w:val="both"/>
      </w:pPr>
      <w:r>
        <w:rPr>
          <w:rFonts w:ascii="Verdana" w:eastAsia="Arial" w:hAnsi="Verdana" w:cs="Verdana"/>
          <w:sz w:val="20"/>
          <w:szCs w:val="22"/>
        </w:rPr>
        <w:t>......................................,</w:t>
      </w:r>
    </w:p>
    <w:p w:rsidR="00B91FAB" w:rsidRPr="000A434A" w:rsidRDefault="00730977">
      <w:pPr>
        <w:numPr>
          <w:ilvl w:val="0"/>
          <w:numId w:val="6"/>
        </w:numPr>
        <w:tabs>
          <w:tab w:val="left" w:pos="720"/>
          <w:tab w:val="left" w:pos="9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0"/>
        <w:jc w:val="both"/>
      </w:pPr>
      <w:r>
        <w:rPr>
          <w:rFonts w:ascii="Verdana" w:eastAsia="Arial" w:hAnsi="Verdana" w:cs="Verdana"/>
          <w:sz w:val="20"/>
          <w:szCs w:val="22"/>
        </w:rPr>
        <w:t>.......................................</w:t>
      </w:r>
    </w:p>
    <w:p w:rsidR="000A434A" w:rsidRDefault="000A434A" w:rsidP="000A434A">
      <w:pPr>
        <w:tabs>
          <w:tab w:val="left" w:pos="720"/>
          <w:tab w:val="left" w:pos="9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</w:p>
    <w:p w:rsidR="000A434A" w:rsidRPr="000A434A" w:rsidRDefault="000A434A" w:rsidP="000A434A">
      <w:pPr>
        <w:pStyle w:val="Akapitzlist"/>
        <w:numPr>
          <w:ilvl w:val="0"/>
          <w:numId w:val="14"/>
        </w:numPr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rFonts w:ascii="Verdana" w:eastAsia="Verdana" w:hAnsi="Verdana" w:cs="Verdana"/>
          <w:sz w:val="20"/>
          <w:szCs w:val="22"/>
        </w:rPr>
        <w:t>Inne działania/zobowiązania</w:t>
      </w:r>
    </w:p>
    <w:p w:rsidR="000A434A" w:rsidRDefault="000A434A" w:rsidP="000A434A">
      <w:pPr>
        <w:pStyle w:val="Akapitzlist"/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Verdana" w:eastAsia="Verdana" w:hAnsi="Verdana" w:cs="Verdana"/>
          <w:sz w:val="20"/>
          <w:szCs w:val="22"/>
        </w:rPr>
      </w:pPr>
      <w:r>
        <w:rPr>
          <w:rFonts w:ascii="Verdana" w:eastAsia="Verdana" w:hAnsi="Verdana" w:cs="Verdana"/>
          <w:sz w:val="20"/>
          <w:szCs w:val="22"/>
        </w:rPr>
        <w:t>1) ........................................,</w:t>
      </w:r>
    </w:p>
    <w:p w:rsidR="000A434A" w:rsidRDefault="000A434A" w:rsidP="000A434A">
      <w:pPr>
        <w:pStyle w:val="Akapitzlist"/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Verdana" w:eastAsia="Verdana" w:hAnsi="Verdana" w:cs="Verdana"/>
          <w:sz w:val="20"/>
          <w:szCs w:val="22"/>
        </w:rPr>
      </w:pPr>
      <w:r>
        <w:rPr>
          <w:rFonts w:ascii="Verdana" w:eastAsia="Verdana" w:hAnsi="Verdana" w:cs="Verdana"/>
          <w:sz w:val="20"/>
          <w:szCs w:val="22"/>
        </w:rPr>
        <w:t>2) ........................................,</w:t>
      </w:r>
    </w:p>
    <w:p w:rsidR="00B91FAB" w:rsidRDefault="000A434A" w:rsidP="000A434A">
      <w:pPr>
        <w:pStyle w:val="Akapitzlist"/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>
        <w:rPr>
          <w:rFonts w:ascii="Verdana" w:eastAsia="Verdana" w:hAnsi="Verdana" w:cs="Verdana"/>
          <w:sz w:val="20"/>
          <w:szCs w:val="22"/>
        </w:rPr>
        <w:t>3) .........................................</w:t>
      </w:r>
      <w:r w:rsidR="00730977" w:rsidRPr="000A434A">
        <w:rPr>
          <w:rFonts w:ascii="Verdana" w:eastAsia="Verdana" w:hAnsi="Verdana" w:cs="Verdana"/>
          <w:sz w:val="20"/>
          <w:szCs w:val="22"/>
        </w:rPr>
        <w:t xml:space="preserve">                   </w:t>
      </w:r>
    </w:p>
    <w:p w:rsidR="00B91FAB" w:rsidRDefault="00730977">
      <w:pPr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rPr>
          <w:rFonts w:ascii="Arial" w:eastAsia="Arial" w:hAnsi="Arial" w:cs="Arial"/>
          <w:sz w:val="20"/>
          <w:szCs w:val="22"/>
        </w:rPr>
        <w:t>§</w:t>
      </w:r>
      <w:r>
        <w:rPr>
          <w:rFonts w:ascii="Verdana" w:eastAsia="Arial" w:hAnsi="Verdana" w:cs="Verdana"/>
          <w:sz w:val="20"/>
          <w:szCs w:val="22"/>
        </w:rPr>
        <w:t xml:space="preserve"> 5</w:t>
      </w:r>
    </w:p>
    <w:p w:rsidR="00B91FAB" w:rsidRDefault="00B91FAB">
      <w:pPr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Verdana" w:eastAsia="Arial" w:hAnsi="Verdana" w:cs="Verdana"/>
          <w:sz w:val="20"/>
          <w:szCs w:val="22"/>
        </w:rPr>
      </w:pPr>
    </w:p>
    <w:p w:rsidR="00B91FAB" w:rsidRDefault="00730977">
      <w:pPr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rFonts w:ascii="Verdana" w:eastAsia="Arial" w:hAnsi="Verdana" w:cs="Verdana"/>
          <w:sz w:val="20"/>
          <w:szCs w:val="22"/>
        </w:rPr>
        <w:t>Na mocy niniejszej umowy Organizator zobowiązany jest podczas każdego Jarmarku do:</w:t>
      </w:r>
    </w:p>
    <w:p w:rsidR="00B91FAB" w:rsidRDefault="00730977">
      <w:pPr>
        <w:numPr>
          <w:ilvl w:val="0"/>
          <w:numId w:val="20"/>
        </w:numPr>
        <w:tabs>
          <w:tab w:val="left" w:pos="360"/>
        </w:tabs>
        <w:ind w:left="360"/>
        <w:jc w:val="both"/>
      </w:pPr>
      <w:r>
        <w:rPr>
          <w:rFonts w:ascii="Verdana" w:eastAsia="Arial" w:hAnsi="Verdana" w:cs="Verdana"/>
          <w:sz w:val="20"/>
          <w:szCs w:val="22"/>
        </w:rPr>
        <w:t>uzyskania zezwoleń właściwych organów w przedmiocie organizacji Jarmarku,</w:t>
      </w:r>
    </w:p>
    <w:p w:rsidR="00B91FAB" w:rsidRDefault="00730977">
      <w:pPr>
        <w:numPr>
          <w:ilvl w:val="0"/>
          <w:numId w:val="20"/>
        </w:numPr>
        <w:tabs>
          <w:tab w:val="left" w:pos="360"/>
        </w:tabs>
        <w:ind w:left="360"/>
        <w:jc w:val="both"/>
      </w:pPr>
      <w:r>
        <w:rPr>
          <w:rFonts w:ascii="Verdana" w:eastAsia="Arial" w:hAnsi="Verdana" w:cs="Verdana"/>
          <w:sz w:val="20"/>
          <w:szCs w:val="22"/>
        </w:rPr>
        <w:t>zorganizowania handlu na Jarmarku z zachowaniem obowiązujących, w tym zakresie, przepisów prawa,</w:t>
      </w:r>
    </w:p>
    <w:p w:rsidR="00B91FAB" w:rsidRDefault="00730977">
      <w:pPr>
        <w:numPr>
          <w:ilvl w:val="0"/>
          <w:numId w:val="20"/>
        </w:numPr>
        <w:tabs>
          <w:tab w:val="left" w:pos="360"/>
        </w:tabs>
        <w:ind w:left="360"/>
        <w:jc w:val="both"/>
      </w:pPr>
      <w:r>
        <w:rPr>
          <w:rFonts w:ascii="Verdana" w:eastAsia="Arial" w:hAnsi="Verdana" w:cs="Verdana"/>
          <w:sz w:val="20"/>
          <w:szCs w:val="22"/>
        </w:rPr>
        <w:t>zapewnienia bezpieczeństwa,</w:t>
      </w:r>
    </w:p>
    <w:p w:rsidR="00B91FAB" w:rsidRDefault="00730977">
      <w:pPr>
        <w:numPr>
          <w:ilvl w:val="0"/>
          <w:numId w:val="20"/>
        </w:numPr>
        <w:tabs>
          <w:tab w:val="left" w:pos="360"/>
        </w:tabs>
        <w:ind w:left="360"/>
        <w:jc w:val="both"/>
      </w:pPr>
      <w:r>
        <w:rPr>
          <w:rFonts w:ascii="Verdana" w:eastAsia="Arial" w:hAnsi="Verdana" w:cs="Verdana"/>
          <w:sz w:val="20"/>
          <w:szCs w:val="22"/>
        </w:rPr>
        <w:lastRenderedPageBreak/>
        <w:t>uzgodnienia warunków dostawy energii elektrycznej i wody,</w:t>
      </w:r>
    </w:p>
    <w:p w:rsidR="00B91FAB" w:rsidRDefault="00730977">
      <w:pPr>
        <w:numPr>
          <w:ilvl w:val="0"/>
          <w:numId w:val="20"/>
        </w:numPr>
        <w:tabs>
          <w:tab w:val="left" w:pos="360"/>
        </w:tabs>
        <w:ind w:left="360"/>
        <w:jc w:val="both"/>
      </w:pPr>
      <w:r>
        <w:rPr>
          <w:rFonts w:ascii="Verdana" w:eastAsia="Arial" w:hAnsi="Verdana" w:cs="Verdana"/>
          <w:sz w:val="20"/>
          <w:szCs w:val="22"/>
        </w:rPr>
        <w:t>dbania o czystość w trakcie Jarmarku jak również uprzątnięcia terenu po zakończeniu sprzedaży,</w:t>
      </w:r>
    </w:p>
    <w:p w:rsidR="00B91FAB" w:rsidRDefault="00730977">
      <w:pPr>
        <w:numPr>
          <w:ilvl w:val="0"/>
          <w:numId w:val="20"/>
        </w:numPr>
        <w:tabs>
          <w:tab w:val="left" w:pos="360"/>
        </w:tabs>
        <w:ind w:left="360"/>
        <w:jc w:val="both"/>
      </w:pPr>
      <w:r>
        <w:rPr>
          <w:rFonts w:ascii="Verdana" w:eastAsia="Arial" w:hAnsi="Verdana" w:cs="Verdana"/>
          <w:sz w:val="20"/>
          <w:szCs w:val="22"/>
        </w:rPr>
        <w:t>zawarcia umowy z firmą zabezpieczającą ustawienie pojemników na odpady i ich regularny wywóz,</w:t>
      </w:r>
    </w:p>
    <w:p w:rsidR="00B91FAB" w:rsidRDefault="00730977">
      <w:pPr>
        <w:numPr>
          <w:ilvl w:val="0"/>
          <w:numId w:val="20"/>
        </w:numPr>
        <w:tabs>
          <w:tab w:val="left" w:pos="360"/>
        </w:tabs>
        <w:ind w:left="360"/>
        <w:jc w:val="both"/>
      </w:pPr>
      <w:r>
        <w:rPr>
          <w:rFonts w:ascii="Verdana" w:eastAsia="Arial" w:hAnsi="Verdana" w:cs="Verdana"/>
          <w:sz w:val="20"/>
          <w:szCs w:val="22"/>
        </w:rPr>
        <w:t>zabezpieczenia  prowadzącym  sprzedaż  dostępu  do  punktów   sanitarnych,</w:t>
      </w:r>
    </w:p>
    <w:p w:rsidR="00B91FAB" w:rsidRDefault="00730977">
      <w:pPr>
        <w:pStyle w:val="Tekstpodstawowywcity"/>
        <w:numPr>
          <w:ilvl w:val="0"/>
          <w:numId w:val="20"/>
        </w:numPr>
        <w:tabs>
          <w:tab w:val="left" w:pos="360"/>
        </w:tabs>
        <w:ind w:left="360"/>
      </w:pPr>
      <w:r>
        <w:rPr>
          <w:rFonts w:eastAsia="Arial"/>
          <w:sz w:val="20"/>
        </w:rPr>
        <w:t xml:space="preserve">utrzymania elementów stanowiących wyposażenie Jarmarku (w szczególności stoisk handlowych i gastronomicznych oraz dekoracji) w należytym stanie technicznym </w:t>
      </w:r>
      <w:r>
        <w:rPr>
          <w:rFonts w:eastAsia="Arial"/>
          <w:sz w:val="20"/>
        </w:rPr>
        <w:br/>
        <w:t>i estetycznym</w:t>
      </w:r>
      <w:r>
        <w:rPr>
          <w:rFonts w:eastAsia="Arial"/>
        </w:rPr>
        <w:t>,</w:t>
      </w:r>
    </w:p>
    <w:p w:rsidR="00B91FAB" w:rsidRPr="000A434A" w:rsidRDefault="00730977">
      <w:pPr>
        <w:numPr>
          <w:ilvl w:val="0"/>
          <w:numId w:val="20"/>
        </w:numPr>
        <w:tabs>
          <w:tab w:val="left" w:pos="360"/>
        </w:tabs>
        <w:ind w:left="360"/>
        <w:jc w:val="both"/>
      </w:pPr>
      <w:r>
        <w:rPr>
          <w:rFonts w:ascii="Verdana" w:eastAsia="Arial" w:hAnsi="Verdana" w:cs="Verdana"/>
          <w:sz w:val="20"/>
          <w:szCs w:val="22"/>
        </w:rPr>
        <w:t>umieszczenia tablicy informacyjnej z nazwą imprezy wraz z programem</w:t>
      </w:r>
      <w:r w:rsidR="000A434A">
        <w:rPr>
          <w:rFonts w:ascii="Verdana" w:eastAsia="Arial" w:hAnsi="Verdana" w:cs="Verdana"/>
          <w:sz w:val="20"/>
          <w:szCs w:val="22"/>
        </w:rPr>
        <w:t>,</w:t>
      </w:r>
    </w:p>
    <w:p w:rsidR="000A434A" w:rsidRDefault="000A434A">
      <w:pPr>
        <w:numPr>
          <w:ilvl w:val="0"/>
          <w:numId w:val="20"/>
        </w:numPr>
        <w:tabs>
          <w:tab w:val="left" w:pos="360"/>
        </w:tabs>
        <w:ind w:left="360"/>
        <w:jc w:val="both"/>
      </w:pPr>
      <w:r>
        <w:rPr>
          <w:rFonts w:ascii="Verdana" w:eastAsia="Arial" w:hAnsi="Verdana" w:cs="Verdana"/>
          <w:sz w:val="20"/>
          <w:szCs w:val="22"/>
        </w:rPr>
        <w:t xml:space="preserve"> inne zobowiązania, wynikające ze złożonej oferty.  </w:t>
      </w:r>
    </w:p>
    <w:p w:rsidR="00B91FAB" w:rsidRDefault="00730977">
      <w:pPr>
        <w:jc w:val="both"/>
      </w:pPr>
      <w:r>
        <w:rPr>
          <w:rFonts w:ascii="Verdana" w:eastAsia="Verdana" w:hAnsi="Verdana" w:cs="Verdana"/>
          <w:sz w:val="20"/>
          <w:szCs w:val="22"/>
        </w:rPr>
        <w:t xml:space="preserve"> </w:t>
      </w:r>
    </w:p>
    <w:p w:rsidR="00B91FAB" w:rsidRDefault="00B91FAB">
      <w:pPr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Verdana" w:eastAsia="Arial" w:hAnsi="Verdana" w:cs="Verdana"/>
          <w:sz w:val="20"/>
          <w:szCs w:val="22"/>
        </w:rPr>
      </w:pPr>
    </w:p>
    <w:p w:rsidR="00B91FAB" w:rsidRDefault="00B91FAB">
      <w:pPr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Verdana" w:eastAsia="Arial" w:hAnsi="Verdana" w:cs="Verdana"/>
          <w:sz w:val="20"/>
          <w:szCs w:val="22"/>
        </w:rPr>
      </w:pPr>
    </w:p>
    <w:p w:rsidR="00B91FAB" w:rsidRDefault="00730977">
      <w:pPr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rPr>
          <w:rFonts w:ascii="Verdana" w:eastAsia="Arial" w:hAnsi="Verdana" w:cs="Verdana"/>
          <w:sz w:val="20"/>
          <w:szCs w:val="22"/>
        </w:rPr>
        <w:t>§ 6*</w:t>
      </w:r>
    </w:p>
    <w:p w:rsidR="00B91FAB" w:rsidRDefault="00B91FAB">
      <w:pPr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Verdana" w:eastAsia="Arial" w:hAnsi="Verdana" w:cs="Verdana"/>
          <w:sz w:val="20"/>
          <w:szCs w:val="22"/>
        </w:rPr>
      </w:pPr>
    </w:p>
    <w:p w:rsidR="00B91FAB" w:rsidRDefault="00730977">
      <w:pPr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rFonts w:ascii="Verdana" w:eastAsia="Arial" w:hAnsi="Verdana" w:cs="Verdana"/>
          <w:sz w:val="20"/>
          <w:szCs w:val="22"/>
        </w:rPr>
        <w:t xml:space="preserve">Organizator zobowiązuje się wypełnić wymagania Zarządu Dróg i Utrzymania Miasta </w:t>
      </w:r>
      <w:r>
        <w:rPr>
          <w:rFonts w:ascii="Verdana" w:eastAsia="Arial" w:hAnsi="Verdana" w:cs="Verdana"/>
          <w:sz w:val="20"/>
          <w:szCs w:val="22"/>
        </w:rPr>
        <w:br/>
        <w:t>w zakresie zajęcia pasa drogowego, przestrzegania przepisów ruchu drogowego i innych.</w:t>
      </w:r>
    </w:p>
    <w:p w:rsidR="00B91FAB" w:rsidRDefault="00B91FAB">
      <w:pPr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Verdana" w:eastAsia="Arial" w:hAnsi="Verdana" w:cs="Verdana"/>
          <w:sz w:val="20"/>
          <w:szCs w:val="22"/>
        </w:rPr>
      </w:pPr>
    </w:p>
    <w:p w:rsidR="00B91FAB" w:rsidRDefault="00B91FAB">
      <w:pPr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Verdana" w:eastAsia="Arial" w:hAnsi="Verdana" w:cs="Verdana"/>
          <w:sz w:val="20"/>
          <w:szCs w:val="22"/>
        </w:rPr>
      </w:pPr>
    </w:p>
    <w:p w:rsidR="00B91FAB" w:rsidRDefault="00730977">
      <w:pPr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rPr>
          <w:rFonts w:ascii="Verdana" w:eastAsia="Arial" w:hAnsi="Verdana" w:cs="Verdana"/>
          <w:sz w:val="20"/>
          <w:szCs w:val="22"/>
        </w:rPr>
        <w:t>§  7</w:t>
      </w:r>
    </w:p>
    <w:p w:rsidR="00B91FAB" w:rsidRDefault="00B91FAB">
      <w:pPr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Verdana" w:eastAsia="Arial" w:hAnsi="Verdana" w:cs="Verdana"/>
          <w:b/>
          <w:bCs/>
          <w:sz w:val="20"/>
          <w:szCs w:val="22"/>
        </w:rPr>
      </w:pPr>
    </w:p>
    <w:p w:rsidR="00B91FAB" w:rsidRDefault="00730977">
      <w:pPr>
        <w:pStyle w:val="Tekstpodstawowy31"/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rFonts w:eastAsia="Arial"/>
        </w:rPr>
        <w:t>Organizator  zobowiązuje się  do przestrzegania wymogów Działu Zarządzania Ruchem  Wydziału Inżynierii Miejskiej Urzędu Miejskiego i Straży Miejskiej w zakresie uzyskania  przepustek  na dojazd do obszarów zamkniętych dla ruchu drogowego (dot. montażu                i demontażu stoisk).</w:t>
      </w:r>
    </w:p>
    <w:p w:rsidR="00B91FAB" w:rsidRDefault="00B91FAB">
      <w:pPr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Verdana" w:eastAsia="Arial" w:hAnsi="Verdana" w:cs="Verdana"/>
          <w:sz w:val="20"/>
          <w:szCs w:val="22"/>
        </w:rPr>
      </w:pPr>
    </w:p>
    <w:p w:rsidR="00B91FAB" w:rsidRDefault="00730977">
      <w:pPr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rPr>
          <w:rFonts w:ascii="Verdana" w:eastAsia="Arial" w:hAnsi="Verdana" w:cs="Verdana"/>
          <w:sz w:val="20"/>
          <w:szCs w:val="22"/>
        </w:rPr>
        <w:t>§  8</w:t>
      </w:r>
    </w:p>
    <w:p w:rsidR="00B91FAB" w:rsidRDefault="00B91FAB">
      <w:pPr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Verdana" w:eastAsia="Arial" w:hAnsi="Verdana" w:cs="Verdana"/>
          <w:sz w:val="20"/>
          <w:szCs w:val="22"/>
        </w:rPr>
      </w:pPr>
    </w:p>
    <w:p w:rsidR="00B91FAB" w:rsidRDefault="00730977">
      <w:pPr>
        <w:pStyle w:val="Tekstpodstawowy31"/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rFonts w:eastAsia="Arial"/>
        </w:rPr>
        <w:t xml:space="preserve">Organizator ponosi wszelkie koszty związane z organizacją, prowadzeniem i obsługą Jarmarku oraz pełną odpowiedzialność za właściwe wykonanie przedmiotu umowy          w okresie jej trwania oraz pełną odpowiedzialność w przypadku powstania jakichkolwiek uchybień i szkód podczas trwania Jarmarku. </w:t>
      </w:r>
    </w:p>
    <w:p w:rsidR="00B91FAB" w:rsidRDefault="00B91FAB">
      <w:pPr>
        <w:pStyle w:val="Tekstpodstawowy31"/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Arial"/>
        </w:rPr>
      </w:pPr>
    </w:p>
    <w:p w:rsidR="00B91FAB" w:rsidRDefault="00730977">
      <w:pPr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rPr>
          <w:rFonts w:ascii="Arial" w:eastAsia="Arial" w:hAnsi="Arial" w:cs="Arial"/>
          <w:sz w:val="20"/>
          <w:szCs w:val="22"/>
        </w:rPr>
        <w:t>§</w:t>
      </w:r>
      <w:r>
        <w:rPr>
          <w:rFonts w:ascii="Verdana" w:eastAsia="Arial" w:hAnsi="Verdana" w:cs="Verdana"/>
          <w:sz w:val="20"/>
          <w:szCs w:val="22"/>
        </w:rPr>
        <w:t xml:space="preserve"> 9</w:t>
      </w:r>
    </w:p>
    <w:p w:rsidR="00B91FAB" w:rsidRDefault="00B91FAB">
      <w:pPr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Verdana" w:eastAsia="Arial" w:hAnsi="Verdana" w:cs="Verdana"/>
          <w:sz w:val="20"/>
          <w:szCs w:val="22"/>
        </w:rPr>
      </w:pPr>
    </w:p>
    <w:p w:rsidR="00B91FAB" w:rsidRDefault="00730977">
      <w:pPr>
        <w:numPr>
          <w:ilvl w:val="1"/>
          <w:numId w:val="17"/>
        </w:numPr>
        <w:tabs>
          <w:tab w:val="left" w:pos="360"/>
        </w:tabs>
        <w:ind w:left="360"/>
        <w:jc w:val="both"/>
      </w:pPr>
      <w:r>
        <w:rPr>
          <w:rFonts w:ascii="Verdana" w:eastAsia="Arial" w:hAnsi="Verdana" w:cs="Verdana"/>
          <w:sz w:val="20"/>
          <w:szCs w:val="22"/>
        </w:rPr>
        <w:t>Organizator tytułem  zabezpieczenia  należytego  wykonania  obowiązków wynikających z umowy wpłaci kaucję w wysokości 15.000,00 zł (słownie: piętnaście tysięcy złotych) na konto ....................................... (treść wpłaty: kaucja – Jarmark ............................).</w:t>
      </w:r>
    </w:p>
    <w:p w:rsidR="00B91FAB" w:rsidRDefault="00730977">
      <w:pPr>
        <w:numPr>
          <w:ilvl w:val="1"/>
          <w:numId w:val="17"/>
        </w:numPr>
        <w:tabs>
          <w:tab w:val="left" w:pos="360"/>
        </w:tabs>
        <w:ind w:left="360"/>
        <w:jc w:val="both"/>
      </w:pPr>
      <w:r>
        <w:rPr>
          <w:rFonts w:ascii="Verdana" w:eastAsia="Arial" w:hAnsi="Verdana" w:cs="Verdana"/>
          <w:sz w:val="20"/>
          <w:szCs w:val="22"/>
        </w:rPr>
        <w:t>Opłatę, o której mowa w ust. 1, Organizator zobowiązany jest wpłacić każdego roku obowiązywania niniejszej umowy przed terminem, określonym w § 2 ust. 2.</w:t>
      </w:r>
    </w:p>
    <w:p w:rsidR="00B91FAB" w:rsidRDefault="00730977">
      <w:pPr>
        <w:numPr>
          <w:ilvl w:val="1"/>
          <w:numId w:val="17"/>
        </w:numPr>
        <w:tabs>
          <w:tab w:val="left" w:pos="360"/>
        </w:tabs>
        <w:ind w:left="360"/>
        <w:jc w:val="both"/>
      </w:pPr>
      <w:r>
        <w:rPr>
          <w:rFonts w:ascii="Verdana" w:eastAsia="Arial" w:hAnsi="Verdana" w:cs="Verdana"/>
          <w:sz w:val="20"/>
          <w:szCs w:val="22"/>
        </w:rPr>
        <w:t xml:space="preserve">Kaucja zostanie zwrócona Organizatorowi w ciągu 7 dni po zakończeniu imprezy, o ile Organizator wywiąże się z wszystkich zobowiązań wynikających z niniejszej umowy. Wysokość oprocentowania – zgodnie z wysokością oprocentowania wkładów a </w:t>
      </w:r>
      <w:proofErr w:type="spellStart"/>
      <w:r>
        <w:rPr>
          <w:rFonts w:ascii="Verdana" w:eastAsia="Arial" w:hAnsi="Verdana" w:cs="Verdana"/>
          <w:sz w:val="20"/>
          <w:szCs w:val="22"/>
        </w:rPr>
        <w:t>vista</w:t>
      </w:r>
      <w:proofErr w:type="spellEnd"/>
      <w:r>
        <w:rPr>
          <w:rFonts w:ascii="Verdana" w:eastAsia="Arial" w:hAnsi="Verdana" w:cs="Verdana"/>
          <w:sz w:val="20"/>
          <w:szCs w:val="22"/>
        </w:rPr>
        <w:t>.</w:t>
      </w:r>
    </w:p>
    <w:p w:rsidR="00B91FAB" w:rsidRDefault="00730977">
      <w:pPr>
        <w:numPr>
          <w:ilvl w:val="0"/>
          <w:numId w:val="11"/>
        </w:numPr>
        <w:tabs>
          <w:tab w:val="left" w:pos="360"/>
        </w:tabs>
        <w:ind w:left="360"/>
        <w:jc w:val="both"/>
      </w:pPr>
      <w:r>
        <w:rPr>
          <w:rFonts w:ascii="Verdana" w:eastAsia="Arial" w:hAnsi="Verdana" w:cs="Verdana"/>
          <w:sz w:val="20"/>
          <w:szCs w:val="22"/>
        </w:rPr>
        <w:t>Organizator zapłaci Gminie karę umowną w wysokości 2.000,00 zł (słownie: dwa tysiące złotych) w przypadku nie wywiązania się z każdego z obowiązków zawartych w § 5 pkt. 3,5 i 6 niniejszej umowy.</w:t>
      </w:r>
    </w:p>
    <w:p w:rsidR="00B91FAB" w:rsidRDefault="00730977">
      <w:pPr>
        <w:numPr>
          <w:ilvl w:val="0"/>
          <w:numId w:val="11"/>
        </w:numPr>
        <w:tabs>
          <w:tab w:val="left" w:pos="360"/>
        </w:tabs>
        <w:ind w:left="360"/>
        <w:jc w:val="both"/>
      </w:pPr>
      <w:r>
        <w:rPr>
          <w:rFonts w:ascii="Verdana" w:eastAsia="Arial" w:hAnsi="Verdana" w:cs="Verdana"/>
          <w:sz w:val="20"/>
          <w:szCs w:val="22"/>
        </w:rPr>
        <w:t>W przypadku gdy kara umowna nie pokryje szkody, Gmina zastrzega sobie możliwość dochodzenia od Organizatora odszkodowania do  wysokości faktycznie poniesionej szkody.</w:t>
      </w:r>
    </w:p>
    <w:p w:rsidR="00B91FAB" w:rsidRDefault="00730977">
      <w:pPr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rPr>
          <w:rFonts w:ascii="Arial" w:eastAsia="Arial" w:hAnsi="Arial" w:cs="Arial"/>
          <w:sz w:val="20"/>
          <w:szCs w:val="22"/>
        </w:rPr>
        <w:t>§</w:t>
      </w:r>
      <w:r>
        <w:rPr>
          <w:rFonts w:ascii="Verdana" w:eastAsia="Arial" w:hAnsi="Verdana" w:cs="Verdana"/>
          <w:sz w:val="20"/>
          <w:szCs w:val="22"/>
        </w:rPr>
        <w:t xml:space="preserve">  10</w:t>
      </w:r>
    </w:p>
    <w:p w:rsidR="00B91FAB" w:rsidRDefault="00B91FAB">
      <w:pPr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Verdana" w:eastAsia="Arial" w:hAnsi="Verdana" w:cs="Verdana"/>
          <w:sz w:val="20"/>
          <w:szCs w:val="22"/>
        </w:rPr>
      </w:pPr>
    </w:p>
    <w:p w:rsidR="00B91FAB" w:rsidRDefault="00730977">
      <w:pPr>
        <w:pStyle w:val="Tekstpodstawowy21"/>
        <w:numPr>
          <w:ilvl w:val="0"/>
          <w:numId w:val="21"/>
        </w:numPr>
        <w:tabs>
          <w:tab w:val="left" w:pos="360"/>
        </w:tabs>
        <w:ind w:left="360"/>
        <w:jc w:val="both"/>
      </w:pPr>
      <w:r>
        <w:rPr>
          <w:rFonts w:eastAsia="Arial"/>
        </w:rPr>
        <w:t>Gmina zastrzega sobie prawo do swobodnego wyboru branż handlowych oraz dodatkowych atrakcji</w:t>
      </w:r>
      <w:r w:rsidR="00432385">
        <w:rPr>
          <w:rFonts w:eastAsia="Arial"/>
        </w:rPr>
        <w:t xml:space="preserve"> i działań</w:t>
      </w:r>
      <w:r>
        <w:rPr>
          <w:rFonts w:eastAsia="Arial"/>
        </w:rPr>
        <w:t xml:space="preserve"> towarzyszących Jarmarkowi w kolejnych latach obowiązywania niniejszej umowy.</w:t>
      </w:r>
    </w:p>
    <w:p w:rsidR="00B91FAB" w:rsidRDefault="00730977">
      <w:pPr>
        <w:pStyle w:val="Tekstpodstawowy21"/>
        <w:numPr>
          <w:ilvl w:val="0"/>
          <w:numId w:val="21"/>
        </w:numPr>
        <w:tabs>
          <w:tab w:val="left" w:pos="360"/>
        </w:tabs>
        <w:ind w:left="360"/>
        <w:jc w:val="both"/>
      </w:pPr>
      <w:r>
        <w:rPr>
          <w:rFonts w:eastAsia="Arial"/>
        </w:rPr>
        <w:lastRenderedPageBreak/>
        <w:t xml:space="preserve">Gmina zastrzega sobie prawo do zmiany terminów oraz lokalizacji w przypadku nieprzewidzianych robót drogowych </w:t>
      </w:r>
      <w:r w:rsidR="00432385">
        <w:rPr>
          <w:rFonts w:eastAsia="Arial"/>
        </w:rPr>
        <w:t xml:space="preserve">oraz uroczystości ważnych dla Miasta </w:t>
      </w:r>
      <w:r>
        <w:rPr>
          <w:rFonts w:eastAsia="Arial"/>
        </w:rPr>
        <w:t xml:space="preserve">na obszarze objętym niniejszą umową. W takim przypadku Organizator zobowiązany jest usunąć stoiska handlowe na własny koszt i ryzyko w miejsce uzgodnione z Gminą. </w:t>
      </w:r>
    </w:p>
    <w:p w:rsidR="00B91FAB" w:rsidRDefault="00B91FAB">
      <w:pPr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Verdana" w:eastAsia="Arial" w:hAnsi="Verdana" w:cs="Verdana"/>
          <w:sz w:val="20"/>
          <w:szCs w:val="22"/>
        </w:rPr>
      </w:pPr>
    </w:p>
    <w:p w:rsidR="00B91FAB" w:rsidRDefault="00730977">
      <w:pPr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rPr>
          <w:rFonts w:ascii="Arial" w:eastAsia="Arial" w:hAnsi="Arial" w:cs="Arial"/>
          <w:sz w:val="20"/>
          <w:szCs w:val="22"/>
        </w:rPr>
        <w:t>§</w:t>
      </w:r>
      <w:r>
        <w:rPr>
          <w:rFonts w:ascii="Verdana" w:eastAsia="Arial" w:hAnsi="Verdana" w:cs="Verdana"/>
          <w:sz w:val="20"/>
          <w:szCs w:val="22"/>
        </w:rPr>
        <w:t xml:space="preserve">  11</w:t>
      </w:r>
    </w:p>
    <w:p w:rsidR="00B91FAB" w:rsidRDefault="00B91FAB">
      <w:pPr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Verdana" w:eastAsia="Arial" w:hAnsi="Verdana" w:cs="Verdana"/>
          <w:sz w:val="20"/>
          <w:szCs w:val="22"/>
        </w:rPr>
      </w:pPr>
    </w:p>
    <w:p w:rsidR="00B91FAB" w:rsidRDefault="00730977">
      <w:pPr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rFonts w:ascii="Verdana" w:eastAsia="Arial" w:hAnsi="Verdana" w:cs="Verdana"/>
          <w:sz w:val="20"/>
          <w:szCs w:val="22"/>
        </w:rPr>
        <w:t>Wszelkie  zmiany   umowy  wymagają formy pisemnej pod rygorem nieważności.</w:t>
      </w:r>
    </w:p>
    <w:p w:rsidR="00B91FAB" w:rsidRDefault="00B91FAB">
      <w:pPr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Verdana" w:eastAsia="Arial" w:hAnsi="Verdana" w:cs="Verdana"/>
          <w:sz w:val="20"/>
          <w:szCs w:val="22"/>
        </w:rPr>
      </w:pPr>
    </w:p>
    <w:p w:rsidR="00B91FAB" w:rsidRDefault="00B91FAB">
      <w:pPr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Verdana" w:eastAsia="Arial" w:hAnsi="Verdana" w:cs="Verdana"/>
          <w:sz w:val="20"/>
          <w:szCs w:val="22"/>
        </w:rPr>
      </w:pPr>
    </w:p>
    <w:p w:rsidR="00B91FAB" w:rsidRDefault="00B91FAB">
      <w:pPr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Verdana" w:eastAsia="Arial" w:hAnsi="Verdana" w:cs="Verdana"/>
          <w:sz w:val="20"/>
          <w:szCs w:val="22"/>
        </w:rPr>
      </w:pPr>
    </w:p>
    <w:p w:rsidR="00B91FAB" w:rsidRDefault="00730977">
      <w:pPr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rPr>
          <w:rFonts w:ascii="Arial" w:eastAsia="Arial" w:hAnsi="Arial" w:cs="Arial"/>
          <w:sz w:val="20"/>
          <w:szCs w:val="22"/>
        </w:rPr>
        <w:t>§</w:t>
      </w:r>
      <w:r>
        <w:rPr>
          <w:rFonts w:ascii="Verdana" w:eastAsia="Arial" w:hAnsi="Verdana" w:cs="Verdana"/>
          <w:sz w:val="20"/>
          <w:szCs w:val="22"/>
        </w:rPr>
        <w:t xml:space="preserve">  12</w:t>
      </w:r>
    </w:p>
    <w:p w:rsidR="00B91FAB" w:rsidRDefault="00B91FAB">
      <w:pPr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Verdana" w:eastAsia="Arial" w:hAnsi="Verdana" w:cs="Verdana"/>
          <w:sz w:val="20"/>
          <w:szCs w:val="22"/>
        </w:rPr>
      </w:pPr>
    </w:p>
    <w:p w:rsidR="00B91FAB" w:rsidRDefault="00730977">
      <w:pPr>
        <w:pStyle w:val="Tekstpodstawowy31"/>
        <w:tabs>
          <w:tab w:val="left" w:pos="3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hanging="360"/>
      </w:pPr>
      <w:r>
        <w:rPr>
          <w:rFonts w:eastAsia="Arial"/>
        </w:rPr>
        <w:t>1. Gmina zastrzega sobie prawo do rozwiązania umowy w każdym czasie w następujących przypadkach:</w:t>
      </w:r>
    </w:p>
    <w:p w:rsidR="00B91FAB" w:rsidRDefault="00730977">
      <w:pPr>
        <w:pStyle w:val="Tekstpodstawowy21"/>
        <w:numPr>
          <w:ilvl w:val="1"/>
          <w:numId w:val="11"/>
        </w:numPr>
        <w:tabs>
          <w:tab w:val="left" w:pos="360"/>
          <w:tab w:val="left" w:pos="720"/>
        </w:tabs>
        <w:ind w:left="720"/>
        <w:jc w:val="both"/>
      </w:pPr>
      <w:r>
        <w:rPr>
          <w:rFonts w:eastAsia="Arial"/>
        </w:rPr>
        <w:t xml:space="preserve">naruszenia obowiązków, o których mowa w </w:t>
      </w:r>
      <w:r>
        <w:rPr>
          <w:rFonts w:ascii="Arial" w:eastAsia="Arial" w:hAnsi="Arial" w:cs="Arial"/>
        </w:rPr>
        <w:t>§</w:t>
      </w:r>
      <w:r>
        <w:rPr>
          <w:rFonts w:eastAsia="Arial" w:cs="Arial"/>
        </w:rPr>
        <w:t xml:space="preserve"> 4 i </w:t>
      </w:r>
      <w:r>
        <w:rPr>
          <w:rFonts w:ascii="Arial" w:eastAsia="Arial" w:hAnsi="Arial" w:cs="Arial"/>
        </w:rPr>
        <w:t>§</w:t>
      </w:r>
      <w:r>
        <w:rPr>
          <w:rFonts w:eastAsia="Arial" w:cs="Arial"/>
        </w:rPr>
        <w:t xml:space="preserve"> 5,</w:t>
      </w:r>
    </w:p>
    <w:p w:rsidR="00B91FAB" w:rsidRDefault="00730977">
      <w:pPr>
        <w:pStyle w:val="Tekstpodstawowy21"/>
        <w:numPr>
          <w:ilvl w:val="1"/>
          <w:numId w:val="11"/>
        </w:numPr>
        <w:tabs>
          <w:tab w:val="left" w:pos="360"/>
          <w:tab w:val="left" w:pos="720"/>
        </w:tabs>
        <w:ind w:left="720"/>
        <w:jc w:val="both"/>
      </w:pPr>
      <w:r>
        <w:rPr>
          <w:rFonts w:eastAsia="Arial" w:cs="Arial"/>
        </w:rPr>
        <w:t xml:space="preserve">niewykonania obowiązku, określonego w </w:t>
      </w:r>
      <w:r>
        <w:rPr>
          <w:rFonts w:ascii="Arial" w:eastAsia="Arial" w:hAnsi="Arial" w:cs="Arial"/>
        </w:rPr>
        <w:t>§</w:t>
      </w:r>
      <w:r>
        <w:rPr>
          <w:rFonts w:eastAsia="Arial" w:cs="Arial"/>
        </w:rPr>
        <w:t xml:space="preserve"> 9 ust.1,</w:t>
      </w:r>
    </w:p>
    <w:p w:rsidR="00B91FAB" w:rsidRDefault="00730977">
      <w:pPr>
        <w:pStyle w:val="Tekstpodstawowy31"/>
        <w:numPr>
          <w:ilvl w:val="2"/>
          <w:numId w:val="11"/>
        </w:numPr>
        <w:tabs>
          <w:tab w:val="left" w:pos="3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</w:pPr>
      <w:r>
        <w:rPr>
          <w:rFonts w:eastAsia="Arial" w:cs="Arial"/>
        </w:rPr>
        <w:t xml:space="preserve">Gmina może wyznaczyć Organizatorowi dodatkowy termin na usunięcie uchybień zagrożonych sankcją rozwiązania umowy bez zachowania terminu wypowiedzenia. </w:t>
      </w:r>
    </w:p>
    <w:p w:rsidR="00B91FAB" w:rsidRDefault="00B91FAB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Verdana" w:eastAsia="Arial" w:hAnsi="Verdana" w:cs="Verdana"/>
          <w:sz w:val="20"/>
          <w:szCs w:val="22"/>
        </w:rPr>
      </w:pPr>
    </w:p>
    <w:p w:rsidR="00B91FAB" w:rsidRDefault="00B91FAB">
      <w:pPr>
        <w:pStyle w:val="Tekstpodstawowy21"/>
        <w:jc w:val="both"/>
        <w:rPr>
          <w:rFonts w:eastAsia="Arial"/>
          <w:szCs w:val="22"/>
        </w:rPr>
      </w:pPr>
    </w:p>
    <w:p w:rsidR="00B91FAB" w:rsidRDefault="00730977">
      <w:pPr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rPr>
          <w:rFonts w:ascii="Arial" w:eastAsia="Arial" w:hAnsi="Arial" w:cs="Arial"/>
          <w:sz w:val="20"/>
          <w:szCs w:val="22"/>
        </w:rPr>
        <w:t>§</w:t>
      </w:r>
      <w:r>
        <w:rPr>
          <w:rFonts w:ascii="Verdana" w:eastAsia="Arial" w:hAnsi="Verdana" w:cs="Verdana"/>
          <w:sz w:val="20"/>
          <w:szCs w:val="22"/>
        </w:rPr>
        <w:t xml:space="preserve">  13</w:t>
      </w:r>
    </w:p>
    <w:p w:rsidR="00B91FAB" w:rsidRDefault="00B91FAB">
      <w:pPr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Verdana" w:eastAsia="Arial" w:hAnsi="Verdana" w:cs="Verdana"/>
          <w:sz w:val="20"/>
          <w:szCs w:val="22"/>
        </w:rPr>
      </w:pPr>
    </w:p>
    <w:p w:rsidR="00B91FAB" w:rsidRDefault="00730977">
      <w:pPr>
        <w:pStyle w:val="Tekstpodstawowy"/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rFonts w:eastAsia="Arial"/>
          <w:b w:val="0"/>
          <w:bCs w:val="0"/>
          <w:szCs w:val="22"/>
        </w:rPr>
        <w:t xml:space="preserve">W sprawach nie uregulowanych umową mają zastosowanie przepisy Kodeksu cywilnego. </w:t>
      </w:r>
    </w:p>
    <w:p w:rsidR="00B91FAB" w:rsidRDefault="00B91FAB">
      <w:pPr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Verdana" w:eastAsia="Arial" w:hAnsi="Verdana" w:cs="Verdana"/>
          <w:b/>
          <w:bCs/>
          <w:sz w:val="20"/>
          <w:szCs w:val="22"/>
        </w:rPr>
      </w:pPr>
    </w:p>
    <w:p w:rsidR="00B91FAB" w:rsidRDefault="00B91FAB">
      <w:pPr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Verdana" w:eastAsia="Arial" w:hAnsi="Verdana" w:cs="Verdana"/>
          <w:sz w:val="20"/>
          <w:szCs w:val="22"/>
        </w:rPr>
      </w:pPr>
    </w:p>
    <w:p w:rsidR="00B91FAB" w:rsidRDefault="00730977">
      <w:pPr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rPr>
          <w:rFonts w:ascii="Arial" w:eastAsia="Arial" w:hAnsi="Arial" w:cs="Arial"/>
          <w:sz w:val="20"/>
          <w:szCs w:val="22"/>
        </w:rPr>
        <w:t>§</w:t>
      </w:r>
      <w:r>
        <w:rPr>
          <w:rFonts w:ascii="Verdana" w:eastAsia="Arial" w:hAnsi="Verdana" w:cs="Verdana"/>
          <w:sz w:val="20"/>
          <w:szCs w:val="22"/>
        </w:rPr>
        <w:t xml:space="preserve">  14</w:t>
      </w:r>
    </w:p>
    <w:p w:rsidR="00B91FAB" w:rsidRDefault="00B91FAB">
      <w:pPr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Verdana" w:eastAsia="Arial" w:hAnsi="Verdana" w:cs="Verdana"/>
          <w:sz w:val="20"/>
          <w:szCs w:val="22"/>
        </w:rPr>
      </w:pPr>
    </w:p>
    <w:p w:rsidR="00B91FAB" w:rsidRDefault="00730977">
      <w:pPr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rFonts w:ascii="Verdana" w:eastAsia="Arial" w:hAnsi="Verdana" w:cs="Verdana"/>
          <w:sz w:val="20"/>
          <w:szCs w:val="22"/>
        </w:rPr>
        <w:t>Umowę sporządzono w 4 jednobrzmiących egzemplarzach, z których jeden otrzymuje Organizator, a pozostałe Gmina</w:t>
      </w:r>
      <w:r>
        <w:rPr>
          <w:rFonts w:ascii="Verdana" w:eastAsia="Arial" w:hAnsi="Verdana" w:cs="Verdana"/>
          <w:b/>
          <w:bCs/>
          <w:sz w:val="20"/>
          <w:szCs w:val="22"/>
        </w:rPr>
        <w:t>.</w:t>
      </w:r>
    </w:p>
    <w:p w:rsidR="00B91FAB" w:rsidRDefault="00B91FAB">
      <w:pPr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Arial" w:hAnsi="Verdana" w:cs="Verdana"/>
          <w:sz w:val="16"/>
          <w:szCs w:val="22"/>
        </w:rPr>
      </w:pPr>
    </w:p>
    <w:p w:rsidR="00B91FAB" w:rsidRDefault="00730977">
      <w:pPr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rFonts w:ascii="Verdana" w:eastAsia="Arial" w:hAnsi="Verdana" w:cs="Verdana"/>
          <w:sz w:val="16"/>
        </w:rPr>
        <w:t>Sprawdzono pod względem</w:t>
      </w:r>
    </w:p>
    <w:p w:rsidR="00B91FAB" w:rsidRDefault="00730977">
      <w:pPr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rFonts w:ascii="Verdana" w:eastAsia="Arial" w:hAnsi="Verdana" w:cs="Verdana"/>
          <w:sz w:val="16"/>
        </w:rPr>
        <w:t>legalności, celowości, gospodarności</w:t>
      </w:r>
    </w:p>
    <w:p w:rsidR="00B91FAB" w:rsidRDefault="00B91FAB">
      <w:pPr>
        <w:pStyle w:val="HTML-wstpniesformatowany"/>
        <w:rPr>
          <w:rFonts w:ascii="Verdana" w:eastAsia="Times New Roman" w:hAnsi="Verdana" w:cs="Times New Roman"/>
          <w:sz w:val="16"/>
          <w:szCs w:val="22"/>
        </w:rPr>
      </w:pPr>
    </w:p>
    <w:p w:rsidR="00B91FAB" w:rsidRDefault="00730977">
      <w:pPr>
        <w:pStyle w:val="Nagwek2"/>
        <w:tabs>
          <w:tab w:val="left" w:pos="708"/>
        </w:tabs>
      </w:pPr>
      <w:r>
        <w:rPr>
          <w:rFonts w:eastAsia="Verdana"/>
        </w:rPr>
        <w:t xml:space="preserve">     </w:t>
      </w:r>
      <w:r>
        <w:t>GMINA                                                          ORGANIZATOR</w:t>
      </w:r>
    </w:p>
    <w:p w:rsidR="00B91FAB" w:rsidRDefault="00B91FAB">
      <w:pPr>
        <w:tabs>
          <w:tab w:val="left" w:pos="708"/>
        </w:tabs>
        <w:rPr>
          <w:rFonts w:ascii="Verdana" w:hAnsi="Verdana" w:cs="Verdana"/>
          <w:b/>
          <w:sz w:val="20"/>
          <w:szCs w:val="22"/>
        </w:rPr>
      </w:pPr>
    </w:p>
    <w:p w:rsidR="00B91FAB" w:rsidRDefault="00730977">
      <w:pPr>
        <w:tabs>
          <w:tab w:val="left" w:pos="708"/>
        </w:tabs>
      </w:pPr>
      <w:r>
        <w:rPr>
          <w:rFonts w:ascii="Verdana" w:hAnsi="Verdana" w:cs="Verdana"/>
          <w:b/>
          <w:sz w:val="20"/>
          <w:szCs w:val="22"/>
        </w:rPr>
        <w:t>...................................                             .....................................</w:t>
      </w:r>
    </w:p>
    <w:p w:rsidR="00B91FAB" w:rsidRDefault="00B91FAB">
      <w:pPr>
        <w:tabs>
          <w:tab w:val="left" w:pos="708"/>
        </w:tabs>
        <w:rPr>
          <w:rFonts w:ascii="Verdana" w:hAnsi="Verdana" w:cs="Verdana"/>
          <w:b/>
          <w:sz w:val="20"/>
          <w:szCs w:val="22"/>
        </w:rPr>
      </w:pPr>
    </w:p>
    <w:p w:rsidR="00B91FAB" w:rsidRDefault="00B91FAB">
      <w:pPr>
        <w:tabs>
          <w:tab w:val="left" w:pos="708"/>
        </w:tabs>
        <w:rPr>
          <w:rFonts w:ascii="Verdana" w:hAnsi="Verdana" w:cs="Verdana"/>
          <w:b/>
          <w:sz w:val="20"/>
          <w:szCs w:val="22"/>
        </w:rPr>
      </w:pPr>
    </w:p>
    <w:p w:rsidR="00B91FAB" w:rsidRDefault="00B91FAB">
      <w:pPr>
        <w:tabs>
          <w:tab w:val="left" w:pos="708"/>
        </w:tabs>
        <w:rPr>
          <w:rFonts w:ascii="Verdana" w:hAnsi="Verdana" w:cs="Verdana"/>
          <w:b/>
          <w:sz w:val="20"/>
          <w:szCs w:val="22"/>
        </w:rPr>
      </w:pPr>
    </w:p>
    <w:p w:rsidR="00B91FAB" w:rsidRDefault="00730977">
      <w:pPr>
        <w:tabs>
          <w:tab w:val="left" w:pos="708"/>
        </w:tabs>
      </w:pPr>
      <w:r>
        <w:rPr>
          <w:rFonts w:ascii="Verdana" w:hAnsi="Verdana" w:cs="Verdana"/>
          <w:b/>
          <w:sz w:val="20"/>
          <w:szCs w:val="22"/>
        </w:rPr>
        <w:t xml:space="preserve">* uwaga: </w:t>
      </w:r>
      <w:r>
        <w:rPr>
          <w:rFonts w:ascii="Verdana" w:hAnsi="Verdana" w:cs="Verdana"/>
          <w:bCs/>
          <w:sz w:val="20"/>
          <w:szCs w:val="22"/>
        </w:rPr>
        <w:t xml:space="preserve">dotyczy obszaru w zarządzie </w:t>
      </w:r>
      <w:proofErr w:type="spellStart"/>
      <w:r>
        <w:rPr>
          <w:rFonts w:ascii="Verdana" w:hAnsi="Verdana" w:cs="Verdana"/>
          <w:bCs/>
          <w:sz w:val="20"/>
          <w:szCs w:val="22"/>
        </w:rPr>
        <w:t>ZDiUM</w:t>
      </w:r>
      <w:proofErr w:type="spellEnd"/>
    </w:p>
    <w:p w:rsidR="00730977" w:rsidRDefault="00730977">
      <w:pPr>
        <w:pStyle w:val="HTML-wstpniesformatowany"/>
        <w:tabs>
          <w:tab w:val="clear" w:pos="1832"/>
          <w:tab w:val="left" w:pos="1080"/>
        </w:tabs>
        <w:jc w:val="both"/>
        <w:rPr>
          <w:rFonts w:ascii="Verdana" w:hAnsi="Verdana" w:cs="Verdana"/>
          <w:b/>
          <w:bCs/>
          <w:szCs w:val="22"/>
        </w:rPr>
      </w:pPr>
    </w:p>
    <w:sectPr w:rsidR="00730977" w:rsidSect="00B91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eastAsia="Arial" w:hAnsi="Verdana" w:cs="Verdana" w:hint="default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Verdana" w:eastAsia="Arial" w:hAnsi="Verdana" w:cs="Verdana" w:hint="default"/>
        <w:sz w:val="20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singleLevel"/>
    <w:tmpl w:val="00000003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Arial" w:cs="Arial" w:hint="default"/>
      </w:rPr>
    </w:lvl>
  </w:abstractNum>
  <w:abstractNum w:abstractNumId="3">
    <w:nsid w:val="00000004"/>
    <w:multiLevelType w:val="singleLevel"/>
    <w:tmpl w:val="00000004"/>
    <w:name w:val="WW8Num6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Verdana" w:hAnsi="Verdana" w:cs="Verdana" w:hint="default"/>
        <w:sz w:val="20"/>
        <w:szCs w:val="22"/>
      </w:rPr>
    </w:lvl>
  </w:abstractNum>
  <w:abstractNum w:abstractNumId="4">
    <w:nsid w:val="00000005"/>
    <w:multiLevelType w:val="multilevel"/>
    <w:tmpl w:val="00000005"/>
    <w:name w:val="WW8Num8"/>
    <w:lvl w:ilvl="0">
      <w:start w:val="2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ascii="Verdana" w:hAnsi="Verdana" w:cs="Verdana" w:hint="default"/>
        <w:sz w:val="20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Verdana" w:hAnsi="Verdana" w:cs="Verdana" w:hint="default"/>
        <w:sz w:val="20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0000006"/>
    <w:multiLevelType w:val="singleLevel"/>
    <w:tmpl w:val="00000006"/>
    <w:name w:val="WW8Num9"/>
    <w:lvl w:ilvl="0">
      <w:start w:val="1"/>
      <w:numFmt w:val="decimal"/>
      <w:lvlText w:val="%1)"/>
      <w:lvlJc w:val="left"/>
      <w:pPr>
        <w:tabs>
          <w:tab w:val="num" w:pos="1440"/>
        </w:tabs>
        <w:ind w:left="1420" w:hanging="340"/>
      </w:pPr>
      <w:rPr>
        <w:rFonts w:ascii="Verdana" w:hAnsi="Verdana" w:cs="Verdana" w:hint="default"/>
        <w:sz w:val="20"/>
        <w:szCs w:val="22"/>
      </w:rPr>
    </w:lvl>
  </w:abstractNum>
  <w:abstractNum w:abstractNumId="6">
    <w:nsid w:val="00000007"/>
    <w:multiLevelType w:val="singleLevel"/>
    <w:tmpl w:val="00000007"/>
    <w:name w:val="WW8Num12"/>
    <w:lvl w:ilvl="0">
      <w:start w:val="1"/>
      <w:numFmt w:val="decimal"/>
      <w:lvlText w:val="%1)"/>
      <w:lvlJc w:val="left"/>
      <w:pPr>
        <w:tabs>
          <w:tab w:val="num" w:pos="708"/>
        </w:tabs>
        <w:ind w:left="1440" w:hanging="360"/>
      </w:pPr>
      <w:rPr>
        <w:rFonts w:hint="default"/>
      </w:rPr>
    </w:lvl>
  </w:abstractNum>
  <w:abstractNum w:abstractNumId="7">
    <w:nsid w:val="00000008"/>
    <w:multiLevelType w:val="singleLevel"/>
    <w:tmpl w:val="00000008"/>
    <w:name w:val="WW8Num13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</w:abstractNum>
  <w:abstractNum w:abstractNumId="8">
    <w:nsid w:val="00000009"/>
    <w:multiLevelType w:val="multilevel"/>
    <w:tmpl w:val="00000009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eastAsia="Arial" w:hAnsi="Verdana" w:cs="Verdana" w:hint="default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Verdana" w:eastAsia="Arial" w:hAnsi="Verdana" w:cs="Verdana" w:hint="default"/>
        <w:sz w:val="20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000000A"/>
    <w:multiLevelType w:val="singleLevel"/>
    <w:tmpl w:val="0000000A"/>
    <w:name w:val="WW8Num17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0">
    <w:nsid w:val="0000000B"/>
    <w:multiLevelType w:val="multilevel"/>
    <w:tmpl w:val="0000000B"/>
    <w:name w:val="WW8Num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eastAsia="Arial" w:cs="Arial" w:hint="default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eastAsia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000000C"/>
    <w:multiLevelType w:val="singleLevel"/>
    <w:tmpl w:val="0000000C"/>
    <w:name w:val="WW8Num19"/>
    <w:lvl w:ilvl="0">
      <w:start w:val="1"/>
      <w:numFmt w:val="decimal"/>
      <w:lvlText w:val="%1)"/>
      <w:lvlJc w:val="left"/>
      <w:pPr>
        <w:tabs>
          <w:tab w:val="num" w:pos="708"/>
        </w:tabs>
        <w:ind w:left="1440" w:hanging="360"/>
      </w:pPr>
    </w:lvl>
  </w:abstractNum>
  <w:abstractNum w:abstractNumId="12">
    <w:nsid w:val="0000000D"/>
    <w:multiLevelType w:val="multilevel"/>
    <w:tmpl w:val="0000000D"/>
    <w:name w:val="WW8Num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Arial" w:hAnsi="Verdana" w:cs="Verdana" w:hint="default"/>
        <w:sz w:val="20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Verdana" w:eastAsia="Arial" w:hAnsi="Verdana" w:cs="Verdana" w:hint="default"/>
        <w:sz w:val="20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000000E"/>
    <w:multiLevelType w:val="singleLevel"/>
    <w:tmpl w:val="5966FB38"/>
    <w:name w:val="WW8Num2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20"/>
        <w:szCs w:val="22"/>
      </w:rPr>
    </w:lvl>
  </w:abstractNum>
  <w:abstractNum w:abstractNumId="14">
    <w:nsid w:val="0000000F"/>
    <w:multiLevelType w:val="singleLevel"/>
    <w:tmpl w:val="0000000F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Verdana" w:hint="default"/>
        <w:bCs/>
        <w:sz w:val="20"/>
        <w:szCs w:val="22"/>
      </w:rPr>
    </w:lvl>
  </w:abstractNum>
  <w:abstractNum w:abstractNumId="15">
    <w:nsid w:val="00000010"/>
    <w:multiLevelType w:val="singleLevel"/>
    <w:tmpl w:val="00000010"/>
    <w:lvl w:ilvl="0">
      <w:start w:val="1"/>
      <w:numFmt w:val="decimal"/>
      <w:lvlText w:val="%1)"/>
      <w:lvlJc w:val="left"/>
      <w:pPr>
        <w:tabs>
          <w:tab w:val="num" w:pos="708"/>
        </w:tabs>
        <w:ind w:left="1440" w:hanging="360"/>
      </w:pPr>
    </w:lvl>
  </w:abstractNum>
  <w:abstractNum w:abstractNumId="16">
    <w:nsid w:val="00000011"/>
    <w:multiLevelType w:val="multilevel"/>
    <w:tmpl w:val="00000011"/>
    <w:lvl w:ilvl="0">
      <w:start w:val="1"/>
      <w:numFmt w:val="decimal"/>
      <w:lvlText w:val="%1)"/>
      <w:lvlJc w:val="left"/>
      <w:pPr>
        <w:tabs>
          <w:tab w:val="num" w:pos="708"/>
        </w:tabs>
        <w:ind w:left="144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00000012"/>
    <w:multiLevelType w:val="multilevel"/>
    <w:tmpl w:val="00000012"/>
    <w:lvl w:ilvl="0">
      <w:start w:val="1"/>
      <w:numFmt w:val="decimal"/>
      <w:lvlText w:val="%1)"/>
      <w:lvlJc w:val="left"/>
      <w:pPr>
        <w:tabs>
          <w:tab w:val="num" w:pos="708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00000013"/>
    <w:multiLevelType w:val="multilevel"/>
    <w:tmpl w:val="00000013"/>
    <w:lvl w:ilvl="0">
      <w:start w:val="1"/>
      <w:numFmt w:val="decimal"/>
      <w:lvlText w:val="%1)"/>
      <w:lvlJc w:val="left"/>
      <w:pPr>
        <w:tabs>
          <w:tab w:val="num" w:pos="708"/>
        </w:tabs>
        <w:ind w:left="144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00000014"/>
    <w:multiLevelType w:val="multilevel"/>
    <w:tmpl w:val="00000014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Verdana" w:hAnsi="Verdana" w:cs="Verdana" w:hint="default"/>
        <w:sz w:val="20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00000015"/>
    <w:multiLevelType w:val="multilevel"/>
    <w:tmpl w:val="00000015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2336DC"/>
    <w:rsid w:val="000A434A"/>
    <w:rsid w:val="002336DC"/>
    <w:rsid w:val="00432385"/>
    <w:rsid w:val="006A20BC"/>
    <w:rsid w:val="00730977"/>
    <w:rsid w:val="00B91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1FAB"/>
    <w:pPr>
      <w:suppressAutoHyphens/>
    </w:pPr>
    <w:rPr>
      <w:sz w:val="24"/>
      <w:szCs w:val="24"/>
      <w:lang w:eastAsia="zh-CN"/>
    </w:rPr>
  </w:style>
  <w:style w:type="paragraph" w:styleId="Nagwek2">
    <w:name w:val="heading 2"/>
    <w:basedOn w:val="Normalny"/>
    <w:next w:val="Normalny"/>
    <w:qFormat/>
    <w:rsid w:val="00B91FAB"/>
    <w:pPr>
      <w:keepNext/>
      <w:tabs>
        <w:tab w:val="num" w:pos="0"/>
      </w:tabs>
      <w:outlineLvl w:val="1"/>
    </w:pPr>
    <w:rPr>
      <w:rFonts w:ascii="Verdana" w:hAnsi="Verdana" w:cs="Verdana"/>
      <w:b/>
      <w:sz w:val="20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B91FAB"/>
  </w:style>
  <w:style w:type="character" w:customStyle="1" w:styleId="WW8Num1z1">
    <w:name w:val="WW8Num1z1"/>
    <w:rsid w:val="00B91FAB"/>
  </w:style>
  <w:style w:type="character" w:customStyle="1" w:styleId="WW8Num1z2">
    <w:name w:val="WW8Num1z2"/>
    <w:rsid w:val="00B91FAB"/>
  </w:style>
  <w:style w:type="character" w:customStyle="1" w:styleId="WW8Num1z3">
    <w:name w:val="WW8Num1z3"/>
    <w:rsid w:val="00B91FAB"/>
  </w:style>
  <w:style w:type="character" w:customStyle="1" w:styleId="WW8Num1z4">
    <w:name w:val="WW8Num1z4"/>
    <w:rsid w:val="00B91FAB"/>
  </w:style>
  <w:style w:type="character" w:customStyle="1" w:styleId="WW8Num1z5">
    <w:name w:val="WW8Num1z5"/>
    <w:rsid w:val="00B91FAB"/>
  </w:style>
  <w:style w:type="character" w:customStyle="1" w:styleId="WW8Num1z6">
    <w:name w:val="WW8Num1z6"/>
    <w:rsid w:val="00B91FAB"/>
  </w:style>
  <w:style w:type="character" w:customStyle="1" w:styleId="WW8Num1z7">
    <w:name w:val="WW8Num1z7"/>
    <w:rsid w:val="00B91FAB"/>
  </w:style>
  <w:style w:type="character" w:customStyle="1" w:styleId="WW8Num1z8">
    <w:name w:val="WW8Num1z8"/>
    <w:rsid w:val="00B91FAB"/>
  </w:style>
  <w:style w:type="character" w:customStyle="1" w:styleId="WW8Num2z0">
    <w:name w:val="WW8Num2z0"/>
    <w:rsid w:val="00B91FAB"/>
    <w:rPr>
      <w:rFonts w:ascii="Verdana" w:eastAsia="Arial" w:hAnsi="Verdana" w:cs="Verdana" w:hint="default"/>
      <w:sz w:val="20"/>
      <w:szCs w:val="22"/>
    </w:rPr>
  </w:style>
  <w:style w:type="character" w:customStyle="1" w:styleId="WW8Num2z2">
    <w:name w:val="WW8Num2z2"/>
    <w:rsid w:val="00B91FAB"/>
  </w:style>
  <w:style w:type="character" w:customStyle="1" w:styleId="WW8Num2z3">
    <w:name w:val="WW8Num2z3"/>
    <w:rsid w:val="00B91FAB"/>
  </w:style>
  <w:style w:type="character" w:customStyle="1" w:styleId="WW8Num2z4">
    <w:name w:val="WW8Num2z4"/>
    <w:rsid w:val="00B91FAB"/>
  </w:style>
  <w:style w:type="character" w:customStyle="1" w:styleId="WW8Num2z5">
    <w:name w:val="WW8Num2z5"/>
    <w:rsid w:val="00B91FAB"/>
  </w:style>
  <w:style w:type="character" w:customStyle="1" w:styleId="WW8Num2z6">
    <w:name w:val="WW8Num2z6"/>
    <w:rsid w:val="00B91FAB"/>
  </w:style>
  <w:style w:type="character" w:customStyle="1" w:styleId="WW8Num2z7">
    <w:name w:val="WW8Num2z7"/>
    <w:rsid w:val="00B91FAB"/>
  </w:style>
  <w:style w:type="character" w:customStyle="1" w:styleId="WW8Num2z8">
    <w:name w:val="WW8Num2z8"/>
    <w:rsid w:val="00B91FAB"/>
  </w:style>
  <w:style w:type="character" w:customStyle="1" w:styleId="WW8Num3z0">
    <w:name w:val="WW8Num3z0"/>
    <w:rsid w:val="00B91FAB"/>
    <w:rPr>
      <w:rFonts w:hint="default"/>
    </w:rPr>
  </w:style>
  <w:style w:type="character" w:customStyle="1" w:styleId="WW8Num3z1">
    <w:name w:val="WW8Num3z1"/>
    <w:rsid w:val="00B91FAB"/>
  </w:style>
  <w:style w:type="character" w:customStyle="1" w:styleId="WW8Num3z2">
    <w:name w:val="WW8Num3z2"/>
    <w:rsid w:val="00B91FAB"/>
  </w:style>
  <w:style w:type="character" w:customStyle="1" w:styleId="WW8Num3z3">
    <w:name w:val="WW8Num3z3"/>
    <w:rsid w:val="00B91FAB"/>
  </w:style>
  <w:style w:type="character" w:customStyle="1" w:styleId="WW8Num3z4">
    <w:name w:val="WW8Num3z4"/>
    <w:rsid w:val="00B91FAB"/>
  </w:style>
  <w:style w:type="character" w:customStyle="1" w:styleId="WW8Num3z5">
    <w:name w:val="WW8Num3z5"/>
    <w:rsid w:val="00B91FAB"/>
  </w:style>
  <w:style w:type="character" w:customStyle="1" w:styleId="WW8Num3z6">
    <w:name w:val="WW8Num3z6"/>
    <w:rsid w:val="00B91FAB"/>
  </w:style>
  <w:style w:type="character" w:customStyle="1" w:styleId="WW8Num3z7">
    <w:name w:val="WW8Num3z7"/>
    <w:rsid w:val="00B91FAB"/>
  </w:style>
  <w:style w:type="character" w:customStyle="1" w:styleId="WW8Num3z8">
    <w:name w:val="WW8Num3z8"/>
    <w:rsid w:val="00B91FAB"/>
  </w:style>
  <w:style w:type="character" w:customStyle="1" w:styleId="WW8Num4z0">
    <w:name w:val="WW8Num4z0"/>
    <w:rsid w:val="00B91FAB"/>
    <w:rPr>
      <w:rFonts w:eastAsia="Arial" w:cs="Arial" w:hint="default"/>
    </w:rPr>
  </w:style>
  <w:style w:type="character" w:customStyle="1" w:styleId="WW8Num4z1">
    <w:name w:val="WW8Num4z1"/>
    <w:rsid w:val="00B91FAB"/>
  </w:style>
  <w:style w:type="character" w:customStyle="1" w:styleId="WW8Num4z2">
    <w:name w:val="WW8Num4z2"/>
    <w:rsid w:val="00B91FAB"/>
  </w:style>
  <w:style w:type="character" w:customStyle="1" w:styleId="WW8Num4z3">
    <w:name w:val="WW8Num4z3"/>
    <w:rsid w:val="00B91FAB"/>
  </w:style>
  <w:style w:type="character" w:customStyle="1" w:styleId="WW8Num4z4">
    <w:name w:val="WW8Num4z4"/>
    <w:rsid w:val="00B91FAB"/>
  </w:style>
  <w:style w:type="character" w:customStyle="1" w:styleId="WW8Num4z5">
    <w:name w:val="WW8Num4z5"/>
    <w:rsid w:val="00B91FAB"/>
  </w:style>
  <w:style w:type="character" w:customStyle="1" w:styleId="WW8Num4z6">
    <w:name w:val="WW8Num4z6"/>
    <w:rsid w:val="00B91FAB"/>
  </w:style>
  <w:style w:type="character" w:customStyle="1" w:styleId="WW8Num4z7">
    <w:name w:val="WW8Num4z7"/>
    <w:rsid w:val="00B91FAB"/>
  </w:style>
  <w:style w:type="character" w:customStyle="1" w:styleId="WW8Num4z8">
    <w:name w:val="WW8Num4z8"/>
    <w:rsid w:val="00B91FAB"/>
  </w:style>
  <w:style w:type="character" w:customStyle="1" w:styleId="WW8Num5z0">
    <w:name w:val="WW8Num5z0"/>
    <w:rsid w:val="00B91FAB"/>
    <w:rPr>
      <w:rFonts w:hint="default"/>
    </w:rPr>
  </w:style>
  <w:style w:type="character" w:customStyle="1" w:styleId="WW8Num5z1">
    <w:name w:val="WW8Num5z1"/>
    <w:rsid w:val="00B91FAB"/>
    <w:rPr>
      <w:rFonts w:ascii="Symbol" w:eastAsia="Arial Unicode MS" w:hAnsi="Symbol" w:cs="Arial Unicode MS" w:hint="default"/>
      <w:b/>
    </w:rPr>
  </w:style>
  <w:style w:type="character" w:customStyle="1" w:styleId="WW8Num5z2">
    <w:name w:val="WW8Num5z2"/>
    <w:rsid w:val="00B91FAB"/>
  </w:style>
  <w:style w:type="character" w:customStyle="1" w:styleId="WW8Num5z3">
    <w:name w:val="WW8Num5z3"/>
    <w:rsid w:val="00B91FAB"/>
  </w:style>
  <w:style w:type="character" w:customStyle="1" w:styleId="WW8Num5z4">
    <w:name w:val="WW8Num5z4"/>
    <w:rsid w:val="00B91FAB"/>
  </w:style>
  <w:style w:type="character" w:customStyle="1" w:styleId="WW8Num5z5">
    <w:name w:val="WW8Num5z5"/>
    <w:rsid w:val="00B91FAB"/>
  </w:style>
  <w:style w:type="character" w:customStyle="1" w:styleId="WW8Num5z6">
    <w:name w:val="WW8Num5z6"/>
    <w:rsid w:val="00B91FAB"/>
  </w:style>
  <w:style w:type="character" w:customStyle="1" w:styleId="WW8Num5z7">
    <w:name w:val="WW8Num5z7"/>
    <w:rsid w:val="00B91FAB"/>
  </w:style>
  <w:style w:type="character" w:customStyle="1" w:styleId="WW8Num5z8">
    <w:name w:val="WW8Num5z8"/>
    <w:rsid w:val="00B91FAB"/>
  </w:style>
  <w:style w:type="character" w:customStyle="1" w:styleId="WW8Num6z0">
    <w:name w:val="WW8Num6z0"/>
    <w:rsid w:val="00B91FAB"/>
    <w:rPr>
      <w:rFonts w:ascii="Verdana" w:hAnsi="Verdana" w:cs="Verdana" w:hint="default"/>
      <w:sz w:val="20"/>
      <w:szCs w:val="22"/>
    </w:rPr>
  </w:style>
  <w:style w:type="character" w:customStyle="1" w:styleId="WW8Num6z1">
    <w:name w:val="WW8Num6z1"/>
    <w:rsid w:val="00B91FAB"/>
  </w:style>
  <w:style w:type="character" w:customStyle="1" w:styleId="WW8Num6z2">
    <w:name w:val="WW8Num6z2"/>
    <w:rsid w:val="00B91FAB"/>
  </w:style>
  <w:style w:type="character" w:customStyle="1" w:styleId="WW8Num6z3">
    <w:name w:val="WW8Num6z3"/>
    <w:rsid w:val="00B91FAB"/>
  </w:style>
  <w:style w:type="character" w:customStyle="1" w:styleId="WW8Num6z4">
    <w:name w:val="WW8Num6z4"/>
    <w:rsid w:val="00B91FAB"/>
  </w:style>
  <w:style w:type="character" w:customStyle="1" w:styleId="WW8Num6z5">
    <w:name w:val="WW8Num6z5"/>
    <w:rsid w:val="00B91FAB"/>
  </w:style>
  <w:style w:type="character" w:customStyle="1" w:styleId="WW8Num6z6">
    <w:name w:val="WW8Num6z6"/>
    <w:rsid w:val="00B91FAB"/>
  </w:style>
  <w:style w:type="character" w:customStyle="1" w:styleId="WW8Num6z7">
    <w:name w:val="WW8Num6z7"/>
    <w:rsid w:val="00B91FAB"/>
  </w:style>
  <w:style w:type="character" w:customStyle="1" w:styleId="WW8Num6z8">
    <w:name w:val="WW8Num6z8"/>
    <w:rsid w:val="00B91FAB"/>
  </w:style>
  <w:style w:type="character" w:customStyle="1" w:styleId="WW8Num7z0">
    <w:name w:val="WW8Num7z0"/>
    <w:rsid w:val="00B91FAB"/>
    <w:rPr>
      <w:rFonts w:hint="default"/>
    </w:rPr>
  </w:style>
  <w:style w:type="character" w:customStyle="1" w:styleId="WW8Num7z1">
    <w:name w:val="WW8Num7z1"/>
    <w:rsid w:val="00B91FAB"/>
  </w:style>
  <w:style w:type="character" w:customStyle="1" w:styleId="WW8Num7z2">
    <w:name w:val="WW8Num7z2"/>
    <w:rsid w:val="00B91FAB"/>
  </w:style>
  <w:style w:type="character" w:customStyle="1" w:styleId="WW8Num7z3">
    <w:name w:val="WW8Num7z3"/>
    <w:rsid w:val="00B91FAB"/>
  </w:style>
  <w:style w:type="character" w:customStyle="1" w:styleId="WW8Num7z4">
    <w:name w:val="WW8Num7z4"/>
    <w:rsid w:val="00B91FAB"/>
  </w:style>
  <w:style w:type="character" w:customStyle="1" w:styleId="WW8Num7z5">
    <w:name w:val="WW8Num7z5"/>
    <w:rsid w:val="00B91FAB"/>
  </w:style>
  <w:style w:type="character" w:customStyle="1" w:styleId="WW8Num7z6">
    <w:name w:val="WW8Num7z6"/>
    <w:rsid w:val="00B91FAB"/>
  </w:style>
  <w:style w:type="character" w:customStyle="1" w:styleId="WW8Num7z7">
    <w:name w:val="WW8Num7z7"/>
    <w:rsid w:val="00B91FAB"/>
  </w:style>
  <w:style w:type="character" w:customStyle="1" w:styleId="WW8Num7z8">
    <w:name w:val="WW8Num7z8"/>
    <w:rsid w:val="00B91FAB"/>
  </w:style>
  <w:style w:type="character" w:customStyle="1" w:styleId="WW8Num8z0">
    <w:name w:val="WW8Num8z0"/>
    <w:rsid w:val="00B91FAB"/>
    <w:rPr>
      <w:rFonts w:ascii="Verdana" w:hAnsi="Verdana" w:cs="Verdana" w:hint="default"/>
      <w:sz w:val="20"/>
      <w:szCs w:val="22"/>
    </w:rPr>
  </w:style>
  <w:style w:type="character" w:customStyle="1" w:styleId="WW8Num8z2">
    <w:name w:val="WW8Num8z2"/>
    <w:rsid w:val="00B91FAB"/>
  </w:style>
  <w:style w:type="character" w:customStyle="1" w:styleId="WW8Num8z3">
    <w:name w:val="WW8Num8z3"/>
    <w:rsid w:val="00B91FAB"/>
  </w:style>
  <w:style w:type="character" w:customStyle="1" w:styleId="WW8Num8z4">
    <w:name w:val="WW8Num8z4"/>
    <w:rsid w:val="00B91FAB"/>
  </w:style>
  <w:style w:type="character" w:customStyle="1" w:styleId="WW8Num8z5">
    <w:name w:val="WW8Num8z5"/>
    <w:rsid w:val="00B91FAB"/>
  </w:style>
  <w:style w:type="character" w:customStyle="1" w:styleId="WW8Num8z6">
    <w:name w:val="WW8Num8z6"/>
    <w:rsid w:val="00B91FAB"/>
  </w:style>
  <w:style w:type="character" w:customStyle="1" w:styleId="WW8Num8z7">
    <w:name w:val="WW8Num8z7"/>
    <w:rsid w:val="00B91FAB"/>
  </w:style>
  <w:style w:type="character" w:customStyle="1" w:styleId="WW8Num8z8">
    <w:name w:val="WW8Num8z8"/>
    <w:rsid w:val="00B91FAB"/>
  </w:style>
  <w:style w:type="character" w:customStyle="1" w:styleId="WW8Num9z0">
    <w:name w:val="WW8Num9z0"/>
    <w:rsid w:val="00B91FAB"/>
    <w:rPr>
      <w:rFonts w:ascii="Verdana" w:hAnsi="Verdana" w:cs="Verdana" w:hint="default"/>
      <w:sz w:val="20"/>
      <w:szCs w:val="22"/>
    </w:rPr>
  </w:style>
  <w:style w:type="character" w:customStyle="1" w:styleId="WW8Num9z1">
    <w:name w:val="WW8Num9z1"/>
    <w:rsid w:val="00B91FAB"/>
  </w:style>
  <w:style w:type="character" w:customStyle="1" w:styleId="WW8Num9z2">
    <w:name w:val="WW8Num9z2"/>
    <w:rsid w:val="00B91FAB"/>
  </w:style>
  <w:style w:type="character" w:customStyle="1" w:styleId="WW8Num9z3">
    <w:name w:val="WW8Num9z3"/>
    <w:rsid w:val="00B91FAB"/>
  </w:style>
  <w:style w:type="character" w:customStyle="1" w:styleId="WW8Num9z4">
    <w:name w:val="WW8Num9z4"/>
    <w:rsid w:val="00B91FAB"/>
  </w:style>
  <w:style w:type="character" w:customStyle="1" w:styleId="WW8Num9z5">
    <w:name w:val="WW8Num9z5"/>
    <w:rsid w:val="00B91FAB"/>
  </w:style>
  <w:style w:type="character" w:customStyle="1" w:styleId="WW8Num9z6">
    <w:name w:val="WW8Num9z6"/>
    <w:rsid w:val="00B91FAB"/>
  </w:style>
  <w:style w:type="character" w:customStyle="1" w:styleId="WW8Num9z7">
    <w:name w:val="WW8Num9z7"/>
    <w:rsid w:val="00B91FAB"/>
  </w:style>
  <w:style w:type="character" w:customStyle="1" w:styleId="WW8Num9z8">
    <w:name w:val="WW8Num9z8"/>
    <w:rsid w:val="00B91FAB"/>
  </w:style>
  <w:style w:type="character" w:customStyle="1" w:styleId="WW8Num10z0">
    <w:name w:val="WW8Num10z0"/>
    <w:rsid w:val="00B91FAB"/>
  </w:style>
  <w:style w:type="character" w:customStyle="1" w:styleId="WW8Num10z1">
    <w:name w:val="WW8Num10z1"/>
    <w:rsid w:val="00B91FAB"/>
  </w:style>
  <w:style w:type="character" w:customStyle="1" w:styleId="WW8Num10z2">
    <w:name w:val="WW8Num10z2"/>
    <w:rsid w:val="00B91FAB"/>
  </w:style>
  <w:style w:type="character" w:customStyle="1" w:styleId="WW8Num10z3">
    <w:name w:val="WW8Num10z3"/>
    <w:rsid w:val="00B91FAB"/>
  </w:style>
  <w:style w:type="character" w:customStyle="1" w:styleId="WW8Num10z4">
    <w:name w:val="WW8Num10z4"/>
    <w:rsid w:val="00B91FAB"/>
  </w:style>
  <w:style w:type="character" w:customStyle="1" w:styleId="WW8Num10z5">
    <w:name w:val="WW8Num10z5"/>
    <w:rsid w:val="00B91FAB"/>
  </w:style>
  <w:style w:type="character" w:customStyle="1" w:styleId="WW8Num10z6">
    <w:name w:val="WW8Num10z6"/>
    <w:rsid w:val="00B91FAB"/>
  </w:style>
  <w:style w:type="character" w:customStyle="1" w:styleId="WW8Num10z7">
    <w:name w:val="WW8Num10z7"/>
    <w:rsid w:val="00B91FAB"/>
  </w:style>
  <w:style w:type="character" w:customStyle="1" w:styleId="WW8Num10z8">
    <w:name w:val="WW8Num10z8"/>
    <w:rsid w:val="00B91FAB"/>
  </w:style>
  <w:style w:type="character" w:customStyle="1" w:styleId="WW8Num11z0">
    <w:name w:val="WW8Num11z0"/>
    <w:rsid w:val="00B91FAB"/>
    <w:rPr>
      <w:rFonts w:hint="default"/>
    </w:rPr>
  </w:style>
  <w:style w:type="character" w:customStyle="1" w:styleId="WW8Num11z2">
    <w:name w:val="WW8Num11z2"/>
    <w:rsid w:val="00B91FAB"/>
  </w:style>
  <w:style w:type="character" w:customStyle="1" w:styleId="WW8Num11z3">
    <w:name w:val="WW8Num11z3"/>
    <w:rsid w:val="00B91FAB"/>
  </w:style>
  <w:style w:type="character" w:customStyle="1" w:styleId="WW8Num11z4">
    <w:name w:val="WW8Num11z4"/>
    <w:rsid w:val="00B91FAB"/>
  </w:style>
  <w:style w:type="character" w:customStyle="1" w:styleId="WW8Num11z5">
    <w:name w:val="WW8Num11z5"/>
    <w:rsid w:val="00B91FAB"/>
  </w:style>
  <w:style w:type="character" w:customStyle="1" w:styleId="WW8Num11z6">
    <w:name w:val="WW8Num11z6"/>
    <w:rsid w:val="00B91FAB"/>
  </w:style>
  <w:style w:type="character" w:customStyle="1" w:styleId="WW8Num11z7">
    <w:name w:val="WW8Num11z7"/>
    <w:rsid w:val="00B91FAB"/>
  </w:style>
  <w:style w:type="character" w:customStyle="1" w:styleId="WW8Num11z8">
    <w:name w:val="WW8Num11z8"/>
    <w:rsid w:val="00B91FAB"/>
  </w:style>
  <w:style w:type="character" w:customStyle="1" w:styleId="WW8Num12z0">
    <w:name w:val="WW8Num12z0"/>
    <w:rsid w:val="00B91FAB"/>
    <w:rPr>
      <w:rFonts w:hint="default"/>
    </w:rPr>
  </w:style>
  <w:style w:type="character" w:customStyle="1" w:styleId="WW8Num12z2">
    <w:name w:val="WW8Num12z2"/>
    <w:rsid w:val="00B91FAB"/>
  </w:style>
  <w:style w:type="character" w:customStyle="1" w:styleId="WW8Num12z3">
    <w:name w:val="WW8Num12z3"/>
    <w:rsid w:val="00B91FAB"/>
  </w:style>
  <w:style w:type="character" w:customStyle="1" w:styleId="WW8Num12z4">
    <w:name w:val="WW8Num12z4"/>
    <w:rsid w:val="00B91FAB"/>
  </w:style>
  <w:style w:type="character" w:customStyle="1" w:styleId="WW8Num12z5">
    <w:name w:val="WW8Num12z5"/>
    <w:rsid w:val="00B91FAB"/>
  </w:style>
  <w:style w:type="character" w:customStyle="1" w:styleId="WW8Num12z6">
    <w:name w:val="WW8Num12z6"/>
    <w:rsid w:val="00B91FAB"/>
  </w:style>
  <w:style w:type="character" w:customStyle="1" w:styleId="WW8Num12z7">
    <w:name w:val="WW8Num12z7"/>
    <w:rsid w:val="00B91FAB"/>
  </w:style>
  <w:style w:type="character" w:customStyle="1" w:styleId="WW8Num12z8">
    <w:name w:val="WW8Num12z8"/>
    <w:rsid w:val="00B91FAB"/>
  </w:style>
  <w:style w:type="character" w:customStyle="1" w:styleId="WW8Num13z0">
    <w:name w:val="WW8Num13z0"/>
    <w:rsid w:val="00B91FAB"/>
    <w:rPr>
      <w:rFonts w:hint="default"/>
    </w:rPr>
  </w:style>
  <w:style w:type="character" w:customStyle="1" w:styleId="WW8Num13z1">
    <w:name w:val="WW8Num13z1"/>
    <w:rsid w:val="00B91FAB"/>
  </w:style>
  <w:style w:type="character" w:customStyle="1" w:styleId="WW8Num13z2">
    <w:name w:val="WW8Num13z2"/>
    <w:rsid w:val="00B91FAB"/>
  </w:style>
  <w:style w:type="character" w:customStyle="1" w:styleId="WW8Num13z3">
    <w:name w:val="WW8Num13z3"/>
    <w:rsid w:val="00B91FAB"/>
  </w:style>
  <w:style w:type="character" w:customStyle="1" w:styleId="WW8Num13z4">
    <w:name w:val="WW8Num13z4"/>
    <w:rsid w:val="00B91FAB"/>
  </w:style>
  <w:style w:type="character" w:customStyle="1" w:styleId="WW8Num13z5">
    <w:name w:val="WW8Num13z5"/>
    <w:rsid w:val="00B91FAB"/>
  </w:style>
  <w:style w:type="character" w:customStyle="1" w:styleId="WW8Num13z6">
    <w:name w:val="WW8Num13z6"/>
    <w:rsid w:val="00B91FAB"/>
  </w:style>
  <w:style w:type="character" w:customStyle="1" w:styleId="WW8Num13z7">
    <w:name w:val="WW8Num13z7"/>
    <w:rsid w:val="00B91FAB"/>
  </w:style>
  <w:style w:type="character" w:customStyle="1" w:styleId="WW8Num13z8">
    <w:name w:val="WW8Num13z8"/>
    <w:rsid w:val="00B91FAB"/>
  </w:style>
  <w:style w:type="character" w:customStyle="1" w:styleId="WW8Num14z0">
    <w:name w:val="WW8Num14z0"/>
    <w:rsid w:val="00B91FAB"/>
    <w:rPr>
      <w:rFonts w:hint="default"/>
    </w:rPr>
  </w:style>
  <w:style w:type="character" w:customStyle="1" w:styleId="WW8Num14z1">
    <w:name w:val="WW8Num14z1"/>
    <w:rsid w:val="00B91FAB"/>
  </w:style>
  <w:style w:type="character" w:customStyle="1" w:styleId="WW8Num14z2">
    <w:name w:val="WW8Num14z2"/>
    <w:rsid w:val="00B91FAB"/>
  </w:style>
  <w:style w:type="character" w:customStyle="1" w:styleId="WW8Num14z3">
    <w:name w:val="WW8Num14z3"/>
    <w:rsid w:val="00B91FAB"/>
  </w:style>
  <w:style w:type="character" w:customStyle="1" w:styleId="WW8Num14z4">
    <w:name w:val="WW8Num14z4"/>
    <w:rsid w:val="00B91FAB"/>
  </w:style>
  <w:style w:type="character" w:customStyle="1" w:styleId="WW8Num14z5">
    <w:name w:val="WW8Num14z5"/>
    <w:rsid w:val="00B91FAB"/>
  </w:style>
  <w:style w:type="character" w:customStyle="1" w:styleId="WW8Num14z6">
    <w:name w:val="WW8Num14z6"/>
    <w:rsid w:val="00B91FAB"/>
  </w:style>
  <w:style w:type="character" w:customStyle="1" w:styleId="WW8Num14z7">
    <w:name w:val="WW8Num14z7"/>
    <w:rsid w:val="00B91FAB"/>
  </w:style>
  <w:style w:type="character" w:customStyle="1" w:styleId="WW8Num14z8">
    <w:name w:val="WW8Num14z8"/>
    <w:rsid w:val="00B91FAB"/>
  </w:style>
  <w:style w:type="character" w:customStyle="1" w:styleId="WW8Num15z0">
    <w:name w:val="WW8Num15z0"/>
    <w:rsid w:val="00B91FAB"/>
  </w:style>
  <w:style w:type="character" w:customStyle="1" w:styleId="WW8Num15z1">
    <w:name w:val="WW8Num15z1"/>
    <w:rsid w:val="00B91FAB"/>
  </w:style>
  <w:style w:type="character" w:customStyle="1" w:styleId="WW8Num15z2">
    <w:name w:val="WW8Num15z2"/>
    <w:rsid w:val="00B91FAB"/>
  </w:style>
  <w:style w:type="character" w:customStyle="1" w:styleId="WW8Num15z3">
    <w:name w:val="WW8Num15z3"/>
    <w:rsid w:val="00B91FAB"/>
  </w:style>
  <w:style w:type="character" w:customStyle="1" w:styleId="WW8Num15z4">
    <w:name w:val="WW8Num15z4"/>
    <w:rsid w:val="00B91FAB"/>
  </w:style>
  <w:style w:type="character" w:customStyle="1" w:styleId="WW8Num15z5">
    <w:name w:val="WW8Num15z5"/>
    <w:rsid w:val="00B91FAB"/>
  </w:style>
  <w:style w:type="character" w:customStyle="1" w:styleId="WW8Num15z6">
    <w:name w:val="WW8Num15z6"/>
    <w:rsid w:val="00B91FAB"/>
  </w:style>
  <w:style w:type="character" w:customStyle="1" w:styleId="WW8Num15z7">
    <w:name w:val="WW8Num15z7"/>
    <w:rsid w:val="00B91FAB"/>
  </w:style>
  <w:style w:type="character" w:customStyle="1" w:styleId="WW8Num15z8">
    <w:name w:val="WW8Num15z8"/>
    <w:rsid w:val="00B91FAB"/>
  </w:style>
  <w:style w:type="character" w:customStyle="1" w:styleId="WW8Num16z0">
    <w:name w:val="WW8Num16z0"/>
    <w:rsid w:val="00B91FAB"/>
    <w:rPr>
      <w:rFonts w:ascii="Verdana" w:eastAsia="Arial" w:hAnsi="Verdana" w:cs="Verdana" w:hint="default"/>
      <w:sz w:val="20"/>
      <w:szCs w:val="22"/>
    </w:rPr>
  </w:style>
  <w:style w:type="character" w:customStyle="1" w:styleId="WW8Num16z2">
    <w:name w:val="WW8Num16z2"/>
    <w:rsid w:val="00B91FAB"/>
  </w:style>
  <w:style w:type="character" w:customStyle="1" w:styleId="WW8Num16z3">
    <w:name w:val="WW8Num16z3"/>
    <w:rsid w:val="00B91FAB"/>
  </w:style>
  <w:style w:type="character" w:customStyle="1" w:styleId="WW8Num16z4">
    <w:name w:val="WW8Num16z4"/>
    <w:rsid w:val="00B91FAB"/>
  </w:style>
  <w:style w:type="character" w:customStyle="1" w:styleId="WW8Num16z5">
    <w:name w:val="WW8Num16z5"/>
    <w:rsid w:val="00B91FAB"/>
  </w:style>
  <w:style w:type="character" w:customStyle="1" w:styleId="WW8Num16z6">
    <w:name w:val="WW8Num16z6"/>
    <w:rsid w:val="00B91FAB"/>
  </w:style>
  <w:style w:type="character" w:customStyle="1" w:styleId="WW8Num16z7">
    <w:name w:val="WW8Num16z7"/>
    <w:rsid w:val="00B91FAB"/>
  </w:style>
  <w:style w:type="character" w:customStyle="1" w:styleId="WW8Num16z8">
    <w:name w:val="WW8Num16z8"/>
    <w:rsid w:val="00B91FAB"/>
  </w:style>
  <w:style w:type="character" w:customStyle="1" w:styleId="WW8Num17z0">
    <w:name w:val="WW8Num17z0"/>
    <w:rsid w:val="00B91FAB"/>
    <w:rPr>
      <w:rFonts w:hint="default"/>
    </w:rPr>
  </w:style>
  <w:style w:type="character" w:customStyle="1" w:styleId="WW8Num17z1">
    <w:name w:val="WW8Num17z1"/>
    <w:rsid w:val="00B91FAB"/>
  </w:style>
  <w:style w:type="character" w:customStyle="1" w:styleId="WW8Num17z2">
    <w:name w:val="WW8Num17z2"/>
    <w:rsid w:val="00B91FAB"/>
  </w:style>
  <w:style w:type="character" w:customStyle="1" w:styleId="WW8Num17z3">
    <w:name w:val="WW8Num17z3"/>
    <w:rsid w:val="00B91FAB"/>
  </w:style>
  <w:style w:type="character" w:customStyle="1" w:styleId="WW8Num17z4">
    <w:name w:val="WW8Num17z4"/>
    <w:rsid w:val="00B91FAB"/>
  </w:style>
  <w:style w:type="character" w:customStyle="1" w:styleId="WW8Num17z5">
    <w:name w:val="WW8Num17z5"/>
    <w:rsid w:val="00B91FAB"/>
  </w:style>
  <w:style w:type="character" w:customStyle="1" w:styleId="WW8Num17z6">
    <w:name w:val="WW8Num17z6"/>
    <w:rsid w:val="00B91FAB"/>
  </w:style>
  <w:style w:type="character" w:customStyle="1" w:styleId="WW8Num17z7">
    <w:name w:val="WW8Num17z7"/>
    <w:rsid w:val="00B91FAB"/>
  </w:style>
  <w:style w:type="character" w:customStyle="1" w:styleId="WW8Num17z8">
    <w:name w:val="WW8Num17z8"/>
    <w:rsid w:val="00B91FAB"/>
  </w:style>
  <w:style w:type="character" w:customStyle="1" w:styleId="WW8Num18z0">
    <w:name w:val="WW8Num18z0"/>
    <w:rsid w:val="00B91FAB"/>
    <w:rPr>
      <w:rFonts w:hint="default"/>
      <w:b w:val="0"/>
      <w:i w:val="0"/>
    </w:rPr>
  </w:style>
  <w:style w:type="character" w:customStyle="1" w:styleId="WW8Num18z1">
    <w:name w:val="WW8Num18z1"/>
    <w:rsid w:val="00B91FAB"/>
    <w:rPr>
      <w:rFonts w:eastAsia="Arial" w:cs="Arial" w:hint="default"/>
    </w:rPr>
  </w:style>
  <w:style w:type="character" w:customStyle="1" w:styleId="WW8Num18z3">
    <w:name w:val="WW8Num18z3"/>
    <w:rsid w:val="00B91FAB"/>
  </w:style>
  <w:style w:type="character" w:customStyle="1" w:styleId="WW8Num18z4">
    <w:name w:val="WW8Num18z4"/>
    <w:rsid w:val="00B91FAB"/>
  </w:style>
  <w:style w:type="character" w:customStyle="1" w:styleId="WW8Num18z5">
    <w:name w:val="WW8Num18z5"/>
    <w:rsid w:val="00B91FAB"/>
  </w:style>
  <w:style w:type="character" w:customStyle="1" w:styleId="WW8Num18z6">
    <w:name w:val="WW8Num18z6"/>
    <w:rsid w:val="00B91FAB"/>
  </w:style>
  <w:style w:type="character" w:customStyle="1" w:styleId="WW8Num18z7">
    <w:name w:val="WW8Num18z7"/>
    <w:rsid w:val="00B91FAB"/>
  </w:style>
  <w:style w:type="character" w:customStyle="1" w:styleId="WW8Num18z8">
    <w:name w:val="WW8Num18z8"/>
    <w:rsid w:val="00B91FAB"/>
  </w:style>
  <w:style w:type="character" w:customStyle="1" w:styleId="WW8Num19z0">
    <w:name w:val="WW8Num19z0"/>
    <w:rsid w:val="00B91FAB"/>
  </w:style>
  <w:style w:type="character" w:customStyle="1" w:styleId="WW8Num19z1">
    <w:name w:val="WW8Num19z1"/>
    <w:rsid w:val="00B91FAB"/>
  </w:style>
  <w:style w:type="character" w:customStyle="1" w:styleId="WW8Num19z2">
    <w:name w:val="WW8Num19z2"/>
    <w:rsid w:val="00B91FAB"/>
  </w:style>
  <w:style w:type="character" w:customStyle="1" w:styleId="WW8Num19z3">
    <w:name w:val="WW8Num19z3"/>
    <w:rsid w:val="00B91FAB"/>
  </w:style>
  <w:style w:type="character" w:customStyle="1" w:styleId="WW8Num19z4">
    <w:name w:val="WW8Num19z4"/>
    <w:rsid w:val="00B91FAB"/>
  </w:style>
  <w:style w:type="character" w:customStyle="1" w:styleId="WW8Num19z5">
    <w:name w:val="WW8Num19z5"/>
    <w:rsid w:val="00B91FAB"/>
  </w:style>
  <w:style w:type="character" w:customStyle="1" w:styleId="WW8Num19z6">
    <w:name w:val="WW8Num19z6"/>
    <w:rsid w:val="00B91FAB"/>
  </w:style>
  <w:style w:type="character" w:customStyle="1" w:styleId="WW8Num19z7">
    <w:name w:val="WW8Num19z7"/>
    <w:rsid w:val="00B91FAB"/>
  </w:style>
  <w:style w:type="character" w:customStyle="1" w:styleId="WW8Num19z8">
    <w:name w:val="WW8Num19z8"/>
    <w:rsid w:val="00B91FAB"/>
  </w:style>
  <w:style w:type="character" w:customStyle="1" w:styleId="WW8Num20z0">
    <w:name w:val="WW8Num20z0"/>
    <w:rsid w:val="00B91FAB"/>
    <w:rPr>
      <w:rFonts w:ascii="Verdana" w:eastAsia="Arial" w:hAnsi="Verdana" w:cs="Verdana" w:hint="default"/>
      <w:sz w:val="20"/>
      <w:szCs w:val="22"/>
    </w:rPr>
  </w:style>
  <w:style w:type="character" w:customStyle="1" w:styleId="WW8Num20z2">
    <w:name w:val="WW8Num20z2"/>
    <w:rsid w:val="00B91FAB"/>
  </w:style>
  <w:style w:type="character" w:customStyle="1" w:styleId="WW8Num20z3">
    <w:name w:val="WW8Num20z3"/>
    <w:rsid w:val="00B91FAB"/>
  </w:style>
  <w:style w:type="character" w:customStyle="1" w:styleId="WW8Num20z4">
    <w:name w:val="WW8Num20z4"/>
    <w:rsid w:val="00B91FAB"/>
  </w:style>
  <w:style w:type="character" w:customStyle="1" w:styleId="WW8Num20z5">
    <w:name w:val="WW8Num20z5"/>
    <w:rsid w:val="00B91FAB"/>
  </w:style>
  <w:style w:type="character" w:customStyle="1" w:styleId="WW8Num20z6">
    <w:name w:val="WW8Num20z6"/>
    <w:rsid w:val="00B91FAB"/>
  </w:style>
  <w:style w:type="character" w:customStyle="1" w:styleId="WW8Num20z7">
    <w:name w:val="WW8Num20z7"/>
    <w:rsid w:val="00B91FAB"/>
  </w:style>
  <w:style w:type="character" w:customStyle="1" w:styleId="WW8Num20z8">
    <w:name w:val="WW8Num20z8"/>
    <w:rsid w:val="00B91FAB"/>
  </w:style>
  <w:style w:type="character" w:customStyle="1" w:styleId="WW8Num21z0">
    <w:name w:val="WW8Num21z0"/>
    <w:rsid w:val="00B91FAB"/>
    <w:rPr>
      <w:rFonts w:hint="default"/>
    </w:rPr>
  </w:style>
  <w:style w:type="character" w:customStyle="1" w:styleId="WW8Num21z3">
    <w:name w:val="WW8Num21z3"/>
    <w:rsid w:val="00B91FAB"/>
  </w:style>
  <w:style w:type="character" w:customStyle="1" w:styleId="WW8Num21z4">
    <w:name w:val="WW8Num21z4"/>
    <w:rsid w:val="00B91FAB"/>
  </w:style>
  <w:style w:type="character" w:customStyle="1" w:styleId="WW8Num21z5">
    <w:name w:val="WW8Num21z5"/>
    <w:rsid w:val="00B91FAB"/>
  </w:style>
  <w:style w:type="character" w:customStyle="1" w:styleId="WW8Num21z6">
    <w:name w:val="WW8Num21z6"/>
    <w:rsid w:val="00B91FAB"/>
  </w:style>
  <w:style w:type="character" w:customStyle="1" w:styleId="WW8Num21z7">
    <w:name w:val="WW8Num21z7"/>
    <w:rsid w:val="00B91FAB"/>
  </w:style>
  <w:style w:type="character" w:customStyle="1" w:styleId="WW8Num21z8">
    <w:name w:val="WW8Num21z8"/>
    <w:rsid w:val="00B91FAB"/>
  </w:style>
  <w:style w:type="character" w:customStyle="1" w:styleId="WW8Num22z0">
    <w:name w:val="WW8Num22z0"/>
    <w:rsid w:val="00B91FAB"/>
    <w:rPr>
      <w:rFonts w:hint="default"/>
    </w:rPr>
  </w:style>
  <w:style w:type="character" w:customStyle="1" w:styleId="WW8Num22z1">
    <w:name w:val="WW8Num22z1"/>
    <w:rsid w:val="00B91FAB"/>
  </w:style>
  <w:style w:type="character" w:customStyle="1" w:styleId="WW8Num22z2">
    <w:name w:val="WW8Num22z2"/>
    <w:rsid w:val="00B91FAB"/>
  </w:style>
  <w:style w:type="character" w:customStyle="1" w:styleId="WW8Num22z3">
    <w:name w:val="WW8Num22z3"/>
    <w:rsid w:val="00B91FAB"/>
  </w:style>
  <w:style w:type="character" w:customStyle="1" w:styleId="WW8Num22z4">
    <w:name w:val="WW8Num22z4"/>
    <w:rsid w:val="00B91FAB"/>
  </w:style>
  <w:style w:type="character" w:customStyle="1" w:styleId="WW8Num22z5">
    <w:name w:val="WW8Num22z5"/>
    <w:rsid w:val="00B91FAB"/>
  </w:style>
  <w:style w:type="character" w:customStyle="1" w:styleId="WW8Num22z6">
    <w:name w:val="WW8Num22z6"/>
    <w:rsid w:val="00B91FAB"/>
  </w:style>
  <w:style w:type="character" w:customStyle="1" w:styleId="WW8Num22z7">
    <w:name w:val="WW8Num22z7"/>
    <w:rsid w:val="00B91FAB"/>
  </w:style>
  <w:style w:type="character" w:customStyle="1" w:styleId="WW8Num22z8">
    <w:name w:val="WW8Num22z8"/>
    <w:rsid w:val="00B91FAB"/>
  </w:style>
  <w:style w:type="character" w:customStyle="1" w:styleId="WW8Num23z0">
    <w:name w:val="WW8Num23z0"/>
    <w:rsid w:val="00B91FAB"/>
  </w:style>
  <w:style w:type="character" w:customStyle="1" w:styleId="WW8Num23z1">
    <w:name w:val="WW8Num23z1"/>
    <w:rsid w:val="00B91FAB"/>
  </w:style>
  <w:style w:type="character" w:customStyle="1" w:styleId="WW8Num23z2">
    <w:name w:val="WW8Num23z2"/>
    <w:rsid w:val="00B91FAB"/>
  </w:style>
  <w:style w:type="character" w:customStyle="1" w:styleId="WW8Num23z3">
    <w:name w:val="WW8Num23z3"/>
    <w:rsid w:val="00B91FAB"/>
  </w:style>
  <w:style w:type="character" w:customStyle="1" w:styleId="WW8Num23z4">
    <w:name w:val="WW8Num23z4"/>
    <w:rsid w:val="00B91FAB"/>
  </w:style>
  <w:style w:type="character" w:customStyle="1" w:styleId="WW8Num23z5">
    <w:name w:val="WW8Num23z5"/>
    <w:rsid w:val="00B91FAB"/>
  </w:style>
  <w:style w:type="character" w:customStyle="1" w:styleId="WW8Num23z6">
    <w:name w:val="WW8Num23z6"/>
    <w:rsid w:val="00B91FAB"/>
  </w:style>
  <w:style w:type="character" w:customStyle="1" w:styleId="WW8Num23z7">
    <w:name w:val="WW8Num23z7"/>
    <w:rsid w:val="00B91FAB"/>
  </w:style>
  <w:style w:type="character" w:customStyle="1" w:styleId="WW8Num23z8">
    <w:name w:val="WW8Num23z8"/>
    <w:rsid w:val="00B91FAB"/>
  </w:style>
  <w:style w:type="character" w:customStyle="1" w:styleId="WW8Num24z0">
    <w:name w:val="WW8Num24z0"/>
    <w:rsid w:val="00B91FAB"/>
    <w:rPr>
      <w:rFonts w:hint="default"/>
      <w:szCs w:val="22"/>
    </w:rPr>
  </w:style>
  <w:style w:type="character" w:customStyle="1" w:styleId="WW8Num24z1">
    <w:name w:val="WW8Num24z1"/>
    <w:rsid w:val="00B91FAB"/>
  </w:style>
  <w:style w:type="character" w:customStyle="1" w:styleId="WW8Num24z2">
    <w:name w:val="WW8Num24z2"/>
    <w:rsid w:val="00B91FAB"/>
  </w:style>
  <w:style w:type="character" w:customStyle="1" w:styleId="WW8Num24z3">
    <w:name w:val="WW8Num24z3"/>
    <w:rsid w:val="00B91FAB"/>
  </w:style>
  <w:style w:type="character" w:customStyle="1" w:styleId="WW8Num24z4">
    <w:name w:val="WW8Num24z4"/>
    <w:rsid w:val="00B91FAB"/>
  </w:style>
  <w:style w:type="character" w:customStyle="1" w:styleId="WW8Num24z5">
    <w:name w:val="WW8Num24z5"/>
    <w:rsid w:val="00B91FAB"/>
  </w:style>
  <w:style w:type="character" w:customStyle="1" w:styleId="WW8Num24z6">
    <w:name w:val="WW8Num24z6"/>
    <w:rsid w:val="00B91FAB"/>
  </w:style>
  <w:style w:type="character" w:customStyle="1" w:styleId="WW8Num24z7">
    <w:name w:val="WW8Num24z7"/>
    <w:rsid w:val="00B91FAB"/>
  </w:style>
  <w:style w:type="character" w:customStyle="1" w:styleId="WW8Num24z8">
    <w:name w:val="WW8Num24z8"/>
    <w:rsid w:val="00B91FAB"/>
  </w:style>
  <w:style w:type="character" w:customStyle="1" w:styleId="WW8Num25z0">
    <w:name w:val="WW8Num25z0"/>
    <w:rsid w:val="00B91FAB"/>
  </w:style>
  <w:style w:type="character" w:customStyle="1" w:styleId="WW8Num25z1">
    <w:name w:val="WW8Num25z1"/>
    <w:rsid w:val="00B91FAB"/>
  </w:style>
  <w:style w:type="character" w:customStyle="1" w:styleId="WW8Num25z2">
    <w:name w:val="WW8Num25z2"/>
    <w:rsid w:val="00B91FAB"/>
  </w:style>
  <w:style w:type="character" w:customStyle="1" w:styleId="WW8Num25z3">
    <w:name w:val="WW8Num25z3"/>
    <w:rsid w:val="00B91FAB"/>
  </w:style>
  <w:style w:type="character" w:customStyle="1" w:styleId="WW8Num25z4">
    <w:name w:val="WW8Num25z4"/>
    <w:rsid w:val="00B91FAB"/>
  </w:style>
  <w:style w:type="character" w:customStyle="1" w:styleId="WW8Num25z5">
    <w:name w:val="WW8Num25z5"/>
    <w:rsid w:val="00B91FAB"/>
  </w:style>
  <w:style w:type="character" w:customStyle="1" w:styleId="WW8Num25z6">
    <w:name w:val="WW8Num25z6"/>
    <w:rsid w:val="00B91FAB"/>
  </w:style>
  <w:style w:type="character" w:customStyle="1" w:styleId="WW8Num25z7">
    <w:name w:val="WW8Num25z7"/>
    <w:rsid w:val="00B91FAB"/>
  </w:style>
  <w:style w:type="character" w:customStyle="1" w:styleId="WW8Num25z8">
    <w:name w:val="WW8Num25z8"/>
    <w:rsid w:val="00B91FAB"/>
  </w:style>
  <w:style w:type="character" w:customStyle="1" w:styleId="WW8Num26z0">
    <w:name w:val="WW8Num26z0"/>
    <w:rsid w:val="00B91FAB"/>
    <w:rPr>
      <w:rFonts w:hint="default"/>
    </w:rPr>
  </w:style>
  <w:style w:type="character" w:customStyle="1" w:styleId="WW8Num26z2">
    <w:name w:val="WW8Num26z2"/>
    <w:rsid w:val="00B91FAB"/>
  </w:style>
  <w:style w:type="character" w:customStyle="1" w:styleId="WW8Num26z3">
    <w:name w:val="WW8Num26z3"/>
    <w:rsid w:val="00B91FAB"/>
  </w:style>
  <w:style w:type="character" w:customStyle="1" w:styleId="WW8Num26z4">
    <w:name w:val="WW8Num26z4"/>
    <w:rsid w:val="00B91FAB"/>
  </w:style>
  <w:style w:type="character" w:customStyle="1" w:styleId="WW8Num26z5">
    <w:name w:val="WW8Num26z5"/>
    <w:rsid w:val="00B91FAB"/>
  </w:style>
  <w:style w:type="character" w:customStyle="1" w:styleId="WW8Num26z6">
    <w:name w:val="WW8Num26z6"/>
    <w:rsid w:val="00B91FAB"/>
  </w:style>
  <w:style w:type="character" w:customStyle="1" w:styleId="WW8Num26z7">
    <w:name w:val="WW8Num26z7"/>
    <w:rsid w:val="00B91FAB"/>
  </w:style>
  <w:style w:type="character" w:customStyle="1" w:styleId="WW8Num26z8">
    <w:name w:val="WW8Num26z8"/>
    <w:rsid w:val="00B91FAB"/>
  </w:style>
  <w:style w:type="character" w:customStyle="1" w:styleId="WW8Num27z0">
    <w:name w:val="WW8Num27z0"/>
    <w:rsid w:val="00B91FAB"/>
    <w:rPr>
      <w:rFonts w:ascii="Verdana" w:hAnsi="Verdana" w:cs="Verdana" w:hint="default"/>
      <w:bCs/>
      <w:sz w:val="20"/>
      <w:szCs w:val="22"/>
    </w:rPr>
  </w:style>
  <w:style w:type="character" w:customStyle="1" w:styleId="WW8Num27z1">
    <w:name w:val="WW8Num27z1"/>
    <w:rsid w:val="00B91FAB"/>
  </w:style>
  <w:style w:type="character" w:customStyle="1" w:styleId="WW8Num27z2">
    <w:name w:val="WW8Num27z2"/>
    <w:rsid w:val="00B91FAB"/>
  </w:style>
  <w:style w:type="character" w:customStyle="1" w:styleId="WW8Num27z3">
    <w:name w:val="WW8Num27z3"/>
    <w:rsid w:val="00B91FAB"/>
  </w:style>
  <w:style w:type="character" w:customStyle="1" w:styleId="WW8Num27z4">
    <w:name w:val="WW8Num27z4"/>
    <w:rsid w:val="00B91FAB"/>
  </w:style>
  <w:style w:type="character" w:customStyle="1" w:styleId="WW8Num27z5">
    <w:name w:val="WW8Num27z5"/>
    <w:rsid w:val="00B91FAB"/>
  </w:style>
  <w:style w:type="character" w:customStyle="1" w:styleId="WW8Num27z6">
    <w:name w:val="WW8Num27z6"/>
    <w:rsid w:val="00B91FAB"/>
  </w:style>
  <w:style w:type="character" w:customStyle="1" w:styleId="WW8Num27z7">
    <w:name w:val="WW8Num27z7"/>
    <w:rsid w:val="00B91FAB"/>
  </w:style>
  <w:style w:type="character" w:customStyle="1" w:styleId="WW8Num27z8">
    <w:name w:val="WW8Num27z8"/>
    <w:rsid w:val="00B91FAB"/>
  </w:style>
  <w:style w:type="character" w:customStyle="1" w:styleId="WW8Num28z0">
    <w:name w:val="WW8Num28z0"/>
    <w:rsid w:val="00B91FAB"/>
    <w:rPr>
      <w:rFonts w:hint="default"/>
    </w:rPr>
  </w:style>
  <w:style w:type="character" w:customStyle="1" w:styleId="WW8Num28z1">
    <w:name w:val="WW8Num28z1"/>
    <w:rsid w:val="00B91FAB"/>
    <w:rPr>
      <w:rFonts w:ascii="Symbol" w:hAnsi="Symbol" w:cs="Symbol" w:hint="default"/>
    </w:rPr>
  </w:style>
  <w:style w:type="character" w:customStyle="1" w:styleId="WW8Num28z2">
    <w:name w:val="WW8Num28z2"/>
    <w:rsid w:val="00B91FAB"/>
  </w:style>
  <w:style w:type="character" w:customStyle="1" w:styleId="WW8Num28z3">
    <w:name w:val="WW8Num28z3"/>
    <w:rsid w:val="00B91FAB"/>
  </w:style>
  <w:style w:type="character" w:customStyle="1" w:styleId="WW8Num28z4">
    <w:name w:val="WW8Num28z4"/>
    <w:rsid w:val="00B91FAB"/>
  </w:style>
  <w:style w:type="character" w:customStyle="1" w:styleId="WW8Num28z5">
    <w:name w:val="WW8Num28z5"/>
    <w:rsid w:val="00B91FAB"/>
  </w:style>
  <w:style w:type="character" w:customStyle="1" w:styleId="WW8Num28z6">
    <w:name w:val="WW8Num28z6"/>
    <w:rsid w:val="00B91FAB"/>
  </w:style>
  <w:style w:type="character" w:customStyle="1" w:styleId="WW8Num28z7">
    <w:name w:val="WW8Num28z7"/>
    <w:rsid w:val="00B91FAB"/>
  </w:style>
  <w:style w:type="character" w:customStyle="1" w:styleId="WW8Num28z8">
    <w:name w:val="WW8Num28z8"/>
    <w:rsid w:val="00B91FAB"/>
  </w:style>
  <w:style w:type="character" w:customStyle="1" w:styleId="Domylnaczcionkaakapitu1">
    <w:name w:val="Domyślna czcionka akapitu1"/>
    <w:rsid w:val="00B91FAB"/>
  </w:style>
  <w:style w:type="paragraph" w:customStyle="1" w:styleId="Nagwek1">
    <w:name w:val="Nagłówek1"/>
    <w:basedOn w:val="Normalny"/>
    <w:next w:val="Tekstpodstawowy"/>
    <w:rsid w:val="00B91FAB"/>
    <w:pPr>
      <w:jc w:val="center"/>
    </w:pPr>
    <w:rPr>
      <w:b/>
      <w:bCs/>
    </w:rPr>
  </w:style>
  <w:style w:type="paragraph" w:styleId="Tekstpodstawowy">
    <w:name w:val="Body Text"/>
    <w:basedOn w:val="Normalny"/>
    <w:rsid w:val="00B91FAB"/>
    <w:pPr>
      <w:jc w:val="both"/>
    </w:pPr>
    <w:rPr>
      <w:rFonts w:ascii="Verdana" w:hAnsi="Verdana" w:cs="Verdana"/>
      <w:b/>
      <w:bCs/>
      <w:sz w:val="20"/>
    </w:rPr>
  </w:style>
  <w:style w:type="paragraph" w:styleId="Lista">
    <w:name w:val="List"/>
    <w:basedOn w:val="Tekstpodstawowy"/>
    <w:rsid w:val="00B91FAB"/>
    <w:rPr>
      <w:rFonts w:cs="Mangal"/>
    </w:rPr>
  </w:style>
  <w:style w:type="paragraph" w:styleId="Legenda">
    <w:name w:val="caption"/>
    <w:basedOn w:val="Normalny"/>
    <w:qFormat/>
    <w:rsid w:val="00B91FAB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B91FAB"/>
    <w:pPr>
      <w:suppressLineNumbers/>
    </w:pPr>
    <w:rPr>
      <w:rFonts w:cs="Mangal"/>
    </w:rPr>
  </w:style>
  <w:style w:type="paragraph" w:styleId="HTML-wstpniesformatowany">
    <w:name w:val="HTML Preformatted"/>
    <w:basedOn w:val="Normalny"/>
    <w:rsid w:val="00B91F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Tekstpodstawowy31">
    <w:name w:val="Tekst podstawowy 31"/>
    <w:basedOn w:val="Normalny"/>
    <w:rsid w:val="00B91FAB"/>
    <w:pPr>
      <w:jc w:val="both"/>
    </w:pPr>
    <w:rPr>
      <w:rFonts w:ascii="Verdana" w:hAnsi="Verdana" w:cs="Verdana"/>
      <w:sz w:val="20"/>
      <w:szCs w:val="22"/>
    </w:rPr>
  </w:style>
  <w:style w:type="paragraph" w:styleId="Tekstpodstawowywcity">
    <w:name w:val="Body Text Indent"/>
    <w:basedOn w:val="Normalny"/>
    <w:rsid w:val="00B91FAB"/>
    <w:pPr>
      <w:ind w:left="360" w:hanging="360"/>
      <w:jc w:val="both"/>
    </w:pPr>
    <w:rPr>
      <w:rFonts w:ascii="Verdana" w:hAnsi="Verdana" w:cs="Verdana"/>
      <w:sz w:val="22"/>
      <w:szCs w:val="22"/>
    </w:rPr>
  </w:style>
  <w:style w:type="paragraph" w:customStyle="1" w:styleId="Tekstpodstawowywcity21">
    <w:name w:val="Tekst podstawowy wcięty 21"/>
    <w:basedOn w:val="Normalny"/>
    <w:rsid w:val="00B91FAB"/>
    <w:pPr>
      <w:ind w:left="360" w:hanging="360"/>
      <w:jc w:val="both"/>
    </w:pPr>
    <w:rPr>
      <w:rFonts w:ascii="Verdana" w:hAnsi="Verdana" w:cs="Verdana"/>
      <w:sz w:val="20"/>
      <w:szCs w:val="22"/>
    </w:rPr>
  </w:style>
  <w:style w:type="paragraph" w:customStyle="1" w:styleId="Tekstpodstawowy21">
    <w:name w:val="Tekst podstawowy 21"/>
    <w:basedOn w:val="Normalny"/>
    <w:rsid w:val="00B91FAB"/>
    <w:rPr>
      <w:rFonts w:ascii="Verdana" w:hAnsi="Verdana" w:cs="Verdana"/>
      <w:sz w:val="20"/>
    </w:rPr>
  </w:style>
  <w:style w:type="paragraph" w:styleId="Akapitzlist">
    <w:name w:val="List Paragraph"/>
    <w:basedOn w:val="Normalny"/>
    <w:uiPriority w:val="34"/>
    <w:qFormat/>
    <w:rsid w:val="000A43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1330</Words>
  <Characters>7980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 M O W A  Nr ………/</vt:lpstr>
    </vt:vector>
  </TitlesOfParts>
  <Company>Hewlett-Packard Company</Company>
  <LinksUpToDate>false</LinksUpToDate>
  <CharactersWithSpaces>9292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 M O W A  Nr ………/</dc:title>
  <dc:creator>umzumo01</dc:creator>
  <cp:lastModifiedBy>Morska Zuzanna</cp:lastModifiedBy>
  <cp:revision>3</cp:revision>
  <cp:lastPrinted>1601-01-01T00:00:00Z</cp:lastPrinted>
  <dcterms:created xsi:type="dcterms:W3CDTF">2019-11-19T07:21:00Z</dcterms:created>
  <dcterms:modified xsi:type="dcterms:W3CDTF">2020-02-05T15:36:00Z</dcterms:modified>
</cp:coreProperties>
</file>