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FB" w:rsidRDefault="00245CFB" w:rsidP="00245CFB">
      <w:pPr>
        <w:pStyle w:val="Nagwek6"/>
        <w:ind w:left="6108"/>
        <w:jc w:val="left"/>
        <w:rPr>
          <w:rFonts w:ascii="Verdana" w:hAnsi="Verdana" w:cs="Verdana"/>
          <w:b/>
          <w:sz w:val="20"/>
        </w:rPr>
      </w:pPr>
      <w:r>
        <w:rPr>
          <w:rFonts w:ascii="Verdana" w:hAnsi="Verdana" w:cs="Verdana"/>
          <w:b/>
          <w:bCs/>
          <w:sz w:val="20"/>
          <w:u w:val="none"/>
        </w:rPr>
        <w:t xml:space="preserve">    Załącznik nr 1 do SIWZ   </w:t>
      </w:r>
    </w:p>
    <w:p w:rsidR="00245CFB" w:rsidRDefault="00245CFB" w:rsidP="00245CFB">
      <w:pPr>
        <w:jc w:val="center"/>
        <w:rPr>
          <w:rFonts w:ascii="Verdana" w:hAnsi="Verdana" w:cs="Verdana"/>
          <w:b/>
          <w:sz w:val="20"/>
        </w:rPr>
      </w:pPr>
    </w:p>
    <w:p w:rsidR="00245CFB" w:rsidRDefault="0012315F" w:rsidP="00245CFB">
      <w:pPr>
        <w:rPr>
          <w:rFonts w:ascii="Verdana" w:hAnsi="Verdana" w:cs="Verdana"/>
          <w:b/>
          <w:sz w:val="20"/>
        </w:rPr>
      </w:pPr>
      <w:r w:rsidRPr="0012315F">
        <w:pict>
          <v:shapetype id="_x0000_t202" coordsize="21600,21600" o:spt="202" path="m,l,21600r21600,l21600,xe">
            <v:stroke joinstyle="miter"/>
            <v:path gradientshapeok="t" o:connecttype="rect"/>
          </v:shapetype>
          <v:shape id="_x0000_s1026" type="#_x0000_t202" style="position:absolute;margin-left:.05pt;margin-top:9pt;width:188.9pt;height:80.9pt;z-index:251657216" strokeweight=".05pt">
            <v:fill color2="black"/>
            <v:textbox>
              <w:txbxContent>
                <w:p w:rsidR="006D0CD1" w:rsidRDefault="006D0CD1" w:rsidP="00245CFB">
                  <w:pPr>
                    <w:pStyle w:val="Zawartoramki"/>
                  </w:pPr>
                </w:p>
                <w:p w:rsidR="006D0CD1" w:rsidRDefault="006D0CD1" w:rsidP="00245CFB">
                  <w:pPr>
                    <w:pStyle w:val="Zawartoramki"/>
                  </w:pPr>
                </w:p>
                <w:p w:rsidR="006D0CD1" w:rsidRDefault="006D0CD1" w:rsidP="00245CFB">
                  <w:pPr>
                    <w:pStyle w:val="Zawartoramki"/>
                  </w:pPr>
                </w:p>
                <w:p w:rsidR="006D0CD1" w:rsidRDefault="006D0CD1" w:rsidP="00245CFB">
                  <w:pPr>
                    <w:pStyle w:val="Tekstpodstawowy31"/>
                    <w:jc w:val="center"/>
                    <w:rPr>
                      <w:rFonts w:ascii="Verdana" w:hAnsi="Verdana" w:cs="Verdana"/>
                      <w:szCs w:val="24"/>
                    </w:rPr>
                  </w:pPr>
                </w:p>
                <w:p w:rsidR="006D0CD1" w:rsidRDefault="006D0CD1" w:rsidP="00245CFB">
                  <w:pPr>
                    <w:pStyle w:val="Tekstpodstawowy31"/>
                    <w:jc w:val="center"/>
                    <w:rPr>
                      <w:rFonts w:ascii="Arial" w:hAnsi="Arial" w:cs="Arial"/>
                      <w:sz w:val="16"/>
                      <w:szCs w:val="16"/>
                    </w:rPr>
                  </w:pPr>
                </w:p>
                <w:p w:rsidR="006D0CD1" w:rsidRDefault="006D0CD1" w:rsidP="00245CFB">
                  <w:pPr>
                    <w:pStyle w:val="Tekstpodstawowy31"/>
                    <w:jc w:val="center"/>
                  </w:pPr>
                  <w:r>
                    <w:rPr>
                      <w:rFonts w:ascii="Arial" w:hAnsi="Arial" w:cs="Arial"/>
                      <w:sz w:val="16"/>
                      <w:szCs w:val="16"/>
                    </w:rPr>
                    <w:t>Wykonawca</w:t>
                  </w:r>
                </w:p>
              </w:txbxContent>
            </v:textbox>
          </v:shape>
        </w:pict>
      </w:r>
    </w:p>
    <w:p w:rsidR="00245CFB" w:rsidRDefault="00245CFB" w:rsidP="00245CFB">
      <w:pPr>
        <w:rPr>
          <w:rFonts w:ascii="Verdana" w:hAnsi="Verdana" w:cs="Verdana"/>
          <w:b/>
          <w:sz w:val="20"/>
        </w:rPr>
      </w:pPr>
    </w:p>
    <w:p w:rsidR="00245CFB" w:rsidRDefault="00245CFB" w:rsidP="00245CFB">
      <w:pPr>
        <w:jc w:val="center"/>
        <w:rPr>
          <w:rFonts w:ascii="Verdana" w:hAnsi="Verdana" w:cs="Verdana"/>
          <w:b/>
          <w:sz w:val="20"/>
        </w:rPr>
      </w:pPr>
    </w:p>
    <w:p w:rsidR="00245CFB" w:rsidRDefault="00245CFB" w:rsidP="00245CFB">
      <w:pPr>
        <w:jc w:val="center"/>
        <w:rPr>
          <w:rFonts w:ascii="Verdana" w:hAnsi="Verdana" w:cs="Verdana"/>
          <w:b/>
          <w:sz w:val="20"/>
        </w:rPr>
      </w:pPr>
    </w:p>
    <w:p w:rsidR="00245CFB" w:rsidRDefault="00245CFB" w:rsidP="00245CFB">
      <w:pPr>
        <w:jc w:val="center"/>
        <w:rPr>
          <w:rFonts w:ascii="Verdana" w:hAnsi="Verdana" w:cs="Verdana"/>
          <w:b/>
          <w:sz w:val="20"/>
        </w:rPr>
      </w:pPr>
    </w:p>
    <w:p w:rsidR="00245CFB" w:rsidRDefault="00245CFB" w:rsidP="00245CFB">
      <w:pPr>
        <w:jc w:val="center"/>
        <w:rPr>
          <w:rFonts w:ascii="Verdana" w:hAnsi="Verdana" w:cs="Verdana"/>
          <w:b/>
          <w:sz w:val="20"/>
        </w:rPr>
      </w:pPr>
    </w:p>
    <w:p w:rsidR="00245CFB" w:rsidRDefault="00245CFB" w:rsidP="00245CFB">
      <w:pPr>
        <w:jc w:val="center"/>
        <w:rPr>
          <w:rFonts w:ascii="Verdana" w:hAnsi="Verdana" w:cs="Verdana"/>
          <w:b/>
          <w:sz w:val="20"/>
        </w:rPr>
      </w:pPr>
    </w:p>
    <w:p w:rsidR="00245CFB" w:rsidRDefault="00245CFB" w:rsidP="00245CFB">
      <w:pPr>
        <w:jc w:val="center"/>
        <w:rPr>
          <w:rFonts w:ascii="Verdana" w:hAnsi="Verdana" w:cs="Verdana"/>
          <w:b/>
          <w:sz w:val="20"/>
        </w:rPr>
      </w:pPr>
    </w:p>
    <w:p w:rsidR="00245CFB" w:rsidRDefault="00245CFB" w:rsidP="00245CFB">
      <w:pPr>
        <w:jc w:val="center"/>
        <w:rPr>
          <w:rFonts w:ascii="Verdana" w:hAnsi="Verdana" w:cs="Verdana"/>
          <w:b/>
          <w:sz w:val="20"/>
        </w:rPr>
      </w:pPr>
    </w:p>
    <w:p w:rsidR="00245CFB" w:rsidRDefault="00245CFB" w:rsidP="00245CFB">
      <w:pPr>
        <w:jc w:val="center"/>
        <w:rPr>
          <w:rFonts w:ascii="Verdana" w:hAnsi="Verdana" w:cs="Verdana"/>
          <w:b/>
          <w:bCs/>
          <w:sz w:val="20"/>
        </w:rPr>
      </w:pPr>
      <w:r>
        <w:rPr>
          <w:rFonts w:ascii="Verdana" w:eastAsia="Verdana" w:hAnsi="Verdana" w:cs="Verdana"/>
          <w:b/>
          <w:sz w:val="20"/>
        </w:rPr>
        <w:t xml:space="preserve">  </w:t>
      </w:r>
      <w:r>
        <w:rPr>
          <w:rFonts w:ascii="Verdana" w:hAnsi="Verdana" w:cs="Verdana"/>
          <w:b/>
          <w:sz w:val="20"/>
        </w:rPr>
        <w:t xml:space="preserve">FORMULARZ  OFERTY </w:t>
      </w:r>
    </w:p>
    <w:p w:rsidR="00245CFB" w:rsidRDefault="00245CFB" w:rsidP="00245CFB">
      <w:pPr>
        <w:pStyle w:val="Tekstpodstawowy311"/>
        <w:rPr>
          <w:rFonts w:ascii="Verdana" w:hAnsi="Verdana" w:cs="Verdana"/>
          <w:b/>
          <w:bCs/>
          <w:sz w:val="20"/>
        </w:rPr>
      </w:pPr>
    </w:p>
    <w:p w:rsidR="00245CFB" w:rsidRDefault="00245CFB" w:rsidP="00245CFB">
      <w:pPr>
        <w:pStyle w:val="Tekstpodstawowy311"/>
        <w:rPr>
          <w:rFonts w:ascii="Verdana" w:hAnsi="Verdana" w:cs="Verdana"/>
          <w:b/>
          <w:bCs/>
          <w:sz w:val="20"/>
        </w:rPr>
      </w:pPr>
      <w:r>
        <w:rPr>
          <w:rFonts w:ascii="Verdana" w:hAnsi="Verdana" w:cs="Verdana"/>
          <w:b/>
          <w:bCs/>
          <w:sz w:val="20"/>
        </w:rPr>
        <w:t>Wykonawca :</w:t>
      </w:r>
    </w:p>
    <w:p w:rsidR="001A23F9" w:rsidRDefault="001A23F9" w:rsidP="00245CFB">
      <w:pPr>
        <w:pStyle w:val="Tekstpodstawowy311"/>
        <w:rPr>
          <w:rFonts w:ascii="Verdana" w:hAnsi="Verdana" w:cs="Verdana"/>
          <w:bCs/>
          <w:sz w:val="20"/>
        </w:rPr>
      </w:pPr>
    </w:p>
    <w:p w:rsidR="00245CFB" w:rsidRDefault="00245CFB" w:rsidP="00245CFB">
      <w:pPr>
        <w:spacing w:line="360" w:lineRule="auto"/>
        <w:jc w:val="both"/>
        <w:rPr>
          <w:rFonts w:ascii="Verdana" w:hAnsi="Verdana" w:cs="Verdana"/>
          <w:bCs/>
          <w:sz w:val="20"/>
        </w:rPr>
      </w:pPr>
      <w:r>
        <w:rPr>
          <w:rFonts w:ascii="Verdana" w:hAnsi="Verdana" w:cs="Verdana"/>
          <w:bCs/>
          <w:sz w:val="20"/>
        </w:rPr>
        <w:t>Zarejestrowana nazwa Wykonawcy: .........................................................................</w:t>
      </w:r>
    </w:p>
    <w:p w:rsidR="00245CFB" w:rsidRDefault="00245CFB" w:rsidP="00245CFB">
      <w:pPr>
        <w:spacing w:line="360" w:lineRule="auto"/>
        <w:jc w:val="both"/>
        <w:rPr>
          <w:rFonts w:ascii="Verdana" w:hAnsi="Verdana" w:cs="Verdana"/>
          <w:bCs/>
          <w:sz w:val="20"/>
        </w:rPr>
      </w:pPr>
      <w:r>
        <w:rPr>
          <w:rFonts w:ascii="Verdana" w:hAnsi="Verdana" w:cs="Verdana"/>
          <w:bCs/>
          <w:sz w:val="20"/>
        </w:rPr>
        <w:t>Zarejestrowany adres Wykonawcy : .........................................................................</w:t>
      </w:r>
    </w:p>
    <w:p w:rsidR="00245CFB" w:rsidRDefault="00245CFB" w:rsidP="00245CFB">
      <w:pPr>
        <w:pStyle w:val="SIWZPodstawowyZnak1"/>
        <w:spacing w:line="360" w:lineRule="auto"/>
        <w:rPr>
          <w:rFonts w:ascii="Verdana" w:hAnsi="Verdana" w:cs="Verdana"/>
          <w:bCs/>
          <w:sz w:val="20"/>
          <w:lang w:val="de-DE"/>
        </w:rPr>
      </w:pPr>
      <w:r>
        <w:rPr>
          <w:rFonts w:ascii="Verdana" w:hAnsi="Verdana" w:cs="Verdana"/>
          <w:bCs/>
          <w:sz w:val="20"/>
          <w:szCs w:val="24"/>
        </w:rPr>
        <w:t>Adres do korespondencji:........................................................................................</w:t>
      </w:r>
    </w:p>
    <w:p w:rsidR="00245CFB" w:rsidRDefault="00245CFB" w:rsidP="00245CFB">
      <w:pPr>
        <w:pStyle w:val="Tekstpodstawowy311"/>
        <w:spacing w:line="360" w:lineRule="auto"/>
        <w:rPr>
          <w:rFonts w:ascii="Verdana" w:hAnsi="Verdana" w:cs="Verdana"/>
          <w:bCs/>
          <w:sz w:val="20"/>
          <w:lang w:val="de-DE"/>
        </w:rPr>
      </w:pPr>
      <w:proofErr w:type="spellStart"/>
      <w:r>
        <w:rPr>
          <w:rFonts w:ascii="Verdana" w:hAnsi="Verdana" w:cs="Verdana"/>
          <w:bCs/>
          <w:sz w:val="20"/>
          <w:lang w:val="de-DE"/>
        </w:rPr>
        <w:t>Numer</w:t>
      </w:r>
      <w:proofErr w:type="spellEnd"/>
      <w:r>
        <w:rPr>
          <w:rFonts w:ascii="Verdana" w:hAnsi="Verdana" w:cs="Verdana"/>
          <w:bCs/>
          <w:sz w:val="20"/>
          <w:lang w:val="de-DE"/>
        </w:rPr>
        <w:t xml:space="preserve"> </w:t>
      </w:r>
      <w:proofErr w:type="spellStart"/>
      <w:r>
        <w:rPr>
          <w:rFonts w:ascii="Verdana" w:hAnsi="Verdana" w:cs="Verdana"/>
          <w:bCs/>
          <w:sz w:val="20"/>
          <w:lang w:val="de-DE"/>
        </w:rPr>
        <w:t>telefonu</w:t>
      </w:r>
      <w:proofErr w:type="spellEnd"/>
      <w:r>
        <w:rPr>
          <w:rFonts w:ascii="Verdana" w:hAnsi="Verdana" w:cs="Verdana"/>
          <w:bCs/>
          <w:sz w:val="20"/>
          <w:lang w:val="de-DE"/>
        </w:rPr>
        <w:t xml:space="preserve"> :.................................................................................................</w:t>
      </w:r>
    </w:p>
    <w:p w:rsidR="000A0D17" w:rsidRPr="000A0D17" w:rsidRDefault="000A0D17" w:rsidP="000A0D17">
      <w:pPr>
        <w:pStyle w:val="11Trescpisma"/>
        <w:spacing w:before="0" w:line="360" w:lineRule="auto"/>
        <w:rPr>
          <w:rFonts w:cs="Tahoma"/>
        </w:rPr>
      </w:pPr>
      <w:r>
        <w:rPr>
          <w:rFonts w:cs="Tahoma"/>
          <w:szCs w:val="24"/>
        </w:rPr>
        <w:t>Adres poczty elektronicznej: ......</w:t>
      </w:r>
      <w:r>
        <w:rPr>
          <w:rFonts w:cs="Tahoma"/>
        </w:rPr>
        <w:t>.............................................................................</w:t>
      </w:r>
    </w:p>
    <w:p w:rsidR="00245CFB" w:rsidRDefault="00245CFB" w:rsidP="00245CFB">
      <w:pPr>
        <w:pStyle w:val="Tekstpodstawowy311"/>
        <w:rPr>
          <w:rFonts w:ascii="Verdana" w:hAnsi="Verdana" w:cs="Verdana"/>
          <w:bCs/>
          <w:sz w:val="20"/>
        </w:rPr>
      </w:pPr>
      <w:r>
        <w:rPr>
          <w:rFonts w:ascii="Verdana" w:hAnsi="Verdana" w:cs="Verdana"/>
          <w:bCs/>
          <w:sz w:val="20"/>
        </w:rPr>
        <w:t>Numer konta bankowego, na które należy zwrócić wadium :</w:t>
      </w:r>
    </w:p>
    <w:p w:rsidR="00245CFB" w:rsidRDefault="00245CFB" w:rsidP="00245CFB">
      <w:pPr>
        <w:pStyle w:val="Tekstpodstawowy311"/>
        <w:rPr>
          <w:rFonts w:ascii="Verdana" w:hAnsi="Verdana" w:cs="Verdana"/>
          <w:bCs/>
          <w:i/>
          <w:iCs/>
          <w:sz w:val="16"/>
        </w:rPr>
      </w:pPr>
      <w:r>
        <w:rPr>
          <w:rFonts w:ascii="Verdana" w:hAnsi="Verdana" w:cs="Verdana"/>
          <w:bCs/>
          <w:sz w:val="20"/>
        </w:rPr>
        <w:br/>
        <w:t>..........................................................................................................................</w:t>
      </w:r>
    </w:p>
    <w:p w:rsidR="00245CFB" w:rsidRDefault="00245CFB" w:rsidP="00245CFB">
      <w:pPr>
        <w:pStyle w:val="xl27"/>
        <w:spacing w:before="0" w:after="0"/>
        <w:rPr>
          <w:rFonts w:ascii="Verdana" w:hAnsi="Verdana" w:cs="Verdana"/>
          <w:bCs/>
          <w:i/>
          <w:iCs/>
          <w:sz w:val="16"/>
        </w:rPr>
      </w:pPr>
      <w:r>
        <w:rPr>
          <w:rFonts w:ascii="Verdana" w:hAnsi="Verdana" w:cs="Verdana"/>
          <w:bCs/>
          <w:i/>
          <w:iCs/>
          <w:sz w:val="16"/>
        </w:rPr>
        <w:t>(jeżeli wadium zostało wniesione w pieniądzu)</w:t>
      </w:r>
    </w:p>
    <w:p w:rsidR="00245CFB" w:rsidRDefault="00245CFB" w:rsidP="00245CFB">
      <w:pPr>
        <w:pStyle w:val="Tekstpodstawowy"/>
        <w:jc w:val="both"/>
        <w:rPr>
          <w:rFonts w:ascii="Verdana" w:hAnsi="Verdana"/>
          <w:sz w:val="20"/>
        </w:rPr>
      </w:pPr>
    </w:p>
    <w:p w:rsidR="00245CFB" w:rsidRDefault="00245CFB" w:rsidP="00245CFB">
      <w:pPr>
        <w:pStyle w:val="Tekstpodstawowy"/>
        <w:jc w:val="both"/>
        <w:rPr>
          <w:rFonts w:ascii="Verdana" w:hAnsi="Verdana" w:cs="Verdana"/>
          <w:color w:val="000000"/>
          <w:sz w:val="20"/>
        </w:rPr>
      </w:pPr>
      <w:r>
        <w:rPr>
          <w:rFonts w:ascii="Verdana" w:hAnsi="Verdana" w:cs="Verdana"/>
          <w:color w:val="000000"/>
          <w:sz w:val="20"/>
        </w:rPr>
        <w:t xml:space="preserve">Nawiązując do zamówienia w trybie przetargu nieograniczonego na: </w:t>
      </w:r>
      <w:r>
        <w:rPr>
          <w:rFonts w:ascii="Verdana" w:hAnsi="Verdana" w:cs="Verdana"/>
          <w:sz w:val="20"/>
        </w:rPr>
        <w:t>„Dostawę            fabrycznie nowego samochodu osobowego z pełną obsługą serwisową w okresie trwania  gwarancji  dla Urzędu Miejskiego Wrocławia”, znak postępowania ZP/PN/</w:t>
      </w:r>
      <w:r w:rsidR="009C294B">
        <w:rPr>
          <w:rFonts w:ascii="Verdana" w:hAnsi="Verdana" w:cs="Verdana"/>
          <w:sz w:val="20"/>
        </w:rPr>
        <w:t>95</w:t>
      </w:r>
      <w:r>
        <w:rPr>
          <w:rFonts w:ascii="Verdana" w:hAnsi="Verdana" w:cs="Verdana"/>
          <w:sz w:val="20"/>
        </w:rPr>
        <w:t>/2019/WOU:</w:t>
      </w:r>
    </w:p>
    <w:p w:rsidR="00245CFB" w:rsidRDefault="00245CFB" w:rsidP="00245CFB">
      <w:pPr>
        <w:pStyle w:val="Tekstpodstawowy"/>
        <w:jc w:val="both"/>
        <w:rPr>
          <w:rFonts w:ascii="Verdana" w:hAnsi="Verdana" w:cs="Verdana"/>
          <w:color w:val="000000"/>
          <w:sz w:val="20"/>
        </w:rPr>
      </w:pPr>
    </w:p>
    <w:p w:rsidR="00245CFB" w:rsidRDefault="00245CFB" w:rsidP="00245CFB">
      <w:pPr>
        <w:tabs>
          <w:tab w:val="left" w:pos="180"/>
          <w:tab w:val="left" w:pos="360"/>
        </w:tabs>
        <w:ind w:left="360" w:hanging="360"/>
        <w:jc w:val="both"/>
        <w:rPr>
          <w:rFonts w:ascii="Verdana" w:hAnsi="Verdana" w:cs="Verdana"/>
          <w:sz w:val="20"/>
          <w:szCs w:val="20"/>
        </w:rPr>
      </w:pPr>
      <w:r>
        <w:rPr>
          <w:rFonts w:ascii="Verdana" w:hAnsi="Verdana" w:cs="Verdana"/>
          <w:sz w:val="20"/>
        </w:rPr>
        <w:t>1. Oferuję</w:t>
      </w:r>
      <w:r>
        <w:rPr>
          <w:rFonts w:ascii="Verdana" w:hAnsi="Verdana" w:cs="Verdana"/>
          <w:b/>
          <w:bCs/>
          <w:sz w:val="20"/>
        </w:rPr>
        <w:t xml:space="preserve"> </w:t>
      </w:r>
      <w:r>
        <w:rPr>
          <w:rFonts w:ascii="Verdana" w:hAnsi="Verdana" w:cs="Verdana"/>
          <w:sz w:val="20"/>
        </w:rPr>
        <w:t xml:space="preserve">dostawę </w:t>
      </w:r>
      <w:r>
        <w:rPr>
          <w:rFonts w:ascii="Verdana" w:hAnsi="Verdana" w:cs="Verdana"/>
          <w:b/>
          <w:bCs/>
          <w:sz w:val="20"/>
        </w:rPr>
        <w:t>1 szt. fabrycznie nowego samochodu osobowego z pełną obsługą serwisową</w:t>
      </w:r>
      <w:r>
        <w:rPr>
          <w:rFonts w:ascii="Verdana" w:hAnsi="Verdana" w:cs="Verdana"/>
          <w:sz w:val="20"/>
        </w:rPr>
        <w:t xml:space="preserve"> w okresie trwania gwarancji, zgodnie z wymogami                            SIWZ o parametrach technicznych i wyposażeniu jak w Załączniku nr 1.1 do </w:t>
      </w:r>
      <w:r w:rsidR="00D377EC">
        <w:rPr>
          <w:rFonts w:ascii="Verdana" w:hAnsi="Verdana" w:cs="Verdana"/>
          <w:sz w:val="20"/>
        </w:rPr>
        <w:t>SIWZ</w:t>
      </w:r>
      <w:r>
        <w:rPr>
          <w:rFonts w:ascii="Verdana" w:hAnsi="Verdana" w:cs="Verdana"/>
          <w:sz w:val="20"/>
        </w:rPr>
        <w:t xml:space="preserve">, </w:t>
      </w:r>
      <w:r>
        <w:rPr>
          <w:rFonts w:ascii="Verdana" w:hAnsi="Verdana" w:cs="Verdana"/>
          <w:b/>
          <w:bCs/>
          <w:sz w:val="20"/>
          <w:u w:val="single"/>
        </w:rPr>
        <w:t>za kwotę ( A</w:t>
      </w:r>
      <w:r w:rsidR="009E6953">
        <w:rPr>
          <w:rFonts w:ascii="Verdana" w:hAnsi="Verdana" w:cs="Verdana"/>
          <w:b/>
          <w:bCs/>
          <w:sz w:val="20"/>
          <w:u w:val="single"/>
        </w:rPr>
        <w:t xml:space="preserve"> </w:t>
      </w:r>
      <w:r>
        <w:rPr>
          <w:rFonts w:ascii="Verdana" w:hAnsi="Verdana" w:cs="Verdana"/>
          <w:b/>
          <w:bCs/>
          <w:sz w:val="20"/>
          <w:u w:val="single"/>
        </w:rPr>
        <w:t>+</w:t>
      </w:r>
      <w:r w:rsidR="009E6953">
        <w:rPr>
          <w:rFonts w:ascii="Verdana" w:hAnsi="Verdana" w:cs="Verdana"/>
          <w:b/>
          <w:bCs/>
          <w:sz w:val="20"/>
          <w:u w:val="single"/>
        </w:rPr>
        <w:t xml:space="preserve"> </w:t>
      </w:r>
      <w:r>
        <w:rPr>
          <w:rFonts w:ascii="Verdana" w:hAnsi="Verdana" w:cs="Verdana"/>
          <w:b/>
          <w:bCs/>
          <w:sz w:val="20"/>
          <w:u w:val="single"/>
        </w:rPr>
        <w:t>B ) :</w:t>
      </w:r>
      <w:r>
        <w:rPr>
          <w:rFonts w:ascii="Verdana" w:hAnsi="Verdana" w:cs="Verdana"/>
          <w:sz w:val="20"/>
        </w:rPr>
        <w:t xml:space="preserve">  </w:t>
      </w:r>
    </w:p>
    <w:p w:rsidR="00245CFB" w:rsidRDefault="00245CFB" w:rsidP="00245CFB">
      <w:pPr>
        <w:pStyle w:val="Tekstpodstawowy211"/>
        <w:tabs>
          <w:tab w:val="left" w:pos="0"/>
          <w:tab w:val="left" w:pos="180"/>
        </w:tabs>
        <w:rPr>
          <w:rFonts w:ascii="Verdana" w:hAnsi="Verdana" w:cs="Verdana"/>
          <w:sz w:val="20"/>
          <w:szCs w:val="20"/>
        </w:rPr>
      </w:pPr>
    </w:p>
    <w:p w:rsidR="00245CFB" w:rsidRDefault="00245CFB" w:rsidP="00245CFB">
      <w:pPr>
        <w:pStyle w:val="Tekstpodstawowy211"/>
        <w:tabs>
          <w:tab w:val="left" w:pos="180"/>
        </w:tabs>
        <w:ind w:firstLine="360"/>
        <w:rPr>
          <w:rFonts w:ascii="Verdana" w:hAnsi="Verdana" w:cs="Verdana"/>
          <w:sz w:val="20"/>
          <w:szCs w:val="20"/>
        </w:rPr>
      </w:pPr>
      <w:r>
        <w:rPr>
          <w:rFonts w:ascii="Verdana" w:hAnsi="Verdana" w:cs="Verdana"/>
          <w:sz w:val="20"/>
          <w:szCs w:val="20"/>
        </w:rPr>
        <w:t>brutto:....................................... zł.</w:t>
      </w:r>
    </w:p>
    <w:p w:rsidR="00245CFB" w:rsidRDefault="00245CFB" w:rsidP="00245CFB">
      <w:pPr>
        <w:pStyle w:val="Tekstpodstawowy211"/>
        <w:tabs>
          <w:tab w:val="left" w:pos="180"/>
        </w:tabs>
        <w:spacing w:line="360" w:lineRule="auto"/>
        <w:ind w:firstLine="360"/>
        <w:rPr>
          <w:rFonts w:ascii="Verdana" w:hAnsi="Verdana" w:cs="Verdana"/>
          <w:sz w:val="20"/>
          <w:szCs w:val="20"/>
        </w:rPr>
      </w:pPr>
      <w:r>
        <w:rPr>
          <w:rFonts w:ascii="Verdana" w:hAnsi="Verdana" w:cs="Verdana"/>
          <w:sz w:val="20"/>
          <w:szCs w:val="20"/>
        </w:rPr>
        <w:t>(słownie brutto:........................................................................................)</w:t>
      </w:r>
    </w:p>
    <w:p w:rsidR="00245CFB" w:rsidRDefault="00245CFB" w:rsidP="00245CFB">
      <w:pPr>
        <w:pStyle w:val="Nagwek2"/>
        <w:numPr>
          <w:ilvl w:val="1"/>
          <w:numId w:val="0"/>
        </w:numPr>
        <w:tabs>
          <w:tab w:val="left" w:pos="180"/>
        </w:tabs>
        <w:suppressAutoHyphens/>
        <w:spacing w:line="360" w:lineRule="auto"/>
        <w:ind w:firstLine="360"/>
        <w:rPr>
          <w:rFonts w:cs="Verdana"/>
          <w:szCs w:val="20"/>
          <w:u w:val="double"/>
        </w:rPr>
      </w:pPr>
      <w:r>
        <w:rPr>
          <w:rFonts w:cs="Verdana"/>
          <w:b w:val="0"/>
          <w:szCs w:val="20"/>
        </w:rPr>
        <w:t>tj. netto:......................... zł plus podatek VAT</w:t>
      </w:r>
      <w:r w:rsidR="00F93328">
        <w:rPr>
          <w:rFonts w:cs="Verdana"/>
          <w:b w:val="0"/>
          <w:szCs w:val="20"/>
        </w:rPr>
        <w:t xml:space="preserve"> </w:t>
      </w:r>
      <w:r w:rsidR="00404D41">
        <w:rPr>
          <w:rFonts w:cs="Verdana"/>
          <w:b w:val="0"/>
          <w:bCs/>
          <w:szCs w:val="20"/>
        </w:rPr>
        <w:t>……%,</w:t>
      </w:r>
      <w:r w:rsidR="00F93328">
        <w:rPr>
          <w:rFonts w:cs="Verdana"/>
          <w:b w:val="0"/>
          <w:szCs w:val="20"/>
        </w:rPr>
        <w:t xml:space="preserve"> w wysokości  .................</w:t>
      </w:r>
      <w:r>
        <w:rPr>
          <w:rFonts w:cs="Verdana"/>
          <w:b w:val="0"/>
          <w:szCs w:val="20"/>
        </w:rPr>
        <w:t>..zł.</w:t>
      </w:r>
    </w:p>
    <w:p w:rsidR="00245CFB" w:rsidRDefault="00245CFB" w:rsidP="00245CFB">
      <w:pPr>
        <w:pStyle w:val="Tekstpodstawowy211"/>
        <w:tabs>
          <w:tab w:val="left" w:pos="180"/>
          <w:tab w:val="left" w:pos="360"/>
          <w:tab w:val="left" w:pos="540"/>
        </w:tabs>
        <w:spacing w:after="0" w:line="360" w:lineRule="auto"/>
        <w:rPr>
          <w:rFonts w:ascii="Verdana" w:hAnsi="Verdana" w:cs="Verdana"/>
          <w:b/>
          <w:bCs/>
          <w:color w:val="000000"/>
          <w:sz w:val="20"/>
        </w:rPr>
      </w:pPr>
      <w:r>
        <w:rPr>
          <w:rFonts w:ascii="Verdana" w:hAnsi="Verdana" w:cs="Verdana"/>
          <w:sz w:val="20"/>
          <w:szCs w:val="20"/>
          <w:u w:val="double"/>
        </w:rPr>
        <w:t>w tym:</w:t>
      </w:r>
    </w:p>
    <w:p w:rsidR="00245CFB" w:rsidRDefault="00245CFB" w:rsidP="00245CFB">
      <w:pPr>
        <w:suppressAutoHyphens/>
        <w:ind w:left="709" w:hanging="349"/>
        <w:jc w:val="both"/>
        <w:rPr>
          <w:rFonts w:ascii="Verdana" w:hAnsi="Verdana" w:cs="Verdana"/>
          <w:sz w:val="20"/>
        </w:rPr>
      </w:pPr>
      <w:r>
        <w:rPr>
          <w:rFonts w:ascii="Verdana" w:hAnsi="Verdana" w:cs="Verdana"/>
          <w:b/>
          <w:bCs/>
          <w:color w:val="000000"/>
          <w:sz w:val="20"/>
        </w:rPr>
        <w:t>A) dostawa (sprzedaż i wydanie)</w:t>
      </w:r>
      <w:r>
        <w:rPr>
          <w:rFonts w:ascii="Verdana" w:hAnsi="Verdana" w:cs="Verdana"/>
          <w:color w:val="000000"/>
          <w:sz w:val="20"/>
        </w:rPr>
        <w:t xml:space="preserve"> samochodu osobowego, </w:t>
      </w:r>
      <w:r>
        <w:rPr>
          <w:rFonts w:ascii="Verdana" w:hAnsi="Verdana" w:cs="Verdana"/>
          <w:sz w:val="20"/>
        </w:rPr>
        <w:t xml:space="preserve">o którym mowa w </w:t>
      </w:r>
      <w:proofErr w:type="spellStart"/>
      <w:r>
        <w:rPr>
          <w:rFonts w:ascii="Verdana" w:hAnsi="Verdana" w:cs="Verdana"/>
          <w:sz w:val="20"/>
        </w:rPr>
        <w:t>pkt</w:t>
      </w:r>
      <w:proofErr w:type="spellEnd"/>
      <w:r>
        <w:rPr>
          <w:rFonts w:ascii="Verdana" w:hAnsi="Verdana" w:cs="Verdana"/>
          <w:sz w:val="20"/>
        </w:rPr>
        <w:t xml:space="preserve"> 1 niniejszej oferty za kwotę:  </w:t>
      </w:r>
    </w:p>
    <w:p w:rsidR="00245CFB" w:rsidRDefault="00245CFB" w:rsidP="00245CFB">
      <w:pPr>
        <w:tabs>
          <w:tab w:val="left" w:pos="720"/>
        </w:tabs>
        <w:ind w:left="720" w:hanging="360"/>
        <w:jc w:val="both"/>
        <w:rPr>
          <w:rFonts w:ascii="Verdana" w:hAnsi="Verdana" w:cs="Verdana"/>
          <w:sz w:val="20"/>
        </w:rPr>
      </w:pPr>
    </w:p>
    <w:p w:rsidR="00245CFB" w:rsidRDefault="00245CFB" w:rsidP="00245CFB">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t xml:space="preserve">     </w:t>
      </w:r>
      <w:r>
        <w:rPr>
          <w:rFonts w:ascii="Verdana" w:hAnsi="Verdana" w:cs="Verdana"/>
          <w:sz w:val="20"/>
          <w:szCs w:val="20"/>
        </w:rPr>
        <w:t>brutto:....................................... zł.</w:t>
      </w:r>
    </w:p>
    <w:p w:rsidR="00245CFB" w:rsidRDefault="00245CFB" w:rsidP="00245CFB">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245CFB" w:rsidRDefault="00245CFB" w:rsidP="00245CFB">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t xml:space="preserve">     </w:t>
      </w:r>
      <w:r>
        <w:rPr>
          <w:rFonts w:ascii="Verdana" w:hAnsi="Verdana" w:cs="Verdana"/>
          <w:sz w:val="20"/>
          <w:szCs w:val="20"/>
        </w:rPr>
        <w:t>(słownie brutto:....................................................................................)</w:t>
      </w:r>
    </w:p>
    <w:p w:rsidR="00245CFB" w:rsidRDefault="00245CFB" w:rsidP="00245CFB">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245CFB" w:rsidRDefault="00245CFB" w:rsidP="00245CFB">
      <w:pPr>
        <w:pStyle w:val="Nagwek2"/>
        <w:numPr>
          <w:ilvl w:val="1"/>
          <w:numId w:val="0"/>
        </w:numPr>
        <w:tabs>
          <w:tab w:val="num" w:pos="0"/>
          <w:tab w:val="left" w:pos="180"/>
          <w:tab w:val="left" w:pos="720"/>
        </w:tabs>
        <w:suppressAutoHyphens/>
        <w:ind w:left="720" w:hanging="360"/>
      </w:pPr>
      <w:r>
        <w:rPr>
          <w:rFonts w:eastAsia="Verdana" w:cs="Verdana"/>
          <w:b w:val="0"/>
          <w:bCs/>
          <w:szCs w:val="20"/>
        </w:rPr>
        <w:t xml:space="preserve">     </w:t>
      </w:r>
      <w:r>
        <w:rPr>
          <w:rFonts w:cs="Verdana"/>
          <w:b w:val="0"/>
          <w:bCs/>
          <w:szCs w:val="20"/>
        </w:rPr>
        <w:t>tj. netto:.......................zł plus  podatek VAT</w:t>
      </w:r>
      <w:r w:rsidR="00F93328">
        <w:rPr>
          <w:rFonts w:cs="Verdana"/>
          <w:b w:val="0"/>
          <w:bCs/>
          <w:szCs w:val="20"/>
        </w:rPr>
        <w:t xml:space="preserve"> </w:t>
      </w:r>
      <w:r w:rsidR="00404D41">
        <w:rPr>
          <w:rFonts w:cs="Verdana"/>
          <w:b w:val="0"/>
          <w:bCs/>
          <w:szCs w:val="20"/>
        </w:rPr>
        <w:t>……%,</w:t>
      </w:r>
      <w:r w:rsidR="00F93328">
        <w:rPr>
          <w:rFonts w:cs="Verdana"/>
          <w:b w:val="0"/>
          <w:bCs/>
          <w:szCs w:val="20"/>
        </w:rPr>
        <w:t xml:space="preserve"> w wysokości  ............</w:t>
      </w:r>
      <w:r>
        <w:rPr>
          <w:rFonts w:cs="Verdana"/>
          <w:b w:val="0"/>
          <w:bCs/>
          <w:szCs w:val="20"/>
        </w:rPr>
        <w:t>......zł.</w:t>
      </w:r>
    </w:p>
    <w:p w:rsidR="00245CFB" w:rsidRDefault="00245CFB" w:rsidP="00245CFB"/>
    <w:p w:rsidR="00245CFB" w:rsidRDefault="00245CFB" w:rsidP="00245CFB">
      <w:pPr>
        <w:suppressAutoHyphens/>
        <w:ind w:left="709" w:hanging="283"/>
        <w:jc w:val="both"/>
        <w:rPr>
          <w:rFonts w:ascii="Verdana" w:eastAsia="Verdana" w:hAnsi="Verdana" w:cs="Verdana"/>
          <w:sz w:val="16"/>
          <w:szCs w:val="20"/>
        </w:rPr>
      </w:pPr>
      <w:r>
        <w:rPr>
          <w:rFonts w:ascii="Verdana" w:hAnsi="Verdana" w:cs="Verdana"/>
          <w:b/>
          <w:bCs/>
          <w:color w:val="000000"/>
          <w:sz w:val="20"/>
          <w:szCs w:val="20"/>
        </w:rPr>
        <w:t xml:space="preserve">B) pełna obsługa serwisowa </w:t>
      </w:r>
      <w:r>
        <w:rPr>
          <w:rFonts w:ascii="Verdana" w:hAnsi="Verdana" w:cs="Verdana"/>
          <w:color w:val="000000"/>
          <w:sz w:val="20"/>
          <w:szCs w:val="20"/>
        </w:rPr>
        <w:t xml:space="preserve">samochodu, o którym mowa w </w:t>
      </w:r>
      <w:proofErr w:type="spellStart"/>
      <w:r>
        <w:rPr>
          <w:rFonts w:ascii="Verdana" w:hAnsi="Verdana" w:cs="Verdana"/>
          <w:color w:val="000000"/>
          <w:sz w:val="20"/>
          <w:szCs w:val="20"/>
        </w:rPr>
        <w:t>pkt</w:t>
      </w:r>
      <w:proofErr w:type="spellEnd"/>
      <w:r>
        <w:rPr>
          <w:rFonts w:ascii="Verdana" w:hAnsi="Verdana" w:cs="Verdana"/>
          <w:color w:val="000000"/>
          <w:sz w:val="20"/>
          <w:szCs w:val="20"/>
        </w:rPr>
        <w:t xml:space="preserve"> 1 niniejszej oferty </w:t>
      </w:r>
      <w:r>
        <w:rPr>
          <w:rFonts w:ascii="Verdana" w:hAnsi="Verdana" w:cs="Verdana"/>
          <w:sz w:val="20"/>
          <w:szCs w:val="20"/>
        </w:rPr>
        <w:t xml:space="preserve">w okresie trwania minimalnego 24 miesięcznego okresu gwarancji wymaganego przez Zamawiającego (przewidywany </w:t>
      </w:r>
      <w:r>
        <w:rPr>
          <w:rFonts w:ascii="Verdana" w:hAnsi="Verdana" w:cs="Verdana"/>
          <w:bCs/>
          <w:sz w:val="20"/>
          <w:szCs w:val="20"/>
        </w:rPr>
        <w:t xml:space="preserve">przebieg w tym okresie 60 tys. km)                   </w:t>
      </w:r>
      <w:r>
        <w:rPr>
          <w:rFonts w:ascii="Verdana" w:hAnsi="Verdana" w:cs="Verdana"/>
          <w:sz w:val="20"/>
          <w:szCs w:val="20"/>
        </w:rPr>
        <w:t>za kwotę:</w:t>
      </w:r>
    </w:p>
    <w:p w:rsidR="00245CFB" w:rsidRDefault="00245CFB" w:rsidP="00245CFB">
      <w:pPr>
        <w:tabs>
          <w:tab w:val="left" w:pos="540"/>
          <w:tab w:val="left" w:pos="720"/>
        </w:tabs>
        <w:ind w:left="720" w:hanging="360"/>
        <w:jc w:val="both"/>
        <w:rPr>
          <w:rFonts w:ascii="Verdana" w:eastAsia="Verdana" w:hAnsi="Verdana" w:cs="Verdana"/>
          <w:sz w:val="20"/>
          <w:szCs w:val="20"/>
        </w:rPr>
      </w:pPr>
      <w:r>
        <w:rPr>
          <w:rFonts w:ascii="Verdana" w:eastAsia="Verdana" w:hAnsi="Verdana" w:cs="Verdana"/>
          <w:sz w:val="16"/>
          <w:szCs w:val="20"/>
        </w:rPr>
        <w:t xml:space="preserve">  </w:t>
      </w:r>
    </w:p>
    <w:p w:rsidR="00245CFB" w:rsidRDefault="00245CFB" w:rsidP="00245CFB">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lastRenderedPageBreak/>
        <w:t xml:space="preserve">     </w:t>
      </w:r>
      <w:r>
        <w:rPr>
          <w:rFonts w:ascii="Verdana" w:hAnsi="Verdana" w:cs="Verdana"/>
          <w:sz w:val="20"/>
          <w:szCs w:val="20"/>
        </w:rPr>
        <w:t>brutto:....................................... zł.</w:t>
      </w:r>
    </w:p>
    <w:p w:rsidR="00245CFB" w:rsidRDefault="00245CFB" w:rsidP="00245CFB">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245CFB" w:rsidRDefault="00245CFB" w:rsidP="00245CFB">
      <w:pPr>
        <w:pStyle w:val="Tekstpodstawowy211"/>
        <w:tabs>
          <w:tab w:val="clear" w:pos="709"/>
          <w:tab w:val="left" w:pos="0"/>
          <w:tab w:val="left" w:pos="180"/>
          <w:tab w:val="left" w:pos="720"/>
        </w:tabs>
        <w:spacing w:after="0"/>
        <w:ind w:left="720" w:hanging="360"/>
        <w:rPr>
          <w:rFonts w:ascii="Verdana" w:hAnsi="Verdana" w:cs="Verdana"/>
          <w:sz w:val="20"/>
          <w:szCs w:val="20"/>
        </w:rPr>
      </w:pPr>
      <w:r>
        <w:rPr>
          <w:rFonts w:ascii="Verdana" w:eastAsia="Verdana" w:hAnsi="Verdana" w:cs="Verdana"/>
          <w:sz w:val="20"/>
          <w:szCs w:val="20"/>
        </w:rPr>
        <w:t xml:space="preserve">     </w:t>
      </w:r>
      <w:r>
        <w:rPr>
          <w:rFonts w:ascii="Verdana" w:hAnsi="Verdana" w:cs="Verdana"/>
          <w:sz w:val="20"/>
          <w:szCs w:val="20"/>
        </w:rPr>
        <w:t>(słownie brutto:....................................................................................)</w:t>
      </w:r>
    </w:p>
    <w:p w:rsidR="00245CFB" w:rsidRDefault="00245CFB" w:rsidP="00245CFB">
      <w:pPr>
        <w:pStyle w:val="Tekstpodstawowy211"/>
        <w:tabs>
          <w:tab w:val="clear" w:pos="709"/>
          <w:tab w:val="left" w:pos="0"/>
          <w:tab w:val="left" w:pos="180"/>
          <w:tab w:val="left" w:pos="720"/>
        </w:tabs>
        <w:spacing w:after="0"/>
        <w:ind w:left="720" w:hanging="360"/>
        <w:rPr>
          <w:rFonts w:ascii="Verdana" w:eastAsia="Verdana" w:hAnsi="Verdana" w:cs="Verdana"/>
          <w:sz w:val="20"/>
          <w:szCs w:val="20"/>
        </w:rPr>
      </w:pPr>
    </w:p>
    <w:p w:rsidR="00245CFB" w:rsidRDefault="00245CFB" w:rsidP="00245CFB">
      <w:pPr>
        <w:pStyle w:val="Nagwek2"/>
        <w:numPr>
          <w:ilvl w:val="1"/>
          <w:numId w:val="0"/>
        </w:numPr>
        <w:tabs>
          <w:tab w:val="num" w:pos="0"/>
          <w:tab w:val="left" w:pos="180"/>
          <w:tab w:val="left" w:pos="720"/>
        </w:tabs>
        <w:suppressAutoHyphens/>
        <w:ind w:left="720" w:hanging="360"/>
        <w:rPr>
          <w:color w:val="FF0000"/>
          <w:sz w:val="16"/>
        </w:rPr>
      </w:pPr>
      <w:r>
        <w:rPr>
          <w:rFonts w:eastAsia="Verdana" w:cs="Verdana"/>
          <w:b w:val="0"/>
          <w:bCs/>
          <w:szCs w:val="20"/>
        </w:rPr>
        <w:t xml:space="preserve">     </w:t>
      </w:r>
      <w:r>
        <w:rPr>
          <w:rFonts w:cs="Verdana"/>
          <w:b w:val="0"/>
          <w:bCs/>
          <w:szCs w:val="20"/>
        </w:rPr>
        <w:t>tj. netto:.......................zł plus  podatek VAT</w:t>
      </w:r>
      <w:r w:rsidR="00F93328">
        <w:rPr>
          <w:rFonts w:cs="Verdana"/>
          <w:b w:val="0"/>
          <w:bCs/>
          <w:szCs w:val="20"/>
        </w:rPr>
        <w:t xml:space="preserve"> </w:t>
      </w:r>
      <w:r w:rsidR="00404D41">
        <w:rPr>
          <w:rFonts w:cs="Verdana"/>
          <w:b w:val="0"/>
          <w:bCs/>
          <w:szCs w:val="20"/>
        </w:rPr>
        <w:t>……%,</w:t>
      </w:r>
      <w:r w:rsidR="00F93328">
        <w:rPr>
          <w:rFonts w:cs="Verdana"/>
          <w:b w:val="0"/>
          <w:bCs/>
          <w:szCs w:val="20"/>
        </w:rPr>
        <w:t xml:space="preserve"> w wysokości  .............</w:t>
      </w:r>
      <w:r>
        <w:rPr>
          <w:rFonts w:cs="Verdana"/>
          <w:b w:val="0"/>
          <w:bCs/>
          <w:szCs w:val="20"/>
        </w:rPr>
        <w:t>....zł.</w:t>
      </w:r>
    </w:p>
    <w:p w:rsidR="00245CFB" w:rsidRDefault="00245CFB" w:rsidP="00245CFB">
      <w:pPr>
        <w:rPr>
          <w:color w:val="FF0000"/>
          <w:sz w:val="16"/>
        </w:rPr>
      </w:pPr>
    </w:p>
    <w:p w:rsidR="00245CFB" w:rsidRDefault="00245CFB" w:rsidP="009E6953">
      <w:pPr>
        <w:pStyle w:val="Tekstpodstawowywcity211"/>
        <w:ind w:left="426"/>
      </w:pPr>
      <w:r>
        <w:t xml:space="preserve">Kwota brutto musi obejmować wszelkie czynności obsługowe i naprawcze                 oraz materiały eksploatacyjne zgodnie z zaleceniami producenta i zakresem  szczegółowo  opisanym  w  karcie  gwarancyjnej  i  instrukcji  obsługi  samochodu, </w:t>
      </w:r>
      <w:r w:rsidR="00A3374A">
        <w:t xml:space="preserve">              </w:t>
      </w:r>
      <w:r>
        <w:t>w tym materiały eksploatacyjne naturalnie zużywające się podczas bieżącej eksploatacji pojazdu m</w:t>
      </w:r>
      <w:r w:rsidR="006D0CD1">
        <w:t>.</w:t>
      </w:r>
      <w:r>
        <w:t>in. tarcze hamulcowe, klocki hamulcowe.</w:t>
      </w:r>
    </w:p>
    <w:p w:rsidR="00245CFB" w:rsidRPr="00245CFB" w:rsidRDefault="00245CFB" w:rsidP="00245CFB">
      <w:pPr>
        <w:pStyle w:val="Tekstpodstawowywcity211"/>
        <w:rPr>
          <w:szCs w:val="20"/>
        </w:rPr>
      </w:pPr>
    </w:p>
    <w:p w:rsidR="00245CFB" w:rsidRPr="00245CFB" w:rsidRDefault="00A3374A" w:rsidP="00A3374A">
      <w:pPr>
        <w:pStyle w:val="Tekstpodstawowywcity"/>
        <w:suppressAutoHyphens/>
        <w:spacing w:line="240" w:lineRule="auto"/>
        <w:ind w:left="284" w:hanging="284"/>
        <w:rPr>
          <w:rFonts w:ascii="Verdana" w:hAnsi="Verdana"/>
          <w:sz w:val="20"/>
        </w:rPr>
      </w:pPr>
      <w:r>
        <w:rPr>
          <w:rFonts w:ascii="Verdana" w:hAnsi="Verdana"/>
          <w:sz w:val="20"/>
        </w:rPr>
        <w:t xml:space="preserve">2. </w:t>
      </w:r>
      <w:r w:rsidR="00245CFB" w:rsidRPr="00245CFB">
        <w:rPr>
          <w:rFonts w:ascii="Verdana" w:hAnsi="Verdana"/>
          <w:sz w:val="20"/>
        </w:rPr>
        <w:t>Oferuję realizację przedmiotu zamówienia na warunkach zapisanych w SIWZ                       i projekcie umowy.</w:t>
      </w:r>
    </w:p>
    <w:p w:rsidR="00245CFB" w:rsidRDefault="00A3374A" w:rsidP="00A3374A">
      <w:pPr>
        <w:suppressAutoHyphens/>
        <w:ind w:left="284" w:hanging="284"/>
        <w:jc w:val="both"/>
        <w:rPr>
          <w:rFonts w:ascii="Verdana" w:hAnsi="Verdana" w:cs="Verdana"/>
          <w:b/>
          <w:sz w:val="20"/>
          <w:szCs w:val="20"/>
        </w:rPr>
      </w:pPr>
      <w:r>
        <w:rPr>
          <w:rFonts w:ascii="Verdana" w:hAnsi="Verdana" w:cs="Verdana"/>
          <w:sz w:val="20"/>
          <w:szCs w:val="20"/>
        </w:rPr>
        <w:t xml:space="preserve">3.  </w:t>
      </w:r>
      <w:r w:rsidR="00245CFB" w:rsidRPr="00245CFB">
        <w:rPr>
          <w:rFonts w:ascii="Verdana" w:hAnsi="Verdana" w:cs="Verdana"/>
          <w:sz w:val="20"/>
          <w:szCs w:val="20"/>
        </w:rPr>
        <w:t xml:space="preserve">Oferuję dostawę samochodu, o którym mowa w </w:t>
      </w:r>
      <w:proofErr w:type="spellStart"/>
      <w:r w:rsidR="00245CFB" w:rsidRPr="00245CFB">
        <w:rPr>
          <w:rFonts w:ascii="Verdana" w:hAnsi="Verdana" w:cs="Verdana"/>
          <w:sz w:val="20"/>
          <w:szCs w:val="20"/>
        </w:rPr>
        <w:t>pkt</w:t>
      </w:r>
      <w:proofErr w:type="spellEnd"/>
      <w:r w:rsidR="00245CFB" w:rsidRPr="00245CFB">
        <w:rPr>
          <w:rFonts w:ascii="Verdana" w:hAnsi="Verdana" w:cs="Verdana"/>
          <w:sz w:val="20"/>
          <w:szCs w:val="20"/>
        </w:rPr>
        <w:t xml:space="preserve"> 1 niniejszej oferty </w:t>
      </w:r>
      <w:r w:rsidR="00245CFB" w:rsidRPr="00245CFB">
        <w:rPr>
          <w:rFonts w:ascii="Verdana" w:hAnsi="Verdana" w:cs="Verdana"/>
          <w:b/>
          <w:bCs/>
          <w:sz w:val="20"/>
          <w:szCs w:val="20"/>
        </w:rPr>
        <w:t>w terminie</w:t>
      </w:r>
      <w:r w:rsidR="00245CFB" w:rsidRPr="00245CFB">
        <w:rPr>
          <w:rFonts w:ascii="Verdana" w:hAnsi="Verdana" w:cs="Verdana"/>
          <w:sz w:val="20"/>
          <w:szCs w:val="20"/>
        </w:rPr>
        <w:t xml:space="preserve"> </w:t>
      </w:r>
      <w:r w:rsidR="00245CFB" w:rsidRPr="00245CFB">
        <w:rPr>
          <w:rFonts w:ascii="Verdana" w:hAnsi="Verdana" w:cs="Verdana"/>
          <w:b/>
          <w:sz w:val="20"/>
          <w:szCs w:val="20"/>
        </w:rPr>
        <w:t xml:space="preserve">do 30 </w:t>
      </w:r>
      <w:r w:rsidR="00CD4D2C">
        <w:rPr>
          <w:rFonts w:ascii="Verdana" w:hAnsi="Verdana" w:cs="Verdana"/>
          <w:b/>
          <w:sz w:val="20"/>
          <w:szCs w:val="20"/>
        </w:rPr>
        <w:t>dni kalendarzowych od daty zawarcia umowy</w:t>
      </w:r>
      <w:r w:rsidR="00245CFB" w:rsidRPr="00245CFB">
        <w:rPr>
          <w:rFonts w:ascii="Verdana" w:hAnsi="Verdana" w:cs="Verdana"/>
          <w:b/>
          <w:sz w:val="20"/>
          <w:szCs w:val="20"/>
        </w:rPr>
        <w:t>.</w:t>
      </w:r>
    </w:p>
    <w:p w:rsidR="00A3374A" w:rsidRPr="00245CFB" w:rsidRDefault="00A3374A" w:rsidP="00A3374A">
      <w:pPr>
        <w:suppressAutoHyphens/>
        <w:ind w:left="284" w:hanging="284"/>
        <w:jc w:val="both"/>
        <w:rPr>
          <w:rFonts w:ascii="Verdana" w:hAnsi="Verdana" w:cs="Verdana"/>
          <w:bCs/>
          <w:sz w:val="20"/>
          <w:szCs w:val="20"/>
        </w:rPr>
      </w:pPr>
    </w:p>
    <w:p w:rsidR="00245CFB" w:rsidRDefault="00A3374A" w:rsidP="00A3374A">
      <w:pPr>
        <w:suppressAutoHyphens/>
        <w:ind w:left="284" w:hanging="284"/>
        <w:jc w:val="both"/>
        <w:rPr>
          <w:rFonts w:ascii="Verdana" w:hAnsi="Verdana" w:cs="Verdana"/>
          <w:bCs/>
          <w:sz w:val="20"/>
          <w:szCs w:val="20"/>
        </w:rPr>
      </w:pPr>
      <w:r>
        <w:rPr>
          <w:rFonts w:ascii="Verdana" w:hAnsi="Verdana" w:cs="Verdana"/>
          <w:bCs/>
          <w:sz w:val="20"/>
          <w:szCs w:val="20"/>
        </w:rPr>
        <w:t xml:space="preserve">4. </w:t>
      </w:r>
      <w:r w:rsidR="00245CFB" w:rsidRPr="00245CFB">
        <w:rPr>
          <w:rFonts w:ascii="Verdana" w:hAnsi="Verdana" w:cs="Verdana"/>
          <w:bCs/>
          <w:sz w:val="20"/>
          <w:szCs w:val="20"/>
        </w:rPr>
        <w:t>Oferuję wykonywanie pełnej obsługi serwisowej w terminie 24 miesięcy od dnia przekazania samochodu.</w:t>
      </w:r>
    </w:p>
    <w:p w:rsidR="00A3374A" w:rsidRPr="00245CFB" w:rsidRDefault="00A3374A" w:rsidP="00A3374A">
      <w:pPr>
        <w:suppressAutoHyphens/>
        <w:ind w:left="284" w:hanging="284"/>
        <w:jc w:val="both"/>
        <w:rPr>
          <w:rFonts w:ascii="Verdana" w:hAnsi="Verdana" w:cs="Verdana"/>
          <w:b/>
          <w:sz w:val="20"/>
          <w:szCs w:val="20"/>
        </w:rPr>
      </w:pPr>
    </w:p>
    <w:p w:rsidR="00245CFB" w:rsidRPr="00CD4D2C" w:rsidRDefault="00A3374A" w:rsidP="00A3374A">
      <w:pPr>
        <w:tabs>
          <w:tab w:val="left" w:pos="1033"/>
        </w:tabs>
        <w:suppressAutoHyphens/>
        <w:ind w:left="284" w:hanging="284"/>
        <w:jc w:val="both"/>
        <w:rPr>
          <w:rFonts w:ascii="Verdana" w:hAnsi="Verdana" w:cs="Verdana"/>
          <w:bCs/>
          <w:sz w:val="20"/>
          <w:szCs w:val="20"/>
        </w:rPr>
      </w:pPr>
      <w:r>
        <w:rPr>
          <w:rFonts w:ascii="Verdana" w:hAnsi="Verdana" w:cs="Verdana"/>
          <w:b/>
          <w:sz w:val="20"/>
          <w:szCs w:val="20"/>
        </w:rPr>
        <w:t xml:space="preserve">5. </w:t>
      </w:r>
      <w:r w:rsidR="00245CFB" w:rsidRPr="00245CFB">
        <w:rPr>
          <w:rFonts w:ascii="Verdana" w:hAnsi="Verdana" w:cs="Verdana"/>
          <w:b/>
          <w:sz w:val="20"/>
          <w:szCs w:val="20"/>
        </w:rPr>
        <w:t>Udzielam gwarancji</w:t>
      </w:r>
      <w:r w:rsidR="00245CFB" w:rsidRPr="00245CFB">
        <w:rPr>
          <w:rFonts w:ascii="Verdana" w:hAnsi="Verdana" w:cs="Verdana"/>
          <w:sz w:val="20"/>
          <w:szCs w:val="20"/>
        </w:rPr>
        <w:t xml:space="preserve"> na samochód (o którym mowa w </w:t>
      </w:r>
      <w:proofErr w:type="spellStart"/>
      <w:r w:rsidR="00245CFB" w:rsidRPr="00245CFB">
        <w:rPr>
          <w:rFonts w:ascii="Verdana" w:hAnsi="Verdana" w:cs="Verdana"/>
          <w:sz w:val="20"/>
          <w:szCs w:val="20"/>
        </w:rPr>
        <w:t>pkt</w:t>
      </w:r>
      <w:proofErr w:type="spellEnd"/>
      <w:r w:rsidR="00245CFB" w:rsidRPr="00245CFB">
        <w:rPr>
          <w:rFonts w:ascii="Verdana" w:hAnsi="Verdana" w:cs="Verdana"/>
          <w:sz w:val="20"/>
          <w:szCs w:val="20"/>
        </w:rPr>
        <w:t xml:space="preserve"> 1 niniejszej oferty), której ważność rozpoczyna się od daty odbioru</w:t>
      </w:r>
      <w:r w:rsidR="00245CFB" w:rsidRPr="00245CFB">
        <w:rPr>
          <w:rFonts w:ascii="Verdana" w:hAnsi="Verdana" w:cs="Verdana"/>
          <w:b/>
          <w:sz w:val="20"/>
          <w:szCs w:val="20"/>
        </w:rPr>
        <w:t>:</w:t>
      </w:r>
    </w:p>
    <w:p w:rsidR="00CD4D2C" w:rsidRPr="00245CFB" w:rsidRDefault="00CD4D2C" w:rsidP="00CD4D2C">
      <w:pPr>
        <w:tabs>
          <w:tab w:val="left" w:pos="1033"/>
        </w:tabs>
        <w:suppressAutoHyphens/>
        <w:ind w:left="396"/>
        <w:jc w:val="both"/>
        <w:rPr>
          <w:rFonts w:ascii="Verdana" w:hAnsi="Verdana" w:cs="Verdana"/>
          <w:bCs/>
          <w:sz w:val="20"/>
          <w:szCs w:val="20"/>
        </w:rPr>
      </w:pPr>
    </w:p>
    <w:p w:rsidR="00245CFB" w:rsidRPr="00245CFB" w:rsidRDefault="00CD4D2C" w:rsidP="00CD4D2C">
      <w:pPr>
        <w:pStyle w:val="Tekstpodstawowy21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 xml:space="preserve">1) </w:t>
      </w:r>
      <w:r w:rsidR="00245CFB" w:rsidRPr="00245CFB">
        <w:rPr>
          <w:rFonts w:ascii="Verdana" w:hAnsi="Verdana" w:cs="Verdana"/>
          <w:bCs/>
          <w:sz w:val="20"/>
          <w:szCs w:val="20"/>
        </w:rPr>
        <w:t xml:space="preserve">mechaniczna na okres             </w:t>
      </w:r>
      <w:r w:rsidR="00245CFB" w:rsidRPr="00245CFB">
        <w:rPr>
          <w:rFonts w:ascii="Verdana" w:hAnsi="Verdana" w:cs="Verdana"/>
          <w:b/>
          <w:sz w:val="20"/>
          <w:szCs w:val="20"/>
        </w:rPr>
        <w:t xml:space="preserve">......... </w:t>
      </w:r>
      <w:r w:rsidR="00096241" w:rsidRPr="00096241">
        <w:rPr>
          <w:rFonts w:ascii="Verdana" w:hAnsi="Verdana" w:cs="Verdana"/>
          <w:sz w:val="20"/>
          <w:szCs w:val="20"/>
        </w:rPr>
        <w:t>lat</w:t>
      </w:r>
      <w:r w:rsidR="00245CFB" w:rsidRPr="00245CFB">
        <w:rPr>
          <w:rFonts w:ascii="Verdana" w:hAnsi="Verdana" w:cs="Verdana"/>
          <w:bCs/>
          <w:sz w:val="20"/>
          <w:szCs w:val="20"/>
        </w:rPr>
        <w:t xml:space="preserve"> /</w:t>
      </w:r>
      <w:r w:rsidR="00245CFB" w:rsidRPr="00245CFB">
        <w:rPr>
          <w:rFonts w:ascii="Verdana" w:hAnsi="Verdana" w:cs="Verdana"/>
          <w:bCs/>
          <w:i/>
          <w:iCs/>
          <w:sz w:val="20"/>
          <w:szCs w:val="20"/>
        </w:rPr>
        <w:t>nie krócej niż 2 lata bez limitu km</w:t>
      </w:r>
      <w:r w:rsidR="00245CFB" w:rsidRPr="00245CFB">
        <w:rPr>
          <w:rFonts w:ascii="Verdana" w:hAnsi="Verdana" w:cs="Verdana"/>
          <w:bCs/>
          <w:sz w:val="20"/>
          <w:szCs w:val="20"/>
        </w:rPr>
        <w:t>/,</w:t>
      </w:r>
    </w:p>
    <w:p w:rsidR="00245CFB" w:rsidRPr="00245CFB" w:rsidRDefault="00CD4D2C" w:rsidP="00CD4D2C">
      <w:pPr>
        <w:pStyle w:val="Tekstpodstawowy21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 xml:space="preserve">2) </w:t>
      </w:r>
      <w:r w:rsidR="00245CFB" w:rsidRPr="00245CFB">
        <w:rPr>
          <w:rFonts w:ascii="Verdana" w:hAnsi="Verdana" w:cs="Verdana"/>
          <w:bCs/>
          <w:sz w:val="20"/>
          <w:szCs w:val="20"/>
        </w:rPr>
        <w:t xml:space="preserve">na powłokę lakierniczą na okres   </w:t>
      </w:r>
      <w:r w:rsidR="00245CFB" w:rsidRPr="00245CFB">
        <w:rPr>
          <w:rFonts w:ascii="Verdana" w:hAnsi="Verdana" w:cs="Verdana"/>
          <w:b/>
          <w:sz w:val="20"/>
          <w:szCs w:val="20"/>
        </w:rPr>
        <w:t>........</w:t>
      </w:r>
      <w:r w:rsidR="00245CFB" w:rsidRPr="00245CFB">
        <w:rPr>
          <w:rFonts w:ascii="Verdana" w:hAnsi="Verdana" w:cs="Verdana"/>
          <w:bCs/>
          <w:sz w:val="20"/>
          <w:szCs w:val="20"/>
        </w:rPr>
        <w:t xml:space="preserve"> </w:t>
      </w:r>
      <w:r w:rsidR="00096241">
        <w:rPr>
          <w:rFonts w:ascii="Verdana" w:hAnsi="Verdana" w:cs="Verdana"/>
          <w:bCs/>
          <w:sz w:val="20"/>
          <w:szCs w:val="20"/>
        </w:rPr>
        <w:t>lata</w:t>
      </w:r>
      <w:r w:rsidR="00245CFB" w:rsidRPr="00245CFB">
        <w:rPr>
          <w:rFonts w:ascii="Verdana" w:hAnsi="Verdana" w:cs="Verdana"/>
          <w:bCs/>
          <w:sz w:val="20"/>
          <w:szCs w:val="20"/>
        </w:rPr>
        <w:t xml:space="preserve">  /</w:t>
      </w:r>
      <w:r w:rsidR="00245CFB" w:rsidRPr="00245CFB">
        <w:rPr>
          <w:rFonts w:ascii="Verdana" w:hAnsi="Verdana" w:cs="Verdana"/>
          <w:bCs/>
          <w:i/>
          <w:iCs/>
          <w:sz w:val="20"/>
          <w:szCs w:val="20"/>
        </w:rPr>
        <w:t>nie krócej niż 3 lata</w:t>
      </w:r>
      <w:r w:rsidR="00245CFB" w:rsidRPr="00245CFB">
        <w:rPr>
          <w:rFonts w:ascii="Verdana" w:hAnsi="Verdana" w:cs="Verdana"/>
          <w:bCs/>
          <w:sz w:val="20"/>
          <w:szCs w:val="20"/>
        </w:rPr>
        <w:t>/,</w:t>
      </w:r>
    </w:p>
    <w:p w:rsidR="00245CFB" w:rsidRDefault="00CD4D2C" w:rsidP="00CD4D2C">
      <w:pPr>
        <w:pStyle w:val="Tekstpodstawowy211"/>
        <w:widowControl w:val="0"/>
        <w:tabs>
          <w:tab w:val="clear" w:pos="709"/>
          <w:tab w:val="left" w:pos="540"/>
          <w:tab w:val="left" w:pos="900"/>
        </w:tabs>
        <w:spacing w:after="0" w:line="360" w:lineRule="auto"/>
        <w:jc w:val="both"/>
        <w:rPr>
          <w:rFonts w:ascii="Verdana" w:hAnsi="Verdana" w:cs="Verdana"/>
          <w:bCs/>
          <w:sz w:val="20"/>
          <w:szCs w:val="20"/>
        </w:rPr>
      </w:pPr>
      <w:r>
        <w:rPr>
          <w:rFonts w:ascii="Verdana" w:hAnsi="Verdana" w:cs="Verdana"/>
          <w:bCs/>
          <w:sz w:val="20"/>
          <w:szCs w:val="20"/>
        </w:rPr>
        <w:tab/>
      </w:r>
      <w:r>
        <w:rPr>
          <w:rFonts w:ascii="Verdana" w:hAnsi="Verdana" w:cs="Verdana"/>
          <w:bCs/>
          <w:sz w:val="20"/>
          <w:szCs w:val="20"/>
        </w:rPr>
        <w:tab/>
        <w:t xml:space="preserve">3) </w:t>
      </w:r>
      <w:r w:rsidR="00245CFB" w:rsidRPr="00245CFB">
        <w:rPr>
          <w:rFonts w:ascii="Verdana" w:hAnsi="Verdana" w:cs="Verdana"/>
          <w:bCs/>
          <w:sz w:val="20"/>
          <w:szCs w:val="20"/>
        </w:rPr>
        <w:t xml:space="preserve">na perforacje karoserii na okres   </w:t>
      </w:r>
      <w:r w:rsidR="00245CFB" w:rsidRPr="00245CFB">
        <w:rPr>
          <w:rFonts w:ascii="Verdana" w:hAnsi="Verdana" w:cs="Verdana"/>
          <w:b/>
          <w:bCs/>
          <w:sz w:val="20"/>
          <w:szCs w:val="20"/>
        </w:rPr>
        <w:t>........</w:t>
      </w:r>
      <w:r w:rsidR="00245CFB" w:rsidRPr="00245CFB">
        <w:rPr>
          <w:rFonts w:ascii="Verdana" w:hAnsi="Verdana" w:cs="Verdana"/>
          <w:bCs/>
          <w:sz w:val="20"/>
          <w:szCs w:val="20"/>
        </w:rPr>
        <w:t xml:space="preserve"> </w:t>
      </w:r>
      <w:r w:rsidR="00096241">
        <w:rPr>
          <w:rFonts w:ascii="Verdana" w:hAnsi="Verdana" w:cs="Verdana"/>
          <w:bCs/>
          <w:sz w:val="20"/>
          <w:szCs w:val="20"/>
        </w:rPr>
        <w:t>lat</w:t>
      </w:r>
      <w:r w:rsidR="00245CFB" w:rsidRPr="00245CFB">
        <w:rPr>
          <w:rFonts w:ascii="Verdana" w:hAnsi="Verdana" w:cs="Verdana"/>
          <w:bCs/>
          <w:sz w:val="20"/>
          <w:szCs w:val="20"/>
        </w:rPr>
        <w:t xml:space="preserve">  /</w:t>
      </w:r>
      <w:r w:rsidR="00245CFB" w:rsidRPr="00245CFB">
        <w:rPr>
          <w:rFonts w:ascii="Verdana" w:hAnsi="Verdana" w:cs="Verdana"/>
          <w:bCs/>
          <w:i/>
          <w:iCs/>
          <w:sz w:val="20"/>
          <w:szCs w:val="20"/>
        </w:rPr>
        <w:t>nie krócej niż 12 lat</w:t>
      </w:r>
      <w:r w:rsidR="00245CFB" w:rsidRPr="00245CFB">
        <w:rPr>
          <w:rFonts w:ascii="Verdana" w:hAnsi="Verdana" w:cs="Verdana"/>
          <w:bCs/>
          <w:sz w:val="20"/>
          <w:szCs w:val="20"/>
        </w:rPr>
        <w:t>/.</w:t>
      </w:r>
    </w:p>
    <w:p w:rsidR="00A3374A" w:rsidRPr="00245CFB" w:rsidRDefault="00A3374A" w:rsidP="00CD4D2C">
      <w:pPr>
        <w:pStyle w:val="Tekstpodstawowy211"/>
        <w:widowControl w:val="0"/>
        <w:tabs>
          <w:tab w:val="clear" w:pos="709"/>
          <w:tab w:val="left" w:pos="540"/>
          <w:tab w:val="left" w:pos="900"/>
        </w:tabs>
        <w:spacing w:after="0" w:line="360" w:lineRule="auto"/>
        <w:jc w:val="both"/>
        <w:rPr>
          <w:rFonts w:ascii="Verdana" w:hAnsi="Verdana" w:cs="Verdana"/>
          <w:sz w:val="20"/>
          <w:szCs w:val="20"/>
        </w:rPr>
      </w:pPr>
    </w:p>
    <w:p w:rsidR="00245CFB" w:rsidRDefault="00245CFB" w:rsidP="00245CFB">
      <w:pPr>
        <w:pStyle w:val="Tekstpodstawowy211"/>
        <w:tabs>
          <w:tab w:val="clear" w:pos="709"/>
          <w:tab w:val="left" w:pos="540"/>
        </w:tabs>
        <w:spacing w:after="0"/>
        <w:ind w:left="284" w:right="0" w:hanging="284"/>
        <w:jc w:val="both"/>
        <w:rPr>
          <w:rFonts w:ascii="Verdana" w:hAnsi="Verdana" w:cs="Verdana"/>
          <w:bCs/>
          <w:i/>
          <w:iCs/>
          <w:sz w:val="20"/>
        </w:rPr>
      </w:pPr>
      <w:r w:rsidRPr="00245CFB">
        <w:rPr>
          <w:rFonts w:ascii="Verdana" w:hAnsi="Verdana" w:cs="Verdana"/>
          <w:sz w:val="20"/>
          <w:szCs w:val="20"/>
        </w:rPr>
        <w:t xml:space="preserve">6. </w:t>
      </w:r>
      <w:r w:rsidRPr="00245CFB">
        <w:rPr>
          <w:rFonts w:ascii="Verdana" w:hAnsi="Verdana" w:cs="Verdana"/>
          <w:b/>
          <w:bCs/>
          <w:sz w:val="20"/>
          <w:szCs w:val="20"/>
        </w:rPr>
        <w:t xml:space="preserve">Oferuję </w:t>
      </w:r>
      <w:r w:rsidRPr="00245CFB">
        <w:rPr>
          <w:rFonts w:ascii="Verdana" w:hAnsi="Verdana" w:cs="Verdana"/>
          <w:b/>
          <w:sz w:val="20"/>
          <w:szCs w:val="20"/>
        </w:rPr>
        <w:t xml:space="preserve">wykonanie usług serwisowych </w:t>
      </w:r>
      <w:r w:rsidRPr="00245CFB">
        <w:rPr>
          <w:rFonts w:ascii="Verdana" w:hAnsi="Verdana" w:cs="Verdana"/>
          <w:b/>
          <w:bCs/>
          <w:sz w:val="20"/>
          <w:szCs w:val="20"/>
        </w:rPr>
        <w:t>w terminie do</w:t>
      </w:r>
      <w:r w:rsidRPr="00245CFB">
        <w:rPr>
          <w:rFonts w:ascii="Verdana" w:hAnsi="Verdana" w:cs="Verdana"/>
          <w:sz w:val="20"/>
          <w:szCs w:val="20"/>
        </w:rPr>
        <w:t xml:space="preserve"> </w:t>
      </w:r>
      <w:r w:rsidRPr="00245CFB">
        <w:rPr>
          <w:rFonts w:ascii="Verdana" w:hAnsi="Verdana" w:cs="Verdana"/>
          <w:b/>
          <w:bCs/>
          <w:sz w:val="20"/>
          <w:szCs w:val="20"/>
        </w:rPr>
        <w:t>....... godzin</w:t>
      </w:r>
      <w:r w:rsidRPr="00245CFB">
        <w:rPr>
          <w:rFonts w:ascii="Verdana" w:hAnsi="Verdana" w:cs="Verdana"/>
          <w:b/>
          <w:sz w:val="20"/>
          <w:szCs w:val="20"/>
        </w:rPr>
        <w:t xml:space="preserve"> </w:t>
      </w:r>
      <w:r w:rsidRPr="00245CFB">
        <w:rPr>
          <w:rFonts w:ascii="Verdana" w:hAnsi="Verdana" w:cs="Verdana"/>
          <w:sz w:val="20"/>
          <w:szCs w:val="20"/>
        </w:rPr>
        <w:t>od chwili</w:t>
      </w:r>
      <w:r w:rsidRPr="00DD61CA">
        <w:rPr>
          <w:rFonts w:ascii="Verdana" w:hAnsi="Verdana" w:cs="Verdana"/>
          <w:sz w:val="20"/>
        </w:rPr>
        <w:t xml:space="preserve"> otrzymania  zamówienia (</w:t>
      </w:r>
      <w:r w:rsidRPr="00DD61CA">
        <w:rPr>
          <w:rFonts w:ascii="Verdana" w:hAnsi="Verdana" w:cs="Verdana"/>
          <w:bCs/>
          <w:i/>
          <w:iCs/>
          <w:sz w:val="20"/>
        </w:rPr>
        <w:t>nie dłużej niż 8 godzin. Brak wypełnienia oznacza, że oferuję wykonanie usług serwisowych w terminie do 8 godzin).</w:t>
      </w:r>
    </w:p>
    <w:p w:rsidR="00CD4D2C" w:rsidRPr="00DD61CA" w:rsidRDefault="00CD4D2C" w:rsidP="00245CFB">
      <w:pPr>
        <w:pStyle w:val="Tekstpodstawowy211"/>
        <w:tabs>
          <w:tab w:val="clear" w:pos="709"/>
          <w:tab w:val="left" w:pos="540"/>
        </w:tabs>
        <w:spacing w:after="0"/>
        <w:ind w:left="284" w:right="0" w:hanging="284"/>
        <w:jc w:val="both"/>
        <w:rPr>
          <w:rFonts w:ascii="Verdana" w:hAnsi="Verdana" w:cs="Verdana"/>
          <w:sz w:val="20"/>
        </w:rPr>
      </w:pPr>
    </w:p>
    <w:p w:rsidR="00245CFB" w:rsidRDefault="00245CFB" w:rsidP="00245CFB">
      <w:pPr>
        <w:tabs>
          <w:tab w:val="left" w:pos="0"/>
          <w:tab w:val="left" w:pos="1531"/>
        </w:tabs>
        <w:ind w:left="284" w:hanging="284"/>
        <w:jc w:val="both"/>
        <w:rPr>
          <w:rFonts w:ascii="Verdana" w:hAnsi="Verdana" w:cs="Verdana"/>
          <w:b/>
          <w:sz w:val="20"/>
        </w:rPr>
      </w:pPr>
      <w:r w:rsidRPr="00DD61CA">
        <w:rPr>
          <w:rFonts w:ascii="Verdana" w:hAnsi="Verdana" w:cs="Verdana"/>
          <w:sz w:val="20"/>
        </w:rPr>
        <w:t xml:space="preserve">7. </w:t>
      </w:r>
      <w:r w:rsidRPr="00DD61CA">
        <w:rPr>
          <w:rFonts w:ascii="Verdana" w:hAnsi="Verdana" w:cs="Verdana"/>
          <w:b/>
          <w:sz w:val="20"/>
        </w:rPr>
        <w:t>Oświadczam, że przekazanie samochodu nastąpi</w:t>
      </w:r>
      <w:r w:rsidRPr="00DD61CA">
        <w:rPr>
          <w:rFonts w:ascii="Verdana" w:hAnsi="Verdana" w:cs="Verdana"/>
          <w:b/>
          <w:i/>
          <w:iCs/>
          <w:sz w:val="16"/>
        </w:rPr>
        <w:t>*</w:t>
      </w:r>
      <w:r w:rsidRPr="00DD61CA">
        <w:rPr>
          <w:rFonts w:ascii="Verdana" w:hAnsi="Verdana" w:cs="Verdana"/>
          <w:b/>
          <w:sz w:val="20"/>
        </w:rPr>
        <w:t>:</w:t>
      </w:r>
    </w:p>
    <w:p w:rsidR="00A3374A" w:rsidRPr="00DD61CA" w:rsidRDefault="00A3374A" w:rsidP="00245CFB">
      <w:pPr>
        <w:tabs>
          <w:tab w:val="left" w:pos="0"/>
          <w:tab w:val="left" w:pos="1531"/>
        </w:tabs>
        <w:ind w:left="284" w:hanging="284"/>
        <w:jc w:val="both"/>
        <w:rPr>
          <w:rFonts w:ascii="Verdana" w:hAnsi="Verdana" w:cs="Verdana"/>
          <w:sz w:val="20"/>
        </w:rPr>
      </w:pPr>
    </w:p>
    <w:p w:rsidR="00245CFB" w:rsidRDefault="00245CFB" w:rsidP="00245CFB">
      <w:pPr>
        <w:pStyle w:val="Tekstpodstawowy"/>
        <w:ind w:left="567" w:hanging="283"/>
        <w:jc w:val="both"/>
        <w:rPr>
          <w:rFonts w:ascii="Verdana" w:hAnsi="Verdana" w:cs="Verdana"/>
          <w:b w:val="0"/>
          <w:sz w:val="20"/>
        </w:rPr>
      </w:pPr>
      <w:r>
        <w:rPr>
          <w:rFonts w:ascii="Verdana" w:hAnsi="Verdana" w:cs="Verdana"/>
          <w:b w:val="0"/>
          <w:sz w:val="20"/>
        </w:rPr>
        <w:t xml:space="preserve">- w siedzibie tj. salonie sprzedaży znajdującego się na terenie miasta Wrocławia przy </w:t>
      </w:r>
      <w:r>
        <w:rPr>
          <w:rFonts w:ascii="Verdana" w:hAnsi="Verdana" w:cs="Verdana"/>
          <w:b w:val="0"/>
          <w:sz w:val="20"/>
        </w:rPr>
        <w:br/>
        <w:t>ul. ...................................</w:t>
      </w:r>
      <w:r>
        <w:rPr>
          <w:rFonts w:ascii="Verdana" w:hAnsi="Verdana" w:cs="Verdana"/>
          <w:i/>
          <w:iCs/>
          <w:sz w:val="16"/>
        </w:rPr>
        <w:t xml:space="preserve"> **</w:t>
      </w:r>
      <w:r>
        <w:rPr>
          <w:rFonts w:ascii="Verdana" w:hAnsi="Verdana" w:cs="Verdana"/>
          <w:b w:val="0"/>
          <w:sz w:val="20"/>
        </w:rPr>
        <w:t xml:space="preserve"> wraz z protokołem odbioru,</w:t>
      </w:r>
    </w:p>
    <w:p w:rsidR="00A3374A" w:rsidRDefault="00A3374A" w:rsidP="00245CFB">
      <w:pPr>
        <w:pStyle w:val="Tekstpodstawowy"/>
        <w:ind w:left="567" w:hanging="283"/>
        <w:jc w:val="both"/>
        <w:rPr>
          <w:rFonts w:ascii="Verdana" w:hAnsi="Verdana" w:cs="Verdana"/>
          <w:b w:val="0"/>
          <w:bCs/>
          <w:i/>
          <w:iCs/>
          <w:sz w:val="20"/>
        </w:rPr>
      </w:pPr>
    </w:p>
    <w:p w:rsidR="00245CFB" w:rsidRDefault="00245CFB" w:rsidP="00245CFB">
      <w:pPr>
        <w:pStyle w:val="Tekstpodstawowy"/>
        <w:tabs>
          <w:tab w:val="left" w:pos="540"/>
        </w:tabs>
        <w:ind w:left="567" w:hanging="283"/>
        <w:jc w:val="both"/>
        <w:rPr>
          <w:rFonts w:ascii="Verdana" w:hAnsi="Verdana" w:cs="Verdana"/>
          <w:b w:val="0"/>
          <w:bCs/>
          <w:i/>
          <w:iCs/>
          <w:sz w:val="20"/>
        </w:rPr>
      </w:pPr>
      <w:r>
        <w:rPr>
          <w:rFonts w:ascii="Verdana" w:hAnsi="Verdana" w:cs="Verdana"/>
          <w:b w:val="0"/>
          <w:bCs/>
          <w:i/>
          <w:iCs/>
          <w:sz w:val="20"/>
        </w:rPr>
        <w:t>- w przypadku braku salonu sprzedaży we Wrocławiu, dostarczę samochód do siedziby Zamawiającego na własny koszt i ryzyko</w:t>
      </w:r>
      <w:r w:rsidR="00CD4D2C">
        <w:rPr>
          <w:rFonts w:ascii="Verdana" w:hAnsi="Verdana" w:cs="Verdana"/>
          <w:b w:val="0"/>
          <w:bCs/>
          <w:i/>
          <w:iCs/>
          <w:sz w:val="20"/>
        </w:rPr>
        <w:t xml:space="preserve"> wraz z protokołem odbior</w:t>
      </w:r>
      <w:r w:rsidR="00A3374A">
        <w:rPr>
          <w:rFonts w:ascii="Verdana" w:hAnsi="Verdana" w:cs="Verdana"/>
          <w:b w:val="0"/>
          <w:bCs/>
          <w:i/>
          <w:iCs/>
          <w:sz w:val="20"/>
        </w:rPr>
        <w:t>u</w:t>
      </w:r>
      <w:r w:rsidR="00CD4D2C">
        <w:rPr>
          <w:rFonts w:ascii="Verdana" w:hAnsi="Verdana" w:cs="Verdana"/>
          <w:b w:val="0"/>
          <w:bCs/>
          <w:i/>
          <w:iCs/>
          <w:sz w:val="20"/>
        </w:rPr>
        <w:t>.</w:t>
      </w:r>
    </w:p>
    <w:p w:rsidR="00A3374A" w:rsidRDefault="00A3374A" w:rsidP="00245CFB">
      <w:pPr>
        <w:pStyle w:val="Tekstpodstawowy"/>
        <w:tabs>
          <w:tab w:val="left" w:pos="540"/>
        </w:tabs>
        <w:ind w:left="567" w:hanging="283"/>
        <w:jc w:val="both"/>
        <w:rPr>
          <w:rFonts w:ascii="Verdana" w:hAnsi="Verdana" w:cs="Verdana"/>
          <w:sz w:val="20"/>
        </w:rPr>
      </w:pPr>
    </w:p>
    <w:p w:rsidR="00245CFB" w:rsidRDefault="00245CFB" w:rsidP="00245CFB">
      <w:pPr>
        <w:pStyle w:val="Tekstpodstawowy211"/>
        <w:tabs>
          <w:tab w:val="clear" w:pos="709"/>
          <w:tab w:val="left" w:pos="1531"/>
        </w:tabs>
        <w:spacing w:after="0"/>
        <w:ind w:left="284" w:right="0" w:hanging="284"/>
        <w:jc w:val="both"/>
        <w:rPr>
          <w:rFonts w:ascii="Verdana" w:hAnsi="Verdana" w:cs="Verdana"/>
          <w:sz w:val="20"/>
        </w:rPr>
      </w:pPr>
      <w:r>
        <w:rPr>
          <w:rFonts w:ascii="Verdana" w:hAnsi="Verdana" w:cs="Verdana"/>
          <w:sz w:val="20"/>
        </w:rPr>
        <w:t>8.  Oświadczam, że akceptuję termin płatności: 30 dni.</w:t>
      </w:r>
    </w:p>
    <w:p w:rsidR="00245CFB" w:rsidRDefault="00245CFB" w:rsidP="00245CFB">
      <w:pPr>
        <w:pStyle w:val="Tekstpodstawowy211"/>
        <w:tabs>
          <w:tab w:val="clear" w:pos="709"/>
          <w:tab w:val="left" w:pos="1531"/>
        </w:tabs>
        <w:spacing w:after="0"/>
        <w:ind w:left="284" w:right="0" w:hanging="284"/>
        <w:jc w:val="both"/>
        <w:rPr>
          <w:rFonts w:ascii="Verdana" w:hAnsi="Verdana" w:cs="Verdana"/>
          <w:color w:val="000000"/>
          <w:sz w:val="20"/>
        </w:rPr>
      </w:pPr>
      <w:r>
        <w:rPr>
          <w:rFonts w:ascii="Verdana" w:hAnsi="Verdana" w:cs="Verdana"/>
          <w:sz w:val="20"/>
        </w:rPr>
        <w:t>9.  Oświadczam, że zapoznałem się z SIWZ i nie wnoszę do niej zastrzeżeń.</w:t>
      </w:r>
    </w:p>
    <w:p w:rsidR="00245CFB" w:rsidRDefault="00245CFB" w:rsidP="00245CFB">
      <w:pPr>
        <w:pStyle w:val="Tekstpodstawowy211"/>
        <w:tabs>
          <w:tab w:val="clear" w:pos="709"/>
        </w:tabs>
        <w:spacing w:after="0"/>
        <w:ind w:left="284" w:right="0" w:hanging="284"/>
        <w:jc w:val="both"/>
        <w:rPr>
          <w:rFonts w:ascii="Verdana" w:hAnsi="Verdana" w:cs="Verdana"/>
          <w:sz w:val="20"/>
        </w:rPr>
      </w:pPr>
      <w:r>
        <w:rPr>
          <w:rFonts w:ascii="Verdana" w:hAnsi="Verdana" w:cs="Verdana"/>
          <w:color w:val="000000"/>
          <w:sz w:val="20"/>
        </w:rPr>
        <w:t>10. Oświadczam, iż nie zamierzam / zamierzam* powierzyć część zamówienia  podwykonawcy w następującym zakresie .........................................................**</w:t>
      </w:r>
    </w:p>
    <w:p w:rsidR="00A3374A" w:rsidRPr="002747F0" w:rsidRDefault="00245CFB" w:rsidP="002747F0">
      <w:pPr>
        <w:pStyle w:val="Tekstpodstawowy211"/>
        <w:tabs>
          <w:tab w:val="clear" w:pos="709"/>
          <w:tab w:val="left" w:pos="0"/>
        </w:tabs>
        <w:spacing w:after="0"/>
        <w:ind w:left="284" w:hanging="284"/>
        <w:jc w:val="both"/>
        <w:rPr>
          <w:rFonts w:ascii="Verdana" w:hAnsi="Verdana" w:cs="Verdana"/>
          <w:sz w:val="20"/>
        </w:rPr>
      </w:pPr>
      <w:r>
        <w:rPr>
          <w:rFonts w:ascii="Verdana" w:hAnsi="Verdana" w:cs="Verdana"/>
          <w:sz w:val="20"/>
        </w:rPr>
        <w:t>11.   Oświadczam,  że  akceptuję  projekt  umowy.</w:t>
      </w:r>
    </w:p>
    <w:p w:rsidR="00245CFB" w:rsidRDefault="00245CFB" w:rsidP="00245CFB">
      <w:pPr>
        <w:pStyle w:val="Tekstpodstawowy211"/>
        <w:tabs>
          <w:tab w:val="clear" w:pos="709"/>
          <w:tab w:val="left" w:pos="360"/>
          <w:tab w:val="left" w:pos="1531"/>
        </w:tabs>
        <w:spacing w:after="0"/>
        <w:ind w:left="284" w:hanging="284"/>
        <w:jc w:val="both"/>
        <w:rPr>
          <w:rFonts w:ascii="Verdana" w:hAnsi="Verdana" w:cs="Verdana"/>
          <w:sz w:val="20"/>
        </w:rPr>
      </w:pPr>
      <w:r>
        <w:rPr>
          <w:rFonts w:ascii="Verdana" w:hAnsi="Verdana" w:cs="Verdana"/>
          <w:sz w:val="20"/>
        </w:rPr>
        <w:t xml:space="preserve">12. </w:t>
      </w:r>
      <w:r w:rsidRPr="003714F5">
        <w:rPr>
          <w:rFonts w:ascii="Verdana" w:hAnsi="Verdana" w:cs="Verdana"/>
          <w:sz w:val="20"/>
          <w:u w:val="single"/>
        </w:rPr>
        <w:t>Oświadczam, że posiadam dokument autoryzacji (świadectwo, zezwolenie, licencja)                   lub umowę dealerską lub umowę z autoryzowaną firmą</w:t>
      </w:r>
      <w:r>
        <w:rPr>
          <w:rFonts w:ascii="Verdana" w:hAnsi="Verdana" w:cs="Verdana"/>
          <w:sz w:val="20"/>
        </w:rPr>
        <w:t xml:space="preserve">/dealerem upoważniającą Wykonawcę do wykonywania czynności  obsługowych i naprawczych samochodu wykazanego w </w:t>
      </w:r>
      <w:r w:rsidR="00CD4D2C">
        <w:rPr>
          <w:rFonts w:ascii="Verdana" w:hAnsi="Verdana" w:cs="Verdana"/>
          <w:sz w:val="20"/>
        </w:rPr>
        <w:t>Z</w:t>
      </w:r>
      <w:r>
        <w:rPr>
          <w:rFonts w:ascii="Verdana" w:hAnsi="Verdana" w:cs="Verdana"/>
          <w:sz w:val="20"/>
        </w:rPr>
        <w:t>ał</w:t>
      </w:r>
      <w:r w:rsidR="00CD4D2C">
        <w:rPr>
          <w:rFonts w:ascii="Verdana" w:hAnsi="Verdana" w:cs="Verdana"/>
          <w:sz w:val="20"/>
        </w:rPr>
        <w:t xml:space="preserve">ączniku nr </w:t>
      </w:r>
      <w:r>
        <w:rPr>
          <w:rFonts w:ascii="Verdana" w:hAnsi="Verdana" w:cs="Verdana"/>
          <w:sz w:val="20"/>
        </w:rPr>
        <w:t>1.1, i że najpóźniej w chwili podpisania umowy dostarczę Zamawiającemu:</w:t>
      </w:r>
    </w:p>
    <w:p w:rsidR="00245CFB" w:rsidRDefault="00245CFB" w:rsidP="00877C49">
      <w:pPr>
        <w:pStyle w:val="Tekstpodstawowy311"/>
        <w:keepNext w:val="0"/>
        <w:numPr>
          <w:ilvl w:val="0"/>
          <w:numId w:val="23"/>
        </w:numPr>
        <w:tabs>
          <w:tab w:val="left" w:pos="720"/>
        </w:tabs>
        <w:ind w:left="720" w:hanging="180"/>
        <w:rPr>
          <w:rFonts w:ascii="Verdana" w:hAnsi="Verdana" w:cs="Verdana"/>
          <w:sz w:val="20"/>
        </w:rPr>
      </w:pPr>
      <w:r>
        <w:rPr>
          <w:rFonts w:ascii="Verdana" w:hAnsi="Verdana" w:cs="Verdana"/>
          <w:sz w:val="20"/>
        </w:rPr>
        <w:t>dokument autoryzacji (świadectwo, zezwolenie, licencja) lub umowę dealerską  lub umowa z autoryzowaną firmą / dealerem upoważniającą Wykonawcę do wykonywania  czynności  obsługowych i naprawczych samochodu, dla którego  składam  ofertę,</w:t>
      </w:r>
    </w:p>
    <w:p w:rsidR="00245CFB" w:rsidRDefault="00245CFB" w:rsidP="00877C49">
      <w:pPr>
        <w:pStyle w:val="Tekstpodstawowy311"/>
        <w:keepNext w:val="0"/>
        <w:numPr>
          <w:ilvl w:val="0"/>
          <w:numId w:val="23"/>
        </w:numPr>
        <w:tabs>
          <w:tab w:val="left" w:pos="720"/>
        </w:tabs>
        <w:ind w:left="720" w:hanging="180"/>
        <w:rPr>
          <w:rFonts w:ascii="Verdana" w:hAnsi="Verdana" w:cs="Verdana"/>
          <w:sz w:val="20"/>
        </w:rPr>
      </w:pPr>
      <w:r>
        <w:rPr>
          <w:rFonts w:ascii="Verdana" w:hAnsi="Verdana" w:cs="Verdana"/>
          <w:sz w:val="20"/>
        </w:rPr>
        <w:t>wykaz autoryzowanych punktów serwisowych na terenie Gminy Wrocław                                 i  na  terenie kraju dla samocho</w:t>
      </w:r>
      <w:r w:rsidR="000651E6">
        <w:rPr>
          <w:rFonts w:ascii="Verdana" w:hAnsi="Verdana" w:cs="Verdana"/>
          <w:sz w:val="20"/>
        </w:rPr>
        <w:t>du, dla którego  składam</w:t>
      </w:r>
      <w:r>
        <w:rPr>
          <w:rFonts w:ascii="Verdana" w:hAnsi="Verdana" w:cs="Verdana"/>
          <w:sz w:val="20"/>
        </w:rPr>
        <w:t xml:space="preserve"> ofertę.</w:t>
      </w:r>
    </w:p>
    <w:p w:rsidR="00CD4D2C" w:rsidRDefault="00CD4D2C" w:rsidP="00CD4D2C">
      <w:pPr>
        <w:pStyle w:val="Tekstpodstawowy311"/>
        <w:keepNext w:val="0"/>
        <w:tabs>
          <w:tab w:val="left" w:pos="720"/>
        </w:tabs>
        <w:ind w:left="720"/>
        <w:rPr>
          <w:rFonts w:ascii="Verdana" w:hAnsi="Verdana" w:cs="Verdana"/>
          <w:sz w:val="20"/>
        </w:rPr>
      </w:pPr>
    </w:p>
    <w:p w:rsidR="00E54208" w:rsidRPr="00CD564E" w:rsidRDefault="00245CFB" w:rsidP="00E54208">
      <w:pPr>
        <w:ind w:left="426"/>
        <w:jc w:val="both"/>
        <w:rPr>
          <w:rFonts w:ascii="Verdana" w:hAnsi="Verdana" w:cs="Arial"/>
          <w:bCs/>
          <w:color w:val="000000"/>
          <w:sz w:val="20"/>
          <w:szCs w:val="20"/>
        </w:rPr>
      </w:pPr>
      <w:r>
        <w:rPr>
          <w:rFonts w:ascii="Verdana" w:hAnsi="Verdana" w:cs="Verdana"/>
          <w:sz w:val="20"/>
        </w:rPr>
        <w:lastRenderedPageBreak/>
        <w:t xml:space="preserve">Powyższe dostarczę w formie kserokopii potwierdzonej za zgodność z oryginałem przez Wykonawcę (oryginały do wglądu przy przekazaniu kopii). Jestem świadom tego, że jeżeli nie dostarczę powyższych dokumentów, Zamawiający potraktuje to jako uchylanie się od podpisania umowy na warunkach określonych w ofercie i na podstawie art. 46 ust. 5 </w:t>
      </w:r>
      <w:proofErr w:type="spellStart"/>
      <w:r>
        <w:rPr>
          <w:rFonts w:ascii="Verdana" w:hAnsi="Verdana" w:cs="Verdana"/>
          <w:sz w:val="20"/>
        </w:rPr>
        <w:t>pkt</w:t>
      </w:r>
      <w:proofErr w:type="spellEnd"/>
      <w:r>
        <w:rPr>
          <w:rFonts w:ascii="Verdana" w:hAnsi="Verdana" w:cs="Verdana"/>
          <w:sz w:val="20"/>
        </w:rPr>
        <w:t xml:space="preserve"> 1) ustawy </w:t>
      </w:r>
      <w:proofErr w:type="spellStart"/>
      <w:r>
        <w:rPr>
          <w:rFonts w:ascii="Verdana" w:hAnsi="Verdana" w:cs="Verdana"/>
          <w:sz w:val="20"/>
        </w:rPr>
        <w:t>Pzp</w:t>
      </w:r>
      <w:proofErr w:type="spellEnd"/>
      <w:r>
        <w:rPr>
          <w:rFonts w:ascii="Verdana" w:hAnsi="Verdana" w:cs="Verdana"/>
          <w:sz w:val="20"/>
        </w:rPr>
        <w:t xml:space="preserve"> zatrzyma wniesione przeze mnie wadium. </w:t>
      </w:r>
    </w:p>
    <w:p w:rsidR="00E54208" w:rsidRPr="000F1480" w:rsidRDefault="00E54208" w:rsidP="00E54208">
      <w:pPr>
        <w:autoSpaceDE w:val="0"/>
        <w:autoSpaceDN w:val="0"/>
        <w:adjustRightInd w:val="0"/>
        <w:ind w:left="426"/>
        <w:jc w:val="both"/>
        <w:rPr>
          <w:rFonts w:ascii="Verdana" w:hAnsi="Verdana" w:cs="Arial"/>
          <w:bCs/>
          <w:color w:val="000000"/>
          <w:sz w:val="20"/>
          <w:szCs w:val="20"/>
        </w:rPr>
      </w:pPr>
      <w:r w:rsidRPr="000F1480">
        <w:rPr>
          <w:rFonts w:ascii="Verdana" w:hAnsi="Verdana" w:cs="Arial"/>
          <w:bCs/>
          <w:color w:val="000000"/>
          <w:sz w:val="20"/>
          <w:szCs w:val="20"/>
        </w:rPr>
        <w:t>Jednocześnie</w:t>
      </w:r>
      <w:r>
        <w:rPr>
          <w:rFonts w:ascii="Verdana" w:hAnsi="Verdana" w:cs="Arial"/>
          <w:bCs/>
          <w:color w:val="000000"/>
          <w:sz w:val="20"/>
          <w:szCs w:val="20"/>
        </w:rPr>
        <w:t>,</w:t>
      </w:r>
      <w:r w:rsidRPr="000F1480">
        <w:rPr>
          <w:rFonts w:ascii="Verdana" w:hAnsi="Verdana" w:cs="Arial"/>
          <w:bCs/>
          <w:color w:val="000000"/>
          <w:sz w:val="20"/>
          <w:szCs w:val="20"/>
        </w:rPr>
        <w:t xml:space="preserve"> działając na podstawie art. </w:t>
      </w:r>
      <w:r>
        <w:rPr>
          <w:rFonts w:ascii="Verdana" w:hAnsi="Verdana" w:cs="Arial"/>
          <w:bCs/>
          <w:color w:val="000000"/>
          <w:sz w:val="20"/>
          <w:szCs w:val="20"/>
        </w:rPr>
        <w:t>24aa ust. 2</w:t>
      </w:r>
      <w:r w:rsidRPr="000F1480">
        <w:rPr>
          <w:rFonts w:ascii="Verdana" w:hAnsi="Verdana" w:cs="Arial"/>
          <w:bCs/>
          <w:color w:val="000000"/>
          <w:sz w:val="20"/>
          <w:szCs w:val="20"/>
        </w:rPr>
        <w:t xml:space="preserve"> ustawy </w:t>
      </w:r>
      <w:proofErr w:type="spellStart"/>
      <w:r w:rsidRPr="000F1480">
        <w:rPr>
          <w:rFonts w:ascii="Verdana" w:hAnsi="Verdana" w:cs="Arial"/>
          <w:bCs/>
          <w:color w:val="000000"/>
          <w:sz w:val="20"/>
          <w:szCs w:val="20"/>
        </w:rPr>
        <w:t>Pzp</w:t>
      </w:r>
      <w:proofErr w:type="spellEnd"/>
      <w:r>
        <w:rPr>
          <w:rFonts w:ascii="Verdana" w:hAnsi="Verdana" w:cs="Arial"/>
          <w:bCs/>
          <w:color w:val="000000"/>
          <w:sz w:val="20"/>
          <w:szCs w:val="20"/>
        </w:rPr>
        <w:t>,</w:t>
      </w:r>
      <w:r w:rsidRPr="000F1480">
        <w:rPr>
          <w:rFonts w:ascii="Verdana" w:hAnsi="Verdana" w:cs="Arial"/>
          <w:bCs/>
          <w:color w:val="000000"/>
          <w:sz w:val="20"/>
          <w:szCs w:val="20"/>
        </w:rPr>
        <w:t xml:space="preserve"> Zamawiający</w:t>
      </w:r>
      <w:r>
        <w:rPr>
          <w:rFonts w:ascii="Verdana" w:hAnsi="Verdana"/>
          <w:snapToGrid w:val="0"/>
          <w:sz w:val="20"/>
        </w:rPr>
        <w:t xml:space="preserve"> może zbadać czy nie podlega wykluczeniu </w:t>
      </w:r>
      <w:r w:rsidR="00AF10B9">
        <w:rPr>
          <w:rFonts w:ascii="Verdana" w:hAnsi="Verdana"/>
          <w:snapToGrid w:val="0"/>
          <w:sz w:val="20"/>
        </w:rPr>
        <w:t>W</w:t>
      </w:r>
      <w:r>
        <w:rPr>
          <w:rFonts w:ascii="Verdana" w:hAnsi="Verdana"/>
          <w:snapToGrid w:val="0"/>
          <w:sz w:val="20"/>
        </w:rPr>
        <w:t>ykonawca, który złożył ofertę najwyżej ocenioną spośród pozostałych ofert.</w:t>
      </w:r>
      <w:r w:rsidRPr="000F1480">
        <w:rPr>
          <w:rFonts w:ascii="Verdana" w:hAnsi="Verdana" w:cs="Arial"/>
          <w:bCs/>
          <w:color w:val="000000"/>
          <w:sz w:val="20"/>
          <w:szCs w:val="20"/>
        </w:rPr>
        <w:t xml:space="preserve"> </w:t>
      </w:r>
    </w:p>
    <w:p w:rsidR="00245CFB" w:rsidRDefault="00245CFB" w:rsidP="00401992">
      <w:pPr>
        <w:pStyle w:val="Tekstpodstawowy211"/>
        <w:tabs>
          <w:tab w:val="clear" w:pos="709"/>
          <w:tab w:val="left" w:pos="426"/>
          <w:tab w:val="left" w:pos="1531"/>
        </w:tabs>
        <w:spacing w:after="0"/>
        <w:ind w:left="426" w:right="0" w:hanging="426"/>
        <w:jc w:val="both"/>
        <w:rPr>
          <w:rFonts w:ascii="Verdana" w:hAnsi="Verdana" w:cs="Verdana"/>
          <w:sz w:val="20"/>
        </w:rPr>
      </w:pPr>
      <w:r>
        <w:rPr>
          <w:rFonts w:ascii="Verdana" w:hAnsi="Verdana" w:cs="Verdana"/>
          <w:sz w:val="20"/>
        </w:rPr>
        <w:t xml:space="preserve">13. Oświadczam, że podpisuję niniejszą ofertę, jako osoba do tego upoważniona na podstawie załączonego: pełnomocnictwa/ odpisu z </w:t>
      </w:r>
      <w:r w:rsidR="00E33912">
        <w:rPr>
          <w:rFonts w:ascii="Verdana" w:hAnsi="Verdana" w:cs="Arial"/>
          <w:sz w:val="20"/>
        </w:rPr>
        <w:t xml:space="preserve">centralnej </w:t>
      </w:r>
      <w:r w:rsidR="00E33912" w:rsidRPr="000D4F49">
        <w:rPr>
          <w:rFonts w:ascii="Verdana" w:hAnsi="Verdana" w:cs="Arial"/>
          <w:sz w:val="20"/>
        </w:rPr>
        <w:t>ewid</w:t>
      </w:r>
      <w:r w:rsidR="00E33912">
        <w:rPr>
          <w:rFonts w:ascii="Verdana" w:hAnsi="Verdana" w:cs="Arial"/>
          <w:sz w:val="20"/>
        </w:rPr>
        <w:t>encji działalności gospodarczej</w:t>
      </w:r>
      <w:r>
        <w:rPr>
          <w:rFonts w:ascii="Verdana" w:hAnsi="Verdana" w:cs="Verdana"/>
          <w:sz w:val="20"/>
        </w:rPr>
        <w:t>/ odpisu z Krajowego Rejestru Sądowego *</w:t>
      </w:r>
    </w:p>
    <w:p w:rsidR="00245CFB" w:rsidRPr="000651E6" w:rsidRDefault="00245CFB" w:rsidP="00401992">
      <w:pPr>
        <w:pStyle w:val="Tekstpodstawowy211"/>
        <w:tabs>
          <w:tab w:val="clear" w:pos="709"/>
          <w:tab w:val="left" w:pos="426"/>
          <w:tab w:val="left" w:pos="1531"/>
        </w:tabs>
        <w:spacing w:after="0"/>
        <w:ind w:left="426" w:right="0" w:hanging="426"/>
        <w:jc w:val="both"/>
        <w:rPr>
          <w:rFonts w:ascii="Verdana" w:hAnsi="Verdana" w:cs="Verdana"/>
          <w:iCs/>
          <w:sz w:val="20"/>
        </w:rPr>
      </w:pPr>
      <w:r>
        <w:rPr>
          <w:rFonts w:ascii="Verdana" w:hAnsi="Verdana" w:cs="Verdana"/>
          <w:sz w:val="20"/>
        </w:rPr>
        <w:t xml:space="preserve">14. Oświadczam, że w niniejszym postępowaniu o udzielenie zamówienia publicznego występuję jako: </w:t>
      </w:r>
      <w:r w:rsidRPr="000651E6">
        <w:rPr>
          <w:rFonts w:ascii="Verdana" w:hAnsi="Verdana" w:cs="Verdana"/>
          <w:i/>
          <w:iCs/>
          <w:sz w:val="20"/>
        </w:rPr>
        <w:t>osoba fizyczna / osoba prawna / jednostka organizacyjna nieposiadająca osobowości prawnej / podmiot występujący wspólnie (konsorcjum, spółka cywilna)</w:t>
      </w:r>
      <w:r>
        <w:rPr>
          <w:rFonts w:ascii="Verdana" w:hAnsi="Verdana" w:cs="Verdana"/>
          <w:i/>
          <w:iCs/>
          <w:sz w:val="20"/>
        </w:rPr>
        <w:t>*.</w:t>
      </w:r>
    </w:p>
    <w:p w:rsidR="00401992" w:rsidRPr="00401992" w:rsidRDefault="00401992" w:rsidP="00401992">
      <w:pPr>
        <w:ind w:left="426" w:hanging="426"/>
        <w:jc w:val="both"/>
        <w:rPr>
          <w:rFonts w:ascii="Verdana" w:hAnsi="Verdana" w:cs="Arial"/>
          <w:sz w:val="20"/>
        </w:rPr>
      </w:pPr>
      <w:r>
        <w:rPr>
          <w:rFonts w:ascii="Verdana" w:hAnsi="Verdana" w:cs="Arial"/>
          <w:sz w:val="20"/>
        </w:rPr>
        <w:t xml:space="preserve">15. </w:t>
      </w:r>
      <w:r w:rsidRPr="00F73765">
        <w:rPr>
          <w:rFonts w:ascii="Verdana" w:hAnsi="Verdana" w:cs="Arial"/>
          <w:sz w:val="20"/>
        </w:rPr>
        <w:t>Oświadczam, że wypełniłem obowiązki informacyjne przewidziane w art. 13 lub art. 14 RODO</w:t>
      </w:r>
      <w:r>
        <w:rPr>
          <w:rFonts w:ascii="Verdana" w:hAnsi="Verdana" w:cs="Arial"/>
          <w:sz w:val="20"/>
        </w:rPr>
        <w:t xml:space="preserve"> (</w:t>
      </w:r>
      <w:r w:rsidRPr="00F73765">
        <w:rPr>
          <w:rFonts w:ascii="Verdana" w:hAnsi="Verdana" w:cs="Arial"/>
          <w:sz w:val="20"/>
        </w:rPr>
        <w:t>Rozporządzenie Parlamentu Europejskiego i Rady (UE) 2016/679 z dnia 27 kwietnia 2016 r. w sprawie ochrony osób fizycznych w związku z przetwarzaniem danych osobowych i w sprawie swobodnego przepływu takich danych oraz uchylenia dyrektywy 95/46/WE</w:t>
      </w:r>
      <w:r>
        <w:rPr>
          <w:rFonts w:ascii="Verdana" w:hAnsi="Verdana" w:cs="Arial"/>
          <w:sz w:val="20"/>
        </w:rPr>
        <w:t>)</w:t>
      </w:r>
      <w:r w:rsidRPr="00F73765">
        <w:rPr>
          <w:rFonts w:ascii="Verdana" w:hAnsi="Verdana" w:cs="Arial"/>
          <w:sz w:val="20"/>
        </w:rPr>
        <w:t xml:space="preserve"> wobec osób fizycznych, od których dane osobowe bezpośrednio lub pośrednio pozyskałem w celu ubiegania się o udzielenie zamówienia publicznego w niniejszym postępowan</w:t>
      </w:r>
      <w:r w:rsidRPr="009A79D6">
        <w:rPr>
          <w:rFonts w:ascii="Verdana" w:hAnsi="Verdana" w:cs="Arial"/>
          <w:sz w:val="20"/>
        </w:rPr>
        <w:t>iu</w:t>
      </w:r>
      <w:r w:rsidRPr="00401992">
        <w:rPr>
          <w:rFonts w:ascii="Verdana" w:hAnsi="Verdana" w:cs="Arial"/>
          <w:sz w:val="20"/>
          <w:vertAlign w:val="superscript"/>
        </w:rPr>
        <w:t>1</w:t>
      </w:r>
      <w:r>
        <w:rPr>
          <w:rFonts w:ascii="Verdana" w:hAnsi="Verdana" w:cs="Arial"/>
          <w:sz w:val="20"/>
        </w:rPr>
        <w:t>.</w:t>
      </w:r>
    </w:p>
    <w:p w:rsidR="00245CFB" w:rsidRDefault="00245CFB" w:rsidP="00245CFB">
      <w:pPr>
        <w:pStyle w:val="Tekstpodstawowy"/>
        <w:tabs>
          <w:tab w:val="left" w:pos="284"/>
        </w:tabs>
        <w:ind w:left="284" w:hanging="284"/>
        <w:jc w:val="both"/>
        <w:rPr>
          <w:rFonts w:ascii="Verdana" w:hAnsi="Verdana" w:cs="Arial"/>
          <w:bCs/>
          <w:color w:val="000000"/>
          <w:sz w:val="20"/>
        </w:rPr>
      </w:pPr>
      <w:r>
        <w:rPr>
          <w:rFonts w:ascii="Verdana" w:hAnsi="Verdana" w:cs="Verdana"/>
          <w:b w:val="0"/>
          <w:sz w:val="20"/>
        </w:rPr>
        <w:t>1</w:t>
      </w:r>
      <w:r w:rsidR="00401992">
        <w:rPr>
          <w:rFonts w:ascii="Verdana" w:hAnsi="Verdana" w:cs="Verdana"/>
          <w:b w:val="0"/>
          <w:sz w:val="20"/>
        </w:rPr>
        <w:t>6</w:t>
      </w:r>
      <w:r>
        <w:rPr>
          <w:rFonts w:ascii="Verdana" w:hAnsi="Verdana" w:cs="Verdana"/>
          <w:b w:val="0"/>
          <w:sz w:val="20"/>
        </w:rPr>
        <w:t xml:space="preserve">. </w:t>
      </w:r>
      <w:r>
        <w:rPr>
          <w:rFonts w:ascii="Verdana" w:hAnsi="Verdana" w:cs="Arial"/>
          <w:b w:val="0"/>
          <w:sz w:val="20"/>
        </w:rPr>
        <w:t>Oświadczam, iż prowadzę działalność jako małe/średnie przedsiębiorstwo TAK/NIE</w:t>
      </w:r>
      <w:r>
        <w:rPr>
          <w:rFonts w:ascii="Verdana" w:hAnsi="Verdana" w:cs="Verdana"/>
          <w:b w:val="0"/>
          <w:sz w:val="20"/>
        </w:rPr>
        <w:t>*</w:t>
      </w:r>
      <w:r w:rsidR="00401992" w:rsidRPr="00401992">
        <w:rPr>
          <w:rFonts w:ascii="Verdana" w:hAnsi="Verdana" w:cs="Verdana"/>
          <w:b w:val="0"/>
          <w:sz w:val="20"/>
          <w:vertAlign w:val="superscript"/>
        </w:rPr>
        <w:t>2</w:t>
      </w:r>
    </w:p>
    <w:p w:rsidR="00245CFB" w:rsidRDefault="00245CFB" w:rsidP="00245CFB">
      <w:pPr>
        <w:ind w:left="4956"/>
        <w:rPr>
          <w:rFonts w:ascii="Verdana" w:hAnsi="Verdana" w:cs="Arial"/>
          <w:b/>
          <w:bCs/>
          <w:color w:val="000000"/>
          <w:sz w:val="20"/>
        </w:rPr>
      </w:pPr>
    </w:p>
    <w:p w:rsidR="00245CFB" w:rsidRDefault="00245CFB" w:rsidP="00245CFB">
      <w:pPr>
        <w:ind w:left="4956"/>
        <w:rPr>
          <w:rFonts w:ascii="Verdana" w:hAnsi="Verdana" w:cs="Arial"/>
          <w:b/>
          <w:bCs/>
          <w:color w:val="000000"/>
          <w:sz w:val="20"/>
        </w:rPr>
      </w:pPr>
    </w:p>
    <w:p w:rsidR="00245CFB" w:rsidRDefault="00245CFB" w:rsidP="00245CFB">
      <w:pPr>
        <w:ind w:left="4956"/>
        <w:rPr>
          <w:rFonts w:ascii="Verdana" w:hAnsi="Verdana" w:cs="Arial"/>
          <w:b/>
          <w:bCs/>
          <w:color w:val="000000"/>
          <w:sz w:val="20"/>
        </w:rPr>
      </w:pPr>
      <w:r>
        <w:rPr>
          <w:rFonts w:ascii="Verdana" w:hAnsi="Verdana" w:cs="Arial"/>
          <w:b/>
          <w:bCs/>
          <w:color w:val="000000"/>
          <w:sz w:val="20"/>
        </w:rPr>
        <w:t xml:space="preserve">    Upełnomocniony przedstawiciel</w:t>
      </w:r>
    </w:p>
    <w:p w:rsidR="00245CFB" w:rsidRDefault="00245CFB" w:rsidP="00245CFB">
      <w:pPr>
        <w:ind w:left="5671"/>
        <w:rPr>
          <w:rFonts w:ascii="Verdana" w:hAnsi="Verdana" w:cs="Arial"/>
          <w:color w:val="000000"/>
          <w:sz w:val="20"/>
        </w:rPr>
      </w:pPr>
      <w:r>
        <w:rPr>
          <w:rFonts w:ascii="Verdana" w:hAnsi="Verdana" w:cs="Arial"/>
          <w:b/>
          <w:bCs/>
          <w:color w:val="000000"/>
          <w:sz w:val="20"/>
        </w:rPr>
        <w:t xml:space="preserve">        Wykonawcy</w:t>
      </w:r>
      <w:r>
        <w:rPr>
          <w:rFonts w:ascii="Verdana" w:hAnsi="Verdana" w:cs="Arial"/>
          <w:color w:val="000000"/>
          <w:sz w:val="20"/>
        </w:rPr>
        <w:t>:</w:t>
      </w:r>
    </w:p>
    <w:p w:rsidR="00245CFB" w:rsidRDefault="00245CFB" w:rsidP="00245CFB">
      <w:pPr>
        <w:rPr>
          <w:rFonts w:ascii="Verdana" w:hAnsi="Verdana" w:cs="Arial"/>
          <w:color w:val="000000"/>
          <w:sz w:val="20"/>
        </w:rPr>
      </w:pPr>
    </w:p>
    <w:p w:rsidR="00245CFB" w:rsidRDefault="00245CFB" w:rsidP="00245CFB">
      <w:pPr>
        <w:ind w:left="5671"/>
        <w:rPr>
          <w:rFonts w:ascii="Verdana" w:hAnsi="Verdana" w:cs="Arial"/>
          <w:color w:val="000000"/>
          <w:sz w:val="20"/>
        </w:rPr>
      </w:pPr>
    </w:p>
    <w:p w:rsidR="00245CFB" w:rsidRDefault="00245CFB" w:rsidP="00245CFB">
      <w:pPr>
        <w:rPr>
          <w:rFonts w:ascii="Verdana" w:hAnsi="Verdana" w:cs="Arial"/>
          <w:color w:val="000000"/>
          <w:sz w:val="20"/>
        </w:rPr>
      </w:pPr>
    </w:p>
    <w:p w:rsidR="00245CFB" w:rsidRDefault="00245CFB" w:rsidP="00245CFB">
      <w:pPr>
        <w:ind w:left="4248" w:firstLine="708"/>
        <w:rPr>
          <w:rFonts w:ascii="Verdana" w:hAnsi="Verdana" w:cs="Arial"/>
          <w:color w:val="000000"/>
          <w:sz w:val="20"/>
        </w:rPr>
      </w:pPr>
      <w:r>
        <w:rPr>
          <w:rFonts w:ascii="Verdana" w:hAnsi="Verdana" w:cs="Arial"/>
          <w:color w:val="000000"/>
          <w:sz w:val="20"/>
        </w:rPr>
        <w:t>........................................................</w:t>
      </w:r>
    </w:p>
    <w:p w:rsidR="00245CFB" w:rsidRDefault="00245CFB" w:rsidP="00245CFB">
      <w:pPr>
        <w:ind w:left="5671"/>
        <w:rPr>
          <w:rFonts w:ascii="Verdana" w:hAnsi="Verdana" w:cs="Arial"/>
          <w:color w:val="000000"/>
          <w:sz w:val="20"/>
        </w:rPr>
      </w:pPr>
      <w:r>
        <w:rPr>
          <w:rFonts w:ascii="Verdana" w:hAnsi="Verdana" w:cs="Arial"/>
          <w:color w:val="000000"/>
          <w:sz w:val="20"/>
        </w:rPr>
        <w:t xml:space="preserve"> (pieczątka i podpis)</w:t>
      </w:r>
    </w:p>
    <w:p w:rsidR="00245CFB" w:rsidRDefault="00245CFB" w:rsidP="00245CFB">
      <w:pPr>
        <w:ind w:left="4248" w:firstLine="708"/>
        <w:rPr>
          <w:rFonts w:ascii="Verdana" w:hAnsi="Verdana" w:cs="Arial"/>
          <w:color w:val="000000"/>
          <w:sz w:val="20"/>
        </w:rPr>
      </w:pPr>
    </w:p>
    <w:p w:rsidR="00245CFB" w:rsidRDefault="00245CFB" w:rsidP="00245CFB">
      <w:pPr>
        <w:ind w:left="4248" w:firstLine="708"/>
        <w:jc w:val="both"/>
        <w:rPr>
          <w:rFonts w:ascii="Verdana" w:hAnsi="Verdana" w:cs="Verdana"/>
          <w:sz w:val="20"/>
        </w:rPr>
      </w:pPr>
      <w:r>
        <w:rPr>
          <w:rFonts w:ascii="Verdana" w:hAnsi="Verdana" w:cs="Arial"/>
          <w:color w:val="000000"/>
          <w:sz w:val="20"/>
        </w:rPr>
        <w:t>Data : .............................................</w:t>
      </w:r>
    </w:p>
    <w:p w:rsidR="00245CFB" w:rsidRDefault="00245CFB" w:rsidP="00245CFB">
      <w:pPr>
        <w:pStyle w:val="Tekstpodstawowy211"/>
        <w:tabs>
          <w:tab w:val="clear" w:pos="709"/>
          <w:tab w:val="left" w:pos="0"/>
          <w:tab w:val="left" w:pos="1531"/>
        </w:tabs>
        <w:spacing w:after="0"/>
        <w:ind w:left="-3"/>
        <w:jc w:val="both"/>
        <w:rPr>
          <w:rFonts w:ascii="Verdana" w:hAnsi="Verdana" w:cs="Verdana"/>
          <w:sz w:val="20"/>
        </w:rPr>
      </w:pPr>
    </w:p>
    <w:p w:rsidR="00245CFB" w:rsidRDefault="00245CFB" w:rsidP="00245CFB">
      <w:pPr>
        <w:pStyle w:val="Tekstpodstawowy211"/>
        <w:tabs>
          <w:tab w:val="clear" w:pos="709"/>
          <w:tab w:val="left" w:pos="0"/>
          <w:tab w:val="left" w:pos="1531"/>
        </w:tabs>
        <w:spacing w:after="0"/>
        <w:ind w:left="-3"/>
        <w:jc w:val="both"/>
        <w:rPr>
          <w:rFonts w:ascii="Verdana" w:hAnsi="Verdana" w:cs="Verdana"/>
          <w:sz w:val="20"/>
        </w:rPr>
      </w:pPr>
    </w:p>
    <w:p w:rsidR="00245CFB" w:rsidRDefault="00245CFB" w:rsidP="00245CFB">
      <w:pPr>
        <w:jc w:val="both"/>
        <w:rPr>
          <w:rFonts w:ascii="Verdana" w:hAnsi="Verdana" w:cs="Verdana"/>
          <w:i/>
          <w:iCs/>
          <w:sz w:val="16"/>
        </w:rPr>
      </w:pPr>
      <w:r>
        <w:rPr>
          <w:rFonts w:ascii="Verdana" w:hAnsi="Verdana" w:cs="Verdana"/>
          <w:i/>
          <w:iCs/>
          <w:sz w:val="16"/>
        </w:rPr>
        <w:t>* niepotrzebne skreślić,</w:t>
      </w:r>
    </w:p>
    <w:p w:rsidR="00245CFB" w:rsidRDefault="00245CFB" w:rsidP="00245CFB">
      <w:pPr>
        <w:jc w:val="both"/>
      </w:pPr>
      <w:r>
        <w:rPr>
          <w:rFonts w:ascii="Verdana" w:hAnsi="Verdana" w:cs="Verdana"/>
          <w:i/>
          <w:iCs/>
          <w:sz w:val="16"/>
        </w:rPr>
        <w:t>** wypełnić jeżeli dotyczy</w:t>
      </w:r>
    </w:p>
    <w:p w:rsidR="00245CFB" w:rsidRDefault="00245CFB" w:rsidP="00245CFB">
      <w:pPr>
        <w:pStyle w:val="SIWZPodstawowyZnak1"/>
      </w:pPr>
    </w:p>
    <w:p w:rsidR="00401992" w:rsidRPr="009A79D6" w:rsidRDefault="00401992" w:rsidP="00401992">
      <w:pPr>
        <w:pStyle w:val="Tekstkomentarza"/>
        <w:tabs>
          <w:tab w:val="num" w:pos="0"/>
        </w:tabs>
        <w:rPr>
          <w:rFonts w:ascii="Verdana" w:hAnsi="Verdana" w:cs="Arial"/>
          <w:sz w:val="16"/>
          <w:szCs w:val="24"/>
        </w:rPr>
      </w:pPr>
      <w:r>
        <w:rPr>
          <w:rFonts w:ascii="Verdana" w:hAnsi="Verdana" w:cs="Arial"/>
          <w:b/>
          <w:sz w:val="16"/>
          <w:szCs w:val="24"/>
        </w:rPr>
        <w:t>1</w:t>
      </w:r>
      <w:r w:rsidRPr="009A79D6">
        <w:rPr>
          <w:rFonts w:ascii="Verdana" w:hAnsi="Verdana" w:cs="Arial"/>
          <w:sz w:val="16"/>
          <w:szCs w:val="24"/>
        </w:rPr>
        <w:t>–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401992" w:rsidRPr="000D4F49" w:rsidRDefault="00401992" w:rsidP="00401992">
      <w:pPr>
        <w:pStyle w:val="Tekstkomentarza"/>
        <w:tabs>
          <w:tab w:val="num" w:pos="0"/>
        </w:tabs>
        <w:rPr>
          <w:rFonts w:ascii="Verdana" w:hAnsi="Verdana" w:cs="Arial"/>
          <w:sz w:val="16"/>
          <w:szCs w:val="24"/>
        </w:rPr>
        <w:sectPr w:rsidR="00401992" w:rsidRPr="000D4F49" w:rsidSect="00135B22">
          <w:headerReference w:type="default" r:id="rId8"/>
          <w:footerReference w:type="default" r:id="rId9"/>
          <w:pgSz w:w="11906" w:h="16838"/>
          <w:pgMar w:top="1134" w:right="1418" w:bottom="1134" w:left="1418" w:header="709" w:footer="709" w:gutter="0"/>
          <w:cols w:space="708"/>
          <w:docGrid w:linePitch="360"/>
        </w:sectPr>
      </w:pPr>
      <w:r>
        <w:rPr>
          <w:rFonts w:ascii="Verdana" w:hAnsi="Verdana" w:cs="Arial"/>
          <w:b/>
          <w:sz w:val="16"/>
          <w:szCs w:val="24"/>
        </w:rPr>
        <w:t>2</w:t>
      </w:r>
      <w:r w:rsidRPr="009A79D6">
        <w:rPr>
          <w:rFonts w:ascii="Verdana" w:hAnsi="Verdana" w:cs="Arial"/>
          <w:sz w:val="16"/>
          <w:szCs w:val="24"/>
        </w:rPr>
        <w:t xml:space="preserve">– </w:t>
      </w:r>
      <w:proofErr w:type="spellStart"/>
      <w:r w:rsidRPr="009A79D6">
        <w:rPr>
          <w:rFonts w:ascii="Verdana" w:hAnsi="Verdana" w:cs="Arial"/>
          <w:sz w:val="16"/>
          <w:szCs w:val="24"/>
        </w:rPr>
        <w:t>Mikroprzedsiębiorstwa</w:t>
      </w:r>
      <w:proofErr w:type="spellEnd"/>
      <w:r w:rsidRPr="009A79D6">
        <w:rPr>
          <w:rFonts w:ascii="Verdana" w:hAnsi="Verdana" w:cs="Arial"/>
          <w:sz w:val="16"/>
          <w:szCs w:val="24"/>
        </w:rPr>
        <w:t xml:space="preserve"> oraz małe i średnie przedsiębiorstwa (MŚP): przedsiębiorstwa, które zatrudniają mniej niż 250 pracowników i których roczny obrót nie przekracza 50 milionów euro, a/lub całkowity bilans roczny</w:t>
      </w:r>
      <w:r>
        <w:rPr>
          <w:rFonts w:ascii="Verdana" w:hAnsi="Verdana" w:cs="Arial"/>
          <w:sz w:val="16"/>
          <w:szCs w:val="24"/>
        </w:rPr>
        <w:t xml:space="preserve"> nie przekracza 43 milionów euro</w:t>
      </w:r>
    </w:p>
    <w:p w:rsidR="00D377EC" w:rsidRPr="00D377EC" w:rsidRDefault="00D377EC" w:rsidP="00D377EC">
      <w:pPr>
        <w:pStyle w:val="Nagwek3"/>
        <w:ind w:left="4956" w:firstLine="708"/>
        <w:rPr>
          <w:rFonts w:ascii="Verdana" w:hAnsi="Verdana"/>
          <w:bCs/>
          <w:sz w:val="20"/>
        </w:rPr>
      </w:pPr>
      <w:r w:rsidRPr="00D377EC">
        <w:rPr>
          <w:rFonts w:ascii="Verdana" w:hAnsi="Verdana"/>
          <w:bCs/>
          <w:sz w:val="20"/>
        </w:rPr>
        <w:lastRenderedPageBreak/>
        <w:t xml:space="preserve"> Załącznik nr 1.1  do SIWZ</w:t>
      </w:r>
    </w:p>
    <w:p w:rsidR="00D377EC" w:rsidRDefault="00D377EC" w:rsidP="00D377EC"/>
    <w:p w:rsidR="00D377EC" w:rsidRDefault="00D377EC" w:rsidP="00D377EC">
      <w:pPr>
        <w:ind w:left="6372" w:firstLine="708"/>
        <w:rPr>
          <w:rFonts w:ascii="Verdana" w:hAnsi="Verdana"/>
          <w:bCs/>
          <w:i/>
          <w:sz w:val="20"/>
          <w:u w:val="single"/>
        </w:rPr>
      </w:pPr>
    </w:p>
    <w:p w:rsidR="00CC5428" w:rsidRDefault="00CC5428" w:rsidP="00CC5428">
      <w:pPr>
        <w:pStyle w:val="Tekstpodstawowy"/>
        <w:ind w:right="611"/>
        <w:jc w:val="center"/>
        <w:rPr>
          <w:rFonts w:ascii="Verdana" w:hAnsi="Verdana"/>
          <w:sz w:val="20"/>
          <w:u w:val="single"/>
        </w:rPr>
      </w:pPr>
      <w:r>
        <w:rPr>
          <w:rFonts w:ascii="Verdana" w:hAnsi="Verdana"/>
          <w:color w:val="000000"/>
          <w:sz w:val="20"/>
          <w:u w:val="single"/>
        </w:rPr>
        <w:t>Wykaz  parametrów  technicznych  i  wymagane  wyposażenie</w:t>
      </w:r>
    </w:p>
    <w:p w:rsidR="002E1DEF" w:rsidDel="002E1DEF" w:rsidRDefault="00CC5428" w:rsidP="002E1DEF">
      <w:pPr>
        <w:tabs>
          <w:tab w:val="left" w:pos="540"/>
        </w:tabs>
        <w:ind w:right="611"/>
        <w:jc w:val="center"/>
        <w:rPr>
          <w:rFonts w:ascii="Verdana" w:hAnsi="Verdana"/>
          <w:b/>
          <w:color w:val="000000"/>
          <w:sz w:val="20"/>
          <w:u w:val="single"/>
        </w:rPr>
      </w:pPr>
      <w:r>
        <w:rPr>
          <w:rFonts w:ascii="Verdana" w:hAnsi="Verdana"/>
          <w:b/>
          <w:color w:val="000000"/>
          <w:sz w:val="20"/>
          <w:u w:val="single"/>
        </w:rPr>
        <w:t xml:space="preserve">samochodu  </w:t>
      </w:r>
    </w:p>
    <w:p w:rsidR="00CC5428" w:rsidRDefault="00CC5428" w:rsidP="002E1DEF">
      <w:pPr>
        <w:tabs>
          <w:tab w:val="left" w:pos="540"/>
        </w:tabs>
        <w:ind w:right="611"/>
        <w:jc w:val="center"/>
        <w:rPr>
          <w:rFonts w:ascii="Verdana" w:hAnsi="Verdana"/>
          <w:b/>
          <w:color w:val="000000"/>
          <w:sz w:val="20"/>
          <w:u w:val="single"/>
        </w:rPr>
      </w:pPr>
    </w:p>
    <w:p w:rsidR="00CC5428" w:rsidRDefault="00CC5428" w:rsidP="00CC5428">
      <w:pPr>
        <w:pStyle w:val="Tekstpodstawowy2"/>
        <w:rPr>
          <w:rFonts w:ascii="Verdana" w:hAnsi="Verdana"/>
          <w:b/>
          <w:sz w:val="18"/>
          <w:u w:val="single"/>
        </w:rPr>
      </w:pPr>
    </w:p>
    <w:p w:rsidR="00CC5428" w:rsidRPr="0060786B" w:rsidRDefault="00CC5428" w:rsidP="00CC5428">
      <w:pPr>
        <w:pStyle w:val="Tekstpodstawowy2"/>
        <w:spacing w:after="0"/>
        <w:rPr>
          <w:rFonts w:ascii="Verdana" w:hAnsi="Verdana"/>
          <w:b/>
          <w:sz w:val="18"/>
          <w:szCs w:val="18"/>
          <w:u w:val="single"/>
        </w:rPr>
      </w:pPr>
      <w:r w:rsidRPr="0060786B">
        <w:rPr>
          <w:rFonts w:ascii="Verdana" w:hAnsi="Verdana"/>
          <w:b/>
          <w:sz w:val="18"/>
          <w:szCs w:val="18"/>
          <w:u w:val="single"/>
        </w:rPr>
        <w:t>Uwaga:</w:t>
      </w:r>
    </w:p>
    <w:p w:rsidR="00CC5428" w:rsidRPr="006C4918" w:rsidRDefault="00CC5428" w:rsidP="006C4918">
      <w:pPr>
        <w:pStyle w:val="Tekstpodstawowywcity"/>
        <w:spacing w:line="240" w:lineRule="auto"/>
        <w:ind w:firstLine="0"/>
        <w:rPr>
          <w:rFonts w:ascii="Verdana" w:hAnsi="Verdana"/>
          <w:b/>
          <w:sz w:val="18"/>
          <w:szCs w:val="18"/>
        </w:rPr>
      </w:pPr>
      <w:r w:rsidRPr="006C4918">
        <w:rPr>
          <w:rFonts w:ascii="Verdana" w:hAnsi="Verdana"/>
          <w:b/>
          <w:sz w:val="18"/>
          <w:szCs w:val="18"/>
        </w:rPr>
        <w:t>Spełnienie wymagań Zamawiającego musi być zgodne z kartą pojazdu i świadectwem homologacji oferowanego fabrycznie nowego samochodu osobowego przez Wykonawcę.</w:t>
      </w:r>
    </w:p>
    <w:p w:rsidR="00CC5428" w:rsidRPr="0060786B" w:rsidRDefault="00CC5428" w:rsidP="00CC5428">
      <w:pPr>
        <w:ind w:left="180"/>
        <w:jc w:val="both"/>
        <w:rPr>
          <w:rFonts w:ascii="Verdana" w:hAnsi="Verdana"/>
          <w:b/>
          <w:sz w:val="18"/>
          <w:szCs w:val="18"/>
        </w:rPr>
      </w:pPr>
    </w:p>
    <w:p w:rsidR="00CC5428" w:rsidRPr="0060786B" w:rsidRDefault="00CC5428" w:rsidP="00CC5428">
      <w:pPr>
        <w:ind w:left="180" w:hanging="180"/>
        <w:rPr>
          <w:rFonts w:ascii="Verdana" w:hAnsi="Verdana"/>
          <w:bCs/>
          <w:sz w:val="18"/>
          <w:szCs w:val="18"/>
        </w:rPr>
      </w:pPr>
      <w:r w:rsidRPr="0060786B">
        <w:rPr>
          <w:rFonts w:ascii="Verdana" w:hAnsi="Verdana"/>
          <w:bCs/>
          <w:sz w:val="18"/>
          <w:szCs w:val="18"/>
        </w:rPr>
        <w:t xml:space="preserve">   </w:t>
      </w:r>
      <w:r w:rsidRPr="0060786B">
        <w:rPr>
          <w:rFonts w:ascii="Verdana" w:hAnsi="Verdana"/>
          <w:bCs/>
          <w:sz w:val="18"/>
          <w:szCs w:val="18"/>
          <w:u w:val="single"/>
        </w:rPr>
        <w:t xml:space="preserve">* W parametrach technicznych: </w:t>
      </w:r>
      <w:proofErr w:type="spellStart"/>
      <w:r w:rsidRPr="0060786B">
        <w:rPr>
          <w:rFonts w:ascii="Verdana" w:hAnsi="Verdana"/>
          <w:bCs/>
          <w:sz w:val="18"/>
          <w:szCs w:val="18"/>
          <w:u w:val="single"/>
        </w:rPr>
        <w:t>pkt</w:t>
      </w:r>
      <w:proofErr w:type="spellEnd"/>
      <w:r w:rsidRPr="0060786B">
        <w:rPr>
          <w:rFonts w:ascii="Verdana" w:hAnsi="Verdana"/>
          <w:bCs/>
          <w:sz w:val="18"/>
          <w:szCs w:val="18"/>
          <w:u w:val="single"/>
        </w:rPr>
        <w:t xml:space="preserve">  1, 2, 6, 8, 9, 10, 11</w:t>
      </w:r>
      <w:r w:rsidRPr="0060786B">
        <w:rPr>
          <w:rFonts w:ascii="Verdana" w:hAnsi="Verdana"/>
          <w:bCs/>
          <w:sz w:val="18"/>
          <w:szCs w:val="18"/>
        </w:rPr>
        <w:t xml:space="preserve">  należy podać oferowane parametry samochodu. </w:t>
      </w:r>
    </w:p>
    <w:p w:rsidR="00CC5428" w:rsidRPr="0060786B" w:rsidRDefault="00CC5428" w:rsidP="00CC5428">
      <w:pPr>
        <w:pStyle w:val="Tekstpodstawowy"/>
        <w:ind w:left="180"/>
        <w:jc w:val="both"/>
        <w:rPr>
          <w:rFonts w:ascii="Verdana" w:hAnsi="Verdana"/>
          <w:b w:val="0"/>
          <w:bCs/>
          <w:sz w:val="18"/>
          <w:szCs w:val="18"/>
        </w:rPr>
      </w:pPr>
      <w:r w:rsidRPr="0060786B">
        <w:rPr>
          <w:rFonts w:ascii="Verdana" w:hAnsi="Verdana"/>
          <w:b w:val="0"/>
          <w:bCs/>
          <w:sz w:val="18"/>
          <w:szCs w:val="18"/>
        </w:rPr>
        <w:t>W przypadku spełnienia poniższych wymagań należy zaznaczyć „TAK”.</w:t>
      </w:r>
    </w:p>
    <w:p w:rsidR="00CC5428" w:rsidRPr="0060786B" w:rsidRDefault="00CC5428" w:rsidP="00CC5428">
      <w:pPr>
        <w:pStyle w:val="Tekstpodstawowy"/>
        <w:ind w:left="180"/>
        <w:jc w:val="both"/>
        <w:rPr>
          <w:rFonts w:ascii="Verdana" w:hAnsi="Verdana"/>
          <w:b w:val="0"/>
          <w:bCs/>
          <w:sz w:val="18"/>
          <w:szCs w:val="18"/>
        </w:rPr>
      </w:pPr>
      <w:r w:rsidRPr="0060786B">
        <w:rPr>
          <w:rFonts w:ascii="Verdana" w:hAnsi="Verdana"/>
          <w:b w:val="0"/>
          <w:bCs/>
          <w:sz w:val="18"/>
          <w:szCs w:val="18"/>
        </w:rPr>
        <w:t>Zaznaczenie „NIE”, w którymkolwiek z punktów, skutkować będzie odrzuceniem oferty jako nie odpowiadającej treści Specyfikacji Istotnych Warunków Zamówienia.</w:t>
      </w:r>
    </w:p>
    <w:p w:rsidR="00CC5428" w:rsidRDefault="00CC5428" w:rsidP="00CC5428">
      <w:pPr>
        <w:pStyle w:val="Tekstpodstawowy"/>
        <w:jc w:val="both"/>
        <w:rPr>
          <w:rFonts w:ascii="Verdana" w:hAnsi="Verdana"/>
          <w:b w:val="0"/>
          <w:bCs/>
          <w:sz w:val="18"/>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300"/>
        <w:gridCol w:w="180"/>
        <w:gridCol w:w="1980"/>
      </w:tblGrid>
      <w:tr w:rsidR="00CC5428" w:rsidTr="0050749C">
        <w:trPr>
          <w:trHeight w:val="858"/>
        </w:trPr>
        <w:tc>
          <w:tcPr>
            <w:tcW w:w="610" w:type="dxa"/>
          </w:tcPr>
          <w:p w:rsidR="00CC5428" w:rsidRDefault="00CC5428" w:rsidP="0050749C">
            <w:pPr>
              <w:pStyle w:val="Tekstpodstawowy"/>
              <w:rPr>
                <w:rFonts w:ascii="Verdana" w:hAnsi="Verdana"/>
                <w:b w:val="0"/>
                <w:bCs/>
                <w:sz w:val="18"/>
              </w:rPr>
            </w:pPr>
          </w:p>
          <w:p w:rsidR="00CC5428" w:rsidRDefault="00CC5428" w:rsidP="0050749C">
            <w:pPr>
              <w:pStyle w:val="Tekstpodstawowy"/>
              <w:rPr>
                <w:rFonts w:ascii="Verdana" w:hAnsi="Verdana"/>
                <w:b w:val="0"/>
                <w:bCs/>
                <w:sz w:val="18"/>
              </w:rPr>
            </w:pPr>
            <w:r>
              <w:rPr>
                <w:rFonts w:ascii="Verdana" w:hAnsi="Verdana"/>
                <w:b w:val="0"/>
                <w:bCs/>
                <w:sz w:val="18"/>
              </w:rPr>
              <w:t xml:space="preserve"> L.p.</w:t>
            </w:r>
          </w:p>
        </w:tc>
        <w:tc>
          <w:tcPr>
            <w:tcW w:w="6300" w:type="dxa"/>
          </w:tcPr>
          <w:p w:rsidR="00CC5428" w:rsidRDefault="00CC5428" w:rsidP="0050749C">
            <w:pPr>
              <w:pStyle w:val="Tekstpodstawowy"/>
              <w:ind w:left="805" w:hanging="1415"/>
              <w:rPr>
                <w:rFonts w:ascii="Verdana" w:hAnsi="Verdana"/>
                <w:b w:val="0"/>
                <w:bCs/>
                <w:sz w:val="18"/>
              </w:rPr>
            </w:pPr>
          </w:p>
          <w:p w:rsidR="00CC5428" w:rsidRDefault="00CC5428" w:rsidP="0050749C">
            <w:pPr>
              <w:pStyle w:val="Tekstpodstawowy"/>
              <w:ind w:left="805" w:hanging="1415"/>
              <w:rPr>
                <w:rFonts w:ascii="Verdana" w:hAnsi="Verdana"/>
                <w:b w:val="0"/>
                <w:bCs/>
                <w:sz w:val="18"/>
              </w:rPr>
            </w:pPr>
            <w:r>
              <w:rPr>
                <w:rFonts w:ascii="Verdana" w:hAnsi="Verdana"/>
                <w:b w:val="0"/>
                <w:bCs/>
                <w:sz w:val="18"/>
                <w:u w:val="single"/>
              </w:rPr>
              <w:t xml:space="preserve">  </w:t>
            </w:r>
            <w:r>
              <w:rPr>
                <w:rFonts w:ascii="Verdana" w:hAnsi="Verdana"/>
                <w:b w:val="0"/>
                <w:bCs/>
                <w:sz w:val="18"/>
              </w:rPr>
              <w:t xml:space="preserve">                                      Minimalne wymagania  Zamawiającego  </w:t>
            </w:r>
          </w:p>
          <w:p w:rsidR="00CC5428" w:rsidRDefault="00CC5428" w:rsidP="0050749C">
            <w:pPr>
              <w:pStyle w:val="Tekstpodstawowy"/>
              <w:ind w:left="805" w:hanging="1415"/>
              <w:rPr>
                <w:rFonts w:ascii="Verdana" w:hAnsi="Verdana"/>
                <w:b w:val="0"/>
                <w:bCs/>
                <w:sz w:val="18"/>
                <w:u w:val="single"/>
              </w:rPr>
            </w:pPr>
          </w:p>
        </w:tc>
        <w:tc>
          <w:tcPr>
            <w:tcW w:w="2160" w:type="dxa"/>
            <w:gridSpan w:val="2"/>
            <w:vAlign w:val="center"/>
          </w:tcPr>
          <w:p w:rsidR="00CC5428" w:rsidRDefault="00CC5428" w:rsidP="0050749C">
            <w:pPr>
              <w:pStyle w:val="Tekstpodstawowy"/>
              <w:jc w:val="center"/>
              <w:rPr>
                <w:rFonts w:ascii="Verdana" w:hAnsi="Verdana"/>
                <w:b w:val="0"/>
                <w:bCs/>
                <w:sz w:val="18"/>
              </w:rPr>
            </w:pPr>
            <w:r>
              <w:rPr>
                <w:rFonts w:ascii="Verdana" w:hAnsi="Verdana"/>
                <w:b w:val="0"/>
                <w:bCs/>
                <w:sz w:val="18"/>
              </w:rPr>
              <w:t>Spełnienie wymagań Zamawiającego</w:t>
            </w:r>
          </w:p>
        </w:tc>
      </w:tr>
      <w:tr w:rsidR="00CC5428" w:rsidTr="0050749C">
        <w:trPr>
          <w:cantSplit/>
          <w:trHeight w:val="360"/>
        </w:trPr>
        <w:tc>
          <w:tcPr>
            <w:tcW w:w="9070" w:type="dxa"/>
            <w:gridSpan w:val="4"/>
          </w:tcPr>
          <w:p w:rsidR="00CC5428" w:rsidRDefault="00CC5428" w:rsidP="0050749C">
            <w:pPr>
              <w:pStyle w:val="Tekstpodstawowy"/>
              <w:rPr>
                <w:rFonts w:ascii="Verdana" w:hAnsi="Verdana"/>
                <w:sz w:val="18"/>
              </w:rPr>
            </w:pPr>
          </w:p>
          <w:p w:rsidR="00CC5428" w:rsidRDefault="00CC5428" w:rsidP="0050749C">
            <w:pPr>
              <w:pStyle w:val="Tekstpodstawowy"/>
              <w:rPr>
                <w:rFonts w:ascii="Verdana" w:hAnsi="Verdana"/>
                <w:i/>
                <w:iCs/>
                <w:sz w:val="18"/>
              </w:rPr>
            </w:pPr>
            <w:r>
              <w:rPr>
                <w:rFonts w:ascii="Verdana" w:hAnsi="Verdana"/>
                <w:i/>
                <w:iCs/>
                <w:sz w:val="18"/>
              </w:rPr>
              <w:t xml:space="preserve">                                         PARAMETRY TECHNICZNE</w:t>
            </w:r>
          </w:p>
          <w:p w:rsidR="00CC5428" w:rsidRDefault="00CC5428" w:rsidP="0050749C">
            <w:pPr>
              <w:pStyle w:val="Tekstpodstawowy"/>
              <w:rPr>
                <w:rFonts w:ascii="Verdana" w:hAnsi="Verdana"/>
                <w:sz w:val="18"/>
              </w:rPr>
            </w:pPr>
          </w:p>
        </w:tc>
      </w:tr>
      <w:tr w:rsidR="00CC5428" w:rsidTr="0050749C">
        <w:trPr>
          <w:trHeight w:val="502"/>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1</w:t>
            </w:r>
            <w:r>
              <w:rPr>
                <w:rFonts w:ascii="Verdana" w:hAnsi="Verdana"/>
                <w:b w:val="0"/>
                <w:bCs/>
                <w:sz w:val="22"/>
                <w:vertAlign w:val="superscript"/>
              </w:rPr>
              <w:t>*</w:t>
            </w:r>
          </w:p>
        </w:tc>
        <w:tc>
          <w:tcPr>
            <w:tcW w:w="6480" w:type="dxa"/>
            <w:gridSpan w:val="2"/>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Fabrycznie nowy </w:t>
            </w:r>
          </w:p>
          <w:p w:rsidR="00CC5428" w:rsidRDefault="00CC5428" w:rsidP="0050749C">
            <w:pPr>
              <w:pStyle w:val="Tekstpodstawowy"/>
              <w:rPr>
                <w:rFonts w:ascii="Verdana" w:hAnsi="Verdana"/>
                <w:b w:val="0"/>
                <w:bCs/>
                <w:sz w:val="18"/>
              </w:rPr>
            </w:pPr>
            <w:r>
              <w:rPr>
                <w:rFonts w:ascii="Verdana" w:hAnsi="Verdana"/>
                <w:b w:val="0"/>
                <w:bCs/>
                <w:sz w:val="18"/>
              </w:rPr>
              <w:t xml:space="preserve">Rok produkcji </w:t>
            </w:r>
            <w:r w:rsidR="002747F0">
              <w:rPr>
                <w:rFonts w:ascii="Verdana" w:hAnsi="Verdana"/>
                <w:b w:val="0"/>
                <w:bCs/>
                <w:sz w:val="18"/>
              </w:rPr>
              <w:t xml:space="preserve">nie starszy niż </w:t>
            </w:r>
            <w:r>
              <w:rPr>
                <w:rFonts w:ascii="Verdana" w:hAnsi="Verdana"/>
                <w:b w:val="0"/>
                <w:bCs/>
                <w:sz w:val="18"/>
              </w:rPr>
              <w:t>2019</w:t>
            </w:r>
          </w:p>
        </w:tc>
        <w:tc>
          <w:tcPr>
            <w:tcW w:w="1980" w:type="dxa"/>
          </w:tcPr>
          <w:p w:rsidR="00CC5428" w:rsidRDefault="00CC5428" w:rsidP="0050749C">
            <w:pPr>
              <w:pStyle w:val="Tekstpodstawowy"/>
              <w:rPr>
                <w:rFonts w:ascii="Verdana" w:hAnsi="Verdana"/>
                <w:b w:val="0"/>
                <w:bCs/>
                <w:sz w:val="18"/>
              </w:rPr>
            </w:pPr>
            <w:r>
              <w:rPr>
                <w:rFonts w:ascii="Verdana" w:hAnsi="Verdana"/>
                <w:b w:val="0"/>
                <w:bCs/>
                <w:sz w:val="18"/>
              </w:rPr>
              <w:t>marka ..................</w:t>
            </w:r>
          </w:p>
          <w:p w:rsidR="00CC5428" w:rsidRDefault="00CC5428" w:rsidP="0050749C">
            <w:pPr>
              <w:pStyle w:val="Tekstpodstawowy"/>
              <w:rPr>
                <w:rFonts w:ascii="Verdana" w:hAnsi="Verdana"/>
                <w:b w:val="0"/>
                <w:bCs/>
                <w:sz w:val="18"/>
              </w:rPr>
            </w:pPr>
            <w:r>
              <w:rPr>
                <w:rFonts w:ascii="Verdana" w:hAnsi="Verdana"/>
                <w:b w:val="0"/>
                <w:bCs/>
                <w:sz w:val="18"/>
              </w:rPr>
              <w:t>model ..................</w:t>
            </w:r>
          </w:p>
        </w:tc>
      </w:tr>
      <w:tr w:rsidR="00CC5428" w:rsidTr="0050749C">
        <w:trPr>
          <w:trHeight w:val="432"/>
        </w:trPr>
        <w:tc>
          <w:tcPr>
            <w:tcW w:w="610" w:type="dxa"/>
            <w:vAlign w:val="center"/>
          </w:tcPr>
          <w:p w:rsidR="00CC5428" w:rsidRDefault="00CC5428" w:rsidP="0050749C">
            <w:pPr>
              <w:pStyle w:val="Tekstpodstawowy"/>
              <w:rPr>
                <w:rFonts w:ascii="Verdana" w:hAnsi="Verdana"/>
                <w:b w:val="0"/>
                <w:bCs/>
                <w:sz w:val="18"/>
                <w:vertAlign w:val="superscript"/>
              </w:rPr>
            </w:pPr>
            <w:r>
              <w:rPr>
                <w:rFonts w:ascii="Verdana" w:hAnsi="Verdana"/>
                <w:b w:val="0"/>
                <w:bCs/>
                <w:sz w:val="18"/>
              </w:rPr>
              <w:t xml:space="preserve">  2</w:t>
            </w:r>
            <w:r>
              <w:rPr>
                <w:rFonts w:ascii="Verdana" w:hAnsi="Verdana"/>
                <w:b w:val="0"/>
                <w:bCs/>
                <w:sz w:val="22"/>
                <w:vertAlign w:val="superscript"/>
              </w:rPr>
              <w:t>*</w:t>
            </w:r>
          </w:p>
        </w:tc>
        <w:tc>
          <w:tcPr>
            <w:tcW w:w="6480" w:type="dxa"/>
            <w:gridSpan w:val="2"/>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Wielkość emisji dwutlenku węgla (WLTP) w cyklu mieszanym fabrycznie nowego </w:t>
            </w:r>
            <w:r w:rsidR="002747F0">
              <w:rPr>
                <w:rFonts w:ascii="Verdana" w:hAnsi="Verdana"/>
                <w:b w:val="0"/>
                <w:bCs/>
                <w:sz w:val="18"/>
              </w:rPr>
              <w:t>samochodu  nie przekracza 170</w:t>
            </w:r>
            <w:r w:rsidRPr="00B04137">
              <w:rPr>
                <w:rFonts w:ascii="Verdana" w:hAnsi="Verdana"/>
                <w:b w:val="0"/>
                <w:bCs/>
                <w:sz w:val="18"/>
              </w:rPr>
              <w:t xml:space="preserve"> g CO</w:t>
            </w:r>
            <w:r w:rsidRPr="00B04137">
              <w:rPr>
                <w:rFonts w:ascii="Verdana" w:hAnsi="Verdana"/>
                <w:b w:val="0"/>
                <w:bCs/>
                <w:sz w:val="18"/>
                <w:vertAlign w:val="subscript"/>
              </w:rPr>
              <w:t>2</w:t>
            </w:r>
            <w:r w:rsidRPr="00B04137">
              <w:rPr>
                <w:rFonts w:ascii="Verdana" w:hAnsi="Verdana"/>
                <w:b w:val="0"/>
                <w:bCs/>
                <w:sz w:val="18"/>
              </w:rPr>
              <w:t>/km</w:t>
            </w:r>
          </w:p>
        </w:tc>
        <w:tc>
          <w:tcPr>
            <w:tcW w:w="1980" w:type="dxa"/>
            <w:vAlign w:val="center"/>
          </w:tcPr>
          <w:p w:rsidR="00CC5428" w:rsidRDefault="00CC5428" w:rsidP="0050749C">
            <w:pPr>
              <w:pStyle w:val="Tekstpodstawowy"/>
              <w:jc w:val="center"/>
              <w:rPr>
                <w:rFonts w:ascii="Verdana" w:hAnsi="Verdana"/>
                <w:b w:val="0"/>
                <w:bCs/>
                <w:sz w:val="18"/>
              </w:rPr>
            </w:pPr>
            <w:r>
              <w:rPr>
                <w:rFonts w:ascii="Verdana" w:hAnsi="Verdana"/>
                <w:b w:val="0"/>
                <w:bCs/>
                <w:sz w:val="18"/>
              </w:rPr>
              <w:t>...........  g CO</w:t>
            </w:r>
            <w:r>
              <w:rPr>
                <w:rFonts w:ascii="Verdana" w:hAnsi="Verdana"/>
                <w:b w:val="0"/>
                <w:bCs/>
                <w:sz w:val="18"/>
                <w:vertAlign w:val="subscript"/>
              </w:rPr>
              <w:t>2</w:t>
            </w:r>
            <w:r>
              <w:rPr>
                <w:rFonts w:ascii="Verdana" w:hAnsi="Verdana"/>
                <w:b w:val="0"/>
                <w:bCs/>
                <w:sz w:val="18"/>
              </w:rPr>
              <w:t>/</w:t>
            </w:r>
            <w:proofErr w:type="spellStart"/>
            <w:r>
              <w:rPr>
                <w:rFonts w:ascii="Verdana" w:hAnsi="Verdana"/>
                <w:b w:val="0"/>
                <w:bCs/>
                <w:sz w:val="18"/>
              </w:rPr>
              <w:t>km</w:t>
            </w:r>
            <w:proofErr w:type="spellEnd"/>
            <w:r>
              <w:rPr>
                <w:rFonts w:ascii="Verdana" w:hAnsi="Verdana"/>
                <w:b w:val="0"/>
                <w:bCs/>
                <w:sz w:val="18"/>
              </w:rPr>
              <w:t>.</w:t>
            </w:r>
          </w:p>
        </w:tc>
      </w:tr>
      <w:tr w:rsidR="00CC5428" w:rsidTr="0050749C">
        <w:trPr>
          <w:trHeight w:val="345"/>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3</w:t>
            </w:r>
          </w:p>
        </w:tc>
        <w:tc>
          <w:tcPr>
            <w:tcW w:w="6480" w:type="dxa"/>
            <w:gridSpan w:val="2"/>
            <w:vAlign w:val="center"/>
          </w:tcPr>
          <w:p w:rsidR="00CC5428" w:rsidRDefault="00CC5428" w:rsidP="0050749C">
            <w:pPr>
              <w:pStyle w:val="Tekstpodstawowy"/>
              <w:rPr>
                <w:rFonts w:ascii="Verdana" w:hAnsi="Verdana"/>
                <w:b w:val="0"/>
                <w:bCs/>
                <w:sz w:val="18"/>
              </w:rPr>
            </w:pPr>
            <w:r>
              <w:rPr>
                <w:rFonts w:ascii="Verdana" w:hAnsi="Verdana"/>
                <w:b w:val="0"/>
                <w:bCs/>
                <w:sz w:val="18"/>
              </w:rPr>
              <w:t>Samochód spełnia normę EURO 6 dla emisji zanieczyszczeń: tlenków azotu, cząstek stałych oraz węglowodorów</w:t>
            </w:r>
          </w:p>
        </w:tc>
        <w:tc>
          <w:tcPr>
            <w:tcW w:w="1980" w:type="dxa"/>
          </w:tcPr>
          <w:p w:rsidR="00CC5428" w:rsidRDefault="00CC5428" w:rsidP="0050749C">
            <w:pPr>
              <w:jc w:val="center"/>
              <w:rPr>
                <w:bCs/>
              </w:rPr>
            </w:pPr>
            <w:r>
              <w:rPr>
                <w:rFonts w:ascii="Verdana" w:hAnsi="Verdana"/>
                <w:bCs/>
                <w:sz w:val="18"/>
              </w:rPr>
              <w:t>TAK/NIE</w:t>
            </w:r>
          </w:p>
        </w:tc>
      </w:tr>
      <w:tr w:rsidR="00CC5428" w:rsidTr="0050749C">
        <w:trPr>
          <w:trHeight w:val="345"/>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4</w:t>
            </w:r>
          </w:p>
        </w:tc>
        <w:tc>
          <w:tcPr>
            <w:tcW w:w="6480" w:type="dxa"/>
            <w:gridSpan w:val="2"/>
            <w:vAlign w:val="center"/>
          </w:tcPr>
          <w:p w:rsidR="00CC5428" w:rsidRDefault="00CC5428" w:rsidP="002747F0">
            <w:pPr>
              <w:pStyle w:val="Tekstpodstawowy"/>
              <w:rPr>
                <w:rFonts w:ascii="Verdana" w:hAnsi="Verdana"/>
                <w:b w:val="0"/>
                <w:bCs/>
                <w:sz w:val="18"/>
              </w:rPr>
            </w:pPr>
            <w:r>
              <w:rPr>
                <w:rFonts w:ascii="Verdana" w:hAnsi="Verdana"/>
                <w:b w:val="0"/>
                <w:bCs/>
                <w:sz w:val="18"/>
              </w:rPr>
              <w:t xml:space="preserve">Typ nadwozia: </w:t>
            </w:r>
            <w:r w:rsidR="002747F0">
              <w:rPr>
                <w:rFonts w:ascii="Verdana" w:hAnsi="Verdana"/>
                <w:b w:val="0"/>
                <w:bCs/>
                <w:sz w:val="18"/>
              </w:rPr>
              <w:t>sedan</w:t>
            </w:r>
          </w:p>
        </w:tc>
        <w:tc>
          <w:tcPr>
            <w:tcW w:w="1980" w:type="dxa"/>
          </w:tcPr>
          <w:p w:rsidR="00CC5428" w:rsidRDefault="00CC5428" w:rsidP="0050749C">
            <w:pPr>
              <w:jc w:val="center"/>
              <w:rPr>
                <w:bCs/>
              </w:rPr>
            </w:pPr>
            <w:r>
              <w:rPr>
                <w:rFonts w:ascii="Verdana" w:hAnsi="Verdana"/>
                <w:bCs/>
                <w:sz w:val="18"/>
              </w:rPr>
              <w:t>TAK/NIE</w:t>
            </w:r>
          </w:p>
        </w:tc>
      </w:tr>
      <w:tr w:rsidR="00CC5428" w:rsidTr="0050749C">
        <w:trPr>
          <w:trHeight w:val="345"/>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5</w:t>
            </w:r>
          </w:p>
        </w:tc>
        <w:tc>
          <w:tcPr>
            <w:tcW w:w="6480" w:type="dxa"/>
            <w:gridSpan w:val="2"/>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Ilość </w:t>
            </w:r>
            <w:r w:rsidRPr="00B04137">
              <w:rPr>
                <w:rFonts w:ascii="Verdana" w:hAnsi="Verdana"/>
                <w:b w:val="0"/>
                <w:bCs/>
                <w:sz w:val="18"/>
              </w:rPr>
              <w:t>miejsc: 5</w:t>
            </w:r>
            <w:r w:rsidRPr="00C45959">
              <w:rPr>
                <w:rFonts w:ascii="Verdana" w:hAnsi="Verdana"/>
                <w:b w:val="0"/>
                <w:bCs/>
                <w:color w:val="FF0000"/>
                <w:sz w:val="18"/>
              </w:rPr>
              <w:t xml:space="preserve">  </w:t>
            </w:r>
          </w:p>
        </w:tc>
        <w:tc>
          <w:tcPr>
            <w:tcW w:w="1980" w:type="dxa"/>
          </w:tcPr>
          <w:p w:rsidR="00CC5428" w:rsidRDefault="00CC5428" w:rsidP="0050749C">
            <w:pPr>
              <w:jc w:val="center"/>
              <w:rPr>
                <w:bCs/>
              </w:rPr>
            </w:pPr>
            <w:r>
              <w:rPr>
                <w:rFonts w:ascii="Verdana" w:hAnsi="Verdana"/>
                <w:bCs/>
                <w:sz w:val="18"/>
              </w:rPr>
              <w:t>TAK/NIE</w:t>
            </w:r>
          </w:p>
        </w:tc>
      </w:tr>
      <w:tr w:rsidR="00CC5428" w:rsidTr="0050749C">
        <w:trPr>
          <w:trHeight w:val="300"/>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6</w:t>
            </w:r>
            <w:r>
              <w:rPr>
                <w:rFonts w:ascii="Verdana" w:hAnsi="Verdana"/>
                <w:b w:val="0"/>
                <w:bCs/>
                <w:sz w:val="22"/>
                <w:vertAlign w:val="superscript"/>
              </w:rPr>
              <w:t>*</w:t>
            </w:r>
          </w:p>
        </w:tc>
        <w:tc>
          <w:tcPr>
            <w:tcW w:w="6480" w:type="dxa"/>
            <w:gridSpan w:val="2"/>
            <w:vAlign w:val="center"/>
          </w:tcPr>
          <w:p w:rsidR="00CC5428" w:rsidRDefault="00CC5428" w:rsidP="0050749C">
            <w:pPr>
              <w:pStyle w:val="Tekstpodstawowy"/>
              <w:rPr>
                <w:rFonts w:ascii="Verdana" w:hAnsi="Verdana"/>
                <w:b w:val="0"/>
                <w:bCs/>
                <w:sz w:val="18"/>
              </w:rPr>
            </w:pPr>
            <w:r>
              <w:rPr>
                <w:rFonts w:ascii="Verdana" w:hAnsi="Verdana"/>
                <w:b w:val="0"/>
                <w:bCs/>
                <w:sz w:val="18"/>
              </w:rPr>
              <w:t>Skrzynia biegów automatyczna min. 7-stopniowa</w:t>
            </w:r>
          </w:p>
        </w:tc>
        <w:tc>
          <w:tcPr>
            <w:tcW w:w="1980" w:type="dxa"/>
          </w:tcPr>
          <w:p w:rsidR="00CC5428" w:rsidRDefault="00CC5428" w:rsidP="0050749C">
            <w:pPr>
              <w:jc w:val="center"/>
            </w:pPr>
            <w:r>
              <w:rPr>
                <w:rFonts w:ascii="Verdana" w:hAnsi="Verdana"/>
                <w:sz w:val="18"/>
              </w:rPr>
              <w:t>............. stopniowa</w:t>
            </w:r>
          </w:p>
        </w:tc>
      </w:tr>
      <w:tr w:rsidR="00CC5428" w:rsidTr="0050749C">
        <w:trPr>
          <w:trHeight w:val="345"/>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7</w:t>
            </w:r>
          </w:p>
        </w:tc>
        <w:tc>
          <w:tcPr>
            <w:tcW w:w="6480" w:type="dxa"/>
            <w:gridSpan w:val="2"/>
            <w:vAlign w:val="center"/>
          </w:tcPr>
          <w:p w:rsidR="00CC5428" w:rsidRDefault="00CC5428" w:rsidP="002747F0">
            <w:pPr>
              <w:pStyle w:val="Tekstpodstawowy"/>
              <w:rPr>
                <w:rFonts w:ascii="Verdana" w:hAnsi="Verdana"/>
                <w:b w:val="0"/>
                <w:bCs/>
                <w:sz w:val="18"/>
              </w:rPr>
            </w:pPr>
            <w:r>
              <w:rPr>
                <w:rFonts w:ascii="Verdana" w:hAnsi="Verdana"/>
                <w:b w:val="0"/>
                <w:bCs/>
                <w:sz w:val="18"/>
              </w:rPr>
              <w:t xml:space="preserve">Napęd: </w:t>
            </w:r>
            <w:r w:rsidR="002747F0">
              <w:rPr>
                <w:rFonts w:ascii="Verdana" w:hAnsi="Verdana"/>
                <w:b w:val="0"/>
                <w:bCs/>
                <w:sz w:val="18"/>
              </w:rPr>
              <w:t>przedni</w:t>
            </w:r>
          </w:p>
        </w:tc>
        <w:tc>
          <w:tcPr>
            <w:tcW w:w="1980" w:type="dxa"/>
            <w:vAlign w:val="center"/>
          </w:tcPr>
          <w:p w:rsidR="00CC5428" w:rsidRDefault="00CC5428" w:rsidP="0050749C">
            <w:pPr>
              <w:pStyle w:val="Tekstpodstawowy"/>
              <w:jc w:val="center"/>
              <w:rPr>
                <w:rFonts w:ascii="Verdana" w:hAnsi="Verdana"/>
                <w:b w:val="0"/>
                <w:sz w:val="18"/>
              </w:rPr>
            </w:pPr>
            <w:r>
              <w:rPr>
                <w:rFonts w:ascii="Verdana" w:hAnsi="Verdana"/>
                <w:b w:val="0"/>
                <w:sz w:val="18"/>
              </w:rPr>
              <w:t>TAK/NIE</w:t>
            </w:r>
          </w:p>
        </w:tc>
      </w:tr>
      <w:tr w:rsidR="00CC5428" w:rsidTr="0050749C">
        <w:trPr>
          <w:trHeight w:val="345"/>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8</w:t>
            </w:r>
            <w:r>
              <w:rPr>
                <w:rFonts w:ascii="Verdana" w:hAnsi="Verdana"/>
                <w:b w:val="0"/>
                <w:bCs/>
                <w:sz w:val="22"/>
                <w:vertAlign w:val="superscript"/>
              </w:rPr>
              <w:t>*</w:t>
            </w:r>
          </w:p>
        </w:tc>
        <w:tc>
          <w:tcPr>
            <w:tcW w:w="6480" w:type="dxa"/>
            <w:gridSpan w:val="2"/>
            <w:vAlign w:val="center"/>
          </w:tcPr>
          <w:p w:rsidR="00CC5428" w:rsidRDefault="00CC5428" w:rsidP="0050749C">
            <w:pPr>
              <w:pStyle w:val="Tekstpodstawowy"/>
              <w:rPr>
                <w:rFonts w:ascii="Verdana" w:hAnsi="Verdana"/>
                <w:b w:val="0"/>
                <w:bCs/>
                <w:sz w:val="18"/>
              </w:rPr>
            </w:pPr>
            <w:r>
              <w:rPr>
                <w:rFonts w:ascii="Verdana" w:hAnsi="Verdana"/>
                <w:b w:val="0"/>
                <w:bCs/>
                <w:sz w:val="18"/>
              </w:rPr>
              <w:t>Silnik benzynowy o mocy nie mniejszej niż: 190 KM</w:t>
            </w:r>
          </w:p>
        </w:tc>
        <w:tc>
          <w:tcPr>
            <w:tcW w:w="1980" w:type="dxa"/>
            <w:vAlign w:val="center"/>
          </w:tcPr>
          <w:p w:rsidR="00CC5428" w:rsidRDefault="00CC5428" w:rsidP="0050749C">
            <w:pPr>
              <w:pStyle w:val="Tekstpodstawowy"/>
              <w:rPr>
                <w:rFonts w:ascii="Verdana" w:hAnsi="Verdana"/>
                <w:b w:val="0"/>
                <w:bCs/>
                <w:sz w:val="18"/>
              </w:rPr>
            </w:pPr>
            <w:r>
              <w:rPr>
                <w:rFonts w:ascii="Verdana" w:hAnsi="Verdana"/>
                <w:b w:val="0"/>
                <w:bCs/>
                <w:sz w:val="18"/>
              </w:rPr>
              <w:t>moc ............ KM</w:t>
            </w:r>
          </w:p>
        </w:tc>
      </w:tr>
      <w:tr w:rsidR="00CC5428" w:rsidTr="0050749C">
        <w:trPr>
          <w:trHeight w:val="432"/>
        </w:trPr>
        <w:tc>
          <w:tcPr>
            <w:tcW w:w="610" w:type="dxa"/>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  9</w:t>
            </w:r>
            <w:r>
              <w:rPr>
                <w:rFonts w:ascii="Verdana" w:hAnsi="Verdana"/>
                <w:b w:val="0"/>
                <w:bCs/>
                <w:sz w:val="22"/>
                <w:vertAlign w:val="superscript"/>
              </w:rPr>
              <w:t>*</w:t>
            </w:r>
          </w:p>
        </w:tc>
        <w:tc>
          <w:tcPr>
            <w:tcW w:w="6480" w:type="dxa"/>
            <w:gridSpan w:val="2"/>
            <w:vAlign w:val="center"/>
          </w:tcPr>
          <w:p w:rsidR="00CC5428" w:rsidRDefault="00CC5428" w:rsidP="0050749C">
            <w:pPr>
              <w:pStyle w:val="Tekstpodstawowy"/>
              <w:rPr>
                <w:rFonts w:ascii="Verdana" w:hAnsi="Verdana"/>
                <w:b w:val="0"/>
                <w:bCs/>
                <w:sz w:val="18"/>
              </w:rPr>
            </w:pPr>
            <w:r>
              <w:rPr>
                <w:rFonts w:ascii="Verdana" w:hAnsi="Verdana"/>
                <w:b w:val="0"/>
                <w:bCs/>
                <w:sz w:val="18"/>
              </w:rPr>
              <w:t xml:space="preserve">Średnie zużycia paliwa samochodu </w:t>
            </w:r>
            <w:r w:rsidR="002747F0">
              <w:rPr>
                <w:rFonts w:ascii="Verdana" w:hAnsi="Verdana"/>
                <w:b w:val="0"/>
                <w:bCs/>
                <w:sz w:val="18"/>
              </w:rPr>
              <w:t xml:space="preserve">(WLTP) </w:t>
            </w:r>
            <w:r>
              <w:rPr>
                <w:rFonts w:ascii="Verdana" w:hAnsi="Verdana"/>
                <w:b w:val="0"/>
                <w:bCs/>
                <w:sz w:val="18"/>
              </w:rPr>
              <w:t xml:space="preserve">w cyklu mieszanym nie </w:t>
            </w:r>
            <w:r w:rsidR="002747F0">
              <w:rPr>
                <w:rFonts w:ascii="Verdana" w:hAnsi="Verdana"/>
                <w:b w:val="0"/>
                <w:bCs/>
                <w:sz w:val="18"/>
              </w:rPr>
              <w:t>przekracza 7,5</w:t>
            </w:r>
            <w:r w:rsidRPr="00B04137">
              <w:rPr>
                <w:rFonts w:ascii="Verdana" w:hAnsi="Verdana"/>
                <w:b w:val="0"/>
                <w:bCs/>
                <w:sz w:val="18"/>
              </w:rPr>
              <w:t xml:space="preserve"> l/100km</w:t>
            </w:r>
          </w:p>
        </w:tc>
        <w:tc>
          <w:tcPr>
            <w:tcW w:w="1980" w:type="dxa"/>
            <w:vAlign w:val="center"/>
          </w:tcPr>
          <w:p w:rsidR="00CC5428" w:rsidRDefault="00CC5428" w:rsidP="0050749C">
            <w:pPr>
              <w:pStyle w:val="Tekstpodstawowy"/>
              <w:jc w:val="center"/>
              <w:rPr>
                <w:rFonts w:ascii="Verdana" w:hAnsi="Verdana"/>
                <w:b w:val="0"/>
                <w:sz w:val="18"/>
              </w:rPr>
            </w:pPr>
            <w:r>
              <w:rPr>
                <w:rFonts w:ascii="Verdana" w:hAnsi="Verdana"/>
                <w:b w:val="0"/>
                <w:sz w:val="18"/>
              </w:rPr>
              <w:t>............... l/100km</w:t>
            </w:r>
          </w:p>
        </w:tc>
      </w:tr>
      <w:tr w:rsidR="00CC5428" w:rsidTr="0050749C">
        <w:trPr>
          <w:trHeight w:val="432"/>
        </w:trPr>
        <w:tc>
          <w:tcPr>
            <w:tcW w:w="610" w:type="dxa"/>
          </w:tcPr>
          <w:p w:rsidR="00CC5428" w:rsidRDefault="00CC5428" w:rsidP="0050749C">
            <w:pPr>
              <w:pStyle w:val="Tekstpodstawowy"/>
              <w:rPr>
                <w:rFonts w:ascii="Verdana" w:hAnsi="Verdana"/>
                <w:b w:val="0"/>
                <w:bCs/>
                <w:sz w:val="18"/>
              </w:rPr>
            </w:pPr>
          </w:p>
          <w:p w:rsidR="00CC5428" w:rsidRDefault="00CC5428" w:rsidP="0050749C">
            <w:pPr>
              <w:pStyle w:val="Tekstpodstawowy"/>
              <w:rPr>
                <w:rFonts w:ascii="Verdana" w:hAnsi="Verdana"/>
                <w:b w:val="0"/>
                <w:bCs/>
                <w:sz w:val="18"/>
              </w:rPr>
            </w:pPr>
            <w:r>
              <w:rPr>
                <w:rFonts w:ascii="Verdana" w:hAnsi="Verdana"/>
                <w:b w:val="0"/>
                <w:bCs/>
                <w:sz w:val="18"/>
              </w:rPr>
              <w:t xml:space="preserve"> 10*</w:t>
            </w:r>
          </w:p>
        </w:tc>
        <w:tc>
          <w:tcPr>
            <w:tcW w:w="6480" w:type="dxa"/>
            <w:gridSpan w:val="2"/>
          </w:tcPr>
          <w:p w:rsidR="00CC5428" w:rsidRDefault="00CC5428" w:rsidP="0050749C">
            <w:pPr>
              <w:pStyle w:val="Tekstpodstawowy"/>
              <w:rPr>
                <w:rFonts w:ascii="Verdana" w:hAnsi="Verdana"/>
                <w:b w:val="0"/>
                <w:bCs/>
                <w:sz w:val="18"/>
              </w:rPr>
            </w:pPr>
            <w:r>
              <w:rPr>
                <w:rFonts w:ascii="Verdana" w:hAnsi="Verdana"/>
                <w:b w:val="0"/>
                <w:bCs/>
                <w:sz w:val="18"/>
              </w:rPr>
              <w:t xml:space="preserve">Zużycie energii (ZE) w cyklu mieszanym nie przekracza </w:t>
            </w:r>
            <w:r w:rsidR="002747F0">
              <w:rPr>
                <w:rFonts w:ascii="Verdana" w:hAnsi="Verdana"/>
                <w:b w:val="0"/>
                <w:bCs/>
                <w:sz w:val="18"/>
              </w:rPr>
              <w:t>2,40</w:t>
            </w:r>
            <w:r>
              <w:rPr>
                <w:rFonts w:ascii="Verdana" w:hAnsi="Verdana"/>
                <w:b w:val="0"/>
                <w:bCs/>
                <w:sz w:val="18"/>
              </w:rPr>
              <w:t xml:space="preserve"> MJ/km (obliczone jako iloczyn zużycia paliwa w l/100km i wartości energetycznej paliwa: 32 MJ/l dla benzyny)</w:t>
            </w:r>
          </w:p>
        </w:tc>
        <w:tc>
          <w:tcPr>
            <w:tcW w:w="1980" w:type="dxa"/>
          </w:tcPr>
          <w:p w:rsidR="00CC5428" w:rsidRDefault="00CC5428" w:rsidP="0050749C">
            <w:pPr>
              <w:pStyle w:val="Tekstpodstawowy"/>
              <w:rPr>
                <w:rFonts w:ascii="Verdana" w:hAnsi="Verdana"/>
                <w:b w:val="0"/>
                <w:bCs/>
                <w:sz w:val="18"/>
              </w:rPr>
            </w:pPr>
          </w:p>
          <w:p w:rsidR="00CC5428" w:rsidRDefault="00CC5428" w:rsidP="0050749C">
            <w:pPr>
              <w:pStyle w:val="Tekstpodstawowy"/>
              <w:rPr>
                <w:rFonts w:ascii="Verdana" w:hAnsi="Verdana"/>
                <w:b w:val="0"/>
                <w:bCs/>
                <w:sz w:val="18"/>
              </w:rPr>
            </w:pPr>
            <w:r>
              <w:rPr>
                <w:rFonts w:ascii="Verdana" w:hAnsi="Verdana"/>
                <w:b w:val="0"/>
                <w:sz w:val="18"/>
              </w:rPr>
              <w:t>ZE.............. MJ/km</w:t>
            </w:r>
          </w:p>
        </w:tc>
      </w:tr>
      <w:tr w:rsidR="00CC5428" w:rsidTr="0050749C">
        <w:trPr>
          <w:trHeight w:val="432"/>
        </w:trPr>
        <w:tc>
          <w:tcPr>
            <w:tcW w:w="610" w:type="dxa"/>
          </w:tcPr>
          <w:p w:rsidR="00CC5428" w:rsidRDefault="00CC5428" w:rsidP="0050749C">
            <w:pPr>
              <w:pStyle w:val="Tekstpodstawowy"/>
              <w:rPr>
                <w:rFonts w:ascii="Verdana" w:hAnsi="Verdana"/>
                <w:b w:val="0"/>
                <w:bCs/>
                <w:sz w:val="18"/>
              </w:rPr>
            </w:pPr>
            <w:r>
              <w:rPr>
                <w:rFonts w:ascii="Verdana" w:hAnsi="Verdana"/>
                <w:b w:val="0"/>
                <w:bCs/>
                <w:sz w:val="18"/>
              </w:rPr>
              <w:t xml:space="preserve">  </w:t>
            </w:r>
          </w:p>
          <w:p w:rsidR="00CC5428" w:rsidRDefault="00CC5428" w:rsidP="0050749C">
            <w:pPr>
              <w:pStyle w:val="Tekstpodstawowy"/>
              <w:rPr>
                <w:rFonts w:ascii="Verdana" w:hAnsi="Verdana"/>
                <w:b w:val="0"/>
                <w:bCs/>
                <w:sz w:val="18"/>
              </w:rPr>
            </w:pPr>
            <w:r>
              <w:rPr>
                <w:rFonts w:ascii="Verdana" w:hAnsi="Verdana"/>
                <w:b w:val="0"/>
                <w:bCs/>
                <w:sz w:val="18"/>
              </w:rPr>
              <w:t xml:space="preserve"> 11</w:t>
            </w:r>
            <w:r>
              <w:rPr>
                <w:rFonts w:ascii="Verdana" w:hAnsi="Verdana"/>
                <w:b w:val="0"/>
                <w:bCs/>
                <w:sz w:val="22"/>
                <w:vertAlign w:val="superscript"/>
              </w:rPr>
              <w:t>*</w:t>
            </w:r>
          </w:p>
        </w:tc>
        <w:tc>
          <w:tcPr>
            <w:tcW w:w="6480" w:type="dxa"/>
            <w:gridSpan w:val="2"/>
          </w:tcPr>
          <w:p w:rsidR="00CC5428" w:rsidRDefault="00CC5428" w:rsidP="0050749C">
            <w:pPr>
              <w:pStyle w:val="Tekstpodstawowy"/>
              <w:rPr>
                <w:rFonts w:ascii="Verdana" w:hAnsi="Verdana"/>
                <w:b w:val="0"/>
                <w:bCs/>
                <w:sz w:val="18"/>
              </w:rPr>
            </w:pPr>
            <w:r>
              <w:rPr>
                <w:rFonts w:ascii="Verdana" w:hAnsi="Verdana"/>
                <w:b w:val="0"/>
                <w:bCs/>
                <w:sz w:val="18"/>
              </w:rPr>
              <w:t>Wymiary zewnętrzne:</w:t>
            </w:r>
          </w:p>
          <w:p w:rsidR="00CC5428" w:rsidRDefault="002747F0" w:rsidP="0050749C">
            <w:pPr>
              <w:pStyle w:val="Tekstpodstawowy"/>
              <w:rPr>
                <w:rFonts w:ascii="Verdana" w:hAnsi="Verdana"/>
                <w:b w:val="0"/>
                <w:bCs/>
                <w:sz w:val="18"/>
              </w:rPr>
            </w:pPr>
            <w:r>
              <w:rPr>
                <w:rFonts w:ascii="Verdana" w:hAnsi="Verdana"/>
                <w:b w:val="0"/>
                <w:bCs/>
                <w:sz w:val="18"/>
              </w:rPr>
              <w:t>-długość nie mniejsza niż:  4765</w:t>
            </w:r>
            <w:r w:rsidR="00CC5428">
              <w:rPr>
                <w:rFonts w:ascii="Verdana" w:hAnsi="Verdana"/>
                <w:b w:val="0"/>
                <w:bCs/>
                <w:sz w:val="18"/>
              </w:rPr>
              <w:t xml:space="preserve"> mm</w:t>
            </w:r>
          </w:p>
          <w:p w:rsidR="00CC5428" w:rsidRDefault="00CC5428" w:rsidP="0050749C">
            <w:pPr>
              <w:pStyle w:val="Tekstpodstawowy"/>
              <w:rPr>
                <w:rFonts w:ascii="Verdana" w:hAnsi="Verdana"/>
                <w:b w:val="0"/>
                <w:bCs/>
                <w:sz w:val="18"/>
              </w:rPr>
            </w:pPr>
            <w:r>
              <w:rPr>
                <w:rFonts w:ascii="Verdana" w:hAnsi="Verdana"/>
                <w:b w:val="0"/>
                <w:bCs/>
                <w:sz w:val="18"/>
              </w:rPr>
              <w:t>-</w:t>
            </w:r>
            <w:r w:rsidR="002747F0">
              <w:rPr>
                <w:rFonts w:ascii="Verdana" w:hAnsi="Verdana"/>
                <w:b w:val="0"/>
                <w:bCs/>
                <w:sz w:val="18"/>
              </w:rPr>
              <w:t>szerokość nie mniejsza niż: 2000 mm (z lusterkami</w:t>
            </w:r>
            <w:r>
              <w:rPr>
                <w:rFonts w:ascii="Verdana" w:hAnsi="Verdana"/>
                <w:b w:val="0"/>
                <w:bCs/>
                <w:sz w:val="18"/>
              </w:rPr>
              <w:t>)</w:t>
            </w:r>
          </w:p>
        </w:tc>
        <w:tc>
          <w:tcPr>
            <w:tcW w:w="1980" w:type="dxa"/>
          </w:tcPr>
          <w:p w:rsidR="00CC5428" w:rsidRDefault="00CC5428" w:rsidP="0050749C">
            <w:pPr>
              <w:pStyle w:val="Tekstpodstawowy"/>
              <w:rPr>
                <w:rFonts w:ascii="Verdana" w:hAnsi="Verdana"/>
                <w:b w:val="0"/>
                <w:bCs/>
                <w:sz w:val="18"/>
              </w:rPr>
            </w:pPr>
          </w:p>
          <w:p w:rsidR="00CC5428" w:rsidRDefault="00CC5428" w:rsidP="0050749C">
            <w:pPr>
              <w:pStyle w:val="Tekstpodstawowy"/>
              <w:rPr>
                <w:rFonts w:ascii="Verdana" w:hAnsi="Verdana"/>
                <w:b w:val="0"/>
                <w:bCs/>
                <w:sz w:val="18"/>
              </w:rPr>
            </w:pPr>
            <w:r>
              <w:rPr>
                <w:rFonts w:ascii="Verdana" w:hAnsi="Verdana"/>
                <w:b w:val="0"/>
                <w:bCs/>
                <w:sz w:val="18"/>
              </w:rPr>
              <w:t>długość ...........mm</w:t>
            </w:r>
          </w:p>
          <w:p w:rsidR="00CC5428" w:rsidRDefault="00CC5428" w:rsidP="0050749C">
            <w:pPr>
              <w:pStyle w:val="Tekstpodstawowy"/>
              <w:rPr>
                <w:rFonts w:ascii="Verdana" w:hAnsi="Verdana"/>
                <w:b w:val="0"/>
                <w:bCs/>
                <w:sz w:val="18"/>
              </w:rPr>
            </w:pPr>
            <w:r>
              <w:rPr>
                <w:rFonts w:ascii="Verdana" w:hAnsi="Verdana"/>
                <w:b w:val="0"/>
                <w:bCs/>
                <w:sz w:val="18"/>
              </w:rPr>
              <w:t>szerokość ....... mm</w:t>
            </w:r>
          </w:p>
        </w:tc>
      </w:tr>
      <w:tr w:rsidR="00CC5428" w:rsidTr="0050749C">
        <w:trPr>
          <w:trHeight w:val="409"/>
        </w:trPr>
        <w:tc>
          <w:tcPr>
            <w:tcW w:w="610" w:type="dxa"/>
            <w:vAlign w:val="center"/>
          </w:tcPr>
          <w:p w:rsidR="00CC5428" w:rsidRDefault="00CC5428" w:rsidP="0050749C">
            <w:pPr>
              <w:pStyle w:val="Tekstpodstawowy"/>
              <w:jc w:val="both"/>
              <w:rPr>
                <w:rFonts w:ascii="Verdana" w:hAnsi="Verdana"/>
                <w:b w:val="0"/>
                <w:bCs/>
                <w:sz w:val="18"/>
              </w:rPr>
            </w:pPr>
            <w:r>
              <w:rPr>
                <w:rFonts w:ascii="Verdana" w:hAnsi="Verdana"/>
                <w:b w:val="0"/>
                <w:bCs/>
                <w:sz w:val="18"/>
              </w:rPr>
              <w:t xml:space="preserve"> 12</w:t>
            </w:r>
          </w:p>
        </w:tc>
        <w:tc>
          <w:tcPr>
            <w:tcW w:w="6480" w:type="dxa"/>
            <w:gridSpan w:val="2"/>
            <w:vAlign w:val="center"/>
          </w:tcPr>
          <w:p w:rsidR="00CC5428" w:rsidRDefault="00CC5428" w:rsidP="002747F0">
            <w:pPr>
              <w:pStyle w:val="Tekstpodstawowy"/>
              <w:jc w:val="both"/>
              <w:rPr>
                <w:rFonts w:ascii="Verdana" w:hAnsi="Verdana"/>
                <w:b w:val="0"/>
                <w:bCs/>
                <w:sz w:val="18"/>
              </w:rPr>
            </w:pPr>
            <w:r w:rsidRPr="00B04137">
              <w:rPr>
                <w:rFonts w:ascii="Verdana" w:hAnsi="Verdana"/>
                <w:b w:val="0"/>
                <w:bCs/>
                <w:sz w:val="18"/>
              </w:rPr>
              <w:t>Lakier metalizowany</w:t>
            </w:r>
            <w:r w:rsidR="002747F0">
              <w:rPr>
                <w:rFonts w:ascii="Verdana" w:hAnsi="Verdana"/>
                <w:b w:val="0"/>
                <w:bCs/>
                <w:sz w:val="18"/>
              </w:rPr>
              <w:t>/perłowy – czarny lub srebrny lub szary</w:t>
            </w:r>
          </w:p>
        </w:tc>
        <w:tc>
          <w:tcPr>
            <w:tcW w:w="1980" w:type="dxa"/>
            <w:vAlign w:val="center"/>
          </w:tcPr>
          <w:p w:rsidR="00CC5428" w:rsidRDefault="00CC5428" w:rsidP="0050749C">
            <w:pPr>
              <w:jc w:val="both"/>
            </w:pPr>
            <w:r>
              <w:rPr>
                <w:rFonts w:ascii="Verdana" w:hAnsi="Verdana"/>
                <w:sz w:val="18"/>
              </w:rPr>
              <w:t xml:space="preserve">       TAK/NIE</w:t>
            </w:r>
          </w:p>
        </w:tc>
      </w:tr>
      <w:tr w:rsidR="00CC5428" w:rsidTr="0050749C">
        <w:trPr>
          <w:cantSplit/>
          <w:trHeight w:val="570"/>
        </w:trPr>
        <w:tc>
          <w:tcPr>
            <w:tcW w:w="9070" w:type="dxa"/>
            <w:gridSpan w:val="4"/>
            <w:tcBorders>
              <w:bottom w:val="single" w:sz="4" w:space="0" w:color="auto"/>
              <w:right w:val="single" w:sz="4" w:space="0" w:color="auto"/>
            </w:tcBorders>
          </w:tcPr>
          <w:p w:rsidR="00CC5428" w:rsidRDefault="00CC5428" w:rsidP="0050749C">
            <w:pPr>
              <w:pStyle w:val="Tekstpodstawowy"/>
              <w:jc w:val="both"/>
              <w:rPr>
                <w:rFonts w:ascii="Verdana" w:hAnsi="Verdana"/>
                <w:sz w:val="18"/>
              </w:rPr>
            </w:pPr>
          </w:p>
          <w:p w:rsidR="00CC5428" w:rsidRDefault="00CC5428" w:rsidP="0050749C">
            <w:pPr>
              <w:pStyle w:val="Tekstpodstawowy"/>
              <w:jc w:val="both"/>
              <w:rPr>
                <w:rFonts w:ascii="Verdana" w:hAnsi="Verdana"/>
                <w:i/>
                <w:iCs/>
                <w:sz w:val="18"/>
              </w:rPr>
            </w:pPr>
            <w:r>
              <w:rPr>
                <w:rFonts w:ascii="Verdana" w:hAnsi="Verdana"/>
                <w:sz w:val="18"/>
              </w:rPr>
              <w:t xml:space="preserve">                                                </w:t>
            </w:r>
            <w:r>
              <w:rPr>
                <w:rFonts w:ascii="Verdana" w:hAnsi="Verdana"/>
                <w:i/>
                <w:iCs/>
                <w:sz w:val="18"/>
              </w:rPr>
              <w:t>WYPOSAŻENIE</w:t>
            </w:r>
          </w:p>
        </w:tc>
      </w:tr>
      <w:tr w:rsidR="00CC5428" w:rsidTr="0050749C">
        <w:tc>
          <w:tcPr>
            <w:tcW w:w="610" w:type="dxa"/>
          </w:tcPr>
          <w:p w:rsidR="00CC5428" w:rsidRDefault="00CC5428" w:rsidP="0050749C">
            <w:pPr>
              <w:pStyle w:val="Tekstpodstawowy"/>
              <w:rPr>
                <w:rFonts w:ascii="Verdana" w:hAnsi="Verdana"/>
                <w:b w:val="0"/>
                <w:bCs/>
                <w:sz w:val="18"/>
              </w:rPr>
            </w:pPr>
            <w:r>
              <w:rPr>
                <w:rFonts w:ascii="Verdana" w:hAnsi="Verdana"/>
                <w:b w:val="0"/>
                <w:bCs/>
                <w:sz w:val="18"/>
              </w:rPr>
              <w:t xml:space="preserve">  </w:t>
            </w:r>
          </w:p>
          <w:p w:rsidR="00CC5428" w:rsidRDefault="00CC5428" w:rsidP="0050749C">
            <w:pPr>
              <w:pStyle w:val="Tekstpodstawowy"/>
              <w:rPr>
                <w:rFonts w:ascii="Verdana" w:hAnsi="Verdana"/>
                <w:b w:val="0"/>
                <w:bCs/>
                <w:sz w:val="18"/>
              </w:rPr>
            </w:pPr>
          </w:p>
          <w:p w:rsidR="00CC5428" w:rsidRDefault="00CC5428" w:rsidP="0050749C">
            <w:pPr>
              <w:pStyle w:val="Tekstpodstawowy"/>
              <w:jc w:val="center"/>
              <w:rPr>
                <w:rFonts w:ascii="Verdana" w:hAnsi="Verdana"/>
                <w:b w:val="0"/>
                <w:bCs/>
                <w:sz w:val="18"/>
              </w:rPr>
            </w:pPr>
            <w:r>
              <w:rPr>
                <w:rFonts w:ascii="Verdana" w:hAnsi="Verdana"/>
                <w:b w:val="0"/>
                <w:bCs/>
                <w:sz w:val="18"/>
              </w:rPr>
              <w:t>1</w:t>
            </w:r>
          </w:p>
        </w:tc>
        <w:tc>
          <w:tcPr>
            <w:tcW w:w="6300" w:type="dxa"/>
          </w:tcPr>
          <w:p w:rsidR="00CC5428" w:rsidRDefault="00CC0C58" w:rsidP="0050749C">
            <w:pPr>
              <w:pStyle w:val="Tekstpodstawowy"/>
              <w:rPr>
                <w:rFonts w:ascii="Verdana" w:hAnsi="Verdana"/>
                <w:b w:val="0"/>
                <w:bCs/>
                <w:sz w:val="18"/>
              </w:rPr>
            </w:pPr>
            <w:r>
              <w:rPr>
                <w:rFonts w:ascii="Verdana" w:hAnsi="Verdana"/>
                <w:b w:val="0"/>
                <w:bCs/>
                <w:sz w:val="18"/>
              </w:rPr>
              <w:t>Elektroniczny system stabilizacji toru jazdy,  System zapobiegający blokowaniu kół podczas hamowania, System optymalizacji przyczepności podczas hamowania, System optymalizacji przyczepności podczas przyśpieszania, Hydrauliczny system wspomagania awaryjnego hamowania, Hamulec antykolizyjny</w:t>
            </w:r>
          </w:p>
        </w:tc>
        <w:tc>
          <w:tcPr>
            <w:tcW w:w="2160" w:type="dxa"/>
            <w:gridSpan w:val="2"/>
          </w:tcPr>
          <w:p w:rsidR="00CC5428" w:rsidRDefault="00CC5428" w:rsidP="0050749C">
            <w:pPr>
              <w:jc w:val="center"/>
            </w:pPr>
            <w:r>
              <w:rPr>
                <w:rFonts w:ascii="Verdana" w:hAnsi="Verdana"/>
                <w:sz w:val="18"/>
              </w:rPr>
              <w:t>TAK/NIE</w:t>
            </w:r>
          </w:p>
        </w:tc>
      </w:tr>
      <w:tr w:rsidR="00CC5428" w:rsidTr="0050749C">
        <w:trPr>
          <w:trHeight w:val="270"/>
        </w:trPr>
        <w:tc>
          <w:tcPr>
            <w:tcW w:w="610" w:type="dxa"/>
          </w:tcPr>
          <w:p w:rsidR="00CC5428" w:rsidRDefault="00CC5428" w:rsidP="0050749C">
            <w:pPr>
              <w:pStyle w:val="Tekstpodstawowy"/>
              <w:rPr>
                <w:rFonts w:ascii="Verdana" w:hAnsi="Verdana"/>
                <w:b w:val="0"/>
                <w:bCs/>
                <w:sz w:val="18"/>
              </w:rPr>
            </w:pPr>
            <w:r>
              <w:rPr>
                <w:rFonts w:ascii="Verdana" w:hAnsi="Verdana"/>
                <w:b w:val="0"/>
                <w:bCs/>
                <w:sz w:val="18"/>
              </w:rPr>
              <w:t xml:space="preserve">   2</w:t>
            </w:r>
          </w:p>
        </w:tc>
        <w:tc>
          <w:tcPr>
            <w:tcW w:w="6300" w:type="dxa"/>
          </w:tcPr>
          <w:p w:rsidR="00CC5428" w:rsidRDefault="00CC5428" w:rsidP="0050749C">
            <w:pPr>
              <w:pStyle w:val="Tekstpodstawowy"/>
              <w:rPr>
                <w:rFonts w:ascii="Verdana" w:hAnsi="Verdana"/>
                <w:b w:val="0"/>
                <w:bCs/>
                <w:sz w:val="18"/>
              </w:rPr>
            </w:pPr>
            <w:proofErr w:type="spellStart"/>
            <w:r>
              <w:rPr>
                <w:rFonts w:ascii="Verdana" w:hAnsi="Verdana"/>
                <w:b w:val="0"/>
                <w:bCs/>
                <w:sz w:val="18"/>
              </w:rPr>
              <w:t>ECall</w:t>
            </w:r>
            <w:proofErr w:type="spellEnd"/>
            <w:r>
              <w:rPr>
                <w:rFonts w:ascii="Verdana" w:hAnsi="Verdana"/>
                <w:b w:val="0"/>
                <w:bCs/>
                <w:sz w:val="18"/>
              </w:rPr>
              <w:t xml:space="preserve"> – ogólnoeuropejski system szybkiego powiadamiania                   o wypadkach drogowych</w:t>
            </w:r>
          </w:p>
        </w:tc>
        <w:tc>
          <w:tcPr>
            <w:tcW w:w="2160" w:type="dxa"/>
            <w:gridSpan w:val="2"/>
          </w:tcPr>
          <w:p w:rsidR="00CC5428" w:rsidRDefault="00CC5428" w:rsidP="0050749C">
            <w:pPr>
              <w:jc w:val="center"/>
              <w:rPr>
                <w:rFonts w:ascii="Verdana" w:hAnsi="Verdana"/>
                <w:sz w:val="18"/>
              </w:rPr>
            </w:pPr>
            <w:r>
              <w:rPr>
                <w:rFonts w:ascii="Verdana" w:hAnsi="Verdana"/>
                <w:sz w:val="18"/>
              </w:rPr>
              <w:t>TAK/NIE</w:t>
            </w:r>
          </w:p>
        </w:tc>
      </w:tr>
      <w:tr w:rsidR="00CC5428" w:rsidTr="0050749C">
        <w:trPr>
          <w:trHeight w:val="270"/>
        </w:trPr>
        <w:tc>
          <w:tcPr>
            <w:tcW w:w="610" w:type="dxa"/>
          </w:tcPr>
          <w:p w:rsidR="00CC5428" w:rsidRDefault="00CC5428" w:rsidP="0050749C">
            <w:pPr>
              <w:pStyle w:val="Tekstpodstawowy"/>
              <w:rPr>
                <w:rFonts w:ascii="Verdana" w:hAnsi="Verdana"/>
                <w:b w:val="0"/>
                <w:bCs/>
                <w:sz w:val="18"/>
              </w:rPr>
            </w:pPr>
            <w:r>
              <w:rPr>
                <w:rFonts w:ascii="Verdana" w:hAnsi="Verdana"/>
                <w:b w:val="0"/>
                <w:bCs/>
                <w:sz w:val="18"/>
              </w:rPr>
              <w:t xml:space="preserve">   3</w:t>
            </w:r>
          </w:p>
        </w:tc>
        <w:tc>
          <w:tcPr>
            <w:tcW w:w="6300" w:type="dxa"/>
          </w:tcPr>
          <w:p w:rsidR="00CC5428" w:rsidRDefault="00CC5428" w:rsidP="0050749C">
            <w:pPr>
              <w:pStyle w:val="Tekstpodstawowy"/>
              <w:rPr>
                <w:rFonts w:ascii="Verdana" w:hAnsi="Verdana"/>
                <w:b w:val="0"/>
                <w:bCs/>
                <w:sz w:val="18"/>
              </w:rPr>
            </w:pPr>
            <w:r>
              <w:rPr>
                <w:rFonts w:ascii="Verdana" w:hAnsi="Verdana"/>
                <w:b w:val="0"/>
                <w:bCs/>
                <w:sz w:val="18"/>
              </w:rPr>
              <w:t>Poduszki powietrzne przednie i boczne dla kierowcy i pasażera</w:t>
            </w:r>
          </w:p>
        </w:tc>
        <w:tc>
          <w:tcPr>
            <w:tcW w:w="2160" w:type="dxa"/>
            <w:gridSpan w:val="2"/>
          </w:tcPr>
          <w:p w:rsidR="00CC5428" w:rsidRDefault="00CC5428" w:rsidP="0050749C">
            <w:pPr>
              <w:jc w:val="center"/>
            </w:pPr>
            <w:r>
              <w:rPr>
                <w:rFonts w:ascii="Verdana" w:hAnsi="Verdana"/>
                <w:sz w:val="18"/>
              </w:rPr>
              <w:t>TAK/NIE</w:t>
            </w:r>
          </w:p>
        </w:tc>
      </w:tr>
      <w:tr w:rsidR="00CC5428" w:rsidTr="0050749C">
        <w:trPr>
          <w:trHeight w:val="270"/>
        </w:trPr>
        <w:tc>
          <w:tcPr>
            <w:tcW w:w="610" w:type="dxa"/>
          </w:tcPr>
          <w:p w:rsidR="00CC5428" w:rsidRDefault="00CC5428" w:rsidP="0050749C">
            <w:pPr>
              <w:pStyle w:val="Tekstpodstawowy"/>
              <w:rPr>
                <w:rFonts w:ascii="Verdana" w:hAnsi="Verdana"/>
                <w:b w:val="0"/>
                <w:bCs/>
                <w:sz w:val="18"/>
              </w:rPr>
            </w:pPr>
            <w:r>
              <w:rPr>
                <w:rFonts w:ascii="Verdana" w:hAnsi="Verdana"/>
                <w:b w:val="0"/>
                <w:bCs/>
                <w:sz w:val="18"/>
              </w:rPr>
              <w:t xml:space="preserve">   4</w:t>
            </w:r>
          </w:p>
        </w:tc>
        <w:tc>
          <w:tcPr>
            <w:tcW w:w="6300" w:type="dxa"/>
          </w:tcPr>
          <w:p w:rsidR="00CC5428" w:rsidRDefault="00CC5428" w:rsidP="0050749C">
            <w:pPr>
              <w:pStyle w:val="Tekstpodstawowy"/>
              <w:ind w:right="110"/>
              <w:rPr>
                <w:rFonts w:ascii="Verdana" w:hAnsi="Verdana"/>
                <w:b w:val="0"/>
                <w:bCs/>
                <w:sz w:val="18"/>
              </w:rPr>
            </w:pPr>
            <w:r>
              <w:rPr>
                <w:rFonts w:ascii="Verdana" w:hAnsi="Verdana"/>
                <w:b w:val="0"/>
                <w:bCs/>
                <w:sz w:val="18"/>
              </w:rPr>
              <w:t>Kurtyny powietrzne</w:t>
            </w:r>
          </w:p>
        </w:tc>
        <w:tc>
          <w:tcPr>
            <w:tcW w:w="2160" w:type="dxa"/>
            <w:gridSpan w:val="2"/>
          </w:tcPr>
          <w:p w:rsidR="00CC5428" w:rsidRDefault="00CC5428" w:rsidP="0050749C">
            <w:pPr>
              <w:jc w:val="center"/>
            </w:pPr>
            <w:r>
              <w:rPr>
                <w:rFonts w:ascii="Verdana" w:hAnsi="Verdana"/>
                <w:sz w:val="18"/>
              </w:rPr>
              <w:t>TAK/NIE</w:t>
            </w:r>
          </w:p>
        </w:tc>
      </w:tr>
      <w:tr w:rsidR="00CC5428" w:rsidTr="0050749C">
        <w:trPr>
          <w:trHeight w:val="270"/>
        </w:trPr>
        <w:tc>
          <w:tcPr>
            <w:tcW w:w="610" w:type="dxa"/>
          </w:tcPr>
          <w:p w:rsidR="00CC5428" w:rsidRDefault="00CC5428" w:rsidP="0050749C">
            <w:pPr>
              <w:pStyle w:val="Tekstpodstawowy"/>
              <w:rPr>
                <w:rFonts w:ascii="Verdana" w:hAnsi="Verdana"/>
                <w:b w:val="0"/>
                <w:bCs/>
                <w:sz w:val="18"/>
              </w:rPr>
            </w:pPr>
            <w:r>
              <w:rPr>
                <w:rFonts w:ascii="Verdana" w:hAnsi="Verdana"/>
                <w:b w:val="0"/>
                <w:bCs/>
                <w:sz w:val="18"/>
              </w:rPr>
              <w:t xml:space="preserve">   5</w:t>
            </w:r>
          </w:p>
        </w:tc>
        <w:tc>
          <w:tcPr>
            <w:tcW w:w="6300" w:type="dxa"/>
          </w:tcPr>
          <w:p w:rsidR="00CC5428" w:rsidRDefault="00CC5428" w:rsidP="0050749C">
            <w:pPr>
              <w:pStyle w:val="Tekstpodstawowy"/>
              <w:rPr>
                <w:rFonts w:ascii="Verdana" w:hAnsi="Verdana"/>
                <w:b w:val="0"/>
                <w:bCs/>
                <w:sz w:val="18"/>
              </w:rPr>
            </w:pPr>
            <w:r>
              <w:rPr>
                <w:rFonts w:ascii="Verdana" w:hAnsi="Verdana"/>
                <w:b w:val="0"/>
                <w:bCs/>
                <w:sz w:val="18"/>
              </w:rPr>
              <w:t>Poduszka chroniąca kolana kierowcy</w:t>
            </w:r>
          </w:p>
        </w:tc>
        <w:tc>
          <w:tcPr>
            <w:tcW w:w="2160" w:type="dxa"/>
            <w:gridSpan w:val="2"/>
          </w:tcPr>
          <w:p w:rsidR="00CC5428" w:rsidRDefault="00CC5428" w:rsidP="0050749C">
            <w:pPr>
              <w:jc w:val="center"/>
              <w:rPr>
                <w:rFonts w:ascii="Verdana" w:hAnsi="Verdana"/>
                <w:sz w:val="18"/>
              </w:rPr>
            </w:pPr>
            <w:r>
              <w:rPr>
                <w:rFonts w:ascii="Verdana" w:hAnsi="Verdana"/>
                <w:sz w:val="18"/>
              </w:rPr>
              <w:t>TAK/NIE</w:t>
            </w:r>
          </w:p>
        </w:tc>
      </w:tr>
      <w:tr w:rsidR="00CC5428" w:rsidRPr="002F2F83" w:rsidTr="0050749C">
        <w:trPr>
          <w:trHeight w:val="270"/>
        </w:trPr>
        <w:tc>
          <w:tcPr>
            <w:tcW w:w="61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6</w:t>
            </w:r>
          </w:p>
        </w:tc>
        <w:tc>
          <w:tcPr>
            <w:tcW w:w="630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Boczne poduszki bezpieczeństwa z tyłu</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7 </w:t>
            </w:r>
          </w:p>
        </w:tc>
        <w:tc>
          <w:tcPr>
            <w:tcW w:w="630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Trzypunktowe pasy bezpieczeństwa z przodu i z tyłu</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Borders>
              <w:bottom w:val="single" w:sz="4" w:space="0" w:color="auto"/>
            </w:tcBorders>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lastRenderedPageBreak/>
              <w:t xml:space="preserve">   8</w:t>
            </w:r>
          </w:p>
        </w:tc>
        <w:tc>
          <w:tcPr>
            <w:tcW w:w="6300" w:type="dxa"/>
            <w:tcBorders>
              <w:bottom w:val="single" w:sz="4" w:space="0" w:color="auto"/>
            </w:tcBorders>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Zagłówki przednie i trzy zagłówki tylne z regulacją wysokości</w:t>
            </w:r>
          </w:p>
        </w:tc>
        <w:tc>
          <w:tcPr>
            <w:tcW w:w="2160" w:type="dxa"/>
            <w:gridSpan w:val="2"/>
            <w:tcBorders>
              <w:bottom w:val="single" w:sz="4" w:space="0" w:color="auto"/>
            </w:tcBorders>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Borders>
              <w:bottom w:val="single" w:sz="4" w:space="0" w:color="auto"/>
            </w:tcBorders>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 xml:space="preserve"> 9</w:t>
            </w:r>
          </w:p>
        </w:tc>
        <w:tc>
          <w:tcPr>
            <w:tcW w:w="6300" w:type="dxa"/>
            <w:tcBorders>
              <w:bottom w:val="single" w:sz="4" w:space="0" w:color="auto"/>
            </w:tcBorders>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Blokada </w:t>
            </w:r>
            <w:proofErr w:type="spellStart"/>
            <w:r w:rsidRPr="002F2F83">
              <w:rPr>
                <w:rFonts w:ascii="Verdana" w:hAnsi="Verdana"/>
                <w:b w:val="0"/>
                <w:bCs/>
                <w:sz w:val="18"/>
                <w:szCs w:val="18"/>
              </w:rPr>
              <w:t>przeciwuruchomieniowa</w:t>
            </w:r>
            <w:proofErr w:type="spellEnd"/>
            <w:r w:rsidRPr="002F2F83">
              <w:rPr>
                <w:rFonts w:ascii="Verdana" w:hAnsi="Verdana"/>
                <w:b w:val="0"/>
                <w:bCs/>
                <w:sz w:val="18"/>
                <w:szCs w:val="18"/>
              </w:rPr>
              <w:t xml:space="preserve"> (immobiliser)</w:t>
            </w:r>
          </w:p>
        </w:tc>
        <w:tc>
          <w:tcPr>
            <w:tcW w:w="2160" w:type="dxa"/>
            <w:gridSpan w:val="2"/>
            <w:tcBorders>
              <w:bottom w:val="single" w:sz="4" w:space="0" w:color="auto"/>
            </w:tcBorders>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10</w:t>
            </w:r>
          </w:p>
        </w:tc>
        <w:tc>
          <w:tcPr>
            <w:tcW w:w="6300" w:type="dxa"/>
            <w:tcBorders>
              <w:bottom w:val="single" w:sz="4" w:space="0" w:color="auto"/>
            </w:tcBorders>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Autoalarm z funkcją monitorowania wnętrza</w:t>
            </w:r>
          </w:p>
        </w:tc>
        <w:tc>
          <w:tcPr>
            <w:tcW w:w="2160" w:type="dxa"/>
            <w:gridSpan w:val="2"/>
            <w:tcBorders>
              <w:bottom w:val="single" w:sz="4" w:space="0" w:color="auto"/>
            </w:tcBorders>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cantSplit/>
          <w:trHeight w:val="27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11</w:t>
            </w:r>
          </w:p>
        </w:tc>
        <w:tc>
          <w:tcPr>
            <w:tcW w:w="6300" w:type="dxa"/>
          </w:tcPr>
          <w:p w:rsidR="00CC5428" w:rsidRPr="002F2F83" w:rsidRDefault="00F77CEC" w:rsidP="0050749C">
            <w:pPr>
              <w:pStyle w:val="Tekstpodstawowy"/>
              <w:rPr>
                <w:rFonts w:ascii="Verdana" w:hAnsi="Verdana"/>
                <w:b w:val="0"/>
                <w:bCs/>
                <w:sz w:val="18"/>
                <w:szCs w:val="18"/>
              </w:rPr>
            </w:pPr>
            <w:r w:rsidRPr="002F2F83">
              <w:rPr>
                <w:rFonts w:ascii="Verdana" w:hAnsi="Verdana"/>
                <w:b w:val="0"/>
                <w:bCs/>
                <w:sz w:val="18"/>
                <w:szCs w:val="18"/>
              </w:rPr>
              <w:t>System monitorowania (kontroli) ciśnienia w oponach</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cantSplit/>
          <w:trHeight w:val="27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12</w:t>
            </w:r>
          </w:p>
        </w:tc>
        <w:tc>
          <w:tcPr>
            <w:tcW w:w="6300" w:type="dxa"/>
          </w:tcPr>
          <w:p w:rsidR="00CC5428" w:rsidRPr="002F2F83" w:rsidRDefault="00F77CEC" w:rsidP="0050749C">
            <w:pPr>
              <w:pStyle w:val="Tekstpodstawowy"/>
              <w:rPr>
                <w:rFonts w:ascii="Verdana" w:hAnsi="Verdana"/>
                <w:b w:val="0"/>
                <w:bCs/>
                <w:sz w:val="18"/>
                <w:szCs w:val="18"/>
              </w:rPr>
            </w:pPr>
            <w:proofErr w:type="spellStart"/>
            <w:r>
              <w:rPr>
                <w:rFonts w:ascii="Verdana" w:hAnsi="Verdana"/>
                <w:b w:val="0"/>
                <w:bCs/>
                <w:sz w:val="18"/>
                <w:szCs w:val="18"/>
              </w:rPr>
              <w:t>Tempomat</w:t>
            </w:r>
            <w:proofErr w:type="spellEnd"/>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13</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Reflektory przednie ze światłami do jazdy dziennej LED</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14</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Przednie światła przeciwmgielne</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15</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Tylne światła pozycyjne, stopu i przeciwmgielne w technologii LED</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0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16</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Czujnik deszczu</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0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17</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Elektrycznie ogrzewana przednia szyba</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0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18</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Lusterka boczne elektrycznie składane i podgrzewane</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0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19</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Przyciemniane szyby w części tylnej</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00"/>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20</w:t>
            </w:r>
          </w:p>
        </w:tc>
        <w:tc>
          <w:tcPr>
            <w:tcW w:w="6300" w:type="dxa"/>
          </w:tcPr>
          <w:p w:rsidR="00CC5428" w:rsidRPr="002F2F83" w:rsidRDefault="00F77CEC" w:rsidP="0050749C">
            <w:pPr>
              <w:pStyle w:val="Tekstpodstawowy"/>
              <w:rPr>
                <w:rFonts w:ascii="Verdana" w:hAnsi="Verdana"/>
                <w:b w:val="0"/>
                <w:bCs/>
                <w:sz w:val="18"/>
                <w:szCs w:val="18"/>
              </w:rPr>
            </w:pPr>
            <w:r>
              <w:rPr>
                <w:rFonts w:ascii="Verdana" w:hAnsi="Verdana"/>
                <w:b w:val="0"/>
                <w:bCs/>
                <w:sz w:val="18"/>
              </w:rPr>
              <w:t>Elektrycznie sterowane szyby z przodu i z tyłu</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21</w:t>
            </w:r>
          </w:p>
        </w:tc>
        <w:tc>
          <w:tcPr>
            <w:tcW w:w="6300" w:type="dxa"/>
          </w:tcPr>
          <w:p w:rsidR="00CC5428" w:rsidRPr="002F2F83" w:rsidRDefault="005A60C4" w:rsidP="0050749C">
            <w:pPr>
              <w:pStyle w:val="Tekstpodstawowy"/>
              <w:rPr>
                <w:rFonts w:ascii="Verdana" w:hAnsi="Verdana"/>
                <w:b w:val="0"/>
                <w:bCs/>
                <w:sz w:val="18"/>
                <w:szCs w:val="18"/>
              </w:rPr>
            </w:pPr>
            <w:r>
              <w:rPr>
                <w:rFonts w:ascii="Verdana" w:hAnsi="Verdana"/>
                <w:b w:val="0"/>
                <w:bCs/>
                <w:sz w:val="18"/>
              </w:rPr>
              <w:t>Elektrycznie sterowana klapa bagażnika</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22</w:t>
            </w:r>
          </w:p>
        </w:tc>
        <w:tc>
          <w:tcPr>
            <w:tcW w:w="6300" w:type="dxa"/>
          </w:tcPr>
          <w:p w:rsidR="00CC5428" w:rsidRPr="002F2F83" w:rsidRDefault="005A60C4" w:rsidP="0050749C">
            <w:pPr>
              <w:pStyle w:val="Tekstpodstawowy"/>
              <w:rPr>
                <w:rFonts w:ascii="Verdana" w:hAnsi="Verdana"/>
                <w:b w:val="0"/>
                <w:bCs/>
                <w:sz w:val="18"/>
                <w:szCs w:val="18"/>
              </w:rPr>
            </w:pPr>
            <w:r>
              <w:rPr>
                <w:rFonts w:ascii="Verdana" w:hAnsi="Verdana"/>
                <w:b w:val="0"/>
                <w:bCs/>
                <w:sz w:val="18"/>
              </w:rPr>
              <w:t>Czujnik parkowania tył i przód</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23</w:t>
            </w:r>
          </w:p>
        </w:tc>
        <w:tc>
          <w:tcPr>
            <w:tcW w:w="6300" w:type="dxa"/>
          </w:tcPr>
          <w:p w:rsidR="00CC5428" w:rsidRPr="002F2F83" w:rsidRDefault="005A60C4" w:rsidP="0050749C">
            <w:pPr>
              <w:pStyle w:val="Tekstpodstawowy"/>
              <w:rPr>
                <w:rFonts w:ascii="Verdana" w:hAnsi="Verdana"/>
                <w:b w:val="0"/>
                <w:bCs/>
                <w:sz w:val="18"/>
                <w:szCs w:val="18"/>
              </w:rPr>
            </w:pPr>
            <w:r>
              <w:rPr>
                <w:rFonts w:ascii="Verdana" w:hAnsi="Verdana"/>
                <w:b w:val="0"/>
                <w:bCs/>
                <w:sz w:val="18"/>
              </w:rPr>
              <w:t>Dwustrefowa klimatyzacja automatyczna</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24</w:t>
            </w:r>
          </w:p>
        </w:tc>
        <w:tc>
          <w:tcPr>
            <w:tcW w:w="6300" w:type="dxa"/>
          </w:tcPr>
          <w:p w:rsidR="00CC5428" w:rsidRPr="002F2F83" w:rsidRDefault="005A60C4" w:rsidP="0050749C">
            <w:pPr>
              <w:pStyle w:val="Tekstpodstawowy"/>
              <w:rPr>
                <w:rFonts w:ascii="Verdana" w:hAnsi="Verdana"/>
                <w:b w:val="0"/>
                <w:bCs/>
                <w:sz w:val="18"/>
                <w:szCs w:val="18"/>
              </w:rPr>
            </w:pPr>
            <w:r>
              <w:rPr>
                <w:rFonts w:ascii="Verdana" w:hAnsi="Verdana"/>
                <w:b w:val="0"/>
                <w:bCs/>
                <w:sz w:val="18"/>
              </w:rPr>
              <w:t>Komputer pokładowy z kolorowym wyświetlaczem</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25</w:t>
            </w:r>
          </w:p>
        </w:tc>
        <w:tc>
          <w:tcPr>
            <w:tcW w:w="6300" w:type="dxa"/>
          </w:tcPr>
          <w:p w:rsidR="00CC5428" w:rsidRPr="002F2F83" w:rsidRDefault="005A60C4" w:rsidP="0050749C">
            <w:pPr>
              <w:pStyle w:val="Tekstpodstawowy"/>
              <w:rPr>
                <w:rFonts w:ascii="Verdana" w:hAnsi="Verdana"/>
                <w:b w:val="0"/>
                <w:bCs/>
                <w:sz w:val="18"/>
                <w:szCs w:val="18"/>
              </w:rPr>
            </w:pPr>
            <w:r>
              <w:rPr>
                <w:rFonts w:ascii="Verdana" w:hAnsi="Verdana"/>
                <w:b w:val="0"/>
                <w:bCs/>
                <w:sz w:val="18"/>
              </w:rPr>
              <w:t>Wspomaganie układu kierowniczego</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26</w:t>
            </w:r>
          </w:p>
        </w:tc>
        <w:tc>
          <w:tcPr>
            <w:tcW w:w="6300" w:type="dxa"/>
          </w:tcPr>
          <w:p w:rsidR="00CC5428" w:rsidRPr="002F2F83" w:rsidRDefault="00845684" w:rsidP="0050749C">
            <w:pPr>
              <w:pStyle w:val="Tekstpodstawowy"/>
              <w:rPr>
                <w:rFonts w:ascii="Verdana" w:hAnsi="Verdana"/>
                <w:b w:val="0"/>
                <w:bCs/>
                <w:sz w:val="18"/>
                <w:szCs w:val="18"/>
              </w:rPr>
            </w:pPr>
            <w:r>
              <w:rPr>
                <w:rFonts w:ascii="Verdana" w:hAnsi="Verdana"/>
                <w:b w:val="0"/>
                <w:bCs/>
                <w:sz w:val="18"/>
              </w:rPr>
              <w:t>Koło kierownicy skórzane i wielofunkcyjne</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27</w:t>
            </w:r>
          </w:p>
        </w:tc>
        <w:tc>
          <w:tcPr>
            <w:tcW w:w="6300" w:type="dxa"/>
          </w:tcPr>
          <w:p w:rsidR="00CC5428" w:rsidRPr="002F2F83" w:rsidRDefault="003F083E" w:rsidP="0050749C">
            <w:pPr>
              <w:pStyle w:val="Tekstpodstawowy"/>
              <w:rPr>
                <w:rFonts w:ascii="Verdana" w:hAnsi="Verdana"/>
                <w:b w:val="0"/>
                <w:bCs/>
                <w:sz w:val="18"/>
                <w:szCs w:val="18"/>
              </w:rPr>
            </w:pPr>
            <w:r>
              <w:rPr>
                <w:rFonts w:ascii="Verdana" w:hAnsi="Verdana"/>
                <w:b w:val="0"/>
                <w:bCs/>
                <w:color w:val="000000"/>
                <w:sz w:val="18"/>
              </w:rPr>
              <w:t>Fotele kierowcy i pasażera z przodu regulowane na wysokość i  regulowane na odcinku lędźwiowym</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28</w:t>
            </w:r>
          </w:p>
        </w:tc>
        <w:tc>
          <w:tcPr>
            <w:tcW w:w="6300" w:type="dxa"/>
          </w:tcPr>
          <w:p w:rsidR="00CC5428" w:rsidRPr="003F083E" w:rsidRDefault="003F083E" w:rsidP="0050749C">
            <w:pPr>
              <w:rPr>
                <w:rFonts w:ascii="Verdana" w:hAnsi="Verdana"/>
                <w:sz w:val="18"/>
                <w:szCs w:val="18"/>
              </w:rPr>
            </w:pPr>
            <w:r w:rsidRPr="003F083E">
              <w:rPr>
                <w:rFonts w:ascii="Verdana" w:hAnsi="Verdana"/>
                <w:bCs/>
                <w:sz w:val="18"/>
              </w:rPr>
              <w:t>Centralny zamek zdalnego sterowania pilotem</w:t>
            </w:r>
          </w:p>
        </w:tc>
        <w:tc>
          <w:tcPr>
            <w:tcW w:w="2160" w:type="dxa"/>
            <w:gridSpan w:val="2"/>
          </w:tcPr>
          <w:p w:rsidR="00CC5428" w:rsidRPr="002F2F83" w:rsidRDefault="00CC5428" w:rsidP="0050749C">
            <w:pPr>
              <w:rPr>
                <w:rFonts w:ascii="Verdana" w:hAnsi="Verdana"/>
                <w:sz w:val="18"/>
                <w:szCs w:val="18"/>
              </w:rPr>
            </w:pPr>
            <w:r w:rsidRPr="002F2F83">
              <w:rPr>
                <w:rFonts w:ascii="Verdana" w:hAnsi="Verdana"/>
                <w:sz w:val="18"/>
                <w:szCs w:val="18"/>
              </w:rPr>
              <w:t xml:space="preserve">       </w:t>
            </w:r>
            <w:r>
              <w:rPr>
                <w:rFonts w:ascii="Verdana" w:hAnsi="Verdana"/>
                <w:sz w:val="18"/>
                <w:szCs w:val="18"/>
              </w:rPr>
              <w:t xml:space="preserve"> </w:t>
            </w:r>
            <w:r w:rsidRPr="002F2F83">
              <w:rPr>
                <w:rFonts w:ascii="Verdana" w:hAnsi="Verdana"/>
                <w:sz w:val="18"/>
                <w:szCs w:val="18"/>
              </w:rPr>
              <w:t xml:space="preserve">  TAK/NIE</w:t>
            </w:r>
          </w:p>
        </w:tc>
      </w:tr>
      <w:tr w:rsidR="00CC5428" w:rsidRPr="002F2F83" w:rsidTr="0050749C">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29</w:t>
            </w:r>
          </w:p>
        </w:tc>
        <w:tc>
          <w:tcPr>
            <w:tcW w:w="6300" w:type="dxa"/>
          </w:tcPr>
          <w:p w:rsidR="00CC5428" w:rsidRPr="002F2F83" w:rsidRDefault="003F083E" w:rsidP="0050749C">
            <w:pPr>
              <w:pStyle w:val="Tekstpodstawowy"/>
              <w:rPr>
                <w:rFonts w:ascii="Verdana" w:hAnsi="Verdana"/>
                <w:b w:val="0"/>
                <w:bCs/>
                <w:sz w:val="18"/>
                <w:szCs w:val="18"/>
              </w:rPr>
            </w:pPr>
            <w:r>
              <w:rPr>
                <w:rFonts w:ascii="Verdana" w:hAnsi="Verdana"/>
                <w:b w:val="0"/>
                <w:bCs/>
                <w:sz w:val="18"/>
              </w:rPr>
              <w:t>System nawigacji satelitarnej (mapa Polski i Europy)</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c>
          <w:tcPr>
            <w:tcW w:w="610" w:type="dxa"/>
            <w:vAlign w:val="center"/>
          </w:tcPr>
          <w:p w:rsidR="00CC5428" w:rsidRPr="002F2F83" w:rsidRDefault="00CC5428" w:rsidP="0050749C">
            <w:pPr>
              <w:pStyle w:val="Tekstpodstawowy"/>
              <w:rPr>
                <w:rFonts w:ascii="Verdana" w:hAnsi="Verdana"/>
                <w:b w:val="0"/>
                <w:bCs/>
                <w:color w:val="000000"/>
                <w:sz w:val="18"/>
                <w:szCs w:val="18"/>
              </w:rPr>
            </w:pPr>
            <w:r w:rsidRPr="002F2F83">
              <w:rPr>
                <w:rFonts w:ascii="Verdana" w:hAnsi="Verdana"/>
                <w:b w:val="0"/>
                <w:bCs/>
                <w:color w:val="000000"/>
                <w:sz w:val="18"/>
                <w:szCs w:val="18"/>
              </w:rPr>
              <w:t xml:space="preserve">  30</w:t>
            </w:r>
          </w:p>
        </w:tc>
        <w:tc>
          <w:tcPr>
            <w:tcW w:w="6300" w:type="dxa"/>
          </w:tcPr>
          <w:p w:rsidR="00CC5428" w:rsidRPr="002F2F83" w:rsidRDefault="003F083E" w:rsidP="0050749C">
            <w:pPr>
              <w:pStyle w:val="Tekstpodstawowy"/>
              <w:rPr>
                <w:rFonts w:ascii="Verdana" w:hAnsi="Verdana"/>
                <w:b w:val="0"/>
                <w:bCs/>
                <w:sz w:val="18"/>
                <w:szCs w:val="18"/>
              </w:rPr>
            </w:pPr>
            <w:r>
              <w:rPr>
                <w:rFonts w:ascii="Verdana" w:hAnsi="Verdana"/>
                <w:b w:val="0"/>
                <w:bCs/>
                <w:sz w:val="18"/>
              </w:rPr>
              <w:t xml:space="preserve">Telefoniczny zestaw głośnomówiący </w:t>
            </w:r>
            <w:proofErr w:type="spellStart"/>
            <w:r>
              <w:rPr>
                <w:rFonts w:ascii="Verdana" w:hAnsi="Verdana"/>
                <w:b w:val="0"/>
                <w:bCs/>
                <w:sz w:val="18"/>
              </w:rPr>
              <w:t>Bluetooth</w:t>
            </w:r>
            <w:proofErr w:type="spellEnd"/>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70"/>
        </w:trPr>
        <w:tc>
          <w:tcPr>
            <w:tcW w:w="610" w:type="dxa"/>
            <w:tcBorders>
              <w:bottom w:val="single" w:sz="4" w:space="0" w:color="auto"/>
            </w:tcBorders>
            <w:vAlign w:val="center"/>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31</w:t>
            </w:r>
          </w:p>
        </w:tc>
        <w:tc>
          <w:tcPr>
            <w:tcW w:w="6300" w:type="dxa"/>
            <w:tcBorders>
              <w:bottom w:val="single" w:sz="4" w:space="0" w:color="auto"/>
            </w:tcBorders>
            <w:vAlign w:val="center"/>
          </w:tcPr>
          <w:p w:rsidR="00CC5428" w:rsidRPr="002F2F83" w:rsidRDefault="003F083E" w:rsidP="0050749C">
            <w:pPr>
              <w:pStyle w:val="Tekstpodstawowy"/>
              <w:rPr>
                <w:rFonts w:ascii="Verdana" w:hAnsi="Verdana"/>
                <w:b w:val="0"/>
                <w:bCs/>
                <w:color w:val="000000"/>
                <w:sz w:val="18"/>
                <w:szCs w:val="18"/>
              </w:rPr>
            </w:pPr>
            <w:r>
              <w:rPr>
                <w:rFonts w:ascii="Verdana" w:hAnsi="Verdana"/>
                <w:b w:val="0"/>
                <w:bCs/>
                <w:sz w:val="18"/>
              </w:rPr>
              <w:t>Gniazdo 230 V i USB do urządzeń mobilnych w tylnej części</w:t>
            </w:r>
          </w:p>
        </w:tc>
        <w:tc>
          <w:tcPr>
            <w:tcW w:w="2160" w:type="dxa"/>
            <w:gridSpan w:val="2"/>
            <w:tcBorders>
              <w:bottom w:val="single" w:sz="4" w:space="0" w:color="auto"/>
            </w:tcBorders>
            <w:vAlign w:val="center"/>
          </w:tcPr>
          <w:p w:rsidR="00CC5428" w:rsidRPr="002F2F83" w:rsidRDefault="00CC5428" w:rsidP="0050749C">
            <w:pPr>
              <w:jc w:val="center"/>
              <w:rPr>
                <w:rFonts w:ascii="Verdana" w:hAnsi="Verdana"/>
                <w:color w:val="000000"/>
                <w:sz w:val="18"/>
                <w:szCs w:val="18"/>
              </w:rPr>
            </w:pPr>
            <w:r w:rsidRPr="002F2F83">
              <w:rPr>
                <w:rFonts w:ascii="Verdana" w:hAnsi="Verdana"/>
                <w:color w:val="000000"/>
                <w:sz w:val="18"/>
                <w:szCs w:val="18"/>
              </w:rPr>
              <w:t>TAK/NIE</w:t>
            </w:r>
          </w:p>
        </w:tc>
      </w:tr>
      <w:tr w:rsidR="00CC5428" w:rsidRPr="002F2F83" w:rsidTr="0050749C">
        <w:trPr>
          <w:trHeight w:val="285"/>
        </w:trPr>
        <w:tc>
          <w:tcPr>
            <w:tcW w:w="610" w:type="dxa"/>
            <w:vAlign w:val="center"/>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32</w:t>
            </w:r>
          </w:p>
        </w:tc>
        <w:tc>
          <w:tcPr>
            <w:tcW w:w="6300" w:type="dxa"/>
            <w:vAlign w:val="center"/>
          </w:tcPr>
          <w:p w:rsidR="00CC5428" w:rsidRPr="002F2F83" w:rsidRDefault="003F083E" w:rsidP="0050749C">
            <w:pPr>
              <w:pStyle w:val="Tekstpodstawowy"/>
              <w:rPr>
                <w:rFonts w:ascii="Verdana" w:hAnsi="Verdana"/>
                <w:b w:val="0"/>
                <w:bCs/>
                <w:sz w:val="18"/>
                <w:szCs w:val="18"/>
              </w:rPr>
            </w:pPr>
            <w:r>
              <w:rPr>
                <w:rFonts w:ascii="Verdana" w:hAnsi="Verdana"/>
                <w:b w:val="0"/>
                <w:bCs/>
                <w:sz w:val="18"/>
              </w:rPr>
              <w:t>Opony zimowe na obręczach kół ze stopu metali lekkich min. 17”                (4 szt.)</w:t>
            </w:r>
          </w:p>
        </w:tc>
        <w:tc>
          <w:tcPr>
            <w:tcW w:w="2160" w:type="dxa"/>
            <w:gridSpan w:val="2"/>
            <w:vAlign w:val="center"/>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85"/>
        </w:trPr>
        <w:tc>
          <w:tcPr>
            <w:tcW w:w="610" w:type="dxa"/>
            <w:vAlign w:val="center"/>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33</w:t>
            </w:r>
          </w:p>
        </w:tc>
        <w:tc>
          <w:tcPr>
            <w:tcW w:w="6300" w:type="dxa"/>
            <w:vAlign w:val="center"/>
          </w:tcPr>
          <w:p w:rsidR="00CC5428" w:rsidRPr="002F2F83" w:rsidRDefault="003F083E" w:rsidP="0050749C">
            <w:pPr>
              <w:pStyle w:val="Tekstpodstawowy"/>
              <w:rPr>
                <w:rFonts w:ascii="Verdana" w:hAnsi="Verdana"/>
                <w:b w:val="0"/>
                <w:bCs/>
                <w:sz w:val="18"/>
                <w:szCs w:val="18"/>
              </w:rPr>
            </w:pPr>
            <w:r>
              <w:rPr>
                <w:rFonts w:ascii="Verdana" w:hAnsi="Verdana"/>
                <w:b w:val="0"/>
                <w:bCs/>
                <w:sz w:val="18"/>
              </w:rPr>
              <w:t>Koło zapasowe dojazdowe lub pełnowymiarowe</w:t>
            </w:r>
          </w:p>
        </w:tc>
        <w:tc>
          <w:tcPr>
            <w:tcW w:w="2160" w:type="dxa"/>
            <w:gridSpan w:val="2"/>
            <w:vAlign w:val="center"/>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trHeight w:val="285"/>
        </w:trPr>
        <w:tc>
          <w:tcPr>
            <w:tcW w:w="610" w:type="dxa"/>
          </w:tcPr>
          <w:p w:rsidR="00CC5428" w:rsidRPr="002F2F83" w:rsidRDefault="00CC5428" w:rsidP="0050749C">
            <w:pPr>
              <w:pStyle w:val="Tekstpodstawowy"/>
              <w:jc w:val="center"/>
              <w:rPr>
                <w:rFonts w:ascii="Verdana" w:hAnsi="Verdana"/>
                <w:b w:val="0"/>
                <w:bCs/>
                <w:sz w:val="18"/>
                <w:szCs w:val="18"/>
              </w:rPr>
            </w:pPr>
            <w:r w:rsidRPr="002F2F83">
              <w:rPr>
                <w:rFonts w:ascii="Verdana" w:hAnsi="Verdana"/>
                <w:b w:val="0"/>
                <w:bCs/>
                <w:sz w:val="18"/>
                <w:szCs w:val="18"/>
              </w:rPr>
              <w:t>34</w:t>
            </w:r>
          </w:p>
        </w:tc>
        <w:tc>
          <w:tcPr>
            <w:tcW w:w="6300" w:type="dxa"/>
            <w:vAlign w:val="center"/>
          </w:tcPr>
          <w:p w:rsidR="00CC5428" w:rsidRPr="002F2F83" w:rsidRDefault="003F083E" w:rsidP="0050749C">
            <w:pPr>
              <w:pStyle w:val="Tekstpodstawowy"/>
              <w:rPr>
                <w:rFonts w:ascii="Verdana" w:hAnsi="Verdana"/>
                <w:b w:val="0"/>
                <w:bCs/>
                <w:sz w:val="18"/>
                <w:szCs w:val="18"/>
              </w:rPr>
            </w:pPr>
            <w:r>
              <w:rPr>
                <w:rFonts w:ascii="Verdana" w:hAnsi="Verdana"/>
                <w:b w:val="0"/>
                <w:bCs/>
                <w:sz w:val="18"/>
              </w:rPr>
              <w:t>Tapicerka materiałowa w kolorze ciemnym</w:t>
            </w:r>
          </w:p>
        </w:tc>
        <w:tc>
          <w:tcPr>
            <w:tcW w:w="2160" w:type="dxa"/>
            <w:gridSpan w:val="2"/>
            <w:vAlign w:val="center"/>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cantSplit/>
          <w:trHeight w:val="374"/>
        </w:trPr>
        <w:tc>
          <w:tcPr>
            <w:tcW w:w="610" w:type="dxa"/>
            <w:tcBorders>
              <w:right w:val="nil"/>
            </w:tcBorders>
            <w:vAlign w:val="center"/>
          </w:tcPr>
          <w:p w:rsidR="00CC5428" w:rsidRPr="002F2F83" w:rsidRDefault="00CC5428" w:rsidP="0050749C">
            <w:pPr>
              <w:pStyle w:val="Tekstpodstawowy"/>
              <w:jc w:val="center"/>
              <w:rPr>
                <w:rFonts w:ascii="Verdana" w:hAnsi="Verdana"/>
                <w:b w:val="0"/>
                <w:bCs/>
                <w:i/>
                <w:iCs/>
                <w:sz w:val="18"/>
                <w:szCs w:val="18"/>
              </w:rPr>
            </w:pPr>
          </w:p>
        </w:tc>
        <w:tc>
          <w:tcPr>
            <w:tcW w:w="6300" w:type="dxa"/>
            <w:tcBorders>
              <w:left w:val="nil"/>
              <w:right w:val="nil"/>
            </w:tcBorders>
            <w:vAlign w:val="center"/>
          </w:tcPr>
          <w:p w:rsidR="00CC5428" w:rsidRPr="002F2F83" w:rsidRDefault="00CC5428" w:rsidP="0050749C">
            <w:pPr>
              <w:pStyle w:val="Tekstpodstawowy"/>
              <w:jc w:val="center"/>
              <w:rPr>
                <w:rFonts w:ascii="Verdana" w:hAnsi="Verdana"/>
                <w:b w:val="0"/>
                <w:bCs/>
                <w:i/>
                <w:iCs/>
                <w:sz w:val="18"/>
                <w:szCs w:val="18"/>
              </w:rPr>
            </w:pPr>
            <w:r w:rsidRPr="002F2F83">
              <w:rPr>
                <w:rFonts w:ascii="Verdana" w:hAnsi="Verdana"/>
                <w:bCs/>
                <w:i/>
                <w:iCs/>
                <w:sz w:val="18"/>
                <w:szCs w:val="18"/>
              </w:rPr>
              <w:t>Wykonawca wraz z samochodem przekaże:</w:t>
            </w:r>
          </w:p>
        </w:tc>
        <w:tc>
          <w:tcPr>
            <w:tcW w:w="2160" w:type="dxa"/>
            <w:gridSpan w:val="2"/>
            <w:tcBorders>
              <w:left w:val="nil"/>
            </w:tcBorders>
            <w:vAlign w:val="center"/>
          </w:tcPr>
          <w:p w:rsidR="00CC5428" w:rsidRPr="002F2F83" w:rsidRDefault="00CC5428" w:rsidP="0050749C">
            <w:pPr>
              <w:jc w:val="center"/>
              <w:rPr>
                <w:rFonts w:ascii="Verdana" w:hAnsi="Verdana"/>
                <w:i/>
                <w:iCs/>
                <w:sz w:val="18"/>
                <w:szCs w:val="18"/>
              </w:rPr>
            </w:pPr>
          </w:p>
        </w:tc>
      </w:tr>
      <w:tr w:rsidR="00CC5428" w:rsidRPr="002F2F83" w:rsidTr="0050749C">
        <w:trPr>
          <w:cantSplit/>
          <w:trHeight w:val="313"/>
        </w:trPr>
        <w:tc>
          <w:tcPr>
            <w:tcW w:w="61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1</w:t>
            </w:r>
          </w:p>
        </w:tc>
        <w:tc>
          <w:tcPr>
            <w:tcW w:w="6300" w:type="dxa"/>
          </w:tcPr>
          <w:p w:rsidR="00CC5428" w:rsidRPr="002F2F83" w:rsidRDefault="00CC5428" w:rsidP="0050749C">
            <w:pPr>
              <w:rPr>
                <w:rFonts w:ascii="Verdana" w:hAnsi="Verdana"/>
                <w:bCs/>
                <w:sz w:val="18"/>
                <w:szCs w:val="18"/>
              </w:rPr>
            </w:pPr>
            <w:r w:rsidRPr="002F2F83">
              <w:rPr>
                <w:rFonts w:ascii="Verdana" w:hAnsi="Verdana"/>
                <w:bCs/>
                <w:sz w:val="18"/>
                <w:szCs w:val="18"/>
              </w:rPr>
              <w:t xml:space="preserve">świadectwo homologacji </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cantSplit/>
          <w:trHeight w:val="313"/>
        </w:trPr>
        <w:tc>
          <w:tcPr>
            <w:tcW w:w="61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2</w:t>
            </w:r>
          </w:p>
        </w:tc>
        <w:tc>
          <w:tcPr>
            <w:tcW w:w="6300" w:type="dxa"/>
          </w:tcPr>
          <w:p w:rsidR="00CC5428" w:rsidRPr="002F2F83" w:rsidRDefault="00CC5428" w:rsidP="0050749C">
            <w:pPr>
              <w:rPr>
                <w:rFonts w:ascii="Verdana" w:hAnsi="Verdana"/>
                <w:bCs/>
                <w:sz w:val="18"/>
                <w:szCs w:val="18"/>
              </w:rPr>
            </w:pPr>
            <w:r w:rsidRPr="002F2F83">
              <w:rPr>
                <w:rFonts w:ascii="Verdana" w:hAnsi="Verdana"/>
                <w:bCs/>
                <w:sz w:val="18"/>
                <w:szCs w:val="18"/>
              </w:rPr>
              <w:t>kartę pojazdu</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cantSplit/>
          <w:trHeight w:val="313"/>
        </w:trPr>
        <w:tc>
          <w:tcPr>
            <w:tcW w:w="61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3</w:t>
            </w:r>
          </w:p>
        </w:tc>
        <w:tc>
          <w:tcPr>
            <w:tcW w:w="6300" w:type="dxa"/>
          </w:tcPr>
          <w:p w:rsidR="00CC5428" w:rsidRPr="002F2F83" w:rsidRDefault="00CC5428" w:rsidP="0050749C">
            <w:pPr>
              <w:rPr>
                <w:rFonts w:ascii="Verdana" w:hAnsi="Verdana"/>
                <w:bCs/>
                <w:sz w:val="18"/>
                <w:szCs w:val="18"/>
              </w:rPr>
            </w:pPr>
            <w:r w:rsidRPr="002F2F83">
              <w:rPr>
                <w:rFonts w:ascii="Verdana" w:hAnsi="Verdana"/>
                <w:bCs/>
                <w:sz w:val="18"/>
                <w:szCs w:val="18"/>
              </w:rPr>
              <w:t>książkę serwisową</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r w:rsidR="00CC5428" w:rsidRPr="002F2F83" w:rsidTr="0050749C">
        <w:trPr>
          <w:cantSplit/>
          <w:trHeight w:val="313"/>
        </w:trPr>
        <w:tc>
          <w:tcPr>
            <w:tcW w:w="610" w:type="dxa"/>
          </w:tcPr>
          <w:p w:rsidR="00CC5428" w:rsidRPr="002F2F83" w:rsidRDefault="00CC5428" w:rsidP="0050749C">
            <w:pPr>
              <w:pStyle w:val="Tekstpodstawowy"/>
              <w:rPr>
                <w:rFonts w:ascii="Verdana" w:hAnsi="Verdana"/>
                <w:b w:val="0"/>
                <w:bCs/>
                <w:sz w:val="18"/>
                <w:szCs w:val="18"/>
              </w:rPr>
            </w:pPr>
            <w:r w:rsidRPr="002F2F83">
              <w:rPr>
                <w:rFonts w:ascii="Verdana" w:hAnsi="Verdana"/>
                <w:b w:val="0"/>
                <w:bCs/>
                <w:sz w:val="18"/>
                <w:szCs w:val="18"/>
              </w:rPr>
              <w:t xml:space="preserve">  4</w:t>
            </w:r>
          </w:p>
        </w:tc>
        <w:tc>
          <w:tcPr>
            <w:tcW w:w="6300" w:type="dxa"/>
          </w:tcPr>
          <w:p w:rsidR="00CC5428" w:rsidRPr="002F2F83" w:rsidRDefault="00CC5428" w:rsidP="0050749C">
            <w:pPr>
              <w:rPr>
                <w:rFonts w:ascii="Verdana" w:hAnsi="Verdana"/>
                <w:bCs/>
                <w:sz w:val="18"/>
                <w:szCs w:val="18"/>
              </w:rPr>
            </w:pPr>
            <w:r w:rsidRPr="002F2F83">
              <w:rPr>
                <w:rFonts w:ascii="Verdana" w:hAnsi="Verdana"/>
                <w:bCs/>
                <w:sz w:val="18"/>
                <w:szCs w:val="18"/>
              </w:rPr>
              <w:t>instrukcję obsługi pojazdu w j. polskim</w:t>
            </w:r>
          </w:p>
        </w:tc>
        <w:tc>
          <w:tcPr>
            <w:tcW w:w="2160" w:type="dxa"/>
            <w:gridSpan w:val="2"/>
          </w:tcPr>
          <w:p w:rsidR="00CC5428" w:rsidRPr="002F2F83" w:rsidRDefault="00CC5428" w:rsidP="0050749C">
            <w:pPr>
              <w:jc w:val="center"/>
              <w:rPr>
                <w:rFonts w:ascii="Verdana" w:hAnsi="Verdana"/>
                <w:sz w:val="18"/>
                <w:szCs w:val="18"/>
              </w:rPr>
            </w:pPr>
            <w:r w:rsidRPr="002F2F83">
              <w:rPr>
                <w:rFonts w:ascii="Verdana" w:hAnsi="Verdana"/>
                <w:sz w:val="18"/>
                <w:szCs w:val="18"/>
              </w:rPr>
              <w:t>TAK/NIE</w:t>
            </w:r>
          </w:p>
        </w:tc>
      </w:tr>
    </w:tbl>
    <w:p w:rsidR="00CC5428" w:rsidRDefault="00CC5428" w:rsidP="00CC5428">
      <w:pPr>
        <w:pStyle w:val="Tekstpodstawowy"/>
        <w:rPr>
          <w:rFonts w:ascii="Verdana" w:hAnsi="Verdana"/>
          <w:b w:val="0"/>
          <w:bCs/>
          <w:sz w:val="18"/>
        </w:rPr>
      </w:pPr>
    </w:p>
    <w:p w:rsidR="003F083E" w:rsidRDefault="003F083E" w:rsidP="00CC5428">
      <w:pPr>
        <w:pStyle w:val="Tekstpodstawowy"/>
        <w:rPr>
          <w:rFonts w:ascii="Verdana" w:hAnsi="Verdana"/>
          <w:b w:val="0"/>
          <w:bCs/>
          <w:sz w:val="18"/>
        </w:rPr>
      </w:pPr>
    </w:p>
    <w:p w:rsidR="00CC5428" w:rsidRDefault="00CC5428" w:rsidP="00CC5428">
      <w:pPr>
        <w:rPr>
          <w:rFonts w:ascii="Verdana" w:hAnsi="Verdana"/>
          <w:bCs/>
          <w:sz w:val="20"/>
        </w:rPr>
      </w:pPr>
      <w:r>
        <w:t xml:space="preserve"> </w:t>
      </w:r>
    </w:p>
    <w:p w:rsidR="00CC5428" w:rsidRDefault="00CC5428" w:rsidP="00CC5428">
      <w:pPr>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w:t>
      </w:r>
    </w:p>
    <w:p w:rsidR="00CC5428" w:rsidRDefault="00CC5428" w:rsidP="00CC5428">
      <w:pPr>
        <w:ind w:left="4956" w:firstLine="708"/>
        <w:rPr>
          <w:rFonts w:ascii="Verdana" w:hAnsi="Verdana"/>
          <w:bCs/>
          <w:sz w:val="16"/>
        </w:rPr>
      </w:pPr>
      <w:r>
        <w:rPr>
          <w:rFonts w:ascii="Verdana" w:hAnsi="Verdana"/>
          <w:bCs/>
          <w:sz w:val="16"/>
        </w:rPr>
        <w:t xml:space="preserve">      miejscowość i data</w:t>
      </w:r>
    </w:p>
    <w:p w:rsidR="00CC5428" w:rsidRDefault="00CC5428" w:rsidP="00CC5428">
      <w:pPr>
        <w:ind w:left="4956" w:firstLine="708"/>
        <w:rPr>
          <w:rFonts w:ascii="Verdana" w:hAnsi="Verdana"/>
          <w:bCs/>
          <w:sz w:val="16"/>
        </w:rPr>
      </w:pPr>
    </w:p>
    <w:p w:rsidR="00CC5428" w:rsidRDefault="00CC5428" w:rsidP="00CC5428">
      <w:pPr>
        <w:ind w:left="4956" w:firstLine="708"/>
        <w:rPr>
          <w:rFonts w:ascii="Verdana" w:hAnsi="Verdana"/>
          <w:bCs/>
          <w:sz w:val="16"/>
        </w:rPr>
      </w:pPr>
    </w:p>
    <w:p w:rsidR="003F083E" w:rsidRDefault="003F083E" w:rsidP="00CC5428">
      <w:pPr>
        <w:ind w:left="4956" w:firstLine="708"/>
        <w:rPr>
          <w:rFonts w:ascii="Verdana" w:hAnsi="Verdana"/>
          <w:bCs/>
          <w:sz w:val="16"/>
        </w:rPr>
      </w:pPr>
    </w:p>
    <w:p w:rsidR="00CC5428" w:rsidRDefault="00CC5428" w:rsidP="00CC5428">
      <w:pPr>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 xml:space="preserve">       .......................................................</w:t>
      </w:r>
    </w:p>
    <w:p w:rsidR="00CC5428" w:rsidRDefault="00CC5428" w:rsidP="00CC5428">
      <w:pPr>
        <w:rPr>
          <w:rFonts w:ascii="Verdana" w:hAnsi="Verdana"/>
          <w:sz w:val="16"/>
        </w:rPr>
      </w:pPr>
      <w:r>
        <w:rPr>
          <w:rFonts w:ascii="Verdana" w:hAnsi="Verdana"/>
          <w:sz w:val="16"/>
        </w:rPr>
        <w:t xml:space="preserve">                                                                                       podpis i pieczątka imienna osoby upoważnionej</w:t>
      </w:r>
    </w:p>
    <w:p w:rsidR="00E2137A" w:rsidRDefault="00E2137A" w:rsidP="00D377EC">
      <w:pPr>
        <w:rPr>
          <w:rFonts w:ascii="Verdana" w:hAnsi="Verdana"/>
          <w:sz w:val="16"/>
        </w:rPr>
      </w:pPr>
    </w:p>
    <w:p w:rsidR="00E2137A" w:rsidRDefault="00E2137A" w:rsidP="00D377EC">
      <w:pPr>
        <w:rPr>
          <w:rFonts w:ascii="Verdana" w:hAnsi="Verdana"/>
          <w:sz w:val="16"/>
        </w:rPr>
      </w:pPr>
    </w:p>
    <w:p w:rsidR="00E2137A" w:rsidRDefault="00E2137A" w:rsidP="00E2137A">
      <w:pPr>
        <w:spacing w:line="360" w:lineRule="auto"/>
        <w:ind w:right="4675"/>
        <w:jc w:val="center"/>
        <w:rPr>
          <w:rFonts w:ascii="Verdana" w:hAnsi="Verdana"/>
          <w:sz w:val="20"/>
        </w:rPr>
      </w:pPr>
    </w:p>
    <w:p w:rsidR="00E2137A" w:rsidRDefault="00E2137A"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1A23F9" w:rsidRDefault="001A23F9" w:rsidP="00E2137A">
      <w:pPr>
        <w:pStyle w:val="14StanowiskoPodpisujacego"/>
        <w:ind w:right="70"/>
        <w:rPr>
          <w:sz w:val="16"/>
        </w:rPr>
      </w:pPr>
    </w:p>
    <w:p w:rsidR="003F083E" w:rsidRDefault="003F083E" w:rsidP="00E2137A">
      <w:pPr>
        <w:pStyle w:val="14StanowiskoPodpisujacego"/>
        <w:ind w:right="70"/>
        <w:rPr>
          <w:sz w:val="16"/>
        </w:rPr>
      </w:pPr>
    </w:p>
    <w:p w:rsidR="003F083E" w:rsidRDefault="003F083E" w:rsidP="00E2137A">
      <w:pPr>
        <w:pStyle w:val="14StanowiskoPodpisujacego"/>
        <w:ind w:right="70"/>
        <w:rPr>
          <w:sz w:val="16"/>
        </w:rPr>
      </w:pPr>
    </w:p>
    <w:p w:rsidR="00E92AA6" w:rsidRPr="00100992" w:rsidRDefault="00E92AA6" w:rsidP="00E92AA6">
      <w:pPr>
        <w:autoSpaceDE w:val="0"/>
        <w:autoSpaceDN w:val="0"/>
        <w:adjustRightInd w:val="0"/>
        <w:jc w:val="right"/>
        <w:rPr>
          <w:rFonts w:ascii="Verdana" w:hAnsi="Verdana" w:cs="Verdana"/>
          <w:b/>
          <w:bCs/>
          <w:sz w:val="20"/>
          <w:szCs w:val="20"/>
        </w:rPr>
      </w:pPr>
      <w:r w:rsidRPr="00100992">
        <w:rPr>
          <w:rFonts w:ascii="Verdana" w:hAnsi="Verdana" w:cs="Verdana"/>
          <w:b/>
          <w:bCs/>
          <w:sz w:val="20"/>
          <w:szCs w:val="20"/>
        </w:rPr>
        <w:lastRenderedPageBreak/>
        <w:t>Załącznik nr 2 do SIWZ</w:t>
      </w:r>
    </w:p>
    <w:p w:rsidR="00E92AA6" w:rsidRPr="00100992" w:rsidRDefault="00E92AA6" w:rsidP="00CD4D2C">
      <w:pPr>
        <w:autoSpaceDE w:val="0"/>
        <w:autoSpaceDN w:val="0"/>
        <w:adjustRightInd w:val="0"/>
        <w:rPr>
          <w:rFonts w:ascii="Verdana" w:hAnsi="Verdana" w:cs="Calibri"/>
          <w:sz w:val="20"/>
          <w:szCs w:val="20"/>
        </w:rPr>
      </w:pPr>
    </w:p>
    <w:p w:rsidR="00E92AA6" w:rsidRPr="00100992" w:rsidRDefault="00E92AA6" w:rsidP="00E92AA6">
      <w:pPr>
        <w:autoSpaceDE w:val="0"/>
        <w:autoSpaceDN w:val="0"/>
        <w:adjustRightInd w:val="0"/>
        <w:ind w:left="3540" w:firstLine="708"/>
        <w:rPr>
          <w:rFonts w:ascii="Verdana" w:hAnsi="Verdana" w:cs="Arial"/>
          <w:b/>
          <w:bCs/>
          <w:sz w:val="20"/>
          <w:szCs w:val="20"/>
        </w:rPr>
      </w:pPr>
      <w:r w:rsidRPr="00100992">
        <w:rPr>
          <w:rFonts w:ascii="Verdana" w:hAnsi="Verdana" w:cs="Arial"/>
          <w:b/>
          <w:bCs/>
          <w:sz w:val="20"/>
          <w:szCs w:val="20"/>
        </w:rPr>
        <w:t>Zamawiający:</w:t>
      </w:r>
    </w:p>
    <w:p w:rsidR="00E92AA6" w:rsidRPr="00100992" w:rsidRDefault="00E92AA6" w:rsidP="00E92AA6">
      <w:pPr>
        <w:tabs>
          <w:tab w:val="left" w:pos="284"/>
        </w:tabs>
        <w:autoSpaceDE w:val="0"/>
        <w:autoSpaceDN w:val="0"/>
        <w:adjustRightInd w:val="0"/>
        <w:ind w:left="4248"/>
        <w:jc w:val="both"/>
        <w:rPr>
          <w:rFonts w:ascii="Verdana" w:hAnsi="Verdana" w:cs="Verdana"/>
          <w:sz w:val="20"/>
          <w:szCs w:val="20"/>
        </w:rPr>
      </w:pPr>
      <w:r w:rsidRPr="00100992">
        <w:rPr>
          <w:rFonts w:ascii="Verdana" w:hAnsi="Verdana" w:cs="Verdana"/>
          <w:sz w:val="20"/>
          <w:szCs w:val="20"/>
        </w:rPr>
        <w:t xml:space="preserve">Gmina Wrocław - Urząd Miejski Wrocławia </w:t>
      </w:r>
    </w:p>
    <w:p w:rsidR="00E92AA6" w:rsidRPr="00100992" w:rsidRDefault="00E92AA6" w:rsidP="00E92AA6">
      <w:pPr>
        <w:autoSpaceDE w:val="0"/>
        <w:autoSpaceDN w:val="0"/>
        <w:adjustRightInd w:val="0"/>
        <w:rPr>
          <w:rFonts w:ascii="Verdana" w:hAnsi="Verdana" w:cs="Liberation Serif"/>
          <w:sz w:val="20"/>
          <w:szCs w:val="20"/>
        </w:rPr>
      </w:pPr>
      <w:r w:rsidRPr="00100992">
        <w:rPr>
          <w:rFonts w:ascii="Verdana" w:hAnsi="Verdana" w:cs="Liberation Serif"/>
          <w:sz w:val="20"/>
          <w:szCs w:val="20"/>
        </w:rPr>
        <w:t xml:space="preserve">                                                             pl. Nowy Targ 1-8</w:t>
      </w:r>
    </w:p>
    <w:p w:rsidR="00E92AA6" w:rsidRPr="00100992" w:rsidRDefault="00E92AA6" w:rsidP="00E92AA6">
      <w:pPr>
        <w:autoSpaceDE w:val="0"/>
        <w:autoSpaceDN w:val="0"/>
        <w:adjustRightInd w:val="0"/>
        <w:ind w:left="3540" w:firstLine="708"/>
        <w:jc w:val="both"/>
        <w:rPr>
          <w:rFonts w:ascii="Verdana" w:hAnsi="Verdana" w:cs="Verdana"/>
          <w:sz w:val="20"/>
          <w:szCs w:val="20"/>
        </w:rPr>
      </w:pPr>
      <w:r w:rsidRPr="00100992">
        <w:rPr>
          <w:rFonts w:ascii="Verdana" w:hAnsi="Verdana" w:cs="Verdana"/>
          <w:sz w:val="20"/>
          <w:szCs w:val="20"/>
        </w:rPr>
        <w:t>50-141 Wrocław</w:t>
      </w:r>
    </w:p>
    <w:p w:rsidR="00E92AA6" w:rsidRPr="00100992" w:rsidRDefault="00E92AA6" w:rsidP="00E92AA6">
      <w:pPr>
        <w:autoSpaceDE w:val="0"/>
        <w:autoSpaceDN w:val="0"/>
        <w:adjustRightInd w:val="0"/>
        <w:ind w:left="3540" w:firstLine="708"/>
        <w:rPr>
          <w:rFonts w:ascii="Verdana" w:hAnsi="Verdana" w:cs="Verdana"/>
          <w:b/>
          <w:bCs/>
          <w:sz w:val="20"/>
          <w:szCs w:val="20"/>
        </w:rPr>
      </w:pPr>
      <w:r w:rsidRPr="00100992">
        <w:rPr>
          <w:rFonts w:ascii="Verdana" w:hAnsi="Verdana" w:cs="Verdana"/>
          <w:b/>
          <w:bCs/>
          <w:sz w:val="20"/>
          <w:szCs w:val="20"/>
        </w:rPr>
        <w:t>Prowadzący postępowanie:</w:t>
      </w:r>
    </w:p>
    <w:p w:rsidR="00E92AA6" w:rsidRPr="00100992" w:rsidRDefault="00E92AA6" w:rsidP="00E92AA6">
      <w:pPr>
        <w:tabs>
          <w:tab w:val="left" w:pos="284"/>
        </w:tabs>
        <w:autoSpaceDE w:val="0"/>
        <w:autoSpaceDN w:val="0"/>
        <w:adjustRightInd w:val="0"/>
        <w:ind w:left="3540" w:firstLine="708"/>
        <w:jc w:val="both"/>
        <w:rPr>
          <w:rFonts w:ascii="Verdana" w:hAnsi="Verdana" w:cs="Verdana"/>
          <w:sz w:val="20"/>
          <w:szCs w:val="20"/>
        </w:rPr>
      </w:pPr>
      <w:r w:rsidRPr="00100992">
        <w:rPr>
          <w:rFonts w:ascii="Verdana" w:hAnsi="Verdana" w:cs="Verdana"/>
          <w:sz w:val="20"/>
          <w:szCs w:val="20"/>
        </w:rPr>
        <w:t>Wydział Zamówień Publicznych</w:t>
      </w:r>
    </w:p>
    <w:p w:rsidR="00E92AA6" w:rsidRPr="00100992" w:rsidRDefault="00E92AA6" w:rsidP="00E92AA6">
      <w:pPr>
        <w:autoSpaceDE w:val="0"/>
        <w:autoSpaceDN w:val="0"/>
        <w:adjustRightInd w:val="0"/>
        <w:ind w:left="3540" w:firstLine="708"/>
        <w:rPr>
          <w:rFonts w:ascii="Verdana" w:hAnsi="Verdana" w:cs="Verdana"/>
          <w:sz w:val="20"/>
          <w:szCs w:val="20"/>
        </w:rPr>
      </w:pPr>
      <w:r w:rsidRPr="00100992">
        <w:rPr>
          <w:rFonts w:ascii="Verdana" w:hAnsi="Verdana" w:cs="Verdana"/>
          <w:sz w:val="20"/>
          <w:szCs w:val="20"/>
        </w:rPr>
        <w:t>al. M. Kromera 44</w:t>
      </w:r>
    </w:p>
    <w:p w:rsidR="00E92AA6" w:rsidRPr="00100992" w:rsidRDefault="00E92AA6" w:rsidP="00E92AA6">
      <w:pPr>
        <w:tabs>
          <w:tab w:val="left" w:pos="284"/>
        </w:tabs>
        <w:autoSpaceDE w:val="0"/>
        <w:autoSpaceDN w:val="0"/>
        <w:adjustRightInd w:val="0"/>
        <w:ind w:left="3540" w:firstLine="708"/>
        <w:jc w:val="both"/>
        <w:rPr>
          <w:rFonts w:ascii="Verdana" w:hAnsi="Verdana" w:cs="Verdana"/>
          <w:sz w:val="20"/>
          <w:szCs w:val="20"/>
        </w:rPr>
      </w:pPr>
      <w:r w:rsidRPr="00100992">
        <w:rPr>
          <w:rFonts w:ascii="Verdana" w:hAnsi="Verdana" w:cs="Verdana"/>
          <w:sz w:val="20"/>
          <w:szCs w:val="20"/>
        </w:rPr>
        <w:t>51-163 Wrocław</w:t>
      </w:r>
    </w:p>
    <w:p w:rsidR="00E92AA6" w:rsidRPr="00100992" w:rsidRDefault="00E92AA6" w:rsidP="00E92AA6">
      <w:pPr>
        <w:autoSpaceDE w:val="0"/>
        <w:autoSpaceDN w:val="0"/>
        <w:adjustRightInd w:val="0"/>
        <w:ind w:left="5954"/>
        <w:jc w:val="center"/>
        <w:rPr>
          <w:rFonts w:ascii="Verdana" w:hAnsi="Verdana" w:cs="Arial"/>
          <w:i/>
          <w:iCs/>
          <w:sz w:val="20"/>
          <w:szCs w:val="20"/>
        </w:rPr>
      </w:pPr>
      <w:r w:rsidRPr="00100992">
        <w:rPr>
          <w:rFonts w:ascii="Verdana" w:hAnsi="Verdana" w:cs="Arial"/>
          <w:i/>
          <w:iCs/>
          <w:sz w:val="20"/>
          <w:szCs w:val="20"/>
        </w:rPr>
        <w:t xml:space="preserve"> </w:t>
      </w:r>
    </w:p>
    <w:p w:rsidR="00E92AA6" w:rsidRPr="00100992" w:rsidRDefault="00E92AA6" w:rsidP="00E92AA6">
      <w:pPr>
        <w:autoSpaceDE w:val="0"/>
        <w:autoSpaceDN w:val="0"/>
        <w:adjustRightInd w:val="0"/>
        <w:rPr>
          <w:rFonts w:ascii="Verdana" w:hAnsi="Verdana" w:cs="Arial"/>
          <w:b/>
          <w:bCs/>
          <w:sz w:val="20"/>
          <w:szCs w:val="20"/>
        </w:rPr>
      </w:pPr>
      <w:r w:rsidRPr="00100992">
        <w:rPr>
          <w:rFonts w:ascii="Verdana" w:hAnsi="Verdana" w:cs="Arial"/>
          <w:b/>
          <w:bCs/>
          <w:sz w:val="20"/>
          <w:szCs w:val="20"/>
        </w:rPr>
        <w:t>Wykonawca:</w:t>
      </w:r>
    </w:p>
    <w:p w:rsidR="00E92AA6" w:rsidRPr="00100992" w:rsidRDefault="00E92AA6" w:rsidP="00E92AA6">
      <w:pPr>
        <w:autoSpaceDE w:val="0"/>
        <w:autoSpaceDN w:val="0"/>
        <w:adjustRightInd w:val="0"/>
        <w:spacing w:line="480" w:lineRule="auto"/>
        <w:ind w:right="5954"/>
        <w:rPr>
          <w:rFonts w:ascii="Verdana" w:hAnsi="Verdana" w:cs="Arial"/>
          <w:sz w:val="20"/>
          <w:szCs w:val="20"/>
        </w:rPr>
      </w:pPr>
      <w:r w:rsidRPr="00100992">
        <w:rPr>
          <w:rFonts w:ascii="Verdana" w:hAnsi="Verdana" w:cs="Arial"/>
          <w:sz w:val="20"/>
          <w:szCs w:val="20"/>
        </w:rPr>
        <w:t>…………………………………………………</w:t>
      </w:r>
      <w:r w:rsidR="00100992" w:rsidRPr="00100992">
        <w:rPr>
          <w:rFonts w:ascii="Verdana" w:hAnsi="Verdana" w:cs="Arial"/>
          <w:sz w:val="20"/>
          <w:szCs w:val="20"/>
        </w:rPr>
        <w:t>…………………………………………………</w:t>
      </w:r>
    </w:p>
    <w:p w:rsidR="00E92AA6" w:rsidRPr="00100992" w:rsidRDefault="00E92AA6" w:rsidP="00E92AA6">
      <w:pPr>
        <w:autoSpaceDE w:val="0"/>
        <w:autoSpaceDN w:val="0"/>
        <w:adjustRightInd w:val="0"/>
        <w:ind w:right="5953"/>
        <w:rPr>
          <w:rFonts w:ascii="Verdana" w:hAnsi="Verdana" w:cs="Arial"/>
          <w:i/>
          <w:iCs/>
          <w:sz w:val="20"/>
          <w:szCs w:val="20"/>
        </w:rPr>
      </w:pPr>
      <w:r w:rsidRPr="00100992">
        <w:rPr>
          <w:rFonts w:ascii="Verdana" w:hAnsi="Verdana" w:cs="Arial"/>
          <w:i/>
          <w:iCs/>
          <w:sz w:val="20"/>
          <w:szCs w:val="20"/>
        </w:rPr>
        <w:t xml:space="preserve">(pełna nazwa/firma, adres, w zależności od podmiotu: NIP/ PESEL, KRS/ </w:t>
      </w:r>
      <w:proofErr w:type="spellStart"/>
      <w:r w:rsidRPr="00100992">
        <w:rPr>
          <w:rFonts w:ascii="Verdana" w:hAnsi="Verdana" w:cs="Arial"/>
          <w:i/>
          <w:iCs/>
          <w:sz w:val="20"/>
          <w:szCs w:val="20"/>
        </w:rPr>
        <w:t>CEiDG</w:t>
      </w:r>
      <w:proofErr w:type="spellEnd"/>
      <w:r w:rsidRPr="00100992">
        <w:rPr>
          <w:rFonts w:ascii="Verdana" w:hAnsi="Verdana" w:cs="Arial"/>
          <w:i/>
          <w:iCs/>
          <w:sz w:val="20"/>
          <w:szCs w:val="20"/>
        </w:rPr>
        <w:t>)</w:t>
      </w:r>
    </w:p>
    <w:p w:rsidR="00E92AA6" w:rsidRPr="00100992" w:rsidRDefault="00E92AA6" w:rsidP="00E92AA6">
      <w:pPr>
        <w:autoSpaceDE w:val="0"/>
        <w:autoSpaceDN w:val="0"/>
        <w:adjustRightInd w:val="0"/>
        <w:rPr>
          <w:rFonts w:ascii="Verdana" w:hAnsi="Verdana" w:cs="Arial"/>
          <w:sz w:val="20"/>
          <w:szCs w:val="20"/>
          <w:u w:val="single"/>
        </w:rPr>
      </w:pPr>
      <w:r w:rsidRPr="00100992">
        <w:rPr>
          <w:rFonts w:ascii="Verdana" w:hAnsi="Verdana" w:cs="Arial"/>
          <w:sz w:val="20"/>
          <w:szCs w:val="20"/>
          <w:u w:val="single"/>
        </w:rPr>
        <w:t>reprezentowany przez:</w:t>
      </w:r>
    </w:p>
    <w:p w:rsidR="00E92AA6" w:rsidRPr="00100992" w:rsidRDefault="00E92AA6" w:rsidP="00E92AA6">
      <w:pPr>
        <w:autoSpaceDE w:val="0"/>
        <w:autoSpaceDN w:val="0"/>
        <w:adjustRightInd w:val="0"/>
        <w:spacing w:line="480" w:lineRule="auto"/>
        <w:ind w:right="5954"/>
        <w:rPr>
          <w:rFonts w:ascii="Verdana" w:hAnsi="Verdana" w:cs="Arial"/>
          <w:sz w:val="20"/>
          <w:szCs w:val="20"/>
        </w:rPr>
      </w:pPr>
      <w:r w:rsidRPr="00100992">
        <w:rPr>
          <w:rFonts w:ascii="Verdana" w:hAnsi="Verdana" w:cs="Arial"/>
          <w:sz w:val="20"/>
          <w:szCs w:val="20"/>
        </w:rPr>
        <w:t>…………………………………………………</w:t>
      </w:r>
      <w:r w:rsidR="00100992" w:rsidRPr="00100992">
        <w:rPr>
          <w:rFonts w:ascii="Verdana" w:hAnsi="Verdana" w:cs="Arial"/>
          <w:sz w:val="20"/>
          <w:szCs w:val="20"/>
        </w:rPr>
        <w:t>…………………………………………………</w:t>
      </w:r>
    </w:p>
    <w:p w:rsidR="00E92AA6" w:rsidRPr="00100992" w:rsidRDefault="00E92AA6" w:rsidP="00CD4D2C">
      <w:pPr>
        <w:autoSpaceDE w:val="0"/>
        <w:autoSpaceDN w:val="0"/>
        <w:adjustRightInd w:val="0"/>
        <w:ind w:right="5953"/>
        <w:rPr>
          <w:rFonts w:ascii="Verdana" w:hAnsi="Verdana" w:cs="Arial"/>
          <w:i/>
          <w:iCs/>
          <w:sz w:val="20"/>
          <w:szCs w:val="20"/>
        </w:rPr>
      </w:pPr>
      <w:r w:rsidRPr="00100992">
        <w:rPr>
          <w:rFonts w:ascii="Verdana" w:hAnsi="Verdana" w:cs="Arial"/>
          <w:i/>
          <w:iCs/>
          <w:sz w:val="20"/>
          <w:szCs w:val="20"/>
        </w:rPr>
        <w:t>(imię, nazwisko, stanowisko/podstawa do reprezentacji)</w:t>
      </w:r>
    </w:p>
    <w:p w:rsidR="00E92AA6" w:rsidRPr="00100992" w:rsidRDefault="00E92AA6" w:rsidP="00E92AA6">
      <w:pPr>
        <w:autoSpaceDE w:val="0"/>
        <w:autoSpaceDN w:val="0"/>
        <w:adjustRightInd w:val="0"/>
        <w:rPr>
          <w:rFonts w:ascii="Verdana" w:hAnsi="Verdana" w:cs="Calibri"/>
          <w:sz w:val="20"/>
          <w:szCs w:val="20"/>
        </w:rPr>
      </w:pPr>
    </w:p>
    <w:p w:rsidR="00E92AA6" w:rsidRPr="00100992" w:rsidRDefault="00E92AA6" w:rsidP="00E92AA6">
      <w:pPr>
        <w:autoSpaceDE w:val="0"/>
        <w:autoSpaceDN w:val="0"/>
        <w:adjustRightInd w:val="0"/>
        <w:spacing w:after="120" w:line="360" w:lineRule="auto"/>
        <w:jc w:val="center"/>
        <w:rPr>
          <w:rFonts w:ascii="Verdana" w:hAnsi="Verdana" w:cs="Arial"/>
          <w:b/>
          <w:bCs/>
          <w:sz w:val="20"/>
          <w:szCs w:val="20"/>
          <w:u w:val="single"/>
        </w:rPr>
      </w:pPr>
      <w:r w:rsidRPr="00100992">
        <w:rPr>
          <w:rFonts w:ascii="Verdana" w:hAnsi="Verdana" w:cs="Arial"/>
          <w:b/>
          <w:bCs/>
          <w:sz w:val="20"/>
          <w:szCs w:val="20"/>
          <w:u w:val="single"/>
        </w:rPr>
        <w:t xml:space="preserve">Oświadczenie Wykonawcy </w:t>
      </w:r>
    </w:p>
    <w:p w:rsidR="00E92AA6" w:rsidRPr="00100992" w:rsidRDefault="00E92AA6" w:rsidP="00E92AA6">
      <w:pPr>
        <w:autoSpaceDE w:val="0"/>
        <w:autoSpaceDN w:val="0"/>
        <w:adjustRightInd w:val="0"/>
        <w:spacing w:line="360" w:lineRule="auto"/>
        <w:jc w:val="center"/>
        <w:rPr>
          <w:rFonts w:ascii="Verdana" w:hAnsi="Verdana" w:cs="Arial"/>
          <w:b/>
          <w:bCs/>
          <w:sz w:val="20"/>
          <w:szCs w:val="20"/>
        </w:rPr>
      </w:pPr>
      <w:r w:rsidRPr="00100992">
        <w:rPr>
          <w:rFonts w:ascii="Verdana" w:hAnsi="Verdana" w:cs="Arial"/>
          <w:b/>
          <w:bCs/>
          <w:sz w:val="20"/>
          <w:szCs w:val="20"/>
        </w:rPr>
        <w:t xml:space="preserve">składane na podstawie art. 25a ust. 1 ustawy z dnia 29 stycznia 2004 r. </w:t>
      </w:r>
    </w:p>
    <w:p w:rsidR="00E92AA6" w:rsidRPr="00100992" w:rsidRDefault="00E92AA6" w:rsidP="00E92AA6">
      <w:pPr>
        <w:autoSpaceDE w:val="0"/>
        <w:autoSpaceDN w:val="0"/>
        <w:adjustRightInd w:val="0"/>
        <w:spacing w:line="360" w:lineRule="auto"/>
        <w:jc w:val="center"/>
        <w:rPr>
          <w:rFonts w:ascii="Verdana" w:hAnsi="Verdana" w:cs="Arial"/>
          <w:b/>
          <w:bCs/>
          <w:sz w:val="20"/>
          <w:szCs w:val="20"/>
        </w:rPr>
      </w:pPr>
      <w:r w:rsidRPr="00100992">
        <w:rPr>
          <w:rFonts w:ascii="Verdana" w:hAnsi="Verdana" w:cs="Arial"/>
          <w:b/>
          <w:bCs/>
          <w:sz w:val="20"/>
          <w:szCs w:val="20"/>
        </w:rPr>
        <w:t xml:space="preserve">Prawo zamówień publicznych (dalej jako: ustawa </w:t>
      </w:r>
      <w:proofErr w:type="spellStart"/>
      <w:r w:rsidRPr="00100992">
        <w:rPr>
          <w:rFonts w:ascii="Verdana" w:hAnsi="Verdana" w:cs="Arial"/>
          <w:b/>
          <w:bCs/>
          <w:sz w:val="20"/>
          <w:szCs w:val="20"/>
        </w:rPr>
        <w:t>Pzp</w:t>
      </w:r>
      <w:proofErr w:type="spellEnd"/>
      <w:r w:rsidRPr="00100992">
        <w:rPr>
          <w:rFonts w:ascii="Verdana" w:hAnsi="Verdana" w:cs="Arial"/>
          <w:b/>
          <w:bCs/>
          <w:sz w:val="20"/>
          <w:szCs w:val="20"/>
        </w:rPr>
        <w:t>),</w:t>
      </w:r>
    </w:p>
    <w:p w:rsidR="00E92AA6" w:rsidRPr="00100992" w:rsidRDefault="00E92AA6" w:rsidP="00E92AA6">
      <w:pPr>
        <w:autoSpaceDE w:val="0"/>
        <w:autoSpaceDN w:val="0"/>
        <w:adjustRightInd w:val="0"/>
        <w:spacing w:before="120" w:line="360" w:lineRule="auto"/>
        <w:jc w:val="center"/>
        <w:rPr>
          <w:rFonts w:ascii="Verdana" w:hAnsi="Verdana" w:cs="Arial"/>
          <w:b/>
          <w:bCs/>
          <w:sz w:val="20"/>
          <w:szCs w:val="20"/>
          <w:u w:val="single"/>
        </w:rPr>
      </w:pPr>
      <w:r w:rsidRPr="00100992">
        <w:rPr>
          <w:rFonts w:ascii="Verdana" w:hAnsi="Verdana" w:cs="Arial"/>
          <w:b/>
          <w:bCs/>
          <w:sz w:val="20"/>
          <w:szCs w:val="20"/>
          <w:u w:val="single"/>
        </w:rPr>
        <w:t>DOTYCZĄCE PRZESŁANEK WYKLUCZENIA Z POSTĘPOWANIA</w:t>
      </w:r>
    </w:p>
    <w:p w:rsidR="00E92AA6" w:rsidRPr="00100992" w:rsidRDefault="00E92AA6" w:rsidP="00E92AA6">
      <w:pPr>
        <w:autoSpaceDE w:val="0"/>
        <w:autoSpaceDN w:val="0"/>
        <w:adjustRightInd w:val="0"/>
        <w:jc w:val="both"/>
        <w:rPr>
          <w:rFonts w:ascii="Verdana" w:hAnsi="Verdana" w:cs="Verdana"/>
          <w:sz w:val="20"/>
          <w:szCs w:val="20"/>
        </w:rPr>
      </w:pPr>
      <w:r w:rsidRPr="00100992">
        <w:rPr>
          <w:rFonts w:ascii="Verdana" w:hAnsi="Verdana" w:cs="Verdana"/>
          <w:sz w:val="20"/>
          <w:szCs w:val="20"/>
        </w:rPr>
        <w:t xml:space="preserve">Na potrzeby postępowania o udzielenie zamówienia publicznego pn. </w:t>
      </w:r>
      <w:r w:rsidRPr="00100992">
        <w:rPr>
          <w:rFonts w:ascii="Verdana" w:hAnsi="Verdana" w:cs="Verdana"/>
          <w:b/>
          <w:bCs/>
          <w:sz w:val="20"/>
          <w:szCs w:val="20"/>
        </w:rPr>
        <w:t>Dostawa fabrycznie nowego samochodu osobowego z pełną obsługą serwisową w okresie trwania gwarancji dla Urzędu Miejskiego Wrocławia</w:t>
      </w:r>
      <w:r w:rsidRPr="00100992">
        <w:rPr>
          <w:rFonts w:ascii="Verdana" w:hAnsi="Verdana" w:cs="Verdana"/>
          <w:b/>
          <w:bCs/>
          <w:color w:val="000000"/>
          <w:sz w:val="20"/>
          <w:szCs w:val="20"/>
        </w:rPr>
        <w:t>, znak ZP/PN/</w:t>
      </w:r>
      <w:r w:rsidR="0007303A">
        <w:rPr>
          <w:rFonts w:ascii="Verdana" w:hAnsi="Verdana" w:cs="Verdana"/>
          <w:b/>
          <w:bCs/>
          <w:color w:val="000000"/>
          <w:sz w:val="20"/>
          <w:szCs w:val="20"/>
        </w:rPr>
        <w:t>95</w:t>
      </w:r>
      <w:r w:rsidRPr="00100992">
        <w:rPr>
          <w:rFonts w:ascii="Verdana" w:hAnsi="Verdana" w:cs="Verdana"/>
          <w:b/>
          <w:bCs/>
          <w:color w:val="000000"/>
          <w:sz w:val="20"/>
          <w:szCs w:val="20"/>
        </w:rPr>
        <w:t>/201</w:t>
      </w:r>
      <w:r w:rsidR="00CD4D2C" w:rsidRPr="00100992">
        <w:rPr>
          <w:rFonts w:ascii="Verdana" w:hAnsi="Verdana" w:cs="Verdana"/>
          <w:b/>
          <w:bCs/>
          <w:color w:val="000000"/>
          <w:sz w:val="20"/>
          <w:szCs w:val="20"/>
        </w:rPr>
        <w:t>9</w:t>
      </w:r>
      <w:r w:rsidRPr="00100992">
        <w:rPr>
          <w:rFonts w:ascii="Verdana" w:hAnsi="Verdana" w:cs="Verdana"/>
          <w:b/>
          <w:bCs/>
          <w:color w:val="000000"/>
          <w:sz w:val="20"/>
          <w:szCs w:val="20"/>
        </w:rPr>
        <w:t>/WOU</w:t>
      </w:r>
      <w:r w:rsidRPr="00100992">
        <w:rPr>
          <w:rFonts w:ascii="Verdana" w:hAnsi="Verdana" w:cs="Verdana"/>
          <w:sz w:val="20"/>
          <w:szCs w:val="20"/>
        </w:rPr>
        <w:t>, prowadzonego przez Gminę Wrocław – Urząd Miejski Wrocławia oświadczam, co następuje:</w:t>
      </w:r>
    </w:p>
    <w:p w:rsidR="00E92AA6" w:rsidRPr="00100992" w:rsidRDefault="00E92AA6" w:rsidP="00E92AA6">
      <w:pPr>
        <w:autoSpaceDE w:val="0"/>
        <w:autoSpaceDN w:val="0"/>
        <w:adjustRightInd w:val="0"/>
        <w:spacing w:line="360" w:lineRule="auto"/>
        <w:jc w:val="both"/>
        <w:rPr>
          <w:rFonts w:ascii="Verdana" w:hAnsi="Verdana" w:cs="Calibri"/>
          <w:sz w:val="20"/>
          <w:szCs w:val="20"/>
        </w:rPr>
      </w:pPr>
    </w:p>
    <w:p w:rsidR="00E92AA6" w:rsidRPr="00100992" w:rsidRDefault="00E92AA6" w:rsidP="00E92AA6">
      <w:pPr>
        <w:autoSpaceDE w:val="0"/>
        <w:autoSpaceDN w:val="0"/>
        <w:adjustRightInd w:val="0"/>
        <w:spacing w:line="360" w:lineRule="auto"/>
        <w:rPr>
          <w:rFonts w:ascii="Verdana" w:hAnsi="Verdana" w:cs="Arial"/>
          <w:b/>
          <w:bCs/>
          <w:sz w:val="20"/>
          <w:szCs w:val="20"/>
          <w:highlight w:val="lightGray"/>
        </w:rPr>
      </w:pPr>
      <w:r w:rsidRPr="00F77CEC">
        <w:rPr>
          <w:rFonts w:ascii="Verdana" w:hAnsi="Verdana" w:cs="Arial"/>
          <w:b/>
          <w:bCs/>
          <w:sz w:val="20"/>
          <w:szCs w:val="20"/>
          <w:highlight w:val="lightGray"/>
        </w:rPr>
        <w:t>O</w:t>
      </w:r>
      <w:r w:rsidRPr="00100992">
        <w:rPr>
          <w:rFonts w:ascii="Verdana" w:hAnsi="Verdana" w:cs="Arial"/>
          <w:b/>
          <w:bCs/>
          <w:sz w:val="20"/>
          <w:szCs w:val="20"/>
          <w:highlight w:val="lightGray"/>
        </w:rPr>
        <w:t>ŚWIADCZENIA DOTYCZĄCE WYKONAWCY:</w:t>
      </w:r>
    </w:p>
    <w:p w:rsidR="00E92AA6" w:rsidRPr="00F77CEC" w:rsidRDefault="00E92AA6" w:rsidP="00E92AA6">
      <w:pPr>
        <w:autoSpaceDE w:val="0"/>
        <w:autoSpaceDN w:val="0"/>
        <w:adjustRightInd w:val="0"/>
        <w:spacing w:line="360" w:lineRule="auto"/>
        <w:ind w:left="720"/>
        <w:jc w:val="both"/>
        <w:rPr>
          <w:rFonts w:ascii="Verdana" w:hAnsi="Verdana" w:cs="Calibri"/>
          <w:sz w:val="20"/>
          <w:szCs w:val="20"/>
        </w:rPr>
      </w:pPr>
    </w:p>
    <w:p w:rsidR="00E92AA6" w:rsidRPr="00100992" w:rsidRDefault="00E92AA6" w:rsidP="00CD4D2C">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 xml:space="preserve">Oświadczam, że nie podlegam wykluczeniu z postępowania na podstawie </w:t>
      </w:r>
      <w:r w:rsidRPr="00100992">
        <w:rPr>
          <w:rFonts w:ascii="Verdana" w:hAnsi="Verdana" w:cs="Arial"/>
          <w:sz w:val="20"/>
          <w:szCs w:val="20"/>
        </w:rPr>
        <w:br/>
        <w:t xml:space="preserve">art. 24 ust 1 </w:t>
      </w:r>
      <w:proofErr w:type="spellStart"/>
      <w:r w:rsidRPr="00100992">
        <w:rPr>
          <w:rFonts w:ascii="Verdana" w:hAnsi="Verdana" w:cs="Arial"/>
          <w:sz w:val="20"/>
          <w:szCs w:val="20"/>
        </w:rPr>
        <w:t>pkt</w:t>
      </w:r>
      <w:proofErr w:type="spellEnd"/>
      <w:r w:rsidRPr="00100992">
        <w:rPr>
          <w:rFonts w:ascii="Verdana" w:hAnsi="Verdana" w:cs="Arial"/>
          <w:sz w:val="20"/>
          <w:szCs w:val="20"/>
        </w:rPr>
        <w:t xml:space="preserve"> 12-23 ustawy </w:t>
      </w:r>
      <w:proofErr w:type="spellStart"/>
      <w:r w:rsidRPr="00100992">
        <w:rPr>
          <w:rFonts w:ascii="Verdana" w:hAnsi="Verdana" w:cs="Arial"/>
          <w:sz w:val="20"/>
          <w:szCs w:val="20"/>
        </w:rPr>
        <w:t>Pzp</w:t>
      </w:r>
      <w:proofErr w:type="spellEnd"/>
      <w:r w:rsidRPr="00100992">
        <w:rPr>
          <w:rFonts w:ascii="Verdana" w:hAnsi="Verdana" w:cs="Arial"/>
          <w:sz w:val="20"/>
          <w:szCs w:val="20"/>
        </w:rPr>
        <w:t>.</w:t>
      </w:r>
    </w:p>
    <w:p w:rsidR="00E92AA6" w:rsidRPr="00100992" w:rsidRDefault="00E92AA6" w:rsidP="00E92AA6">
      <w:pPr>
        <w:autoSpaceDE w:val="0"/>
        <w:autoSpaceDN w:val="0"/>
        <w:adjustRightInd w:val="0"/>
        <w:spacing w:line="360" w:lineRule="auto"/>
        <w:ind w:left="720"/>
        <w:jc w:val="both"/>
        <w:rPr>
          <w:rFonts w:ascii="Verdana" w:hAnsi="Verdana" w:cs="Calibri"/>
          <w:sz w:val="20"/>
          <w:szCs w:val="20"/>
        </w:rPr>
      </w:pPr>
    </w:p>
    <w:p w:rsidR="00E92AA6" w:rsidRDefault="00E92AA6" w:rsidP="00E92AA6">
      <w:pPr>
        <w:autoSpaceDE w:val="0"/>
        <w:autoSpaceDN w:val="0"/>
        <w:adjustRightInd w:val="0"/>
        <w:spacing w:line="360" w:lineRule="auto"/>
        <w:ind w:left="3540" w:firstLine="708"/>
        <w:jc w:val="both"/>
        <w:rPr>
          <w:rFonts w:ascii="Verdana" w:hAnsi="Verdana" w:cs="Arial"/>
          <w:sz w:val="20"/>
          <w:szCs w:val="20"/>
        </w:rPr>
      </w:pPr>
      <w:r w:rsidRPr="00100992">
        <w:rPr>
          <w:rFonts w:ascii="Verdana" w:hAnsi="Verdana" w:cs="Arial"/>
          <w:sz w:val="20"/>
          <w:szCs w:val="20"/>
        </w:rPr>
        <w:t>…………….…….</w:t>
      </w:r>
      <w:r w:rsidRPr="00100992">
        <w:rPr>
          <w:rFonts w:ascii="Verdana" w:hAnsi="Verdana" w:cs="Arial"/>
          <w:i/>
          <w:iCs/>
          <w:sz w:val="16"/>
          <w:szCs w:val="16"/>
        </w:rPr>
        <w:t xml:space="preserve">(miejscowość), </w:t>
      </w:r>
      <w:r w:rsidRPr="00100992">
        <w:rPr>
          <w:rFonts w:ascii="Verdana" w:hAnsi="Verdana" w:cs="Arial"/>
          <w:sz w:val="20"/>
          <w:szCs w:val="20"/>
        </w:rPr>
        <w:t xml:space="preserve">dnia ………….……. r. </w:t>
      </w:r>
    </w:p>
    <w:p w:rsidR="00100992" w:rsidRPr="00100992" w:rsidRDefault="00100992" w:rsidP="00E92AA6">
      <w:pPr>
        <w:autoSpaceDE w:val="0"/>
        <w:autoSpaceDN w:val="0"/>
        <w:adjustRightInd w:val="0"/>
        <w:spacing w:line="360" w:lineRule="auto"/>
        <w:ind w:left="3540" w:firstLine="708"/>
        <w:jc w:val="both"/>
        <w:rPr>
          <w:rFonts w:ascii="Verdana" w:hAnsi="Verdana" w:cs="Arial"/>
          <w:sz w:val="20"/>
          <w:szCs w:val="20"/>
        </w:rPr>
      </w:pPr>
    </w:p>
    <w:p w:rsidR="00E92AA6" w:rsidRPr="00100992" w:rsidRDefault="00E92AA6" w:rsidP="00E92AA6">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00100992">
        <w:rPr>
          <w:rFonts w:ascii="Verdana" w:hAnsi="Verdana" w:cs="Arial"/>
          <w:sz w:val="20"/>
          <w:szCs w:val="20"/>
        </w:rPr>
        <w:tab/>
      </w:r>
      <w:r w:rsidRPr="00100992">
        <w:rPr>
          <w:rFonts w:ascii="Verdana" w:hAnsi="Verdana" w:cs="Arial"/>
          <w:sz w:val="20"/>
          <w:szCs w:val="20"/>
        </w:rPr>
        <w:t>…………………………………………</w:t>
      </w:r>
    </w:p>
    <w:p w:rsidR="00E92AA6" w:rsidRPr="00100992" w:rsidRDefault="00E92AA6" w:rsidP="00E92AA6">
      <w:pPr>
        <w:autoSpaceDE w:val="0"/>
        <w:autoSpaceDN w:val="0"/>
        <w:adjustRightInd w:val="0"/>
        <w:spacing w:line="360" w:lineRule="auto"/>
        <w:ind w:left="5664" w:firstLine="708"/>
        <w:jc w:val="both"/>
        <w:rPr>
          <w:rFonts w:ascii="Verdana" w:hAnsi="Verdana" w:cs="Arial"/>
          <w:i/>
          <w:iCs/>
          <w:sz w:val="16"/>
          <w:szCs w:val="16"/>
        </w:rPr>
      </w:pPr>
      <w:r w:rsidRPr="00100992">
        <w:rPr>
          <w:rFonts w:ascii="Verdana" w:hAnsi="Verdana" w:cs="Arial"/>
          <w:i/>
          <w:iCs/>
          <w:sz w:val="16"/>
          <w:szCs w:val="16"/>
        </w:rPr>
        <w:t>(podpis)</w:t>
      </w:r>
    </w:p>
    <w:p w:rsidR="00E92AA6" w:rsidRPr="00100992" w:rsidRDefault="00E92AA6" w:rsidP="00E92AA6">
      <w:pPr>
        <w:autoSpaceDE w:val="0"/>
        <w:autoSpaceDN w:val="0"/>
        <w:adjustRightInd w:val="0"/>
        <w:spacing w:line="360" w:lineRule="auto"/>
        <w:ind w:left="5664" w:firstLine="708"/>
        <w:jc w:val="both"/>
        <w:rPr>
          <w:rFonts w:ascii="Verdana" w:hAnsi="Verdana" w:cs="Calibri"/>
          <w:sz w:val="20"/>
          <w:szCs w:val="20"/>
        </w:rPr>
      </w:pPr>
    </w:p>
    <w:p w:rsidR="00E92AA6" w:rsidRPr="00100992" w:rsidRDefault="00E92AA6" w:rsidP="00100992">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 xml:space="preserve">Oświadczam, że zachodzą w stosunku do mnie podstawy wykluczenia z postępowania na podstawie art. …………. ustawy </w:t>
      </w:r>
      <w:proofErr w:type="spellStart"/>
      <w:r w:rsidRPr="00100992">
        <w:rPr>
          <w:rFonts w:ascii="Verdana" w:hAnsi="Verdana" w:cs="Arial"/>
          <w:sz w:val="20"/>
          <w:szCs w:val="20"/>
        </w:rPr>
        <w:t>Pzp</w:t>
      </w:r>
      <w:proofErr w:type="spellEnd"/>
      <w:r w:rsidRPr="00100992">
        <w:rPr>
          <w:rFonts w:ascii="Verdana" w:hAnsi="Verdana" w:cs="Arial"/>
          <w:sz w:val="20"/>
          <w:szCs w:val="20"/>
        </w:rPr>
        <w:t xml:space="preserve"> </w:t>
      </w:r>
      <w:r w:rsidRPr="00100992">
        <w:rPr>
          <w:rFonts w:ascii="Verdana" w:hAnsi="Verdana" w:cs="Arial"/>
          <w:i/>
          <w:iCs/>
          <w:sz w:val="20"/>
          <w:szCs w:val="20"/>
        </w:rPr>
        <w:t xml:space="preserve">(podać mającą zastosowanie podstawę wykluczenia </w:t>
      </w:r>
      <w:r w:rsidRPr="00100992">
        <w:rPr>
          <w:rFonts w:ascii="Verdana" w:hAnsi="Verdana" w:cs="Arial"/>
          <w:i/>
          <w:iCs/>
          <w:sz w:val="20"/>
          <w:szCs w:val="20"/>
        </w:rPr>
        <w:lastRenderedPageBreak/>
        <w:t xml:space="preserve">spośród wymienionych w art. 24 ust. 1 </w:t>
      </w:r>
      <w:proofErr w:type="spellStart"/>
      <w:r w:rsidRPr="00100992">
        <w:rPr>
          <w:rFonts w:ascii="Verdana" w:hAnsi="Verdana" w:cs="Arial"/>
          <w:i/>
          <w:iCs/>
          <w:sz w:val="20"/>
          <w:szCs w:val="20"/>
        </w:rPr>
        <w:t>pkt</w:t>
      </w:r>
      <w:proofErr w:type="spellEnd"/>
      <w:r w:rsidRPr="00100992">
        <w:rPr>
          <w:rFonts w:ascii="Verdana" w:hAnsi="Verdana" w:cs="Arial"/>
          <w:i/>
          <w:iCs/>
          <w:sz w:val="20"/>
          <w:szCs w:val="20"/>
        </w:rPr>
        <w:t xml:space="preserve"> 13-14, 16-20 </w:t>
      </w:r>
      <w:r w:rsidR="000C6D61" w:rsidRPr="00100992">
        <w:rPr>
          <w:rFonts w:ascii="Verdana" w:hAnsi="Verdana" w:cs="Arial"/>
          <w:i/>
          <w:iCs/>
          <w:sz w:val="20"/>
          <w:szCs w:val="20"/>
        </w:rPr>
        <w:t xml:space="preserve">ustawy </w:t>
      </w:r>
      <w:proofErr w:type="spellStart"/>
      <w:r w:rsidRPr="00100992">
        <w:rPr>
          <w:rFonts w:ascii="Verdana" w:hAnsi="Verdana" w:cs="Arial"/>
          <w:i/>
          <w:iCs/>
          <w:sz w:val="20"/>
          <w:szCs w:val="20"/>
        </w:rPr>
        <w:t>Pzp</w:t>
      </w:r>
      <w:proofErr w:type="spellEnd"/>
      <w:r w:rsidRPr="00100992">
        <w:rPr>
          <w:rFonts w:ascii="Verdana" w:hAnsi="Verdana" w:cs="Arial"/>
          <w:i/>
          <w:iCs/>
          <w:sz w:val="20"/>
          <w:szCs w:val="20"/>
        </w:rPr>
        <w:t xml:space="preserve">). </w:t>
      </w:r>
      <w:r w:rsidRPr="00100992">
        <w:rPr>
          <w:rFonts w:ascii="Verdana" w:hAnsi="Verdana" w:cs="Arial"/>
          <w:sz w:val="20"/>
          <w:szCs w:val="20"/>
        </w:rPr>
        <w:t xml:space="preserve">Jednocześnie oświadczam, że w związku z ww. okolicznością, na podstawie art. 24 ust. 8 ustawy </w:t>
      </w:r>
      <w:proofErr w:type="spellStart"/>
      <w:r w:rsidRPr="00100992">
        <w:rPr>
          <w:rFonts w:ascii="Verdana" w:hAnsi="Verdana" w:cs="Arial"/>
          <w:sz w:val="20"/>
          <w:szCs w:val="20"/>
        </w:rPr>
        <w:t>Pzp</w:t>
      </w:r>
      <w:proofErr w:type="spellEnd"/>
      <w:r w:rsidRPr="00100992">
        <w:rPr>
          <w:rFonts w:ascii="Verdana" w:hAnsi="Verdana" w:cs="Arial"/>
          <w:sz w:val="20"/>
          <w:szCs w:val="20"/>
        </w:rPr>
        <w:t xml:space="preserve"> podjąłem następujące środki naprawcze:</w:t>
      </w:r>
      <w:r w:rsidR="00100992">
        <w:rPr>
          <w:rFonts w:ascii="Verdana" w:hAnsi="Verdana" w:cs="Arial"/>
          <w:sz w:val="20"/>
          <w:szCs w:val="20"/>
        </w:rPr>
        <w:t xml:space="preserve"> ...................................................................</w:t>
      </w:r>
      <w:r w:rsidRPr="00100992">
        <w:rPr>
          <w:rFonts w:ascii="Verdana" w:hAnsi="Verdana" w:cs="Arial"/>
          <w:sz w:val="20"/>
          <w:szCs w:val="20"/>
        </w:rPr>
        <w:t xml:space="preserve"> ………………………………………………………………………………………………………………..</w:t>
      </w:r>
      <w:r w:rsidR="00100992">
        <w:rPr>
          <w:rFonts w:ascii="Verdana" w:hAnsi="Verdana" w:cs="Arial"/>
          <w:sz w:val="20"/>
          <w:szCs w:val="20"/>
        </w:rPr>
        <w:t>...........................</w:t>
      </w:r>
    </w:p>
    <w:p w:rsidR="00E92AA6" w:rsidRPr="00100992" w:rsidRDefault="00E92AA6" w:rsidP="00100992">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w:t>
      </w:r>
    </w:p>
    <w:p w:rsidR="00E92AA6" w:rsidRPr="00100992" w:rsidRDefault="00E92AA6" w:rsidP="00E92AA6">
      <w:pPr>
        <w:autoSpaceDE w:val="0"/>
        <w:autoSpaceDN w:val="0"/>
        <w:adjustRightInd w:val="0"/>
        <w:spacing w:line="360" w:lineRule="auto"/>
        <w:jc w:val="both"/>
        <w:rPr>
          <w:rFonts w:ascii="Verdana" w:hAnsi="Verdana" w:cs="Calibri"/>
          <w:sz w:val="20"/>
          <w:szCs w:val="20"/>
        </w:rPr>
      </w:pPr>
    </w:p>
    <w:p w:rsidR="00E92AA6" w:rsidRPr="00100992" w:rsidRDefault="00E92AA6" w:rsidP="00E92AA6">
      <w:pPr>
        <w:autoSpaceDE w:val="0"/>
        <w:autoSpaceDN w:val="0"/>
        <w:adjustRightInd w:val="0"/>
        <w:spacing w:line="360" w:lineRule="auto"/>
        <w:ind w:left="3540" w:firstLine="708"/>
        <w:jc w:val="both"/>
        <w:rPr>
          <w:rFonts w:ascii="Verdana" w:hAnsi="Verdana" w:cs="Arial"/>
          <w:sz w:val="20"/>
          <w:szCs w:val="20"/>
        </w:rPr>
      </w:pPr>
      <w:r w:rsidRPr="00100992">
        <w:rPr>
          <w:rFonts w:ascii="Verdana" w:hAnsi="Verdana" w:cs="Arial"/>
          <w:sz w:val="20"/>
          <w:szCs w:val="20"/>
        </w:rPr>
        <w:t xml:space="preserve">…………….……. </w:t>
      </w:r>
      <w:r w:rsidRPr="00100992">
        <w:rPr>
          <w:rFonts w:ascii="Verdana" w:hAnsi="Verdana" w:cs="Arial"/>
          <w:i/>
          <w:iCs/>
          <w:sz w:val="16"/>
          <w:szCs w:val="16"/>
        </w:rPr>
        <w:t>(miejscowość)</w:t>
      </w:r>
      <w:r w:rsidRPr="00100992">
        <w:rPr>
          <w:rFonts w:ascii="Verdana" w:hAnsi="Verdana" w:cs="Arial"/>
          <w:i/>
          <w:iCs/>
          <w:sz w:val="20"/>
          <w:szCs w:val="20"/>
        </w:rPr>
        <w:t xml:space="preserve">, </w:t>
      </w:r>
      <w:r w:rsidRPr="00100992">
        <w:rPr>
          <w:rFonts w:ascii="Verdana" w:hAnsi="Verdana" w:cs="Arial"/>
          <w:sz w:val="20"/>
          <w:szCs w:val="20"/>
        </w:rPr>
        <w:t xml:space="preserve">dnia …………………. r. </w:t>
      </w:r>
    </w:p>
    <w:p w:rsidR="00E92AA6" w:rsidRPr="00100992" w:rsidRDefault="00E92AA6" w:rsidP="00E92AA6">
      <w:pPr>
        <w:autoSpaceDE w:val="0"/>
        <w:autoSpaceDN w:val="0"/>
        <w:adjustRightInd w:val="0"/>
        <w:spacing w:line="360" w:lineRule="auto"/>
        <w:jc w:val="both"/>
        <w:rPr>
          <w:rFonts w:ascii="Verdana" w:hAnsi="Verdana" w:cs="Calibri"/>
          <w:sz w:val="20"/>
          <w:szCs w:val="20"/>
        </w:rPr>
      </w:pPr>
    </w:p>
    <w:p w:rsidR="00E92AA6" w:rsidRPr="00100992" w:rsidRDefault="00E92AA6" w:rsidP="00E92AA6">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Pr="00100992">
        <w:rPr>
          <w:rFonts w:ascii="Verdana" w:hAnsi="Verdana" w:cs="Arial"/>
          <w:sz w:val="20"/>
          <w:szCs w:val="20"/>
        </w:rPr>
        <w:tab/>
      </w:r>
      <w:r w:rsidR="00100992">
        <w:rPr>
          <w:rFonts w:ascii="Verdana" w:hAnsi="Verdana" w:cs="Arial"/>
          <w:sz w:val="20"/>
          <w:szCs w:val="20"/>
        </w:rPr>
        <w:tab/>
      </w:r>
      <w:r w:rsidRPr="00100992">
        <w:rPr>
          <w:rFonts w:ascii="Verdana" w:hAnsi="Verdana" w:cs="Arial"/>
          <w:sz w:val="20"/>
          <w:szCs w:val="20"/>
        </w:rPr>
        <w:t xml:space="preserve"> …………………………………………</w:t>
      </w:r>
    </w:p>
    <w:p w:rsidR="00E92AA6" w:rsidRPr="00100992" w:rsidRDefault="00E92AA6" w:rsidP="00E92AA6">
      <w:pPr>
        <w:autoSpaceDE w:val="0"/>
        <w:autoSpaceDN w:val="0"/>
        <w:adjustRightInd w:val="0"/>
        <w:spacing w:line="360" w:lineRule="auto"/>
        <w:ind w:left="5664" w:firstLine="708"/>
        <w:jc w:val="both"/>
        <w:rPr>
          <w:rFonts w:ascii="Verdana" w:hAnsi="Verdana" w:cs="Arial"/>
          <w:i/>
          <w:iCs/>
          <w:sz w:val="16"/>
          <w:szCs w:val="16"/>
        </w:rPr>
      </w:pPr>
      <w:r w:rsidRPr="00100992">
        <w:rPr>
          <w:rFonts w:ascii="Verdana" w:hAnsi="Verdana" w:cs="Arial"/>
          <w:i/>
          <w:iCs/>
          <w:sz w:val="16"/>
          <w:szCs w:val="16"/>
        </w:rPr>
        <w:t>(podpis)</w:t>
      </w:r>
    </w:p>
    <w:p w:rsidR="00E92AA6" w:rsidRPr="00100992" w:rsidRDefault="00E92AA6" w:rsidP="00E92AA6">
      <w:pPr>
        <w:autoSpaceDE w:val="0"/>
        <w:autoSpaceDN w:val="0"/>
        <w:adjustRightInd w:val="0"/>
        <w:spacing w:line="360" w:lineRule="auto"/>
        <w:ind w:left="5664" w:firstLine="708"/>
        <w:jc w:val="both"/>
        <w:rPr>
          <w:rFonts w:ascii="Verdana" w:hAnsi="Verdana" w:cs="Calibri"/>
          <w:sz w:val="20"/>
          <w:szCs w:val="20"/>
        </w:rPr>
      </w:pPr>
    </w:p>
    <w:p w:rsidR="00E92AA6" w:rsidRPr="00100992" w:rsidRDefault="00E92AA6" w:rsidP="00E92AA6">
      <w:pPr>
        <w:autoSpaceDE w:val="0"/>
        <w:autoSpaceDN w:val="0"/>
        <w:adjustRightInd w:val="0"/>
        <w:spacing w:line="360" w:lineRule="auto"/>
        <w:ind w:left="5664" w:firstLine="708"/>
        <w:jc w:val="both"/>
        <w:rPr>
          <w:rFonts w:ascii="Verdana" w:hAnsi="Verdana" w:cs="Calibri"/>
          <w:sz w:val="20"/>
          <w:szCs w:val="20"/>
        </w:rPr>
      </w:pPr>
    </w:p>
    <w:p w:rsidR="00E92AA6" w:rsidRPr="00100992" w:rsidRDefault="00E92AA6" w:rsidP="00E92AA6">
      <w:pPr>
        <w:autoSpaceDE w:val="0"/>
        <w:autoSpaceDN w:val="0"/>
        <w:adjustRightInd w:val="0"/>
        <w:spacing w:line="360" w:lineRule="auto"/>
        <w:jc w:val="both"/>
        <w:rPr>
          <w:rFonts w:ascii="Verdana" w:hAnsi="Verdana" w:cs="Arial"/>
          <w:b/>
          <w:bCs/>
          <w:sz w:val="20"/>
          <w:szCs w:val="20"/>
          <w:highlight w:val="lightGray"/>
        </w:rPr>
      </w:pPr>
      <w:r w:rsidRPr="00100992">
        <w:rPr>
          <w:rFonts w:ascii="Verdana" w:hAnsi="Verdana" w:cs="Arial"/>
          <w:b/>
          <w:bCs/>
          <w:sz w:val="20"/>
          <w:szCs w:val="20"/>
          <w:highlight w:val="lightGray"/>
        </w:rPr>
        <w:t>OŚWIADCZENIE DOTYCZĄCE PODANYCH INFORMACJI:</w:t>
      </w:r>
    </w:p>
    <w:p w:rsidR="00E92AA6" w:rsidRPr="00100992" w:rsidRDefault="00E92AA6" w:rsidP="00E92AA6">
      <w:pPr>
        <w:autoSpaceDE w:val="0"/>
        <w:autoSpaceDN w:val="0"/>
        <w:adjustRightInd w:val="0"/>
        <w:spacing w:line="360" w:lineRule="auto"/>
        <w:jc w:val="both"/>
        <w:rPr>
          <w:rFonts w:ascii="Verdana" w:hAnsi="Verdana" w:cs="Calibri"/>
          <w:sz w:val="20"/>
          <w:szCs w:val="20"/>
        </w:rPr>
      </w:pPr>
    </w:p>
    <w:p w:rsidR="00E92AA6" w:rsidRPr="00100992" w:rsidRDefault="00E92AA6" w:rsidP="00E92AA6">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 xml:space="preserve">Oświadczam, że wszystkie informacje podane w powyższych oświadczeniach są aktualne </w:t>
      </w:r>
      <w:r w:rsidRPr="00100992">
        <w:rPr>
          <w:rFonts w:ascii="Verdana" w:hAnsi="Verdana" w:cs="Arial"/>
          <w:sz w:val="20"/>
          <w:szCs w:val="20"/>
        </w:rPr>
        <w:br/>
        <w:t>i zgodne z prawdą oraz zostały przedstawione z pełną świadomością konsekwencji wprowadzenia Zamawiającego w błąd przy przedstawianiu informacji.</w:t>
      </w:r>
    </w:p>
    <w:p w:rsidR="00E92AA6" w:rsidRPr="00100992" w:rsidRDefault="00E92AA6" w:rsidP="00E92AA6">
      <w:pPr>
        <w:autoSpaceDE w:val="0"/>
        <w:autoSpaceDN w:val="0"/>
        <w:adjustRightInd w:val="0"/>
        <w:spacing w:line="360" w:lineRule="auto"/>
        <w:jc w:val="both"/>
        <w:rPr>
          <w:rFonts w:ascii="Verdana" w:hAnsi="Verdana" w:cs="Calibri"/>
          <w:sz w:val="20"/>
          <w:szCs w:val="20"/>
        </w:rPr>
      </w:pPr>
    </w:p>
    <w:p w:rsidR="00E92AA6" w:rsidRPr="00100992" w:rsidRDefault="00E92AA6" w:rsidP="00E92AA6">
      <w:pPr>
        <w:autoSpaceDE w:val="0"/>
        <w:autoSpaceDN w:val="0"/>
        <w:adjustRightInd w:val="0"/>
        <w:spacing w:line="360" w:lineRule="auto"/>
        <w:jc w:val="both"/>
        <w:rPr>
          <w:rFonts w:ascii="Verdana" w:hAnsi="Verdana" w:cs="Calibri"/>
          <w:sz w:val="20"/>
          <w:szCs w:val="20"/>
        </w:rPr>
      </w:pPr>
    </w:p>
    <w:p w:rsidR="00E92AA6" w:rsidRPr="00100992" w:rsidRDefault="00E92AA6" w:rsidP="00E92AA6">
      <w:pPr>
        <w:autoSpaceDE w:val="0"/>
        <w:autoSpaceDN w:val="0"/>
        <w:adjustRightInd w:val="0"/>
        <w:spacing w:line="360" w:lineRule="auto"/>
        <w:jc w:val="both"/>
        <w:rPr>
          <w:rFonts w:ascii="Verdana" w:hAnsi="Verdana" w:cs="Arial"/>
          <w:sz w:val="20"/>
          <w:szCs w:val="20"/>
        </w:rPr>
      </w:pPr>
      <w:r w:rsidRPr="00100992">
        <w:rPr>
          <w:rFonts w:ascii="Verdana" w:hAnsi="Verdana" w:cs="Arial"/>
          <w:sz w:val="20"/>
          <w:szCs w:val="20"/>
        </w:rPr>
        <w:t xml:space="preserve">                                        </w:t>
      </w:r>
      <w:r w:rsidR="00100992">
        <w:rPr>
          <w:rFonts w:ascii="Verdana" w:hAnsi="Verdana" w:cs="Arial"/>
          <w:sz w:val="20"/>
          <w:szCs w:val="20"/>
        </w:rPr>
        <w:t xml:space="preserve">                 </w:t>
      </w:r>
      <w:r w:rsidRPr="00100992">
        <w:rPr>
          <w:rFonts w:ascii="Verdana" w:hAnsi="Verdana" w:cs="Arial"/>
          <w:sz w:val="20"/>
          <w:szCs w:val="20"/>
        </w:rPr>
        <w:t xml:space="preserve"> </w:t>
      </w:r>
      <w:r w:rsidRPr="00F77CEC">
        <w:rPr>
          <w:rFonts w:ascii="Verdana" w:hAnsi="Verdana" w:cs="Arial"/>
          <w:sz w:val="20"/>
          <w:szCs w:val="20"/>
        </w:rPr>
        <w:t xml:space="preserve">…………….……. </w:t>
      </w:r>
      <w:r w:rsidRPr="00F77CEC">
        <w:rPr>
          <w:rFonts w:ascii="Verdana" w:hAnsi="Verdana" w:cs="Arial"/>
          <w:i/>
          <w:iCs/>
          <w:sz w:val="16"/>
          <w:szCs w:val="16"/>
        </w:rPr>
        <w:t>(miejscowo</w:t>
      </w:r>
      <w:r w:rsidRPr="00100992">
        <w:rPr>
          <w:rFonts w:ascii="Verdana" w:hAnsi="Verdana" w:cs="Arial"/>
          <w:i/>
          <w:iCs/>
          <w:sz w:val="16"/>
          <w:szCs w:val="16"/>
        </w:rPr>
        <w:t>ść)</w:t>
      </w:r>
      <w:r w:rsidRPr="00100992">
        <w:rPr>
          <w:rFonts w:ascii="Verdana" w:hAnsi="Verdana" w:cs="Arial"/>
          <w:i/>
          <w:iCs/>
          <w:sz w:val="20"/>
          <w:szCs w:val="20"/>
        </w:rPr>
        <w:t xml:space="preserve">, </w:t>
      </w:r>
      <w:r w:rsidRPr="00100992">
        <w:rPr>
          <w:rFonts w:ascii="Verdana" w:hAnsi="Verdana" w:cs="Arial"/>
          <w:sz w:val="20"/>
          <w:szCs w:val="20"/>
        </w:rPr>
        <w:t>dnia …………………. r.</w:t>
      </w:r>
    </w:p>
    <w:p w:rsidR="00E92AA6" w:rsidRPr="00F77CEC" w:rsidRDefault="00E92AA6" w:rsidP="00E92AA6">
      <w:pPr>
        <w:autoSpaceDE w:val="0"/>
        <w:autoSpaceDN w:val="0"/>
        <w:adjustRightInd w:val="0"/>
        <w:spacing w:line="360" w:lineRule="auto"/>
        <w:jc w:val="both"/>
        <w:rPr>
          <w:rFonts w:ascii="Verdana" w:hAnsi="Verdana" w:cs="Calibri"/>
          <w:sz w:val="20"/>
          <w:szCs w:val="20"/>
        </w:rPr>
      </w:pPr>
    </w:p>
    <w:p w:rsidR="00E92AA6" w:rsidRPr="00F77CEC" w:rsidRDefault="00E92AA6" w:rsidP="00E92AA6">
      <w:pPr>
        <w:autoSpaceDE w:val="0"/>
        <w:autoSpaceDN w:val="0"/>
        <w:adjustRightInd w:val="0"/>
        <w:spacing w:line="360" w:lineRule="auto"/>
        <w:jc w:val="both"/>
        <w:rPr>
          <w:rFonts w:ascii="Verdana" w:hAnsi="Verdana" w:cs="Arial"/>
          <w:sz w:val="20"/>
          <w:szCs w:val="20"/>
        </w:rPr>
      </w:pP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Pr="00F77CEC">
        <w:rPr>
          <w:rFonts w:ascii="Verdana" w:hAnsi="Verdana" w:cs="Arial"/>
          <w:sz w:val="20"/>
          <w:szCs w:val="20"/>
        </w:rPr>
        <w:tab/>
      </w:r>
      <w:r w:rsidR="00100992" w:rsidRPr="00F77CEC">
        <w:rPr>
          <w:rFonts w:ascii="Verdana" w:hAnsi="Verdana" w:cs="Arial"/>
          <w:sz w:val="20"/>
          <w:szCs w:val="20"/>
        </w:rPr>
        <w:tab/>
      </w:r>
      <w:r w:rsidRPr="00F77CEC">
        <w:rPr>
          <w:rFonts w:ascii="Verdana" w:hAnsi="Verdana" w:cs="Arial"/>
          <w:sz w:val="20"/>
          <w:szCs w:val="20"/>
        </w:rPr>
        <w:t>…………………………………………</w:t>
      </w:r>
    </w:p>
    <w:p w:rsidR="00E92AA6" w:rsidRPr="00F77CEC" w:rsidRDefault="00E92AA6" w:rsidP="00CD4D2C">
      <w:pPr>
        <w:autoSpaceDE w:val="0"/>
        <w:autoSpaceDN w:val="0"/>
        <w:adjustRightInd w:val="0"/>
        <w:spacing w:line="360" w:lineRule="auto"/>
        <w:ind w:left="5664" w:firstLine="708"/>
        <w:jc w:val="both"/>
        <w:rPr>
          <w:rFonts w:ascii="Verdana" w:hAnsi="Verdana" w:cs="Arial"/>
          <w:i/>
          <w:iCs/>
          <w:sz w:val="16"/>
          <w:szCs w:val="16"/>
        </w:rPr>
      </w:pPr>
      <w:r w:rsidRPr="00F77CEC">
        <w:rPr>
          <w:rFonts w:ascii="Verdana" w:hAnsi="Verdana" w:cs="Arial"/>
          <w:i/>
          <w:iCs/>
          <w:sz w:val="16"/>
          <w:szCs w:val="16"/>
        </w:rPr>
        <w:t>(podpis)</w:t>
      </w:r>
    </w:p>
    <w:p w:rsidR="00CD4D2C" w:rsidRPr="00F77CEC" w:rsidRDefault="00CD4D2C" w:rsidP="00CD4D2C">
      <w:pPr>
        <w:autoSpaceDE w:val="0"/>
        <w:autoSpaceDN w:val="0"/>
        <w:adjustRightInd w:val="0"/>
        <w:spacing w:line="360" w:lineRule="auto"/>
        <w:ind w:left="5664" w:firstLine="708"/>
        <w:jc w:val="both"/>
        <w:rPr>
          <w:rFonts w:ascii="Verdana" w:hAnsi="Verdana" w:cs="Arial"/>
          <w:i/>
          <w:iCs/>
          <w:sz w:val="20"/>
          <w:szCs w:val="20"/>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0C6D61" w:rsidRPr="00F77CEC" w:rsidRDefault="000C6D61" w:rsidP="00CD4D2C">
      <w:pPr>
        <w:autoSpaceDE w:val="0"/>
        <w:autoSpaceDN w:val="0"/>
        <w:adjustRightInd w:val="0"/>
        <w:spacing w:line="360" w:lineRule="auto"/>
        <w:ind w:left="5664" w:firstLine="708"/>
        <w:jc w:val="both"/>
        <w:rPr>
          <w:rFonts w:ascii="Arial" w:hAnsi="Arial" w:cs="Arial"/>
          <w:i/>
          <w:iCs/>
          <w:sz w:val="16"/>
          <w:szCs w:val="16"/>
        </w:rPr>
      </w:pPr>
    </w:p>
    <w:p w:rsidR="000C6D61" w:rsidRPr="00F77CEC" w:rsidRDefault="000C6D61" w:rsidP="00CD4D2C">
      <w:pPr>
        <w:autoSpaceDE w:val="0"/>
        <w:autoSpaceDN w:val="0"/>
        <w:adjustRightInd w:val="0"/>
        <w:spacing w:line="360" w:lineRule="auto"/>
        <w:ind w:left="5664" w:firstLine="708"/>
        <w:jc w:val="both"/>
        <w:rPr>
          <w:rFonts w:ascii="Arial" w:hAnsi="Arial" w:cs="Arial"/>
          <w:i/>
          <w:iCs/>
          <w:sz w:val="16"/>
          <w:szCs w:val="16"/>
        </w:rPr>
      </w:pPr>
    </w:p>
    <w:p w:rsidR="00984D8E" w:rsidRPr="00F77CEC" w:rsidRDefault="00984D8E" w:rsidP="00166C7D">
      <w:pPr>
        <w:autoSpaceDE w:val="0"/>
        <w:autoSpaceDN w:val="0"/>
        <w:adjustRightInd w:val="0"/>
        <w:spacing w:line="360" w:lineRule="auto"/>
        <w:jc w:val="both"/>
        <w:rPr>
          <w:rFonts w:ascii="Arial" w:hAnsi="Arial" w:cs="Arial"/>
          <w:i/>
          <w:iCs/>
          <w:sz w:val="16"/>
          <w:szCs w:val="16"/>
        </w:rPr>
      </w:pPr>
    </w:p>
    <w:p w:rsidR="00CD4D2C" w:rsidRPr="00F77CEC" w:rsidRDefault="00CD4D2C" w:rsidP="00CD4D2C">
      <w:pPr>
        <w:autoSpaceDE w:val="0"/>
        <w:autoSpaceDN w:val="0"/>
        <w:adjustRightInd w:val="0"/>
        <w:spacing w:line="360" w:lineRule="auto"/>
        <w:ind w:left="5664" w:firstLine="708"/>
        <w:jc w:val="both"/>
        <w:rPr>
          <w:rFonts w:ascii="Arial" w:hAnsi="Arial" w:cs="Arial"/>
          <w:i/>
          <w:iCs/>
          <w:sz w:val="16"/>
          <w:szCs w:val="16"/>
        </w:rPr>
      </w:pPr>
    </w:p>
    <w:p w:rsidR="00E92AA6" w:rsidRDefault="00E92AA6" w:rsidP="00E92AA6">
      <w:pPr>
        <w:rPr>
          <w:rFonts w:ascii="Verdana" w:hAnsi="Verdana"/>
        </w:rPr>
      </w:pPr>
    </w:p>
    <w:p w:rsidR="0007303A" w:rsidRPr="0045134E" w:rsidRDefault="0007303A" w:rsidP="00E92AA6">
      <w:pPr>
        <w:rPr>
          <w:rFonts w:ascii="Verdana" w:hAnsi="Verdana"/>
        </w:rPr>
      </w:pPr>
    </w:p>
    <w:p w:rsidR="00E92AA6" w:rsidRDefault="00E92AA6" w:rsidP="00E92AA6">
      <w:pPr>
        <w:pStyle w:val="14StanowiskoPodpisujacego"/>
        <w:ind w:right="70"/>
        <w:rPr>
          <w:sz w:val="16"/>
        </w:rPr>
      </w:pPr>
    </w:p>
    <w:p w:rsidR="00E92AA6" w:rsidRDefault="00E92AA6" w:rsidP="00E92AA6">
      <w:pPr>
        <w:pStyle w:val="14StanowiskoPodpisujacego"/>
        <w:ind w:right="70"/>
        <w:rPr>
          <w:sz w:val="16"/>
        </w:rPr>
      </w:pPr>
    </w:p>
    <w:p w:rsidR="00E92AA6" w:rsidRPr="001C084E" w:rsidRDefault="0012315F" w:rsidP="00E92AA6">
      <w:pPr>
        <w:jc w:val="right"/>
        <w:rPr>
          <w:rFonts w:ascii="Verdana" w:hAnsi="Verdana" w:cs="Arial"/>
          <w:b/>
          <w:sz w:val="20"/>
        </w:rPr>
      </w:pPr>
      <w:r w:rsidRPr="0012315F">
        <w:rPr>
          <w:b/>
          <w:noProof/>
        </w:rPr>
        <w:lastRenderedPageBreak/>
        <w:pict>
          <v:shape id="_x0000_s1028" type="#_x0000_t202" style="position:absolute;left:0;text-align:left;margin-left:6pt;margin-top:-5.35pt;width:208.8pt;height:100.45pt;z-index:251658240">
            <v:textbox style="mso-next-textbox:#_x0000_s1028">
              <w:txbxContent>
                <w:p w:rsidR="006D0CD1" w:rsidRDefault="006D0CD1" w:rsidP="00E92AA6"/>
                <w:p w:rsidR="006D0CD1" w:rsidRDefault="006D0CD1" w:rsidP="00E92AA6"/>
                <w:p w:rsidR="006D0CD1" w:rsidRDefault="006D0CD1" w:rsidP="00E92AA6"/>
                <w:p w:rsidR="006D0CD1" w:rsidRDefault="006D0CD1" w:rsidP="00E92AA6"/>
                <w:p w:rsidR="006D0CD1" w:rsidRDefault="006D0CD1" w:rsidP="00E92AA6"/>
                <w:p w:rsidR="006D0CD1" w:rsidRDefault="006D0CD1" w:rsidP="00E92AA6">
                  <w:pPr>
                    <w:jc w:val="center"/>
                    <w:rPr>
                      <w:rFonts w:ascii="Verdana" w:hAnsi="Verdana"/>
                      <w:sz w:val="16"/>
                      <w:szCs w:val="16"/>
                    </w:rPr>
                  </w:pPr>
                </w:p>
                <w:p w:rsidR="006D0CD1" w:rsidRDefault="006D0CD1" w:rsidP="00E92AA6">
                  <w:pPr>
                    <w:jc w:val="center"/>
                    <w:rPr>
                      <w:rFonts w:ascii="Arial" w:hAnsi="Arial" w:cs="Arial"/>
                      <w:sz w:val="18"/>
                    </w:rPr>
                  </w:pPr>
                  <w:r w:rsidRPr="00214D1B">
                    <w:rPr>
                      <w:rFonts w:ascii="Verdana" w:hAnsi="Verdana"/>
                      <w:sz w:val="16"/>
                      <w:szCs w:val="16"/>
                    </w:rPr>
                    <w:t>Nazwa i adres Wykonawcy</w:t>
                  </w:r>
                </w:p>
              </w:txbxContent>
            </v:textbox>
          </v:shape>
        </w:pict>
      </w:r>
      <w:r w:rsidR="00E92AA6">
        <w:rPr>
          <w:rFonts w:ascii="Verdana" w:hAnsi="Verdana" w:cs="Arial"/>
          <w:b/>
          <w:sz w:val="20"/>
        </w:rPr>
        <w:t xml:space="preserve">Załącznik nr </w:t>
      </w:r>
      <w:r w:rsidR="00CD4D2C">
        <w:rPr>
          <w:rFonts w:ascii="Verdana" w:hAnsi="Verdana" w:cs="Arial"/>
          <w:b/>
          <w:sz w:val="20"/>
        </w:rPr>
        <w:t>3</w:t>
      </w:r>
      <w:r w:rsidR="00E92AA6" w:rsidRPr="001C084E">
        <w:rPr>
          <w:rFonts w:ascii="Verdana" w:hAnsi="Verdana" w:cs="Arial"/>
          <w:b/>
          <w:sz w:val="20"/>
        </w:rPr>
        <w:t xml:space="preserve"> do SIWZ</w:t>
      </w:r>
    </w:p>
    <w:p w:rsidR="00E92AA6" w:rsidRDefault="00E92AA6" w:rsidP="00E92AA6">
      <w:pPr>
        <w:ind w:left="4536"/>
      </w:pPr>
    </w:p>
    <w:p w:rsidR="00E92AA6" w:rsidRDefault="00E92AA6" w:rsidP="00E92AA6">
      <w:pPr>
        <w:ind w:left="4536"/>
      </w:pPr>
    </w:p>
    <w:p w:rsidR="00E92AA6" w:rsidRDefault="00E92AA6" w:rsidP="00E92AA6">
      <w:pPr>
        <w:ind w:left="4536"/>
      </w:pPr>
    </w:p>
    <w:p w:rsidR="00E92AA6" w:rsidRDefault="00E92AA6" w:rsidP="00E92AA6">
      <w:pPr>
        <w:ind w:left="4536"/>
      </w:pPr>
    </w:p>
    <w:p w:rsidR="00E92AA6" w:rsidRDefault="00E92AA6" w:rsidP="00E92AA6">
      <w:pPr>
        <w:ind w:left="4536"/>
      </w:pPr>
    </w:p>
    <w:p w:rsidR="00E92AA6" w:rsidRDefault="00E92AA6" w:rsidP="00E92AA6">
      <w:pPr>
        <w:ind w:left="4536"/>
      </w:pPr>
    </w:p>
    <w:p w:rsidR="00E92AA6" w:rsidRDefault="00E92AA6" w:rsidP="00E92AA6">
      <w:pPr>
        <w:ind w:left="4536"/>
        <w:rPr>
          <w:sz w:val="28"/>
        </w:rPr>
      </w:pPr>
    </w:p>
    <w:p w:rsidR="00E92AA6" w:rsidRDefault="00E92AA6" w:rsidP="00E92AA6">
      <w:pPr>
        <w:jc w:val="both"/>
        <w:rPr>
          <w:rFonts w:ascii="Verdana" w:hAnsi="Verdana" w:cs="Arial"/>
          <w:sz w:val="20"/>
        </w:rPr>
      </w:pPr>
    </w:p>
    <w:p w:rsidR="00E92AA6" w:rsidRPr="009D1A65" w:rsidRDefault="00E92AA6" w:rsidP="00E92AA6">
      <w:pPr>
        <w:jc w:val="center"/>
        <w:rPr>
          <w:rFonts w:ascii="Verdana" w:hAnsi="Verdana"/>
          <w:b/>
          <w:sz w:val="20"/>
        </w:rPr>
      </w:pPr>
      <w:r w:rsidRPr="009D1A65">
        <w:rPr>
          <w:rFonts w:ascii="Verdana" w:hAnsi="Verdana"/>
          <w:b/>
          <w:bCs/>
          <w:sz w:val="20"/>
        </w:rPr>
        <w:t>O Ś W I A D C Z E N I E</w:t>
      </w:r>
    </w:p>
    <w:p w:rsidR="00E92AA6" w:rsidRPr="00CB07E7" w:rsidRDefault="00E92AA6" w:rsidP="00E92AA6">
      <w:pPr>
        <w:jc w:val="both"/>
        <w:rPr>
          <w:rFonts w:ascii="Verdana" w:hAnsi="Verdana"/>
          <w:sz w:val="20"/>
        </w:rPr>
      </w:pPr>
      <w:r w:rsidRPr="009D1A65">
        <w:rPr>
          <w:rFonts w:ascii="Verdana" w:hAnsi="Verdana"/>
          <w:bCs/>
          <w:sz w:val="20"/>
        </w:rPr>
        <w:t xml:space="preserve">o przynależności lub braku przynależności do tej samej grupy kapitałowej </w:t>
      </w:r>
      <w:r w:rsidRPr="009D1A65">
        <w:rPr>
          <w:rFonts w:ascii="Verdana" w:hAnsi="Verdana"/>
          <w:bCs/>
          <w:sz w:val="20"/>
        </w:rPr>
        <w:br/>
        <w:t xml:space="preserve">z Wykonawcami uczestniczącymi w postępowaniu na </w:t>
      </w:r>
      <w:r w:rsidRPr="009D1A65">
        <w:rPr>
          <w:rFonts w:ascii="Verdana" w:hAnsi="Verdana"/>
          <w:sz w:val="20"/>
        </w:rPr>
        <w:t>zadanie p</w:t>
      </w:r>
      <w:r w:rsidRPr="00293B8B">
        <w:rPr>
          <w:rFonts w:ascii="Verdana" w:hAnsi="Verdana"/>
          <w:sz w:val="20"/>
        </w:rPr>
        <w:t xml:space="preserve">n. </w:t>
      </w:r>
      <w:r w:rsidRPr="00E92AA6">
        <w:rPr>
          <w:rFonts w:ascii="Verdana" w:hAnsi="Verdana"/>
          <w:b/>
          <w:sz w:val="20"/>
        </w:rPr>
        <w:t>„</w:t>
      </w:r>
      <w:r w:rsidRPr="00E92AA6">
        <w:rPr>
          <w:rFonts w:ascii="Verdana" w:hAnsi="Verdana" w:cs="Verdana"/>
          <w:b/>
          <w:sz w:val="20"/>
        </w:rPr>
        <w:t>Dostawa            fabrycznie nowego samochodu osobowego z pełną obsługą serwisową w okresie trwania  gwarancji  dla Urzędu Miejskiego Wrocławia.”</w:t>
      </w:r>
      <w:r>
        <w:rPr>
          <w:rFonts w:ascii="Verdana" w:hAnsi="Verdana" w:cs="Verdana"/>
          <w:sz w:val="20"/>
        </w:rPr>
        <w:t xml:space="preserve"> </w:t>
      </w:r>
      <w:r w:rsidRPr="00B42CE8">
        <w:rPr>
          <w:rFonts w:ascii="Verdana" w:hAnsi="Verdana" w:cs="Arial"/>
          <w:sz w:val="20"/>
        </w:rPr>
        <w:t>o znaku ZP/PN/</w:t>
      </w:r>
      <w:r w:rsidR="0007303A">
        <w:rPr>
          <w:rFonts w:ascii="Verdana" w:hAnsi="Verdana" w:cs="Arial"/>
          <w:sz w:val="20"/>
        </w:rPr>
        <w:t>95</w:t>
      </w:r>
      <w:r w:rsidRPr="00B42CE8">
        <w:rPr>
          <w:rFonts w:ascii="Verdana" w:hAnsi="Verdana" w:cs="Arial"/>
          <w:sz w:val="20"/>
        </w:rPr>
        <w:t>/201</w:t>
      </w:r>
      <w:r>
        <w:rPr>
          <w:rFonts w:ascii="Verdana" w:hAnsi="Verdana" w:cs="Arial"/>
          <w:sz w:val="20"/>
        </w:rPr>
        <w:t>9</w:t>
      </w:r>
      <w:r w:rsidRPr="00B42CE8">
        <w:rPr>
          <w:rFonts w:ascii="Verdana" w:hAnsi="Verdana" w:cs="Arial"/>
          <w:sz w:val="20"/>
        </w:rPr>
        <w:t>/</w:t>
      </w:r>
      <w:r>
        <w:rPr>
          <w:rFonts w:ascii="Verdana" w:hAnsi="Verdana" w:cs="Arial"/>
          <w:sz w:val="20"/>
        </w:rPr>
        <w:t>WOU</w:t>
      </w:r>
    </w:p>
    <w:p w:rsidR="00E92AA6" w:rsidRPr="009D1A65" w:rsidRDefault="00E92AA6" w:rsidP="00E92AA6">
      <w:pPr>
        <w:jc w:val="both"/>
        <w:rPr>
          <w:rFonts w:ascii="Verdana" w:hAnsi="Verdana"/>
          <w:sz w:val="20"/>
        </w:rPr>
      </w:pPr>
    </w:p>
    <w:p w:rsidR="00E92AA6" w:rsidRPr="009D1A65" w:rsidRDefault="00E92AA6" w:rsidP="00E92AA6">
      <w:pPr>
        <w:jc w:val="both"/>
        <w:rPr>
          <w:rFonts w:ascii="Verdana" w:hAnsi="Verdana"/>
          <w:sz w:val="20"/>
        </w:rPr>
      </w:pPr>
      <w:r w:rsidRPr="009D1A65">
        <w:rPr>
          <w:rFonts w:ascii="Verdana" w:hAnsi="Verdana"/>
          <w:sz w:val="20"/>
        </w:rPr>
        <w:t>1</w:t>
      </w:r>
      <w:r w:rsidR="000651E6" w:rsidRPr="000651E6">
        <w:rPr>
          <w:rFonts w:ascii="Verdana" w:hAnsi="Verdana"/>
          <w:b/>
          <w:sz w:val="20"/>
          <w:vertAlign w:val="superscript"/>
        </w:rPr>
        <w:t>2</w:t>
      </w:r>
      <w:r w:rsidRPr="009D1A65">
        <w:rPr>
          <w:rFonts w:ascii="Verdana" w:hAnsi="Verdana"/>
          <w:sz w:val="20"/>
        </w:rPr>
        <w:t xml:space="preserve">. Oświadczam, iż </w:t>
      </w:r>
      <w:r w:rsidRPr="009D1A65">
        <w:rPr>
          <w:rFonts w:ascii="Verdana" w:hAnsi="Verdana"/>
          <w:b/>
          <w:sz w:val="20"/>
        </w:rPr>
        <w:t>należę/my</w:t>
      </w:r>
      <w:r w:rsidRPr="009D1A65">
        <w:rPr>
          <w:rFonts w:ascii="Verdana" w:hAnsi="Verdana"/>
          <w:sz w:val="20"/>
        </w:rPr>
        <w:t xml:space="preserve"> do tej samej grupy kapitałowej, (w rozumieniu ustawy </w:t>
      </w:r>
      <w:r w:rsidRPr="009D1A65">
        <w:rPr>
          <w:rFonts w:ascii="Verdana" w:hAnsi="Verdana"/>
          <w:sz w:val="20"/>
        </w:rPr>
        <w:br/>
        <w:t xml:space="preserve">z dnia 16 lutego 2007 r. o ochronie konkurencji i konsumentów - </w:t>
      </w:r>
      <w:r w:rsidRPr="00D8783E">
        <w:rPr>
          <w:rFonts w:ascii="Verdana" w:hAnsi="Verdana"/>
          <w:sz w:val="20"/>
        </w:rPr>
        <w:t xml:space="preserve">Dz. U. z 2018 r. poz. 798 z </w:t>
      </w:r>
      <w:proofErr w:type="spellStart"/>
      <w:r w:rsidRPr="00D8783E">
        <w:rPr>
          <w:rFonts w:ascii="Verdana" w:hAnsi="Verdana"/>
          <w:sz w:val="20"/>
        </w:rPr>
        <w:t>późn</w:t>
      </w:r>
      <w:proofErr w:type="spellEnd"/>
      <w:r w:rsidRPr="00D8783E">
        <w:rPr>
          <w:rFonts w:ascii="Verdana" w:hAnsi="Verdana"/>
          <w:sz w:val="20"/>
        </w:rPr>
        <w:t>. zm</w:t>
      </w:r>
      <w:r w:rsidRPr="009D1A65">
        <w:rPr>
          <w:rFonts w:ascii="Verdana" w:hAnsi="Verdana"/>
          <w:sz w:val="20"/>
        </w:rPr>
        <w:t>.) z następującymi Wykonawcami</w:t>
      </w:r>
      <w:r>
        <w:rPr>
          <w:rFonts w:ascii="Verdana" w:hAnsi="Verdana"/>
          <w:sz w:val="20"/>
        </w:rPr>
        <w:t>,</w:t>
      </w:r>
      <w:r w:rsidRPr="009D1A65">
        <w:rPr>
          <w:rFonts w:ascii="Verdana" w:hAnsi="Verdana"/>
          <w:sz w:val="20"/>
        </w:rPr>
        <w:t xml:space="preserve"> którzy złożyli oferty w postępowaniu:</w:t>
      </w:r>
    </w:p>
    <w:p w:rsidR="00E92AA6" w:rsidRPr="009D1A65" w:rsidRDefault="00E92AA6" w:rsidP="00E92AA6">
      <w:pPr>
        <w:spacing w:line="276" w:lineRule="auto"/>
        <w:jc w:val="both"/>
        <w:rPr>
          <w:rFonts w:ascii="Verdana" w:hAnsi="Verdana"/>
          <w:sz w:val="20"/>
        </w:rPr>
      </w:pPr>
      <w:r w:rsidRPr="009D1A65">
        <w:rPr>
          <w:rFonts w:ascii="Verdana" w:hAnsi="Verdana"/>
          <w:sz w:val="20"/>
        </w:rPr>
        <w:t>1) ………………………………………………………………………………………</w:t>
      </w:r>
    </w:p>
    <w:p w:rsidR="00E92AA6" w:rsidRPr="00A034A7" w:rsidRDefault="00E92AA6" w:rsidP="00E92AA6">
      <w:pPr>
        <w:spacing w:line="276" w:lineRule="auto"/>
        <w:jc w:val="both"/>
        <w:rPr>
          <w:rFonts w:ascii="Verdana" w:hAnsi="Verdana"/>
          <w:b/>
          <w:sz w:val="20"/>
          <w:vertAlign w:val="superscript"/>
        </w:rPr>
      </w:pPr>
      <w:r w:rsidRPr="009D1A65">
        <w:rPr>
          <w:rFonts w:ascii="Verdana" w:hAnsi="Verdana"/>
          <w:sz w:val="20"/>
        </w:rPr>
        <w:t>2) ………………………………………………………………………………………</w:t>
      </w:r>
      <w:r>
        <w:rPr>
          <w:rFonts w:ascii="Verdana" w:hAnsi="Verdana"/>
          <w:b/>
          <w:sz w:val="20"/>
          <w:vertAlign w:val="superscript"/>
        </w:rPr>
        <w:t>1</w:t>
      </w:r>
    </w:p>
    <w:p w:rsidR="00E92AA6" w:rsidRPr="009D1A65" w:rsidRDefault="00E92AA6" w:rsidP="00E92AA6">
      <w:pPr>
        <w:jc w:val="both"/>
        <w:rPr>
          <w:rFonts w:ascii="Verdana" w:hAnsi="Verdana"/>
          <w:sz w:val="20"/>
        </w:rPr>
      </w:pPr>
      <w:r w:rsidRPr="009D1A65">
        <w:rPr>
          <w:rFonts w:ascii="Verdana" w:hAnsi="Verdana"/>
          <w:sz w:val="20"/>
        </w:rPr>
        <w:t>wskazanymi w informacji zamieszczonej przez Zamawiającego na podstawie art. 86 ust. 5 ust</w:t>
      </w:r>
      <w:r>
        <w:rPr>
          <w:rFonts w:ascii="Verdana" w:hAnsi="Verdana"/>
          <w:sz w:val="20"/>
        </w:rPr>
        <w:t xml:space="preserve">awy </w:t>
      </w:r>
      <w:proofErr w:type="spellStart"/>
      <w:r>
        <w:rPr>
          <w:rFonts w:ascii="Verdana" w:hAnsi="Verdana"/>
          <w:sz w:val="20"/>
        </w:rPr>
        <w:t>Pzp</w:t>
      </w:r>
      <w:proofErr w:type="spellEnd"/>
      <w:r>
        <w:rPr>
          <w:rFonts w:ascii="Verdana" w:hAnsi="Verdana"/>
          <w:sz w:val="20"/>
        </w:rPr>
        <w:t xml:space="preserve"> na stronie internetowej</w:t>
      </w:r>
      <w:r w:rsidRPr="009D1A65">
        <w:rPr>
          <w:rFonts w:ascii="Verdana" w:hAnsi="Verdana"/>
          <w:sz w:val="20"/>
        </w:rPr>
        <w:t>.</w:t>
      </w:r>
    </w:p>
    <w:p w:rsidR="00E92AA6" w:rsidRPr="009D1A65" w:rsidRDefault="00E92AA6" w:rsidP="00E92AA6">
      <w:pPr>
        <w:jc w:val="both"/>
        <w:rPr>
          <w:rFonts w:ascii="Verdana" w:hAnsi="Verdana"/>
          <w:bCs/>
          <w:sz w:val="20"/>
        </w:rPr>
      </w:pPr>
    </w:p>
    <w:p w:rsidR="00E92AA6" w:rsidRPr="009D1A65" w:rsidRDefault="00E92AA6" w:rsidP="00E92AA6">
      <w:pPr>
        <w:jc w:val="both"/>
        <w:rPr>
          <w:rFonts w:ascii="Verdana" w:hAnsi="Verdana"/>
          <w:sz w:val="20"/>
        </w:rPr>
      </w:pPr>
    </w:p>
    <w:p w:rsidR="00E92AA6" w:rsidRPr="009D1A65" w:rsidRDefault="00E92AA6" w:rsidP="00E92AA6">
      <w:pPr>
        <w:jc w:val="both"/>
        <w:rPr>
          <w:rFonts w:ascii="Verdana" w:hAnsi="Verdana"/>
          <w:b/>
          <w:bCs/>
          <w:sz w:val="20"/>
        </w:rPr>
      </w:pPr>
      <w:r w:rsidRPr="009D1A65">
        <w:rPr>
          <w:rFonts w:ascii="Verdana" w:hAnsi="Verdana"/>
          <w:sz w:val="20"/>
        </w:rPr>
        <w:t>2</w:t>
      </w:r>
      <w:r w:rsidR="000651E6" w:rsidRPr="000651E6">
        <w:rPr>
          <w:rFonts w:ascii="Verdana" w:hAnsi="Verdana"/>
          <w:b/>
          <w:sz w:val="20"/>
          <w:vertAlign w:val="superscript"/>
        </w:rPr>
        <w:t>2</w:t>
      </w:r>
      <w:r w:rsidRPr="009D1A65">
        <w:rPr>
          <w:rFonts w:ascii="Verdana" w:hAnsi="Verdana"/>
          <w:sz w:val="20"/>
        </w:rPr>
        <w:t xml:space="preserve">. Oświadczam, iż </w:t>
      </w:r>
      <w:r w:rsidRPr="009D1A65">
        <w:rPr>
          <w:rFonts w:ascii="Verdana" w:hAnsi="Verdana"/>
          <w:b/>
          <w:sz w:val="20"/>
        </w:rPr>
        <w:t>nie należę/my</w:t>
      </w:r>
      <w:r w:rsidRPr="009D1A65">
        <w:rPr>
          <w:rFonts w:ascii="Verdana" w:hAnsi="Verdana"/>
          <w:sz w:val="20"/>
        </w:rPr>
        <w:t xml:space="preserve"> do tej samej grupy kapitałowej, (w rozumieniu ustawy z dnia 16 lutego 2007 r. o ochronie konkurencji i konsumentów - </w:t>
      </w:r>
      <w:r w:rsidRPr="00D8783E">
        <w:rPr>
          <w:rFonts w:ascii="Verdana" w:hAnsi="Verdana"/>
          <w:sz w:val="20"/>
        </w:rPr>
        <w:t xml:space="preserve">Dz. U. z 2018 r. poz. 798 z </w:t>
      </w:r>
      <w:proofErr w:type="spellStart"/>
      <w:r w:rsidRPr="00D8783E">
        <w:rPr>
          <w:rFonts w:ascii="Verdana" w:hAnsi="Verdana"/>
          <w:sz w:val="20"/>
        </w:rPr>
        <w:t>późn</w:t>
      </w:r>
      <w:proofErr w:type="spellEnd"/>
      <w:r w:rsidRPr="00D8783E">
        <w:rPr>
          <w:rFonts w:ascii="Verdana" w:hAnsi="Verdana"/>
          <w:sz w:val="20"/>
        </w:rPr>
        <w:t>. zm</w:t>
      </w:r>
      <w:r w:rsidRPr="009D1A65">
        <w:rPr>
          <w:rFonts w:ascii="Verdana" w:hAnsi="Verdana"/>
          <w:sz w:val="20"/>
        </w:rPr>
        <w:t xml:space="preserve">.) z Wykonawcami, którzy złożyli oferty w postępowaniu wskazanymi w informacji zamieszczonej przez Zamawiającego na podstawie art. 86 ust. 5 ustawy </w:t>
      </w:r>
      <w:proofErr w:type="spellStart"/>
      <w:r w:rsidRPr="009D1A65">
        <w:rPr>
          <w:rFonts w:ascii="Verdana" w:hAnsi="Verdana"/>
          <w:sz w:val="20"/>
        </w:rPr>
        <w:t>Pzp</w:t>
      </w:r>
      <w:proofErr w:type="spellEnd"/>
      <w:r w:rsidRPr="009D1A65">
        <w:rPr>
          <w:rFonts w:ascii="Verdana" w:hAnsi="Verdana"/>
          <w:sz w:val="20"/>
        </w:rPr>
        <w:t xml:space="preserve"> na stronie internetowej.</w:t>
      </w:r>
    </w:p>
    <w:p w:rsidR="00E92AA6" w:rsidRDefault="00E92AA6" w:rsidP="00E92AA6">
      <w:pPr>
        <w:pStyle w:val="10Szanowny"/>
        <w:spacing w:before="0"/>
        <w:rPr>
          <w:rFonts w:cs="Arial"/>
          <w:bCs/>
          <w:sz w:val="18"/>
          <w:szCs w:val="24"/>
        </w:rPr>
      </w:pPr>
    </w:p>
    <w:p w:rsidR="00E92AA6" w:rsidRDefault="00E92AA6" w:rsidP="00E92AA6">
      <w:pPr>
        <w:rPr>
          <w:rFonts w:ascii="Verdana" w:hAnsi="Verdana"/>
          <w:sz w:val="20"/>
          <w:szCs w:val="20"/>
        </w:rPr>
      </w:pPr>
      <w:r w:rsidRPr="006059B8">
        <w:rPr>
          <w:rFonts w:ascii="Verdana" w:hAnsi="Verdana"/>
          <w:sz w:val="20"/>
          <w:szCs w:val="20"/>
        </w:rPr>
        <w:t>3</w:t>
      </w:r>
      <w:r w:rsidR="000651E6" w:rsidRPr="000651E6">
        <w:rPr>
          <w:rFonts w:ascii="Verdana" w:hAnsi="Verdana"/>
          <w:b/>
          <w:sz w:val="20"/>
          <w:vertAlign w:val="superscript"/>
        </w:rPr>
        <w:t>2</w:t>
      </w:r>
      <w:r w:rsidRPr="006059B8">
        <w:rPr>
          <w:rFonts w:ascii="Verdana" w:hAnsi="Verdana"/>
          <w:sz w:val="20"/>
          <w:szCs w:val="20"/>
        </w:rPr>
        <w:t xml:space="preserve">. </w:t>
      </w:r>
      <w:r>
        <w:rPr>
          <w:rFonts w:ascii="Verdana" w:hAnsi="Verdana"/>
          <w:sz w:val="20"/>
          <w:szCs w:val="20"/>
        </w:rPr>
        <w:t>O</w:t>
      </w:r>
      <w:r w:rsidRPr="006059B8">
        <w:rPr>
          <w:rFonts w:ascii="Verdana" w:hAnsi="Verdana"/>
          <w:sz w:val="20"/>
          <w:szCs w:val="20"/>
        </w:rPr>
        <w:t xml:space="preserve">świadczam, iż </w:t>
      </w:r>
      <w:r w:rsidRPr="000651E6">
        <w:rPr>
          <w:rFonts w:ascii="Verdana" w:hAnsi="Verdana"/>
          <w:b/>
          <w:sz w:val="20"/>
          <w:szCs w:val="20"/>
        </w:rPr>
        <w:t>nie przynależę</w:t>
      </w:r>
      <w:r w:rsidRPr="006059B8">
        <w:rPr>
          <w:rFonts w:ascii="Verdana" w:hAnsi="Verdana"/>
          <w:sz w:val="20"/>
          <w:szCs w:val="20"/>
        </w:rPr>
        <w:t xml:space="preserve"> do żadnej grupy kapitałowej.</w:t>
      </w:r>
    </w:p>
    <w:p w:rsidR="00E92AA6" w:rsidRPr="006059B8" w:rsidRDefault="00E92AA6" w:rsidP="00E92AA6">
      <w:pPr>
        <w:rPr>
          <w:rFonts w:ascii="Verdana" w:hAnsi="Verdana"/>
          <w:sz w:val="20"/>
          <w:szCs w:val="20"/>
        </w:rPr>
      </w:pPr>
    </w:p>
    <w:p w:rsidR="00E92AA6" w:rsidRDefault="00E92AA6" w:rsidP="00E92AA6">
      <w:pPr>
        <w:pStyle w:val="10Szanowny"/>
        <w:spacing w:before="0"/>
        <w:rPr>
          <w:rFonts w:cs="Arial"/>
          <w:bCs/>
          <w:sz w:val="18"/>
          <w:szCs w:val="24"/>
        </w:rPr>
      </w:pPr>
      <w:r>
        <w:rPr>
          <w:rFonts w:cs="Arial"/>
          <w:bCs/>
          <w:sz w:val="18"/>
          <w:szCs w:val="24"/>
        </w:rPr>
        <w:t>Prawdziwość powyższych danych potwierdzam własnoręcznym podpisem świadom odpowiedzialności karnej z art. 297 kodeksu karnego.</w:t>
      </w:r>
      <w:r>
        <w:rPr>
          <w:rFonts w:cs="Arial"/>
          <w:b/>
          <w:bCs/>
          <w:sz w:val="18"/>
          <w:u w:val="single"/>
        </w:rPr>
        <w:t xml:space="preserve"> </w:t>
      </w:r>
    </w:p>
    <w:p w:rsidR="00E92AA6" w:rsidRDefault="00E92AA6" w:rsidP="00E92AA6">
      <w:pPr>
        <w:spacing w:line="360" w:lineRule="auto"/>
        <w:jc w:val="both"/>
        <w:rPr>
          <w:rFonts w:ascii="Verdana" w:hAnsi="Verdana"/>
          <w:sz w:val="20"/>
        </w:rPr>
      </w:pPr>
    </w:p>
    <w:p w:rsidR="00E92AA6" w:rsidRDefault="00E92AA6" w:rsidP="00E92AA6">
      <w:pPr>
        <w:spacing w:line="360" w:lineRule="auto"/>
        <w:ind w:right="4675"/>
        <w:jc w:val="center"/>
        <w:rPr>
          <w:rFonts w:ascii="Verdana" w:hAnsi="Verdana"/>
          <w:sz w:val="20"/>
        </w:rPr>
      </w:pPr>
      <w:r>
        <w:rPr>
          <w:rFonts w:ascii="Verdana" w:hAnsi="Verdana"/>
          <w:sz w:val="20"/>
        </w:rPr>
        <w:t>Data: …………………2019</w:t>
      </w:r>
      <w:r w:rsidR="00FF156E">
        <w:rPr>
          <w:rFonts w:ascii="Verdana" w:hAnsi="Verdana"/>
          <w:sz w:val="20"/>
        </w:rPr>
        <w:t xml:space="preserve"> </w:t>
      </w:r>
      <w:r>
        <w:rPr>
          <w:rFonts w:ascii="Verdana" w:hAnsi="Verdana"/>
          <w:sz w:val="20"/>
        </w:rPr>
        <w:t>r.</w:t>
      </w:r>
    </w:p>
    <w:p w:rsidR="00E92AA6" w:rsidRDefault="00E92AA6" w:rsidP="00E92AA6">
      <w:pPr>
        <w:spacing w:line="360" w:lineRule="auto"/>
        <w:ind w:right="4675"/>
        <w:jc w:val="center"/>
        <w:rPr>
          <w:rFonts w:ascii="Verdana" w:hAnsi="Verdana"/>
          <w:sz w:val="20"/>
        </w:rPr>
      </w:pPr>
    </w:p>
    <w:p w:rsidR="00E92AA6" w:rsidRDefault="00E92AA6" w:rsidP="00CD4D2C">
      <w:pPr>
        <w:spacing w:line="360" w:lineRule="auto"/>
        <w:ind w:right="4675"/>
        <w:rPr>
          <w:rFonts w:ascii="Verdana" w:hAnsi="Verdana"/>
          <w:sz w:val="20"/>
        </w:rPr>
      </w:pPr>
    </w:p>
    <w:p w:rsidR="00E92AA6" w:rsidRDefault="00E92AA6" w:rsidP="00E92AA6">
      <w:pPr>
        <w:spacing w:line="360" w:lineRule="auto"/>
        <w:ind w:right="4675"/>
        <w:jc w:val="center"/>
        <w:rPr>
          <w:rFonts w:ascii="Verdana" w:hAnsi="Verdana"/>
          <w:sz w:val="20"/>
        </w:rPr>
      </w:pPr>
      <w:r>
        <w:rPr>
          <w:rFonts w:ascii="Verdana" w:hAnsi="Verdana"/>
          <w:sz w:val="20"/>
        </w:rPr>
        <w:t>……………………………………………………………</w:t>
      </w:r>
    </w:p>
    <w:p w:rsidR="00E92AA6" w:rsidRPr="00CD4D2C" w:rsidRDefault="00E92AA6" w:rsidP="00CD4D2C">
      <w:pPr>
        <w:spacing w:line="360" w:lineRule="auto"/>
        <w:ind w:right="4675"/>
        <w:jc w:val="center"/>
        <w:rPr>
          <w:rFonts w:ascii="Verdana" w:hAnsi="Verdana"/>
          <w:i/>
          <w:sz w:val="16"/>
          <w:szCs w:val="16"/>
        </w:rPr>
      </w:pPr>
      <w:r>
        <w:rPr>
          <w:rFonts w:ascii="Verdana" w:hAnsi="Verdana"/>
          <w:i/>
          <w:sz w:val="16"/>
          <w:szCs w:val="16"/>
        </w:rPr>
        <w:t>(podpis)</w:t>
      </w:r>
    </w:p>
    <w:p w:rsidR="00E92AA6" w:rsidRPr="001C084E" w:rsidRDefault="00E92AA6" w:rsidP="00E92AA6">
      <w:pPr>
        <w:rPr>
          <w:rFonts w:ascii="Verdana" w:hAnsi="Verdana"/>
          <w:b/>
          <w:iCs/>
          <w:sz w:val="16"/>
          <w:szCs w:val="20"/>
        </w:rPr>
      </w:pPr>
      <w:r w:rsidRPr="001C084E">
        <w:rPr>
          <w:rFonts w:ascii="Verdana" w:hAnsi="Verdana"/>
          <w:b/>
          <w:iCs/>
          <w:sz w:val="16"/>
          <w:szCs w:val="20"/>
        </w:rPr>
        <w:t xml:space="preserve">Uwaga: </w:t>
      </w:r>
    </w:p>
    <w:p w:rsidR="00E92AA6" w:rsidRPr="000D4F49" w:rsidRDefault="00E92AA6" w:rsidP="00E92AA6">
      <w:pPr>
        <w:jc w:val="both"/>
        <w:rPr>
          <w:rFonts w:ascii="Verdana" w:hAnsi="Verdana"/>
          <w:sz w:val="16"/>
          <w:szCs w:val="20"/>
        </w:rPr>
      </w:pPr>
      <w:r w:rsidRPr="000D4F49">
        <w:rPr>
          <w:rFonts w:ascii="Verdana" w:hAnsi="Verdana"/>
          <w:sz w:val="16"/>
          <w:szCs w:val="20"/>
        </w:rPr>
        <w:t xml:space="preserve">Oświadczenie należy złożyć w terminie 3 dni licząc od dnia zamieszczenia na stronie internetowej informacji, </w:t>
      </w:r>
      <w:r w:rsidRPr="000D4F49">
        <w:rPr>
          <w:rFonts w:ascii="Verdana" w:hAnsi="Verdana"/>
          <w:sz w:val="16"/>
          <w:szCs w:val="20"/>
        </w:rPr>
        <w:br/>
        <w:t xml:space="preserve">o której mowa w art. 86 ust. 5 ustawy </w:t>
      </w:r>
      <w:proofErr w:type="spellStart"/>
      <w:r w:rsidRPr="000D4F49">
        <w:rPr>
          <w:rFonts w:ascii="Verdana" w:hAnsi="Verdana"/>
          <w:sz w:val="16"/>
          <w:szCs w:val="20"/>
        </w:rPr>
        <w:t>Pzp</w:t>
      </w:r>
      <w:proofErr w:type="spellEnd"/>
      <w:r w:rsidRPr="000D4F49">
        <w:rPr>
          <w:rFonts w:ascii="Verdana" w:hAnsi="Verdana"/>
          <w:sz w:val="16"/>
          <w:szCs w:val="20"/>
        </w:rPr>
        <w:t xml:space="preserve">. </w:t>
      </w:r>
    </w:p>
    <w:p w:rsidR="00E92AA6" w:rsidRDefault="00E92AA6" w:rsidP="00E92AA6">
      <w:pPr>
        <w:spacing w:after="120"/>
        <w:jc w:val="both"/>
        <w:rPr>
          <w:rFonts w:ascii="Verdana" w:hAnsi="Verdana"/>
          <w:sz w:val="16"/>
          <w:szCs w:val="16"/>
        </w:rPr>
      </w:pPr>
      <w:r w:rsidRPr="000D4F49">
        <w:rPr>
          <w:rFonts w:ascii="Verdana" w:hAnsi="Verdana"/>
          <w:sz w:val="16"/>
          <w:szCs w:val="16"/>
        </w:rPr>
        <w:t xml:space="preserve">W przypadku przynależności do grupy kapitałowej, do której należą wykonawcy, wskazani </w:t>
      </w:r>
      <w:r w:rsidRPr="000D4F49">
        <w:rPr>
          <w:rFonts w:ascii="Verdana" w:hAnsi="Verdana"/>
          <w:sz w:val="16"/>
          <w:szCs w:val="16"/>
        </w:rPr>
        <w:br/>
        <w:t xml:space="preserve">w informacji zamieszczonej przez Zamawiającego na podstawie art. 86 ust. 5 ustawy </w:t>
      </w:r>
      <w:proofErr w:type="spellStart"/>
      <w:r w:rsidRPr="000D4F49">
        <w:rPr>
          <w:rFonts w:ascii="Verdana" w:hAnsi="Verdana"/>
          <w:sz w:val="16"/>
          <w:szCs w:val="16"/>
        </w:rPr>
        <w:t>Pzp</w:t>
      </w:r>
      <w:proofErr w:type="spellEnd"/>
      <w:r w:rsidRPr="000D4F49">
        <w:rPr>
          <w:rFonts w:ascii="Verdana" w:hAnsi="Verdana"/>
          <w:sz w:val="16"/>
          <w:szCs w:val="16"/>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E92AA6" w:rsidRDefault="00E92AA6" w:rsidP="00E92AA6">
      <w:pPr>
        <w:spacing w:after="120"/>
        <w:jc w:val="both"/>
        <w:rPr>
          <w:sz w:val="16"/>
        </w:rPr>
      </w:pPr>
      <w:r>
        <w:rPr>
          <w:rFonts w:ascii="Verdana" w:hAnsi="Verdana"/>
          <w:sz w:val="16"/>
          <w:szCs w:val="16"/>
        </w:rPr>
        <w:t>W przypadku braku przynależności do jakiejkolwiek grupy kapitałowej Wykonawca może złożyć niniejsze oświadczenie wraz z ofertą.</w:t>
      </w:r>
    </w:p>
    <w:p w:rsidR="00E92AA6" w:rsidRDefault="00E92AA6" w:rsidP="00E92AA6">
      <w:pPr>
        <w:spacing w:after="120"/>
        <w:jc w:val="both"/>
        <w:rPr>
          <w:rFonts w:ascii="Verdana" w:hAnsi="Verdana"/>
          <w:sz w:val="16"/>
        </w:rPr>
      </w:pPr>
      <w:r w:rsidRPr="001C084E">
        <w:rPr>
          <w:rFonts w:ascii="Verdana" w:hAnsi="Verdana"/>
          <w:b/>
          <w:sz w:val="16"/>
        </w:rPr>
        <w:t>1</w:t>
      </w:r>
      <w:r w:rsidRPr="001C084E">
        <w:rPr>
          <w:rFonts w:ascii="Verdana" w:hAnsi="Verdana"/>
          <w:sz w:val="16"/>
        </w:rPr>
        <w:t xml:space="preserve"> - wypełnić, jeśli dotyczy</w:t>
      </w:r>
    </w:p>
    <w:p w:rsidR="000651E6" w:rsidRPr="006059B8" w:rsidRDefault="000651E6" w:rsidP="00E92AA6">
      <w:pPr>
        <w:spacing w:after="120"/>
        <w:jc w:val="both"/>
        <w:rPr>
          <w:rFonts w:ascii="Verdana" w:hAnsi="Verdana"/>
          <w:sz w:val="16"/>
        </w:rPr>
      </w:pPr>
      <w:r w:rsidRPr="000651E6">
        <w:rPr>
          <w:rFonts w:ascii="Verdana" w:hAnsi="Verdana"/>
          <w:b/>
          <w:sz w:val="16"/>
        </w:rPr>
        <w:t>2</w:t>
      </w:r>
      <w:r>
        <w:rPr>
          <w:rFonts w:ascii="Verdana" w:hAnsi="Verdana"/>
          <w:sz w:val="16"/>
        </w:rPr>
        <w:t xml:space="preserve"> – niewłaściwe skreślić</w:t>
      </w:r>
    </w:p>
    <w:p w:rsidR="00AB462F" w:rsidRPr="006D3CE6" w:rsidRDefault="00AB462F" w:rsidP="00D77507">
      <w:pPr>
        <w:pStyle w:val="TSstyl"/>
        <w:numPr>
          <w:ilvl w:val="0"/>
          <w:numId w:val="0"/>
        </w:numPr>
        <w:autoSpaceDE/>
        <w:autoSpaceDN/>
        <w:adjustRightInd/>
        <w:spacing w:before="0" w:after="0"/>
        <w:jc w:val="both"/>
        <w:rPr>
          <w:b w:val="0"/>
          <w:sz w:val="18"/>
          <w:szCs w:val="18"/>
        </w:rPr>
      </w:pPr>
    </w:p>
    <w:sectPr w:rsidR="00AB462F" w:rsidRPr="006D3CE6" w:rsidSect="007B67F3">
      <w:footerReference w:type="default" r:id="rId10"/>
      <w:pgSz w:w="11906" w:h="16838"/>
      <w:pgMar w:top="899" w:right="1417" w:bottom="719" w:left="141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D1" w:rsidRDefault="006D0CD1">
      <w:r>
        <w:separator/>
      </w:r>
    </w:p>
  </w:endnote>
  <w:endnote w:type="continuationSeparator" w:id="0">
    <w:p w:rsidR="006D0CD1" w:rsidRDefault="006D0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altName w:val="Times New Roman"/>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Mono">
    <w:altName w:val="Courier New"/>
    <w:charset w:val="00"/>
    <w:family w:val="modern"/>
    <w:pitch w:val="fixed"/>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D1" w:rsidRDefault="006D0CD1">
    <w:pPr>
      <w:pStyle w:val="Stopka"/>
      <w:pBdr>
        <w:top w:val="thinThickSmallGap" w:sz="24" w:space="1" w:color="622423"/>
      </w:pBdr>
      <w:tabs>
        <w:tab w:val="clear" w:pos="9072"/>
        <w:tab w:val="right" w:pos="9070"/>
      </w:tabs>
      <w:rPr>
        <w:rFonts w:ascii="Arial" w:hAnsi="Arial" w:cs="Arial"/>
        <w:sz w:val="18"/>
      </w:rPr>
    </w:pPr>
    <w:r>
      <w:rPr>
        <w:rFonts w:ascii="Arial" w:hAnsi="Arial" w:cs="Arial"/>
        <w:sz w:val="18"/>
      </w:rPr>
      <w:t>ZP/PN/95/2019/WOU</w:t>
    </w:r>
    <w:r>
      <w:rPr>
        <w:rFonts w:ascii="Arial" w:hAnsi="Arial" w:cs="Arial"/>
        <w:sz w:val="18"/>
      </w:rPr>
      <w:tab/>
    </w:r>
    <w:r>
      <w:rPr>
        <w:rFonts w:ascii="Arial" w:hAnsi="Arial" w:cs="Arial"/>
        <w:sz w:val="18"/>
      </w:rPr>
      <w:tab/>
      <w:t xml:space="preserve">Strona </w:t>
    </w:r>
    <w:r w:rsidR="0012315F">
      <w:rPr>
        <w:rFonts w:ascii="Arial" w:hAnsi="Arial" w:cs="Arial"/>
        <w:sz w:val="18"/>
      </w:rPr>
      <w:fldChar w:fldCharType="begin"/>
    </w:r>
    <w:r>
      <w:rPr>
        <w:rFonts w:ascii="Arial" w:hAnsi="Arial" w:cs="Arial"/>
        <w:sz w:val="18"/>
      </w:rPr>
      <w:instrText xml:space="preserve"> PAGE   \* MERGEFORMAT </w:instrText>
    </w:r>
    <w:r w:rsidR="0012315F">
      <w:rPr>
        <w:rFonts w:ascii="Arial" w:hAnsi="Arial" w:cs="Arial"/>
        <w:sz w:val="18"/>
      </w:rPr>
      <w:fldChar w:fldCharType="separate"/>
    </w:r>
    <w:r w:rsidR="00C4734F">
      <w:rPr>
        <w:rFonts w:ascii="Arial" w:hAnsi="Arial" w:cs="Arial"/>
        <w:noProof/>
        <w:sz w:val="18"/>
      </w:rPr>
      <w:t>3</w:t>
    </w:r>
    <w:r w:rsidR="0012315F">
      <w:rPr>
        <w:rFonts w:ascii="Arial" w:hAnsi="Arial" w:cs="Arial"/>
        <w:sz w:val="18"/>
      </w:rPr>
      <w:fldChar w:fldCharType="end"/>
    </w:r>
  </w:p>
  <w:p w:rsidR="006D0CD1" w:rsidRDefault="006D0CD1">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D1" w:rsidRDefault="006D0CD1">
    <w:pPr>
      <w:pStyle w:val="Stopka"/>
      <w:pBdr>
        <w:top w:val="thinThickSmallGap" w:sz="24" w:space="1" w:color="622423"/>
      </w:pBdr>
      <w:tabs>
        <w:tab w:val="clear" w:pos="9072"/>
        <w:tab w:val="right" w:pos="9071"/>
      </w:tabs>
      <w:rPr>
        <w:rFonts w:ascii="Arial" w:hAnsi="Arial" w:cs="Arial"/>
        <w:sz w:val="18"/>
      </w:rPr>
    </w:pPr>
    <w:r>
      <w:rPr>
        <w:rFonts w:ascii="Arial" w:hAnsi="Arial" w:cs="Arial"/>
        <w:sz w:val="18"/>
      </w:rPr>
      <w:t>ZP</w:t>
    </w:r>
    <w:r w:rsidRPr="009E7114">
      <w:rPr>
        <w:rFonts w:ascii="Arial" w:hAnsi="Arial" w:cs="Arial"/>
        <w:sz w:val="18"/>
      </w:rPr>
      <w:t>/PN/</w:t>
    </w:r>
    <w:r w:rsidR="005E5B37">
      <w:rPr>
        <w:rFonts w:ascii="Arial" w:hAnsi="Arial" w:cs="Arial"/>
        <w:sz w:val="18"/>
      </w:rPr>
      <w:t>95</w:t>
    </w:r>
    <w:r>
      <w:rPr>
        <w:rFonts w:ascii="Arial" w:hAnsi="Arial" w:cs="Arial"/>
        <w:sz w:val="18"/>
      </w:rPr>
      <w:t>/2019</w:t>
    </w:r>
    <w:r w:rsidRPr="009E7114">
      <w:rPr>
        <w:rFonts w:ascii="Arial" w:hAnsi="Arial" w:cs="Arial"/>
        <w:sz w:val="18"/>
      </w:rPr>
      <w:t>/</w:t>
    </w:r>
    <w:r>
      <w:rPr>
        <w:rFonts w:ascii="Arial" w:hAnsi="Arial" w:cs="Arial"/>
        <w:sz w:val="18"/>
      </w:rPr>
      <w:t>WOU</w:t>
    </w:r>
    <w:r>
      <w:rPr>
        <w:rFonts w:ascii="Arial" w:hAnsi="Arial" w:cs="Arial"/>
        <w:sz w:val="18"/>
      </w:rPr>
      <w:tab/>
    </w:r>
    <w:r>
      <w:rPr>
        <w:rFonts w:ascii="Arial" w:hAnsi="Arial" w:cs="Arial"/>
        <w:sz w:val="18"/>
      </w:rPr>
      <w:tab/>
      <w:t xml:space="preserve">Strona </w:t>
    </w:r>
    <w:r w:rsidR="0012315F">
      <w:rPr>
        <w:rFonts w:ascii="Arial" w:hAnsi="Arial" w:cs="Arial"/>
        <w:sz w:val="18"/>
      </w:rPr>
      <w:fldChar w:fldCharType="begin"/>
    </w:r>
    <w:r>
      <w:rPr>
        <w:rFonts w:ascii="Arial" w:hAnsi="Arial" w:cs="Arial"/>
        <w:sz w:val="18"/>
      </w:rPr>
      <w:instrText xml:space="preserve"> PAGE   \* MERGEFORMAT </w:instrText>
    </w:r>
    <w:r w:rsidR="0012315F">
      <w:rPr>
        <w:rFonts w:ascii="Arial" w:hAnsi="Arial" w:cs="Arial"/>
        <w:sz w:val="18"/>
      </w:rPr>
      <w:fldChar w:fldCharType="separate"/>
    </w:r>
    <w:r w:rsidR="00C4734F">
      <w:rPr>
        <w:rFonts w:ascii="Arial" w:hAnsi="Arial" w:cs="Arial"/>
        <w:noProof/>
        <w:sz w:val="18"/>
      </w:rPr>
      <w:t>5</w:t>
    </w:r>
    <w:r w:rsidR="0012315F">
      <w:rPr>
        <w:rFonts w:ascii="Arial" w:hAnsi="Arial" w:cs="Arial"/>
        <w:sz w:val="18"/>
      </w:rPr>
      <w:fldChar w:fldCharType="end"/>
    </w:r>
  </w:p>
  <w:p w:rsidR="006D0CD1" w:rsidRDefault="006D0CD1">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D1" w:rsidRDefault="006D0CD1">
      <w:r>
        <w:separator/>
      </w:r>
    </w:p>
  </w:footnote>
  <w:footnote w:type="continuationSeparator" w:id="0">
    <w:p w:rsidR="006D0CD1" w:rsidRDefault="006D0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CD1" w:rsidRDefault="006D0CD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nsid w:val="00000007"/>
    <w:multiLevelType w:val="singleLevel"/>
    <w:tmpl w:val="00000007"/>
    <w:lvl w:ilvl="0">
      <w:start w:val="1"/>
      <w:numFmt w:val="bullet"/>
      <w:lvlText w:val=""/>
      <w:lvlJc w:val="left"/>
      <w:pPr>
        <w:tabs>
          <w:tab w:val="num" w:pos="1080"/>
        </w:tabs>
        <w:ind w:left="1080" w:hanging="360"/>
      </w:pPr>
      <w:rPr>
        <w:rFonts w:ascii="Symbol" w:hAnsi="Symbol" w:cs="Symbol" w:hint="default"/>
        <w:sz w:val="20"/>
      </w:rPr>
    </w:lvl>
  </w:abstractNum>
  <w:abstractNum w:abstractNumId="7">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8">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0">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2">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5">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6">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7">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9">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0">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1">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2">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3">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5">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6">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7">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8">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9">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1">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E"/>
    <w:multiLevelType w:val="hybridMultilevel"/>
    <w:tmpl w:val="A8462406"/>
    <w:lvl w:ilvl="0" w:tplc="854AE96A">
      <w:start w:val="1"/>
      <w:numFmt w:val="decimal"/>
      <w:lvlText w:val="%1)"/>
      <w:lvlJc w:val="left"/>
      <w:pPr>
        <w:ind w:left="1080" w:hanging="360"/>
      </w:pPr>
      <w:rPr>
        <w:rFonts w:hint="default"/>
      </w:rPr>
    </w:lvl>
    <w:lvl w:ilvl="1" w:tplc="04150019">
      <w:start w:val="1"/>
      <w:numFmt w:val="lowerLetter"/>
      <w:lvlRestart w:val="0"/>
      <w:lvlText w:val="%2."/>
      <w:lvlJc w:val="left"/>
      <w:pPr>
        <w:ind w:left="1800" w:hanging="360"/>
      </w:pPr>
    </w:lvl>
    <w:lvl w:ilvl="2" w:tplc="0415001B">
      <w:start w:val="1"/>
      <w:numFmt w:val="lowerRoman"/>
      <w:lvlRestart w:val="0"/>
      <w:lvlText w:val="%3."/>
      <w:lvlJc w:val="right"/>
      <w:pPr>
        <w:ind w:left="2520" w:hanging="180"/>
      </w:pPr>
    </w:lvl>
    <w:lvl w:ilvl="3" w:tplc="0415000F">
      <w:start w:val="1"/>
      <w:numFmt w:val="decimal"/>
      <w:lvlRestart w:val="0"/>
      <w:lvlText w:val="%4."/>
      <w:lvlJc w:val="left"/>
      <w:pPr>
        <w:ind w:left="3240" w:hanging="360"/>
      </w:pPr>
    </w:lvl>
    <w:lvl w:ilvl="4" w:tplc="04150019">
      <w:start w:val="1"/>
      <w:numFmt w:val="lowerLetter"/>
      <w:lvlRestart w:val="0"/>
      <w:lvlText w:val="%5."/>
      <w:lvlJc w:val="left"/>
      <w:pPr>
        <w:ind w:left="3960" w:hanging="360"/>
      </w:pPr>
    </w:lvl>
    <w:lvl w:ilvl="5" w:tplc="0415001B">
      <w:start w:val="1"/>
      <w:numFmt w:val="lowerRoman"/>
      <w:lvlRestart w:val="0"/>
      <w:lvlText w:val="%6."/>
      <w:lvlJc w:val="right"/>
      <w:pPr>
        <w:ind w:left="4680" w:hanging="180"/>
      </w:pPr>
    </w:lvl>
    <w:lvl w:ilvl="6" w:tplc="0415000F">
      <w:start w:val="1"/>
      <w:numFmt w:val="decimal"/>
      <w:lvlRestart w:val="0"/>
      <w:lvlText w:val="%7."/>
      <w:lvlJc w:val="left"/>
      <w:pPr>
        <w:ind w:left="5400" w:hanging="360"/>
      </w:pPr>
    </w:lvl>
    <w:lvl w:ilvl="7" w:tplc="04150019">
      <w:start w:val="1"/>
      <w:numFmt w:val="lowerLetter"/>
      <w:lvlRestart w:val="0"/>
      <w:lvlText w:val="%8."/>
      <w:lvlJc w:val="left"/>
      <w:pPr>
        <w:ind w:left="6120" w:hanging="360"/>
      </w:pPr>
    </w:lvl>
    <w:lvl w:ilvl="8" w:tplc="0415001B">
      <w:start w:val="1"/>
      <w:numFmt w:val="lowerRoman"/>
      <w:lvlRestart w:val="0"/>
      <w:lvlText w:val="%9."/>
      <w:lvlJc w:val="right"/>
      <w:pPr>
        <w:ind w:left="6840" w:hanging="180"/>
      </w:pPr>
    </w:lvl>
  </w:abstractNum>
  <w:abstractNum w:abstractNumId="33">
    <w:nsid w:val="00000036"/>
    <w:multiLevelType w:val="multilevel"/>
    <w:tmpl w:val="29B6B760"/>
    <w:lvl w:ilvl="0">
      <w:start w:val="1"/>
      <w:numFmt w:val="decimal"/>
      <w:lvlText w:val="%1."/>
      <w:lvlJc w:val="left"/>
      <w:pPr>
        <w:tabs>
          <w:tab w:val="num" w:pos="1395"/>
        </w:tabs>
        <w:ind w:left="1395" w:hanging="360"/>
      </w:pPr>
      <w:rPr>
        <w:rFonts w:ascii="Verdana" w:hAnsi="Verdana" w:hint="default"/>
        <w:b w:val="0"/>
        <w:i w:val="0"/>
        <w:sz w:val="20"/>
      </w:rPr>
    </w:lvl>
    <w:lvl w:ilvl="1">
      <w:start w:val="1"/>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34">
    <w:nsid w:val="0000004D"/>
    <w:multiLevelType w:val="hybridMultilevel"/>
    <w:tmpl w:val="548A8958"/>
    <w:lvl w:ilvl="0" w:tplc="04150011">
      <w:start w:val="1"/>
      <w:numFmt w:val="decimal"/>
      <w:lvlText w:val="%1)"/>
      <w:lvlJc w:val="left"/>
      <w:pPr>
        <w:ind w:left="1080" w:hanging="360"/>
      </w:pPr>
      <w:rPr>
        <w:rFonts w:hint="default"/>
      </w:rPr>
    </w:lvl>
    <w:lvl w:ilvl="1" w:tplc="04150019">
      <w:start w:val="1"/>
      <w:numFmt w:val="lowerLetter"/>
      <w:lvlRestart w:val="0"/>
      <w:lvlText w:val="%2."/>
      <w:lvlJc w:val="left"/>
      <w:pPr>
        <w:ind w:left="1800" w:hanging="360"/>
      </w:pPr>
    </w:lvl>
    <w:lvl w:ilvl="2" w:tplc="0415001B">
      <w:start w:val="1"/>
      <w:numFmt w:val="lowerRoman"/>
      <w:lvlRestart w:val="0"/>
      <w:lvlText w:val="%3."/>
      <w:lvlJc w:val="right"/>
      <w:pPr>
        <w:ind w:left="2520" w:hanging="180"/>
      </w:pPr>
    </w:lvl>
    <w:lvl w:ilvl="3" w:tplc="0415000F">
      <w:start w:val="1"/>
      <w:numFmt w:val="decimal"/>
      <w:lvlRestart w:val="0"/>
      <w:lvlText w:val="%4."/>
      <w:lvlJc w:val="left"/>
      <w:pPr>
        <w:ind w:left="3240" w:hanging="360"/>
      </w:pPr>
    </w:lvl>
    <w:lvl w:ilvl="4" w:tplc="04150019">
      <w:start w:val="1"/>
      <w:numFmt w:val="lowerLetter"/>
      <w:lvlRestart w:val="0"/>
      <w:lvlText w:val="%5."/>
      <w:lvlJc w:val="left"/>
      <w:pPr>
        <w:ind w:left="3960" w:hanging="360"/>
      </w:pPr>
    </w:lvl>
    <w:lvl w:ilvl="5" w:tplc="0415001B">
      <w:start w:val="1"/>
      <w:numFmt w:val="lowerRoman"/>
      <w:lvlRestart w:val="0"/>
      <w:lvlText w:val="%6."/>
      <w:lvlJc w:val="right"/>
      <w:pPr>
        <w:ind w:left="4680" w:hanging="180"/>
      </w:pPr>
    </w:lvl>
    <w:lvl w:ilvl="6" w:tplc="0415000F">
      <w:start w:val="1"/>
      <w:numFmt w:val="decimal"/>
      <w:lvlRestart w:val="0"/>
      <w:lvlText w:val="%7."/>
      <w:lvlJc w:val="left"/>
      <w:pPr>
        <w:ind w:left="5400" w:hanging="360"/>
      </w:pPr>
    </w:lvl>
    <w:lvl w:ilvl="7" w:tplc="04150019">
      <w:start w:val="1"/>
      <w:numFmt w:val="lowerLetter"/>
      <w:lvlRestart w:val="0"/>
      <w:lvlText w:val="%8."/>
      <w:lvlJc w:val="left"/>
      <w:pPr>
        <w:ind w:left="6120" w:hanging="360"/>
      </w:pPr>
    </w:lvl>
    <w:lvl w:ilvl="8" w:tplc="0415001B">
      <w:start w:val="1"/>
      <w:numFmt w:val="lowerRoman"/>
      <w:lvlRestart w:val="0"/>
      <w:lvlText w:val="%9."/>
      <w:lvlJc w:val="right"/>
      <w:pPr>
        <w:ind w:left="6840" w:hanging="180"/>
      </w:pPr>
    </w:lvl>
  </w:abstractNum>
  <w:abstractNum w:abstractNumId="35">
    <w:nsid w:val="00735FC7"/>
    <w:multiLevelType w:val="hybridMultilevel"/>
    <w:tmpl w:val="2E7A7FC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8">
    <w:nsid w:val="067308B6"/>
    <w:multiLevelType w:val="hybridMultilevel"/>
    <w:tmpl w:val="0548F810"/>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0722E0E4">
      <w:start w:val="1"/>
      <w:numFmt w:val="decimal"/>
      <w:lvlText w:val="%5."/>
      <w:lvlJc w:val="left"/>
      <w:pPr>
        <w:tabs>
          <w:tab w:val="num" w:pos="3555"/>
        </w:tabs>
        <w:ind w:left="3555" w:hanging="675"/>
      </w:pPr>
      <w:rPr>
        <w:rFonts w:ascii="Verdana" w:hAnsi="Verdana" w:hint="default"/>
        <w:b w:val="0"/>
        <w:i w:val="0"/>
        <w:sz w:val="20"/>
        <w:lang w:val="pl-PL"/>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39">
    <w:nsid w:val="0E4D4A99"/>
    <w:multiLevelType w:val="multilevel"/>
    <w:tmpl w:val="55728A18"/>
    <w:name w:val="WW8Num132"/>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0">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8DF4606"/>
    <w:multiLevelType w:val="singleLevel"/>
    <w:tmpl w:val="3CC8140E"/>
    <w:lvl w:ilvl="0">
      <w:start w:val="1"/>
      <w:numFmt w:val="decimal"/>
      <w:lvlText w:val="%1."/>
      <w:legacy w:legacy="1" w:legacySpace="0" w:legacyIndent="283"/>
      <w:lvlJc w:val="left"/>
      <w:pPr>
        <w:ind w:left="567" w:hanging="283"/>
      </w:pPr>
      <w:rPr>
        <w:rFonts w:cs="Times New Roman"/>
        <w:b w:val="0"/>
      </w:rPr>
    </w:lvl>
  </w:abstractNum>
  <w:abstractNum w:abstractNumId="42">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4">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5">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47">
    <w:nsid w:val="32645EC4"/>
    <w:multiLevelType w:val="singleLevel"/>
    <w:tmpl w:val="3CC8140E"/>
    <w:lvl w:ilvl="0">
      <w:start w:val="1"/>
      <w:numFmt w:val="decimal"/>
      <w:lvlText w:val="%1."/>
      <w:legacy w:legacy="1" w:legacySpace="0" w:legacyIndent="283"/>
      <w:lvlJc w:val="left"/>
      <w:pPr>
        <w:ind w:left="567" w:hanging="283"/>
      </w:pPr>
      <w:rPr>
        <w:b w:val="0"/>
      </w:rPr>
    </w:lvl>
  </w:abstractNum>
  <w:abstractNum w:abstractNumId="48">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0">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BE22FE8"/>
    <w:multiLevelType w:val="hybridMultilevel"/>
    <w:tmpl w:val="6F1AACAA"/>
    <w:lvl w:ilvl="0" w:tplc="2C1453B2">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55">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7">
    <w:nsid w:val="6AA74C1D"/>
    <w:multiLevelType w:val="hybridMultilevel"/>
    <w:tmpl w:val="1CEE5E6C"/>
    <w:lvl w:ilvl="0" w:tplc="01C2CB6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374CC2EA">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C04E1EAC">
      <w:start w:val="1"/>
      <w:numFmt w:val="upperRoman"/>
      <w:lvlText w:val="%5."/>
      <w:lvlJc w:val="left"/>
      <w:pPr>
        <w:tabs>
          <w:tab w:val="num" w:pos="3960"/>
        </w:tabs>
        <w:ind w:left="3960" w:hanging="720"/>
      </w:pPr>
      <w:rPr>
        <w:rFonts w:hint="default"/>
        <w:b w:val="0"/>
        <w:i w:val="0"/>
      </w:rPr>
    </w:lvl>
    <w:lvl w:ilvl="5" w:tplc="95CC3474">
      <w:start w:val="1"/>
      <w:numFmt w:val="decimal"/>
      <w:lvlText w:val="%6)"/>
      <w:lvlJc w:val="left"/>
      <w:pPr>
        <w:tabs>
          <w:tab w:val="num" w:pos="4500"/>
        </w:tabs>
        <w:ind w:left="4500" w:hanging="360"/>
      </w:pPr>
      <w:rPr>
        <w:rFonts w:ascii="Verdana" w:hAnsi="Verdana" w:hint="default"/>
        <w:b w:val="0"/>
        <w:i w:val="0"/>
        <w:sz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CB365A5"/>
    <w:multiLevelType w:val="hybridMultilevel"/>
    <w:tmpl w:val="87544B80"/>
    <w:lvl w:ilvl="0" w:tplc="83F4A6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EF15B57"/>
    <w:multiLevelType w:val="hybridMultilevel"/>
    <w:tmpl w:val="A862369A"/>
    <w:lvl w:ilvl="0" w:tplc="C274946E">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EC5189C"/>
    <w:multiLevelType w:val="hybridMultilevel"/>
    <w:tmpl w:val="A81A6654"/>
    <w:lvl w:ilvl="0" w:tplc="A5E03570">
      <w:start w:val="1"/>
      <w:numFmt w:val="decimal"/>
      <w:lvlText w:val="%1."/>
      <w:lvlJc w:val="left"/>
      <w:pPr>
        <w:tabs>
          <w:tab w:val="num" w:pos="2841"/>
        </w:tabs>
        <w:ind w:left="2841" w:hanging="360"/>
      </w:pPr>
      <w:rPr>
        <w:rFonts w:ascii="Verdana" w:hAnsi="Verdana" w:hint="default"/>
        <w:b w:val="0"/>
        <w:i w:val="0"/>
        <w:sz w:val="20"/>
      </w:rPr>
    </w:lvl>
    <w:lvl w:ilvl="1" w:tplc="6E4A7788">
      <w:start w:val="1"/>
      <w:numFmt w:val="decimal"/>
      <w:lvlText w:val="%2)"/>
      <w:lvlJc w:val="left"/>
      <w:pPr>
        <w:tabs>
          <w:tab w:val="num" w:pos="3564"/>
        </w:tabs>
        <w:ind w:left="3564" w:hanging="360"/>
      </w:pPr>
      <w:rPr>
        <w:rFonts w:ascii="Verdana" w:hAnsi="Verdana" w:hint="default"/>
        <w:b w:val="0"/>
        <w:i w:val="0"/>
        <w:sz w:val="20"/>
        <w:szCs w:val="20"/>
      </w:rPr>
    </w:lvl>
    <w:lvl w:ilvl="2" w:tplc="0415001B">
      <w:start w:val="1"/>
      <w:numFmt w:val="lowerRoman"/>
      <w:lvlText w:val="%3."/>
      <w:lvlJc w:val="right"/>
      <w:pPr>
        <w:tabs>
          <w:tab w:val="num" w:pos="4284"/>
        </w:tabs>
        <w:ind w:left="4284" w:hanging="180"/>
      </w:pPr>
    </w:lvl>
    <w:lvl w:ilvl="3" w:tplc="0415000F" w:tentative="1">
      <w:start w:val="1"/>
      <w:numFmt w:val="decimal"/>
      <w:lvlText w:val="%4."/>
      <w:lvlJc w:val="left"/>
      <w:pPr>
        <w:tabs>
          <w:tab w:val="num" w:pos="5004"/>
        </w:tabs>
        <w:ind w:left="5004" w:hanging="360"/>
      </w:pPr>
    </w:lvl>
    <w:lvl w:ilvl="4" w:tplc="04150019" w:tentative="1">
      <w:start w:val="1"/>
      <w:numFmt w:val="lowerLetter"/>
      <w:lvlText w:val="%5."/>
      <w:lvlJc w:val="left"/>
      <w:pPr>
        <w:tabs>
          <w:tab w:val="num" w:pos="5724"/>
        </w:tabs>
        <w:ind w:left="5724" w:hanging="360"/>
      </w:pPr>
    </w:lvl>
    <w:lvl w:ilvl="5" w:tplc="0415001B" w:tentative="1">
      <w:start w:val="1"/>
      <w:numFmt w:val="lowerRoman"/>
      <w:lvlText w:val="%6."/>
      <w:lvlJc w:val="right"/>
      <w:pPr>
        <w:tabs>
          <w:tab w:val="num" w:pos="6444"/>
        </w:tabs>
        <w:ind w:left="6444" w:hanging="180"/>
      </w:pPr>
    </w:lvl>
    <w:lvl w:ilvl="6" w:tplc="0415000F" w:tentative="1">
      <w:start w:val="1"/>
      <w:numFmt w:val="decimal"/>
      <w:lvlText w:val="%7."/>
      <w:lvlJc w:val="left"/>
      <w:pPr>
        <w:tabs>
          <w:tab w:val="num" w:pos="7164"/>
        </w:tabs>
        <w:ind w:left="7164" w:hanging="360"/>
      </w:pPr>
    </w:lvl>
    <w:lvl w:ilvl="7" w:tplc="04150019" w:tentative="1">
      <w:start w:val="1"/>
      <w:numFmt w:val="lowerLetter"/>
      <w:lvlText w:val="%8."/>
      <w:lvlJc w:val="left"/>
      <w:pPr>
        <w:tabs>
          <w:tab w:val="num" w:pos="7884"/>
        </w:tabs>
        <w:ind w:left="7884" w:hanging="360"/>
      </w:pPr>
    </w:lvl>
    <w:lvl w:ilvl="8" w:tplc="0415001B" w:tentative="1">
      <w:start w:val="1"/>
      <w:numFmt w:val="lowerRoman"/>
      <w:lvlText w:val="%9."/>
      <w:lvlJc w:val="right"/>
      <w:pPr>
        <w:tabs>
          <w:tab w:val="num" w:pos="8604"/>
        </w:tabs>
        <w:ind w:left="8604" w:hanging="180"/>
      </w:pPr>
    </w:lvl>
  </w:abstractNum>
  <w:num w:numId="1">
    <w:abstractNumId w:val="47"/>
  </w:num>
  <w:num w:numId="2">
    <w:abstractNumId w:val="38"/>
  </w:num>
  <w:num w:numId="3">
    <w:abstractNumId w:val="36"/>
  </w:num>
  <w:num w:numId="4">
    <w:abstractNumId w:val="44"/>
  </w:num>
  <w:num w:numId="5">
    <w:abstractNumId w:val="43"/>
  </w:num>
  <w:num w:numId="6">
    <w:abstractNumId w:val="37"/>
  </w:num>
  <w:num w:numId="7">
    <w:abstractNumId w:val="51"/>
  </w:num>
  <w:num w:numId="8">
    <w:abstractNumId w:val="57"/>
  </w:num>
  <w:num w:numId="9">
    <w:abstractNumId w:val="46"/>
  </w:num>
  <w:num w:numId="10">
    <w:abstractNumId w:val="0"/>
  </w:num>
  <w:num w:numId="11">
    <w:abstractNumId w:val="56"/>
  </w:num>
  <w:num w:numId="12">
    <w:abstractNumId w:val="52"/>
  </w:num>
  <w:num w:numId="13">
    <w:abstractNumId w:val="35"/>
  </w:num>
  <w:num w:numId="14">
    <w:abstractNumId w:val="61"/>
  </w:num>
  <w:num w:numId="15">
    <w:abstractNumId w:val="58"/>
  </w:num>
  <w:num w:numId="16">
    <w:abstractNumId w:val="60"/>
  </w:num>
  <w:num w:numId="17">
    <w:abstractNumId w:val="50"/>
  </w:num>
  <w:num w:numId="18">
    <w:abstractNumId w:val="41"/>
    <w:lvlOverride w:ilvl="0">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4"/>
  </w:num>
  <w:num w:numId="22">
    <w:abstractNumId w:val="32"/>
  </w:num>
  <w:num w:numId="23">
    <w:abstractNumId w:val="6"/>
  </w:num>
  <w:num w:numId="24">
    <w:abstractNumId w:val="54"/>
  </w:num>
  <w:num w:numId="25">
    <w:abstractNumId w:val="39"/>
  </w:num>
  <w:num w:numId="26">
    <w:abstractNumId w:val="53"/>
  </w:num>
  <w:num w:numId="27">
    <w:abstractNumId w:val="5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506CF9"/>
    <w:rsid w:val="0000100A"/>
    <w:rsid w:val="0000227B"/>
    <w:rsid w:val="0000248D"/>
    <w:rsid w:val="00007CFB"/>
    <w:rsid w:val="000133C4"/>
    <w:rsid w:val="00013816"/>
    <w:rsid w:val="000152D7"/>
    <w:rsid w:val="00017C53"/>
    <w:rsid w:val="0002093A"/>
    <w:rsid w:val="0002195C"/>
    <w:rsid w:val="00023CEE"/>
    <w:rsid w:val="0002631C"/>
    <w:rsid w:val="00027169"/>
    <w:rsid w:val="000304D4"/>
    <w:rsid w:val="00030D8D"/>
    <w:rsid w:val="00031244"/>
    <w:rsid w:val="00032633"/>
    <w:rsid w:val="000326F7"/>
    <w:rsid w:val="00034786"/>
    <w:rsid w:val="00034A8C"/>
    <w:rsid w:val="000359D5"/>
    <w:rsid w:val="00037E14"/>
    <w:rsid w:val="00041131"/>
    <w:rsid w:val="00041F93"/>
    <w:rsid w:val="000423F8"/>
    <w:rsid w:val="00042F7A"/>
    <w:rsid w:val="00044B64"/>
    <w:rsid w:val="0004502A"/>
    <w:rsid w:val="00045B27"/>
    <w:rsid w:val="00053222"/>
    <w:rsid w:val="00054A6C"/>
    <w:rsid w:val="0005529F"/>
    <w:rsid w:val="00061FC2"/>
    <w:rsid w:val="000651E6"/>
    <w:rsid w:val="000666CC"/>
    <w:rsid w:val="00066C34"/>
    <w:rsid w:val="00071CCB"/>
    <w:rsid w:val="0007303A"/>
    <w:rsid w:val="00075AE9"/>
    <w:rsid w:val="000764B6"/>
    <w:rsid w:val="00080BAC"/>
    <w:rsid w:val="000839B0"/>
    <w:rsid w:val="000847AE"/>
    <w:rsid w:val="00085312"/>
    <w:rsid w:val="00087966"/>
    <w:rsid w:val="000906BE"/>
    <w:rsid w:val="0009073F"/>
    <w:rsid w:val="0009090E"/>
    <w:rsid w:val="000956F4"/>
    <w:rsid w:val="0009583F"/>
    <w:rsid w:val="00096241"/>
    <w:rsid w:val="00096327"/>
    <w:rsid w:val="0009698E"/>
    <w:rsid w:val="00096C4A"/>
    <w:rsid w:val="000972CE"/>
    <w:rsid w:val="000A063F"/>
    <w:rsid w:val="000A0D17"/>
    <w:rsid w:val="000A297F"/>
    <w:rsid w:val="000A2A8C"/>
    <w:rsid w:val="000A33E7"/>
    <w:rsid w:val="000A3C34"/>
    <w:rsid w:val="000A49C2"/>
    <w:rsid w:val="000B3238"/>
    <w:rsid w:val="000B52A8"/>
    <w:rsid w:val="000C4B28"/>
    <w:rsid w:val="000C6D61"/>
    <w:rsid w:val="000C6E05"/>
    <w:rsid w:val="000D4107"/>
    <w:rsid w:val="000D5998"/>
    <w:rsid w:val="000D717E"/>
    <w:rsid w:val="000D75FE"/>
    <w:rsid w:val="000E28C6"/>
    <w:rsid w:val="000E428C"/>
    <w:rsid w:val="000E5A26"/>
    <w:rsid w:val="000E6228"/>
    <w:rsid w:val="000E707C"/>
    <w:rsid w:val="000F27D6"/>
    <w:rsid w:val="000F2C1F"/>
    <w:rsid w:val="000F2E23"/>
    <w:rsid w:val="000F2EF1"/>
    <w:rsid w:val="000F580F"/>
    <w:rsid w:val="000F6A98"/>
    <w:rsid w:val="00100992"/>
    <w:rsid w:val="00101637"/>
    <w:rsid w:val="00101AE4"/>
    <w:rsid w:val="00102938"/>
    <w:rsid w:val="00104CD7"/>
    <w:rsid w:val="00106342"/>
    <w:rsid w:val="00110EE7"/>
    <w:rsid w:val="00111389"/>
    <w:rsid w:val="00112F55"/>
    <w:rsid w:val="001130CC"/>
    <w:rsid w:val="001163B4"/>
    <w:rsid w:val="00116E0B"/>
    <w:rsid w:val="0011722F"/>
    <w:rsid w:val="00117CD2"/>
    <w:rsid w:val="0012315F"/>
    <w:rsid w:val="0012318D"/>
    <w:rsid w:val="00123A4F"/>
    <w:rsid w:val="001316B3"/>
    <w:rsid w:val="001317A5"/>
    <w:rsid w:val="001323A9"/>
    <w:rsid w:val="00134B65"/>
    <w:rsid w:val="00135B22"/>
    <w:rsid w:val="00136365"/>
    <w:rsid w:val="00136A2C"/>
    <w:rsid w:val="001404F6"/>
    <w:rsid w:val="00140C60"/>
    <w:rsid w:val="00144065"/>
    <w:rsid w:val="00144706"/>
    <w:rsid w:val="00144BF5"/>
    <w:rsid w:val="00146C4A"/>
    <w:rsid w:val="00147CAE"/>
    <w:rsid w:val="0015009C"/>
    <w:rsid w:val="00150230"/>
    <w:rsid w:val="00151889"/>
    <w:rsid w:val="00155AD2"/>
    <w:rsid w:val="00157155"/>
    <w:rsid w:val="00157EFD"/>
    <w:rsid w:val="001618B7"/>
    <w:rsid w:val="00162662"/>
    <w:rsid w:val="001637A2"/>
    <w:rsid w:val="0016386A"/>
    <w:rsid w:val="00166C7D"/>
    <w:rsid w:val="00166E55"/>
    <w:rsid w:val="00171253"/>
    <w:rsid w:val="001713E3"/>
    <w:rsid w:val="001739CD"/>
    <w:rsid w:val="001742BB"/>
    <w:rsid w:val="00174E76"/>
    <w:rsid w:val="00175F3C"/>
    <w:rsid w:val="00176912"/>
    <w:rsid w:val="00181B4C"/>
    <w:rsid w:val="00182444"/>
    <w:rsid w:val="00183ACB"/>
    <w:rsid w:val="00184D3D"/>
    <w:rsid w:val="001915DA"/>
    <w:rsid w:val="001917C6"/>
    <w:rsid w:val="00195E63"/>
    <w:rsid w:val="001978D6"/>
    <w:rsid w:val="001A03AC"/>
    <w:rsid w:val="001A209C"/>
    <w:rsid w:val="001A23F9"/>
    <w:rsid w:val="001A2F46"/>
    <w:rsid w:val="001A5002"/>
    <w:rsid w:val="001A55B9"/>
    <w:rsid w:val="001A5DB2"/>
    <w:rsid w:val="001A6185"/>
    <w:rsid w:val="001A665B"/>
    <w:rsid w:val="001B1AB3"/>
    <w:rsid w:val="001C2C2A"/>
    <w:rsid w:val="001C308D"/>
    <w:rsid w:val="001C3F4C"/>
    <w:rsid w:val="001C7AC9"/>
    <w:rsid w:val="001C7D97"/>
    <w:rsid w:val="001D5707"/>
    <w:rsid w:val="001D5B13"/>
    <w:rsid w:val="001D5F92"/>
    <w:rsid w:val="001D612F"/>
    <w:rsid w:val="001D6699"/>
    <w:rsid w:val="001E3150"/>
    <w:rsid w:val="001E3537"/>
    <w:rsid w:val="001E7427"/>
    <w:rsid w:val="001F3C3C"/>
    <w:rsid w:val="001F5C21"/>
    <w:rsid w:val="001F5F27"/>
    <w:rsid w:val="001F65C2"/>
    <w:rsid w:val="00202D8A"/>
    <w:rsid w:val="00202DA7"/>
    <w:rsid w:val="00204B1F"/>
    <w:rsid w:val="00205772"/>
    <w:rsid w:val="0020761E"/>
    <w:rsid w:val="0021001D"/>
    <w:rsid w:val="002100F6"/>
    <w:rsid w:val="00212108"/>
    <w:rsid w:val="0021451B"/>
    <w:rsid w:val="00217893"/>
    <w:rsid w:val="00221D4A"/>
    <w:rsid w:val="00223087"/>
    <w:rsid w:val="00223203"/>
    <w:rsid w:val="00230F3E"/>
    <w:rsid w:val="00232AFC"/>
    <w:rsid w:val="002330C1"/>
    <w:rsid w:val="00233B8B"/>
    <w:rsid w:val="00233F60"/>
    <w:rsid w:val="0023436C"/>
    <w:rsid w:val="00234E8E"/>
    <w:rsid w:val="00235636"/>
    <w:rsid w:val="00235F67"/>
    <w:rsid w:val="0024006D"/>
    <w:rsid w:val="00241D82"/>
    <w:rsid w:val="00242D48"/>
    <w:rsid w:val="0024362C"/>
    <w:rsid w:val="00245CFB"/>
    <w:rsid w:val="00250712"/>
    <w:rsid w:val="0025140E"/>
    <w:rsid w:val="00251765"/>
    <w:rsid w:val="0025544F"/>
    <w:rsid w:val="00255545"/>
    <w:rsid w:val="00256990"/>
    <w:rsid w:val="002573D6"/>
    <w:rsid w:val="00257D2C"/>
    <w:rsid w:val="0026006E"/>
    <w:rsid w:val="00260AF1"/>
    <w:rsid w:val="00260B76"/>
    <w:rsid w:val="00261192"/>
    <w:rsid w:val="002614D1"/>
    <w:rsid w:val="00262DCA"/>
    <w:rsid w:val="0026382D"/>
    <w:rsid w:val="002645B7"/>
    <w:rsid w:val="002648F9"/>
    <w:rsid w:val="00264CA5"/>
    <w:rsid w:val="00265E6A"/>
    <w:rsid w:val="002746BB"/>
    <w:rsid w:val="002747F0"/>
    <w:rsid w:val="00276336"/>
    <w:rsid w:val="00277A7C"/>
    <w:rsid w:val="00277EAC"/>
    <w:rsid w:val="00280A22"/>
    <w:rsid w:val="00281D8C"/>
    <w:rsid w:val="0028532B"/>
    <w:rsid w:val="00287039"/>
    <w:rsid w:val="00291CCD"/>
    <w:rsid w:val="00297A3D"/>
    <w:rsid w:val="002A0DB3"/>
    <w:rsid w:val="002A1800"/>
    <w:rsid w:val="002A1C18"/>
    <w:rsid w:val="002A31EA"/>
    <w:rsid w:val="002A46F0"/>
    <w:rsid w:val="002A4BE5"/>
    <w:rsid w:val="002A6A17"/>
    <w:rsid w:val="002A7CE8"/>
    <w:rsid w:val="002B1389"/>
    <w:rsid w:val="002B1BE0"/>
    <w:rsid w:val="002B3182"/>
    <w:rsid w:val="002B5B82"/>
    <w:rsid w:val="002C1A81"/>
    <w:rsid w:val="002C28FE"/>
    <w:rsid w:val="002C32FF"/>
    <w:rsid w:val="002C529C"/>
    <w:rsid w:val="002C60B6"/>
    <w:rsid w:val="002D363F"/>
    <w:rsid w:val="002D4607"/>
    <w:rsid w:val="002D5BE2"/>
    <w:rsid w:val="002D7137"/>
    <w:rsid w:val="002D7621"/>
    <w:rsid w:val="002D7728"/>
    <w:rsid w:val="002E0F3F"/>
    <w:rsid w:val="002E1743"/>
    <w:rsid w:val="002E1DEF"/>
    <w:rsid w:val="002E5553"/>
    <w:rsid w:val="002E5865"/>
    <w:rsid w:val="002E5D46"/>
    <w:rsid w:val="002E7586"/>
    <w:rsid w:val="002E7969"/>
    <w:rsid w:val="002F18C4"/>
    <w:rsid w:val="002F4709"/>
    <w:rsid w:val="002F76CF"/>
    <w:rsid w:val="002F771E"/>
    <w:rsid w:val="00302BDC"/>
    <w:rsid w:val="00303350"/>
    <w:rsid w:val="0030538B"/>
    <w:rsid w:val="00307593"/>
    <w:rsid w:val="00314291"/>
    <w:rsid w:val="00317341"/>
    <w:rsid w:val="00317EFE"/>
    <w:rsid w:val="00321750"/>
    <w:rsid w:val="00322B30"/>
    <w:rsid w:val="0032467D"/>
    <w:rsid w:val="00324BDE"/>
    <w:rsid w:val="00325915"/>
    <w:rsid w:val="003315A3"/>
    <w:rsid w:val="00334BEA"/>
    <w:rsid w:val="003353F0"/>
    <w:rsid w:val="00335730"/>
    <w:rsid w:val="0033677A"/>
    <w:rsid w:val="003373A7"/>
    <w:rsid w:val="00337CFA"/>
    <w:rsid w:val="00342171"/>
    <w:rsid w:val="00342F15"/>
    <w:rsid w:val="00345DE4"/>
    <w:rsid w:val="003520FD"/>
    <w:rsid w:val="00352591"/>
    <w:rsid w:val="00352FD6"/>
    <w:rsid w:val="00353651"/>
    <w:rsid w:val="00353A5C"/>
    <w:rsid w:val="003564B7"/>
    <w:rsid w:val="003576DE"/>
    <w:rsid w:val="003610CF"/>
    <w:rsid w:val="00361A91"/>
    <w:rsid w:val="0036275C"/>
    <w:rsid w:val="00362891"/>
    <w:rsid w:val="00365238"/>
    <w:rsid w:val="00367233"/>
    <w:rsid w:val="003714F5"/>
    <w:rsid w:val="00371899"/>
    <w:rsid w:val="00373098"/>
    <w:rsid w:val="00373D89"/>
    <w:rsid w:val="00376505"/>
    <w:rsid w:val="00376D0B"/>
    <w:rsid w:val="00380A26"/>
    <w:rsid w:val="0038207F"/>
    <w:rsid w:val="0038266E"/>
    <w:rsid w:val="00383E1C"/>
    <w:rsid w:val="00384662"/>
    <w:rsid w:val="003857F9"/>
    <w:rsid w:val="00386362"/>
    <w:rsid w:val="00390F82"/>
    <w:rsid w:val="00392A42"/>
    <w:rsid w:val="003933CC"/>
    <w:rsid w:val="00393F55"/>
    <w:rsid w:val="00395765"/>
    <w:rsid w:val="00395E95"/>
    <w:rsid w:val="00396B64"/>
    <w:rsid w:val="00396E12"/>
    <w:rsid w:val="003A2F4F"/>
    <w:rsid w:val="003A3E7E"/>
    <w:rsid w:val="003A7576"/>
    <w:rsid w:val="003B0B07"/>
    <w:rsid w:val="003B1B3F"/>
    <w:rsid w:val="003B22BB"/>
    <w:rsid w:val="003B2305"/>
    <w:rsid w:val="003B64D8"/>
    <w:rsid w:val="003B73FD"/>
    <w:rsid w:val="003C08EA"/>
    <w:rsid w:val="003C4CDC"/>
    <w:rsid w:val="003D0613"/>
    <w:rsid w:val="003D0C77"/>
    <w:rsid w:val="003D10A6"/>
    <w:rsid w:val="003D2A47"/>
    <w:rsid w:val="003D6612"/>
    <w:rsid w:val="003E14D6"/>
    <w:rsid w:val="003E2267"/>
    <w:rsid w:val="003E60A1"/>
    <w:rsid w:val="003F040A"/>
    <w:rsid w:val="003F07AB"/>
    <w:rsid w:val="003F083E"/>
    <w:rsid w:val="003F0EB3"/>
    <w:rsid w:val="003F14FE"/>
    <w:rsid w:val="003F1D4D"/>
    <w:rsid w:val="003F46C6"/>
    <w:rsid w:val="003F4B0E"/>
    <w:rsid w:val="003F5D39"/>
    <w:rsid w:val="00401992"/>
    <w:rsid w:val="004031CE"/>
    <w:rsid w:val="00404643"/>
    <w:rsid w:val="00404D41"/>
    <w:rsid w:val="00406E01"/>
    <w:rsid w:val="00406FD1"/>
    <w:rsid w:val="00413E8B"/>
    <w:rsid w:val="00414C42"/>
    <w:rsid w:val="004165CB"/>
    <w:rsid w:val="00417107"/>
    <w:rsid w:val="004205C7"/>
    <w:rsid w:val="00420911"/>
    <w:rsid w:val="00423704"/>
    <w:rsid w:val="00426CEA"/>
    <w:rsid w:val="004329A3"/>
    <w:rsid w:val="00432DCE"/>
    <w:rsid w:val="00434774"/>
    <w:rsid w:val="00434C13"/>
    <w:rsid w:val="00441073"/>
    <w:rsid w:val="004417C1"/>
    <w:rsid w:val="00442322"/>
    <w:rsid w:val="004434A4"/>
    <w:rsid w:val="00443FB0"/>
    <w:rsid w:val="00445411"/>
    <w:rsid w:val="004456B3"/>
    <w:rsid w:val="00450B94"/>
    <w:rsid w:val="00452160"/>
    <w:rsid w:val="00452437"/>
    <w:rsid w:val="00452681"/>
    <w:rsid w:val="00456241"/>
    <w:rsid w:val="004567D3"/>
    <w:rsid w:val="00456942"/>
    <w:rsid w:val="00456B2D"/>
    <w:rsid w:val="0046190C"/>
    <w:rsid w:val="00462788"/>
    <w:rsid w:val="00463B35"/>
    <w:rsid w:val="0047113E"/>
    <w:rsid w:val="00471307"/>
    <w:rsid w:val="00472904"/>
    <w:rsid w:val="004735F5"/>
    <w:rsid w:val="0047675A"/>
    <w:rsid w:val="004773C8"/>
    <w:rsid w:val="0048140E"/>
    <w:rsid w:val="004828BB"/>
    <w:rsid w:val="00482DEB"/>
    <w:rsid w:val="004834DE"/>
    <w:rsid w:val="00484DAA"/>
    <w:rsid w:val="004864EC"/>
    <w:rsid w:val="004876F9"/>
    <w:rsid w:val="004902FC"/>
    <w:rsid w:val="0049238E"/>
    <w:rsid w:val="00492D82"/>
    <w:rsid w:val="00493536"/>
    <w:rsid w:val="00493CA7"/>
    <w:rsid w:val="00495508"/>
    <w:rsid w:val="00497D46"/>
    <w:rsid w:val="004A5940"/>
    <w:rsid w:val="004B0C4A"/>
    <w:rsid w:val="004B0CA6"/>
    <w:rsid w:val="004B255E"/>
    <w:rsid w:val="004B323A"/>
    <w:rsid w:val="004B50AF"/>
    <w:rsid w:val="004C2C55"/>
    <w:rsid w:val="004C324F"/>
    <w:rsid w:val="004C4822"/>
    <w:rsid w:val="004C4DB3"/>
    <w:rsid w:val="004C7F34"/>
    <w:rsid w:val="004D023A"/>
    <w:rsid w:val="004D0327"/>
    <w:rsid w:val="004D0AFA"/>
    <w:rsid w:val="004D338E"/>
    <w:rsid w:val="004D3FAB"/>
    <w:rsid w:val="004D49A8"/>
    <w:rsid w:val="004D7518"/>
    <w:rsid w:val="004F13BD"/>
    <w:rsid w:val="004F180B"/>
    <w:rsid w:val="004F2258"/>
    <w:rsid w:val="004F3323"/>
    <w:rsid w:val="004F395B"/>
    <w:rsid w:val="004F60A7"/>
    <w:rsid w:val="004F66AF"/>
    <w:rsid w:val="004F762F"/>
    <w:rsid w:val="004F77C8"/>
    <w:rsid w:val="0050266F"/>
    <w:rsid w:val="00503910"/>
    <w:rsid w:val="00506CF9"/>
    <w:rsid w:val="0050749C"/>
    <w:rsid w:val="005111BA"/>
    <w:rsid w:val="00512F66"/>
    <w:rsid w:val="00514DFC"/>
    <w:rsid w:val="00524521"/>
    <w:rsid w:val="00524834"/>
    <w:rsid w:val="00524B0D"/>
    <w:rsid w:val="0052774B"/>
    <w:rsid w:val="00534988"/>
    <w:rsid w:val="00534B5C"/>
    <w:rsid w:val="005357FD"/>
    <w:rsid w:val="00535E9F"/>
    <w:rsid w:val="00536728"/>
    <w:rsid w:val="00537EC3"/>
    <w:rsid w:val="005401F9"/>
    <w:rsid w:val="00541A4C"/>
    <w:rsid w:val="00543C64"/>
    <w:rsid w:val="005453F6"/>
    <w:rsid w:val="00545BC5"/>
    <w:rsid w:val="00546B7E"/>
    <w:rsid w:val="0055202B"/>
    <w:rsid w:val="00560159"/>
    <w:rsid w:val="00564342"/>
    <w:rsid w:val="00564346"/>
    <w:rsid w:val="005678FB"/>
    <w:rsid w:val="00567CA7"/>
    <w:rsid w:val="00567D7A"/>
    <w:rsid w:val="005729D1"/>
    <w:rsid w:val="00576D85"/>
    <w:rsid w:val="0057721B"/>
    <w:rsid w:val="00581501"/>
    <w:rsid w:val="005815B9"/>
    <w:rsid w:val="00583620"/>
    <w:rsid w:val="00583B7F"/>
    <w:rsid w:val="00583BBA"/>
    <w:rsid w:val="00583D2B"/>
    <w:rsid w:val="005845B1"/>
    <w:rsid w:val="005860E6"/>
    <w:rsid w:val="00586D90"/>
    <w:rsid w:val="00587392"/>
    <w:rsid w:val="0059053B"/>
    <w:rsid w:val="0059086C"/>
    <w:rsid w:val="005923C1"/>
    <w:rsid w:val="00593B81"/>
    <w:rsid w:val="0059406A"/>
    <w:rsid w:val="005949F8"/>
    <w:rsid w:val="00595219"/>
    <w:rsid w:val="0059649F"/>
    <w:rsid w:val="00596D61"/>
    <w:rsid w:val="005A0D6F"/>
    <w:rsid w:val="005A14C3"/>
    <w:rsid w:val="005A1EB7"/>
    <w:rsid w:val="005A4911"/>
    <w:rsid w:val="005A60C4"/>
    <w:rsid w:val="005B1C63"/>
    <w:rsid w:val="005B21D7"/>
    <w:rsid w:val="005B3D55"/>
    <w:rsid w:val="005B476B"/>
    <w:rsid w:val="005B4D22"/>
    <w:rsid w:val="005B616B"/>
    <w:rsid w:val="005B77C4"/>
    <w:rsid w:val="005C01C2"/>
    <w:rsid w:val="005C01CF"/>
    <w:rsid w:val="005C1355"/>
    <w:rsid w:val="005C1A02"/>
    <w:rsid w:val="005C3830"/>
    <w:rsid w:val="005C68B3"/>
    <w:rsid w:val="005D033A"/>
    <w:rsid w:val="005D0863"/>
    <w:rsid w:val="005D0A06"/>
    <w:rsid w:val="005D5EF9"/>
    <w:rsid w:val="005D6545"/>
    <w:rsid w:val="005D6943"/>
    <w:rsid w:val="005D7B61"/>
    <w:rsid w:val="005E42B0"/>
    <w:rsid w:val="005E5B37"/>
    <w:rsid w:val="005E6B05"/>
    <w:rsid w:val="005E79AD"/>
    <w:rsid w:val="005F5243"/>
    <w:rsid w:val="005F5363"/>
    <w:rsid w:val="005F633B"/>
    <w:rsid w:val="005F6C8A"/>
    <w:rsid w:val="00600264"/>
    <w:rsid w:val="0060175A"/>
    <w:rsid w:val="00601BB3"/>
    <w:rsid w:val="00601F06"/>
    <w:rsid w:val="00603091"/>
    <w:rsid w:val="00603102"/>
    <w:rsid w:val="00604C4B"/>
    <w:rsid w:val="00606127"/>
    <w:rsid w:val="006065A7"/>
    <w:rsid w:val="0060786B"/>
    <w:rsid w:val="00610285"/>
    <w:rsid w:val="006103AF"/>
    <w:rsid w:val="00610726"/>
    <w:rsid w:val="006107C4"/>
    <w:rsid w:val="00610CE6"/>
    <w:rsid w:val="00613781"/>
    <w:rsid w:val="006139D2"/>
    <w:rsid w:val="00613B32"/>
    <w:rsid w:val="00614462"/>
    <w:rsid w:val="00614D7E"/>
    <w:rsid w:val="006207E7"/>
    <w:rsid w:val="00623CBB"/>
    <w:rsid w:val="00624041"/>
    <w:rsid w:val="00626052"/>
    <w:rsid w:val="0062789A"/>
    <w:rsid w:val="00627C6E"/>
    <w:rsid w:val="0063071A"/>
    <w:rsid w:val="00630D49"/>
    <w:rsid w:val="00632068"/>
    <w:rsid w:val="006325CE"/>
    <w:rsid w:val="00632654"/>
    <w:rsid w:val="00636E9B"/>
    <w:rsid w:val="00641211"/>
    <w:rsid w:val="00644E4B"/>
    <w:rsid w:val="00645DEE"/>
    <w:rsid w:val="00646222"/>
    <w:rsid w:val="00646F52"/>
    <w:rsid w:val="006478B0"/>
    <w:rsid w:val="006516C4"/>
    <w:rsid w:val="00653B1D"/>
    <w:rsid w:val="00653C01"/>
    <w:rsid w:val="00654E75"/>
    <w:rsid w:val="006552C6"/>
    <w:rsid w:val="00656D76"/>
    <w:rsid w:val="00657033"/>
    <w:rsid w:val="00657B5F"/>
    <w:rsid w:val="00660221"/>
    <w:rsid w:val="00660EF9"/>
    <w:rsid w:val="006616BF"/>
    <w:rsid w:val="00661C27"/>
    <w:rsid w:val="00666513"/>
    <w:rsid w:val="00670E63"/>
    <w:rsid w:val="00674097"/>
    <w:rsid w:val="00677B8B"/>
    <w:rsid w:val="006822F4"/>
    <w:rsid w:val="00684EBB"/>
    <w:rsid w:val="00685279"/>
    <w:rsid w:val="00685FC3"/>
    <w:rsid w:val="00686EB5"/>
    <w:rsid w:val="00687786"/>
    <w:rsid w:val="00687F04"/>
    <w:rsid w:val="0069060A"/>
    <w:rsid w:val="006907C7"/>
    <w:rsid w:val="0069104C"/>
    <w:rsid w:val="00692D91"/>
    <w:rsid w:val="00692DDB"/>
    <w:rsid w:val="0069460E"/>
    <w:rsid w:val="00694BF3"/>
    <w:rsid w:val="00695095"/>
    <w:rsid w:val="00695C82"/>
    <w:rsid w:val="00696C73"/>
    <w:rsid w:val="006A0776"/>
    <w:rsid w:val="006A0F2F"/>
    <w:rsid w:val="006A1136"/>
    <w:rsid w:val="006A2314"/>
    <w:rsid w:val="006A2AE1"/>
    <w:rsid w:val="006A423A"/>
    <w:rsid w:val="006A4A46"/>
    <w:rsid w:val="006A5E1A"/>
    <w:rsid w:val="006B0114"/>
    <w:rsid w:val="006B02E7"/>
    <w:rsid w:val="006B1D82"/>
    <w:rsid w:val="006B24BB"/>
    <w:rsid w:val="006B361A"/>
    <w:rsid w:val="006B45E4"/>
    <w:rsid w:val="006C0028"/>
    <w:rsid w:val="006C022C"/>
    <w:rsid w:val="006C08FA"/>
    <w:rsid w:val="006C1A7B"/>
    <w:rsid w:val="006C3467"/>
    <w:rsid w:val="006C457C"/>
    <w:rsid w:val="006C4918"/>
    <w:rsid w:val="006C5098"/>
    <w:rsid w:val="006C5A82"/>
    <w:rsid w:val="006C5C95"/>
    <w:rsid w:val="006C6E2D"/>
    <w:rsid w:val="006D0CD1"/>
    <w:rsid w:val="006D1165"/>
    <w:rsid w:val="006D31DD"/>
    <w:rsid w:val="006D3CE6"/>
    <w:rsid w:val="006D4632"/>
    <w:rsid w:val="006D7554"/>
    <w:rsid w:val="006E004A"/>
    <w:rsid w:val="006E0FEA"/>
    <w:rsid w:val="006E282F"/>
    <w:rsid w:val="006E7466"/>
    <w:rsid w:val="006E77EF"/>
    <w:rsid w:val="006F0296"/>
    <w:rsid w:val="006F0DA2"/>
    <w:rsid w:val="006F20DF"/>
    <w:rsid w:val="006F2153"/>
    <w:rsid w:val="006F271F"/>
    <w:rsid w:val="006F3A53"/>
    <w:rsid w:val="006F761B"/>
    <w:rsid w:val="0070117F"/>
    <w:rsid w:val="0070438B"/>
    <w:rsid w:val="00707839"/>
    <w:rsid w:val="007116D4"/>
    <w:rsid w:val="0071214B"/>
    <w:rsid w:val="007131BC"/>
    <w:rsid w:val="00713450"/>
    <w:rsid w:val="007145AC"/>
    <w:rsid w:val="0071494E"/>
    <w:rsid w:val="007161E9"/>
    <w:rsid w:val="0071706F"/>
    <w:rsid w:val="00717441"/>
    <w:rsid w:val="00720C2F"/>
    <w:rsid w:val="00721BA8"/>
    <w:rsid w:val="00722AB6"/>
    <w:rsid w:val="00725C18"/>
    <w:rsid w:val="0073106B"/>
    <w:rsid w:val="00731429"/>
    <w:rsid w:val="00732B60"/>
    <w:rsid w:val="00734101"/>
    <w:rsid w:val="007404D2"/>
    <w:rsid w:val="007406C2"/>
    <w:rsid w:val="00740DE4"/>
    <w:rsid w:val="00741806"/>
    <w:rsid w:val="007422B8"/>
    <w:rsid w:val="007430A4"/>
    <w:rsid w:val="00744D70"/>
    <w:rsid w:val="00753EB8"/>
    <w:rsid w:val="0075420C"/>
    <w:rsid w:val="00755069"/>
    <w:rsid w:val="0076035A"/>
    <w:rsid w:val="00760479"/>
    <w:rsid w:val="00761509"/>
    <w:rsid w:val="00762513"/>
    <w:rsid w:val="00762A65"/>
    <w:rsid w:val="00763557"/>
    <w:rsid w:val="007639B6"/>
    <w:rsid w:val="00765908"/>
    <w:rsid w:val="00765A20"/>
    <w:rsid w:val="00765D5D"/>
    <w:rsid w:val="00771040"/>
    <w:rsid w:val="00771A9D"/>
    <w:rsid w:val="00771DC7"/>
    <w:rsid w:val="0077262F"/>
    <w:rsid w:val="00776092"/>
    <w:rsid w:val="00776ACB"/>
    <w:rsid w:val="00780F14"/>
    <w:rsid w:val="00781C32"/>
    <w:rsid w:val="007838C8"/>
    <w:rsid w:val="00783A85"/>
    <w:rsid w:val="007844A2"/>
    <w:rsid w:val="00784AE7"/>
    <w:rsid w:val="00787D03"/>
    <w:rsid w:val="00793A94"/>
    <w:rsid w:val="00794C82"/>
    <w:rsid w:val="007A5012"/>
    <w:rsid w:val="007A7970"/>
    <w:rsid w:val="007B04B6"/>
    <w:rsid w:val="007B0DD0"/>
    <w:rsid w:val="007B1114"/>
    <w:rsid w:val="007B21E4"/>
    <w:rsid w:val="007B4160"/>
    <w:rsid w:val="007B5846"/>
    <w:rsid w:val="007B67F3"/>
    <w:rsid w:val="007C054D"/>
    <w:rsid w:val="007C314E"/>
    <w:rsid w:val="007C48EA"/>
    <w:rsid w:val="007C7682"/>
    <w:rsid w:val="007C7EA4"/>
    <w:rsid w:val="007D36C8"/>
    <w:rsid w:val="007D46E2"/>
    <w:rsid w:val="007D4938"/>
    <w:rsid w:val="007D4CFF"/>
    <w:rsid w:val="007D4E14"/>
    <w:rsid w:val="007D53C3"/>
    <w:rsid w:val="007E4FA9"/>
    <w:rsid w:val="007E5416"/>
    <w:rsid w:val="007E554F"/>
    <w:rsid w:val="007E6699"/>
    <w:rsid w:val="007E6F7B"/>
    <w:rsid w:val="007E7126"/>
    <w:rsid w:val="007E7FA3"/>
    <w:rsid w:val="007F0D83"/>
    <w:rsid w:val="007F40A3"/>
    <w:rsid w:val="007F7A18"/>
    <w:rsid w:val="00800D29"/>
    <w:rsid w:val="00802B45"/>
    <w:rsid w:val="00804086"/>
    <w:rsid w:val="0080428E"/>
    <w:rsid w:val="00807082"/>
    <w:rsid w:val="00810A5C"/>
    <w:rsid w:val="0081127D"/>
    <w:rsid w:val="0081741A"/>
    <w:rsid w:val="00822DD6"/>
    <w:rsid w:val="00823233"/>
    <w:rsid w:val="00823BFA"/>
    <w:rsid w:val="00824654"/>
    <w:rsid w:val="00830BB9"/>
    <w:rsid w:val="00831CB6"/>
    <w:rsid w:val="0083280C"/>
    <w:rsid w:val="0083284D"/>
    <w:rsid w:val="00834258"/>
    <w:rsid w:val="0083515A"/>
    <w:rsid w:val="00835C9B"/>
    <w:rsid w:val="00840E67"/>
    <w:rsid w:val="00841A81"/>
    <w:rsid w:val="008454F2"/>
    <w:rsid w:val="00845684"/>
    <w:rsid w:val="008469B3"/>
    <w:rsid w:val="008509C4"/>
    <w:rsid w:val="0085154B"/>
    <w:rsid w:val="00852B15"/>
    <w:rsid w:val="008536A7"/>
    <w:rsid w:val="00854339"/>
    <w:rsid w:val="00855398"/>
    <w:rsid w:val="008554E3"/>
    <w:rsid w:val="0085742A"/>
    <w:rsid w:val="00857951"/>
    <w:rsid w:val="00860897"/>
    <w:rsid w:val="0086252C"/>
    <w:rsid w:val="0086614A"/>
    <w:rsid w:val="00867450"/>
    <w:rsid w:val="008676EF"/>
    <w:rsid w:val="00870387"/>
    <w:rsid w:val="00871F63"/>
    <w:rsid w:val="00873031"/>
    <w:rsid w:val="00873FFA"/>
    <w:rsid w:val="00874E9F"/>
    <w:rsid w:val="00877A26"/>
    <w:rsid w:val="00877C49"/>
    <w:rsid w:val="00880DA4"/>
    <w:rsid w:val="00881C9D"/>
    <w:rsid w:val="00887634"/>
    <w:rsid w:val="008947BE"/>
    <w:rsid w:val="00894C26"/>
    <w:rsid w:val="00897D16"/>
    <w:rsid w:val="008A3303"/>
    <w:rsid w:val="008A6472"/>
    <w:rsid w:val="008A6DBC"/>
    <w:rsid w:val="008A72DF"/>
    <w:rsid w:val="008A753D"/>
    <w:rsid w:val="008B0A23"/>
    <w:rsid w:val="008B0F89"/>
    <w:rsid w:val="008B3D61"/>
    <w:rsid w:val="008B3E21"/>
    <w:rsid w:val="008B4F41"/>
    <w:rsid w:val="008B6293"/>
    <w:rsid w:val="008C03B6"/>
    <w:rsid w:val="008C0C79"/>
    <w:rsid w:val="008C11DA"/>
    <w:rsid w:val="008C2F29"/>
    <w:rsid w:val="008C32B4"/>
    <w:rsid w:val="008C42CC"/>
    <w:rsid w:val="008C469F"/>
    <w:rsid w:val="008C74E2"/>
    <w:rsid w:val="008C7D25"/>
    <w:rsid w:val="008D03B6"/>
    <w:rsid w:val="008D05B9"/>
    <w:rsid w:val="008D1B42"/>
    <w:rsid w:val="008D3A94"/>
    <w:rsid w:val="008D45C6"/>
    <w:rsid w:val="008D5D70"/>
    <w:rsid w:val="008D77F3"/>
    <w:rsid w:val="008E0FF1"/>
    <w:rsid w:val="008E1D9F"/>
    <w:rsid w:val="008E313C"/>
    <w:rsid w:val="008E3C3D"/>
    <w:rsid w:val="008E63EA"/>
    <w:rsid w:val="008E6509"/>
    <w:rsid w:val="008E7FD8"/>
    <w:rsid w:val="008F16D6"/>
    <w:rsid w:val="008F2CE1"/>
    <w:rsid w:val="008F3B28"/>
    <w:rsid w:val="008F3E7B"/>
    <w:rsid w:val="008F78A6"/>
    <w:rsid w:val="008F78A7"/>
    <w:rsid w:val="00900397"/>
    <w:rsid w:val="009015C4"/>
    <w:rsid w:val="009016BD"/>
    <w:rsid w:val="00903168"/>
    <w:rsid w:val="00903755"/>
    <w:rsid w:val="009044CB"/>
    <w:rsid w:val="00904717"/>
    <w:rsid w:val="00904795"/>
    <w:rsid w:val="0090741D"/>
    <w:rsid w:val="0091001C"/>
    <w:rsid w:val="009106AA"/>
    <w:rsid w:val="00914549"/>
    <w:rsid w:val="00914E1C"/>
    <w:rsid w:val="009150C0"/>
    <w:rsid w:val="009153BC"/>
    <w:rsid w:val="009155DC"/>
    <w:rsid w:val="00915BA2"/>
    <w:rsid w:val="0092311D"/>
    <w:rsid w:val="00926D85"/>
    <w:rsid w:val="00927552"/>
    <w:rsid w:val="00930D68"/>
    <w:rsid w:val="009348B0"/>
    <w:rsid w:val="00935778"/>
    <w:rsid w:val="00937F4C"/>
    <w:rsid w:val="009409D8"/>
    <w:rsid w:val="00940A1D"/>
    <w:rsid w:val="00940B3D"/>
    <w:rsid w:val="00940CA5"/>
    <w:rsid w:val="00947BC4"/>
    <w:rsid w:val="009522EE"/>
    <w:rsid w:val="00970799"/>
    <w:rsid w:val="00971085"/>
    <w:rsid w:val="00971B5F"/>
    <w:rsid w:val="00972188"/>
    <w:rsid w:val="009727C8"/>
    <w:rsid w:val="009746B5"/>
    <w:rsid w:val="00975F39"/>
    <w:rsid w:val="00976D5E"/>
    <w:rsid w:val="0098082E"/>
    <w:rsid w:val="009812A1"/>
    <w:rsid w:val="00982433"/>
    <w:rsid w:val="00984D8E"/>
    <w:rsid w:val="009867F9"/>
    <w:rsid w:val="00986A6F"/>
    <w:rsid w:val="0099157C"/>
    <w:rsid w:val="00992953"/>
    <w:rsid w:val="009955E9"/>
    <w:rsid w:val="009A0607"/>
    <w:rsid w:val="009A2CDB"/>
    <w:rsid w:val="009A300E"/>
    <w:rsid w:val="009A37BF"/>
    <w:rsid w:val="009A44A6"/>
    <w:rsid w:val="009A6746"/>
    <w:rsid w:val="009A6B1E"/>
    <w:rsid w:val="009B25CC"/>
    <w:rsid w:val="009B3813"/>
    <w:rsid w:val="009B4AC7"/>
    <w:rsid w:val="009C294B"/>
    <w:rsid w:val="009C2D8B"/>
    <w:rsid w:val="009C33C5"/>
    <w:rsid w:val="009C3554"/>
    <w:rsid w:val="009C36E6"/>
    <w:rsid w:val="009C453D"/>
    <w:rsid w:val="009C5C69"/>
    <w:rsid w:val="009C7F3F"/>
    <w:rsid w:val="009D2936"/>
    <w:rsid w:val="009D2D11"/>
    <w:rsid w:val="009D37B8"/>
    <w:rsid w:val="009D655F"/>
    <w:rsid w:val="009D6B49"/>
    <w:rsid w:val="009D6B7B"/>
    <w:rsid w:val="009E5CA7"/>
    <w:rsid w:val="009E5DDF"/>
    <w:rsid w:val="009E6953"/>
    <w:rsid w:val="009E6E7D"/>
    <w:rsid w:val="009E7114"/>
    <w:rsid w:val="009E7E35"/>
    <w:rsid w:val="009F2459"/>
    <w:rsid w:val="009F3195"/>
    <w:rsid w:val="009F3FD8"/>
    <w:rsid w:val="009F4862"/>
    <w:rsid w:val="009F54FA"/>
    <w:rsid w:val="00A00EC9"/>
    <w:rsid w:val="00A0151D"/>
    <w:rsid w:val="00A02455"/>
    <w:rsid w:val="00A0302C"/>
    <w:rsid w:val="00A04303"/>
    <w:rsid w:val="00A0435E"/>
    <w:rsid w:val="00A0468C"/>
    <w:rsid w:val="00A07DB0"/>
    <w:rsid w:val="00A13251"/>
    <w:rsid w:val="00A13AE9"/>
    <w:rsid w:val="00A17C83"/>
    <w:rsid w:val="00A24DB8"/>
    <w:rsid w:val="00A24F3C"/>
    <w:rsid w:val="00A328EE"/>
    <w:rsid w:val="00A3374A"/>
    <w:rsid w:val="00A34C1C"/>
    <w:rsid w:val="00A34EFF"/>
    <w:rsid w:val="00A401CE"/>
    <w:rsid w:val="00A43BB6"/>
    <w:rsid w:val="00A4552F"/>
    <w:rsid w:val="00A46892"/>
    <w:rsid w:val="00A474FC"/>
    <w:rsid w:val="00A47994"/>
    <w:rsid w:val="00A53E5C"/>
    <w:rsid w:val="00A54732"/>
    <w:rsid w:val="00A54E9C"/>
    <w:rsid w:val="00A61BFD"/>
    <w:rsid w:val="00A655CA"/>
    <w:rsid w:val="00A6626C"/>
    <w:rsid w:val="00A66ABE"/>
    <w:rsid w:val="00A66C6A"/>
    <w:rsid w:val="00A6711E"/>
    <w:rsid w:val="00A67EF4"/>
    <w:rsid w:val="00A710A8"/>
    <w:rsid w:val="00A71524"/>
    <w:rsid w:val="00A73C0C"/>
    <w:rsid w:val="00A75A0D"/>
    <w:rsid w:val="00A77553"/>
    <w:rsid w:val="00A81518"/>
    <w:rsid w:val="00A84397"/>
    <w:rsid w:val="00A86FEC"/>
    <w:rsid w:val="00A90F00"/>
    <w:rsid w:val="00A9249D"/>
    <w:rsid w:val="00A94198"/>
    <w:rsid w:val="00A9485E"/>
    <w:rsid w:val="00A95811"/>
    <w:rsid w:val="00A9613D"/>
    <w:rsid w:val="00A96CB1"/>
    <w:rsid w:val="00A979B4"/>
    <w:rsid w:val="00AA043A"/>
    <w:rsid w:val="00AA23FB"/>
    <w:rsid w:val="00AA25AA"/>
    <w:rsid w:val="00AA3322"/>
    <w:rsid w:val="00AA669E"/>
    <w:rsid w:val="00AA6AAF"/>
    <w:rsid w:val="00AA72EE"/>
    <w:rsid w:val="00AA777C"/>
    <w:rsid w:val="00AB1DCB"/>
    <w:rsid w:val="00AB218C"/>
    <w:rsid w:val="00AB3529"/>
    <w:rsid w:val="00AB4550"/>
    <w:rsid w:val="00AB462F"/>
    <w:rsid w:val="00AC0910"/>
    <w:rsid w:val="00AC4370"/>
    <w:rsid w:val="00AC5832"/>
    <w:rsid w:val="00AD2997"/>
    <w:rsid w:val="00AD2C48"/>
    <w:rsid w:val="00AD6BA1"/>
    <w:rsid w:val="00AD753F"/>
    <w:rsid w:val="00AE40F3"/>
    <w:rsid w:val="00AE7B26"/>
    <w:rsid w:val="00AE7CDC"/>
    <w:rsid w:val="00AF0BD1"/>
    <w:rsid w:val="00AF10B9"/>
    <w:rsid w:val="00AF1D01"/>
    <w:rsid w:val="00AF238C"/>
    <w:rsid w:val="00AF3599"/>
    <w:rsid w:val="00AF5C7C"/>
    <w:rsid w:val="00B00517"/>
    <w:rsid w:val="00B012A1"/>
    <w:rsid w:val="00B03D64"/>
    <w:rsid w:val="00B070AA"/>
    <w:rsid w:val="00B070B8"/>
    <w:rsid w:val="00B103C4"/>
    <w:rsid w:val="00B106A8"/>
    <w:rsid w:val="00B1113B"/>
    <w:rsid w:val="00B11359"/>
    <w:rsid w:val="00B114EA"/>
    <w:rsid w:val="00B1268E"/>
    <w:rsid w:val="00B14C6C"/>
    <w:rsid w:val="00B201B7"/>
    <w:rsid w:val="00B23886"/>
    <w:rsid w:val="00B23B76"/>
    <w:rsid w:val="00B24385"/>
    <w:rsid w:val="00B2464E"/>
    <w:rsid w:val="00B2610E"/>
    <w:rsid w:val="00B31423"/>
    <w:rsid w:val="00B32993"/>
    <w:rsid w:val="00B417CB"/>
    <w:rsid w:val="00B44C94"/>
    <w:rsid w:val="00B46510"/>
    <w:rsid w:val="00B51E81"/>
    <w:rsid w:val="00B52B14"/>
    <w:rsid w:val="00B54872"/>
    <w:rsid w:val="00B55617"/>
    <w:rsid w:val="00B55FF1"/>
    <w:rsid w:val="00B57E6B"/>
    <w:rsid w:val="00B602F9"/>
    <w:rsid w:val="00B6365F"/>
    <w:rsid w:val="00B6713B"/>
    <w:rsid w:val="00B67D39"/>
    <w:rsid w:val="00B70CD2"/>
    <w:rsid w:val="00B721ED"/>
    <w:rsid w:val="00B73715"/>
    <w:rsid w:val="00B75D68"/>
    <w:rsid w:val="00B773C3"/>
    <w:rsid w:val="00B77C4C"/>
    <w:rsid w:val="00B849E6"/>
    <w:rsid w:val="00B8543F"/>
    <w:rsid w:val="00B85A64"/>
    <w:rsid w:val="00B86265"/>
    <w:rsid w:val="00B86F0E"/>
    <w:rsid w:val="00B87D55"/>
    <w:rsid w:val="00B910D2"/>
    <w:rsid w:val="00B915F0"/>
    <w:rsid w:val="00B9297B"/>
    <w:rsid w:val="00B94DA3"/>
    <w:rsid w:val="00B9581C"/>
    <w:rsid w:val="00B95A6B"/>
    <w:rsid w:val="00BA0223"/>
    <w:rsid w:val="00BA1E50"/>
    <w:rsid w:val="00BA3C54"/>
    <w:rsid w:val="00BA508E"/>
    <w:rsid w:val="00BB1A19"/>
    <w:rsid w:val="00BB6094"/>
    <w:rsid w:val="00BB6E74"/>
    <w:rsid w:val="00BC21EC"/>
    <w:rsid w:val="00BC250C"/>
    <w:rsid w:val="00BC42B8"/>
    <w:rsid w:val="00BC4658"/>
    <w:rsid w:val="00BC78F7"/>
    <w:rsid w:val="00BD1217"/>
    <w:rsid w:val="00BD1ADF"/>
    <w:rsid w:val="00BD691C"/>
    <w:rsid w:val="00BD7A4A"/>
    <w:rsid w:val="00BE0279"/>
    <w:rsid w:val="00BE0B2E"/>
    <w:rsid w:val="00BE29FA"/>
    <w:rsid w:val="00BE31D4"/>
    <w:rsid w:val="00BE4547"/>
    <w:rsid w:val="00BE696F"/>
    <w:rsid w:val="00BF19BD"/>
    <w:rsid w:val="00BF3449"/>
    <w:rsid w:val="00BF4E3C"/>
    <w:rsid w:val="00BF6E8E"/>
    <w:rsid w:val="00C01958"/>
    <w:rsid w:val="00C01D81"/>
    <w:rsid w:val="00C02B71"/>
    <w:rsid w:val="00C02EE0"/>
    <w:rsid w:val="00C03AB9"/>
    <w:rsid w:val="00C03B4E"/>
    <w:rsid w:val="00C049A2"/>
    <w:rsid w:val="00C07109"/>
    <w:rsid w:val="00C1208A"/>
    <w:rsid w:val="00C12C4D"/>
    <w:rsid w:val="00C1387D"/>
    <w:rsid w:val="00C156F0"/>
    <w:rsid w:val="00C20193"/>
    <w:rsid w:val="00C20643"/>
    <w:rsid w:val="00C22081"/>
    <w:rsid w:val="00C24B12"/>
    <w:rsid w:val="00C25420"/>
    <w:rsid w:val="00C31A6D"/>
    <w:rsid w:val="00C32E03"/>
    <w:rsid w:val="00C33770"/>
    <w:rsid w:val="00C3582E"/>
    <w:rsid w:val="00C4109E"/>
    <w:rsid w:val="00C41184"/>
    <w:rsid w:val="00C41AB0"/>
    <w:rsid w:val="00C4378C"/>
    <w:rsid w:val="00C45CCD"/>
    <w:rsid w:val="00C4734F"/>
    <w:rsid w:val="00C50370"/>
    <w:rsid w:val="00C5077F"/>
    <w:rsid w:val="00C50DEC"/>
    <w:rsid w:val="00C51146"/>
    <w:rsid w:val="00C51DCE"/>
    <w:rsid w:val="00C522A8"/>
    <w:rsid w:val="00C5556E"/>
    <w:rsid w:val="00C558C9"/>
    <w:rsid w:val="00C55ED4"/>
    <w:rsid w:val="00C562A5"/>
    <w:rsid w:val="00C575E3"/>
    <w:rsid w:val="00C579C2"/>
    <w:rsid w:val="00C60BC1"/>
    <w:rsid w:val="00C62277"/>
    <w:rsid w:val="00C66B3E"/>
    <w:rsid w:val="00C67EA6"/>
    <w:rsid w:val="00C758EA"/>
    <w:rsid w:val="00C75A1D"/>
    <w:rsid w:val="00C76D49"/>
    <w:rsid w:val="00C771E1"/>
    <w:rsid w:val="00C806DB"/>
    <w:rsid w:val="00C81D83"/>
    <w:rsid w:val="00C83BDD"/>
    <w:rsid w:val="00C87072"/>
    <w:rsid w:val="00C90E99"/>
    <w:rsid w:val="00C95F7D"/>
    <w:rsid w:val="00CA062A"/>
    <w:rsid w:val="00CA4840"/>
    <w:rsid w:val="00CA52B4"/>
    <w:rsid w:val="00CB07A4"/>
    <w:rsid w:val="00CB63F5"/>
    <w:rsid w:val="00CC0C58"/>
    <w:rsid w:val="00CC2DBA"/>
    <w:rsid w:val="00CC38A3"/>
    <w:rsid w:val="00CC3CA0"/>
    <w:rsid w:val="00CC4563"/>
    <w:rsid w:val="00CC5428"/>
    <w:rsid w:val="00CD2065"/>
    <w:rsid w:val="00CD308A"/>
    <w:rsid w:val="00CD47FE"/>
    <w:rsid w:val="00CD4D2C"/>
    <w:rsid w:val="00CD50C9"/>
    <w:rsid w:val="00CD545F"/>
    <w:rsid w:val="00CD5A3C"/>
    <w:rsid w:val="00CD5AE5"/>
    <w:rsid w:val="00CD5DDE"/>
    <w:rsid w:val="00CD6037"/>
    <w:rsid w:val="00CD65A0"/>
    <w:rsid w:val="00CE51E3"/>
    <w:rsid w:val="00CE5293"/>
    <w:rsid w:val="00CE52BD"/>
    <w:rsid w:val="00CE5FB8"/>
    <w:rsid w:val="00CE63FB"/>
    <w:rsid w:val="00CE7279"/>
    <w:rsid w:val="00CF593C"/>
    <w:rsid w:val="00CF63BB"/>
    <w:rsid w:val="00CF7351"/>
    <w:rsid w:val="00D017BE"/>
    <w:rsid w:val="00D051A5"/>
    <w:rsid w:val="00D10F04"/>
    <w:rsid w:val="00D12708"/>
    <w:rsid w:val="00D16255"/>
    <w:rsid w:val="00D168C5"/>
    <w:rsid w:val="00D16C8D"/>
    <w:rsid w:val="00D22478"/>
    <w:rsid w:val="00D23C30"/>
    <w:rsid w:val="00D2650D"/>
    <w:rsid w:val="00D279DF"/>
    <w:rsid w:val="00D30CA3"/>
    <w:rsid w:val="00D30D4F"/>
    <w:rsid w:val="00D32BB7"/>
    <w:rsid w:val="00D33544"/>
    <w:rsid w:val="00D341BC"/>
    <w:rsid w:val="00D377EC"/>
    <w:rsid w:val="00D3798B"/>
    <w:rsid w:val="00D40908"/>
    <w:rsid w:val="00D40E94"/>
    <w:rsid w:val="00D412FB"/>
    <w:rsid w:val="00D42619"/>
    <w:rsid w:val="00D42E4E"/>
    <w:rsid w:val="00D44A66"/>
    <w:rsid w:val="00D44E7B"/>
    <w:rsid w:val="00D510C0"/>
    <w:rsid w:val="00D526E0"/>
    <w:rsid w:val="00D534B5"/>
    <w:rsid w:val="00D54783"/>
    <w:rsid w:val="00D563E4"/>
    <w:rsid w:val="00D5732B"/>
    <w:rsid w:val="00D635D4"/>
    <w:rsid w:val="00D6686A"/>
    <w:rsid w:val="00D67332"/>
    <w:rsid w:val="00D7155F"/>
    <w:rsid w:val="00D71A19"/>
    <w:rsid w:val="00D73DB5"/>
    <w:rsid w:val="00D75B8A"/>
    <w:rsid w:val="00D77507"/>
    <w:rsid w:val="00D8053B"/>
    <w:rsid w:val="00D81BAC"/>
    <w:rsid w:val="00D832FF"/>
    <w:rsid w:val="00D83530"/>
    <w:rsid w:val="00D85901"/>
    <w:rsid w:val="00D8658A"/>
    <w:rsid w:val="00D871E0"/>
    <w:rsid w:val="00D9103B"/>
    <w:rsid w:val="00D91647"/>
    <w:rsid w:val="00D95DA7"/>
    <w:rsid w:val="00D95FEE"/>
    <w:rsid w:val="00D96347"/>
    <w:rsid w:val="00D9662B"/>
    <w:rsid w:val="00D977FF"/>
    <w:rsid w:val="00DA0E8C"/>
    <w:rsid w:val="00DA3DFD"/>
    <w:rsid w:val="00DA494E"/>
    <w:rsid w:val="00DA60BE"/>
    <w:rsid w:val="00DA644A"/>
    <w:rsid w:val="00DA79F1"/>
    <w:rsid w:val="00DB1260"/>
    <w:rsid w:val="00DB5E57"/>
    <w:rsid w:val="00DB698A"/>
    <w:rsid w:val="00DB7449"/>
    <w:rsid w:val="00DB7E10"/>
    <w:rsid w:val="00DC0871"/>
    <w:rsid w:val="00DC3B7A"/>
    <w:rsid w:val="00DC5B19"/>
    <w:rsid w:val="00DC5D61"/>
    <w:rsid w:val="00DC6A70"/>
    <w:rsid w:val="00DC6D54"/>
    <w:rsid w:val="00DD14C6"/>
    <w:rsid w:val="00DD17B5"/>
    <w:rsid w:val="00DD2EEE"/>
    <w:rsid w:val="00DD5A51"/>
    <w:rsid w:val="00DD6B4A"/>
    <w:rsid w:val="00DE2CB8"/>
    <w:rsid w:val="00DE493D"/>
    <w:rsid w:val="00DE6CE2"/>
    <w:rsid w:val="00DE7A50"/>
    <w:rsid w:val="00DE7CAA"/>
    <w:rsid w:val="00DF257A"/>
    <w:rsid w:val="00DF439D"/>
    <w:rsid w:val="00DF4B70"/>
    <w:rsid w:val="00DF6ECB"/>
    <w:rsid w:val="00DF74C2"/>
    <w:rsid w:val="00E02A8E"/>
    <w:rsid w:val="00E031EC"/>
    <w:rsid w:val="00E048D7"/>
    <w:rsid w:val="00E04DEE"/>
    <w:rsid w:val="00E054FE"/>
    <w:rsid w:val="00E06720"/>
    <w:rsid w:val="00E07988"/>
    <w:rsid w:val="00E07A8C"/>
    <w:rsid w:val="00E11577"/>
    <w:rsid w:val="00E117CB"/>
    <w:rsid w:val="00E14803"/>
    <w:rsid w:val="00E14CD5"/>
    <w:rsid w:val="00E158A7"/>
    <w:rsid w:val="00E2137A"/>
    <w:rsid w:val="00E2281E"/>
    <w:rsid w:val="00E26C51"/>
    <w:rsid w:val="00E3208A"/>
    <w:rsid w:val="00E32233"/>
    <w:rsid w:val="00E33912"/>
    <w:rsid w:val="00E35814"/>
    <w:rsid w:val="00E4031D"/>
    <w:rsid w:val="00E40333"/>
    <w:rsid w:val="00E40F0D"/>
    <w:rsid w:val="00E426A9"/>
    <w:rsid w:val="00E44234"/>
    <w:rsid w:val="00E44D3A"/>
    <w:rsid w:val="00E45B02"/>
    <w:rsid w:val="00E50EBC"/>
    <w:rsid w:val="00E52053"/>
    <w:rsid w:val="00E52548"/>
    <w:rsid w:val="00E54208"/>
    <w:rsid w:val="00E550CF"/>
    <w:rsid w:val="00E55CA2"/>
    <w:rsid w:val="00E55E8D"/>
    <w:rsid w:val="00E56E10"/>
    <w:rsid w:val="00E613F2"/>
    <w:rsid w:val="00E6282F"/>
    <w:rsid w:val="00E62C5E"/>
    <w:rsid w:val="00E6417A"/>
    <w:rsid w:val="00E65B66"/>
    <w:rsid w:val="00E67DC3"/>
    <w:rsid w:val="00E709C2"/>
    <w:rsid w:val="00E7115B"/>
    <w:rsid w:val="00E72C57"/>
    <w:rsid w:val="00E72FB7"/>
    <w:rsid w:val="00E744BD"/>
    <w:rsid w:val="00E74983"/>
    <w:rsid w:val="00E763AD"/>
    <w:rsid w:val="00E76781"/>
    <w:rsid w:val="00E77CD6"/>
    <w:rsid w:val="00E80665"/>
    <w:rsid w:val="00E80CD3"/>
    <w:rsid w:val="00E825A7"/>
    <w:rsid w:val="00E83B83"/>
    <w:rsid w:val="00E861A1"/>
    <w:rsid w:val="00E86601"/>
    <w:rsid w:val="00E902D9"/>
    <w:rsid w:val="00E91C8B"/>
    <w:rsid w:val="00E92AA6"/>
    <w:rsid w:val="00E945CA"/>
    <w:rsid w:val="00E94B85"/>
    <w:rsid w:val="00E96AE2"/>
    <w:rsid w:val="00EA2625"/>
    <w:rsid w:val="00EA330A"/>
    <w:rsid w:val="00EA481E"/>
    <w:rsid w:val="00EA5D26"/>
    <w:rsid w:val="00EB1260"/>
    <w:rsid w:val="00EB20DB"/>
    <w:rsid w:val="00EB2699"/>
    <w:rsid w:val="00EB2889"/>
    <w:rsid w:val="00EB6573"/>
    <w:rsid w:val="00EB6F6E"/>
    <w:rsid w:val="00EC02B6"/>
    <w:rsid w:val="00EC07DE"/>
    <w:rsid w:val="00EC1C78"/>
    <w:rsid w:val="00EC1F91"/>
    <w:rsid w:val="00EC7293"/>
    <w:rsid w:val="00EC777F"/>
    <w:rsid w:val="00EC7BFE"/>
    <w:rsid w:val="00ED05F7"/>
    <w:rsid w:val="00ED07A7"/>
    <w:rsid w:val="00ED45D2"/>
    <w:rsid w:val="00ED7BFD"/>
    <w:rsid w:val="00ED7C2B"/>
    <w:rsid w:val="00EE107E"/>
    <w:rsid w:val="00EE4E13"/>
    <w:rsid w:val="00EE5E49"/>
    <w:rsid w:val="00EE77FF"/>
    <w:rsid w:val="00EF27BA"/>
    <w:rsid w:val="00EF4B50"/>
    <w:rsid w:val="00EF6133"/>
    <w:rsid w:val="00EF642C"/>
    <w:rsid w:val="00EF6965"/>
    <w:rsid w:val="00EF6FD4"/>
    <w:rsid w:val="00F02492"/>
    <w:rsid w:val="00F044FB"/>
    <w:rsid w:val="00F07489"/>
    <w:rsid w:val="00F07993"/>
    <w:rsid w:val="00F100A2"/>
    <w:rsid w:val="00F10D37"/>
    <w:rsid w:val="00F12980"/>
    <w:rsid w:val="00F2122C"/>
    <w:rsid w:val="00F21325"/>
    <w:rsid w:val="00F217D1"/>
    <w:rsid w:val="00F22583"/>
    <w:rsid w:val="00F24434"/>
    <w:rsid w:val="00F2472B"/>
    <w:rsid w:val="00F3182E"/>
    <w:rsid w:val="00F3250B"/>
    <w:rsid w:val="00F36054"/>
    <w:rsid w:val="00F36B00"/>
    <w:rsid w:val="00F41F1F"/>
    <w:rsid w:val="00F4702D"/>
    <w:rsid w:val="00F518DD"/>
    <w:rsid w:val="00F51CD6"/>
    <w:rsid w:val="00F53285"/>
    <w:rsid w:val="00F53500"/>
    <w:rsid w:val="00F53CCA"/>
    <w:rsid w:val="00F55D03"/>
    <w:rsid w:val="00F5677E"/>
    <w:rsid w:val="00F57325"/>
    <w:rsid w:val="00F62471"/>
    <w:rsid w:val="00F62BE9"/>
    <w:rsid w:val="00F6452C"/>
    <w:rsid w:val="00F6745B"/>
    <w:rsid w:val="00F705C9"/>
    <w:rsid w:val="00F70D41"/>
    <w:rsid w:val="00F71E21"/>
    <w:rsid w:val="00F72616"/>
    <w:rsid w:val="00F72F0A"/>
    <w:rsid w:val="00F77CEC"/>
    <w:rsid w:val="00F8086E"/>
    <w:rsid w:val="00F854CF"/>
    <w:rsid w:val="00F85A81"/>
    <w:rsid w:val="00F879C7"/>
    <w:rsid w:val="00F91D64"/>
    <w:rsid w:val="00F921E7"/>
    <w:rsid w:val="00F92DA8"/>
    <w:rsid w:val="00F93328"/>
    <w:rsid w:val="00F93955"/>
    <w:rsid w:val="00F94917"/>
    <w:rsid w:val="00F94F7A"/>
    <w:rsid w:val="00F95109"/>
    <w:rsid w:val="00F9706D"/>
    <w:rsid w:val="00F9797B"/>
    <w:rsid w:val="00F97A5C"/>
    <w:rsid w:val="00F97A89"/>
    <w:rsid w:val="00FA1CF1"/>
    <w:rsid w:val="00FA1F91"/>
    <w:rsid w:val="00FA2D65"/>
    <w:rsid w:val="00FA2DB1"/>
    <w:rsid w:val="00FA4329"/>
    <w:rsid w:val="00FA53CF"/>
    <w:rsid w:val="00FA5CC7"/>
    <w:rsid w:val="00FA6CB1"/>
    <w:rsid w:val="00FA7010"/>
    <w:rsid w:val="00FB398C"/>
    <w:rsid w:val="00FC2C31"/>
    <w:rsid w:val="00FC31FC"/>
    <w:rsid w:val="00FC38AD"/>
    <w:rsid w:val="00FC3CC0"/>
    <w:rsid w:val="00FC728B"/>
    <w:rsid w:val="00FC7717"/>
    <w:rsid w:val="00FD1B14"/>
    <w:rsid w:val="00FD31EE"/>
    <w:rsid w:val="00FD60C2"/>
    <w:rsid w:val="00FD71FB"/>
    <w:rsid w:val="00FD7594"/>
    <w:rsid w:val="00FD7961"/>
    <w:rsid w:val="00FE02E8"/>
    <w:rsid w:val="00FE219F"/>
    <w:rsid w:val="00FE311B"/>
    <w:rsid w:val="00FE44B8"/>
    <w:rsid w:val="00FE59C9"/>
    <w:rsid w:val="00FF156E"/>
    <w:rsid w:val="00FF212A"/>
    <w:rsid w:val="00FF30C3"/>
    <w:rsid w:val="00FF33D2"/>
    <w:rsid w:val="00FF49B2"/>
    <w:rsid w:val="00FF63D8"/>
    <w:rsid w:val="00FF64D6"/>
    <w:rsid w:val="00FF7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67F3"/>
    <w:rPr>
      <w:sz w:val="24"/>
      <w:szCs w:val="24"/>
    </w:rPr>
  </w:style>
  <w:style w:type="paragraph" w:styleId="Nagwek1">
    <w:name w:val="heading 1"/>
    <w:aliases w:val="heading 1,H1"/>
    <w:basedOn w:val="Normalny"/>
    <w:next w:val="Normalny"/>
    <w:qFormat/>
    <w:rsid w:val="007B67F3"/>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7B67F3"/>
    <w:pPr>
      <w:keepNext/>
      <w:ind w:firstLine="708"/>
      <w:jc w:val="both"/>
      <w:outlineLvl w:val="1"/>
    </w:pPr>
    <w:rPr>
      <w:rFonts w:ascii="Verdana" w:hAnsi="Verdana"/>
      <w:b/>
      <w:sz w:val="20"/>
    </w:rPr>
  </w:style>
  <w:style w:type="paragraph" w:styleId="Nagwek3">
    <w:name w:val="heading 3"/>
    <w:basedOn w:val="Normalny"/>
    <w:next w:val="Normalny"/>
    <w:qFormat/>
    <w:rsid w:val="007B67F3"/>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rsid w:val="007B67F3"/>
    <w:pPr>
      <w:keepNext/>
      <w:spacing w:before="240" w:after="120"/>
      <w:outlineLvl w:val="3"/>
    </w:pPr>
    <w:rPr>
      <w:b/>
      <w:caps/>
      <w:color w:val="FF0000"/>
      <w:sz w:val="22"/>
      <w:u w:val="single"/>
    </w:rPr>
  </w:style>
  <w:style w:type="paragraph" w:styleId="Nagwek5">
    <w:name w:val="heading 5"/>
    <w:basedOn w:val="Normalny"/>
    <w:next w:val="Normalny"/>
    <w:qFormat/>
    <w:rsid w:val="007B67F3"/>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7B67F3"/>
    <w:pPr>
      <w:keepNext/>
      <w:jc w:val="center"/>
      <w:outlineLvl w:val="5"/>
    </w:pPr>
    <w:rPr>
      <w:sz w:val="32"/>
      <w:u w:val="single"/>
    </w:rPr>
  </w:style>
  <w:style w:type="paragraph" w:styleId="Nagwek7">
    <w:name w:val="heading 7"/>
    <w:basedOn w:val="Normalny"/>
    <w:next w:val="Normalny"/>
    <w:qFormat/>
    <w:rsid w:val="007B67F3"/>
    <w:pPr>
      <w:keepNext/>
      <w:outlineLvl w:val="6"/>
    </w:pPr>
    <w:rPr>
      <w:rFonts w:ascii="Verdana" w:hAnsi="Verdana"/>
      <w:b/>
      <w:bCs/>
      <w:sz w:val="20"/>
    </w:rPr>
  </w:style>
  <w:style w:type="paragraph" w:styleId="Nagwek8">
    <w:name w:val="heading 8"/>
    <w:basedOn w:val="Normalny"/>
    <w:next w:val="Normalny"/>
    <w:qFormat/>
    <w:rsid w:val="007B67F3"/>
    <w:pPr>
      <w:keepNext/>
      <w:autoSpaceDE w:val="0"/>
      <w:autoSpaceDN w:val="0"/>
      <w:adjustRightInd w:val="0"/>
      <w:jc w:val="center"/>
      <w:outlineLvl w:val="7"/>
    </w:pPr>
    <w:rPr>
      <w:i/>
      <w:iCs/>
      <w:sz w:val="14"/>
    </w:rPr>
  </w:style>
  <w:style w:type="paragraph" w:styleId="Nagwek9">
    <w:name w:val="heading 9"/>
    <w:basedOn w:val="Normalny"/>
    <w:next w:val="Normalny"/>
    <w:qFormat/>
    <w:rsid w:val="007B67F3"/>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7B67F3"/>
    <w:pPr>
      <w:numPr>
        <w:numId w:val="3"/>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semiHidden/>
    <w:rsid w:val="007B67F3"/>
    <w:pPr>
      <w:tabs>
        <w:tab w:val="left" w:pos="709"/>
      </w:tabs>
      <w:spacing w:after="120"/>
      <w:ind w:right="-57"/>
    </w:pPr>
    <w:rPr>
      <w:sz w:val="22"/>
    </w:rPr>
  </w:style>
  <w:style w:type="character" w:styleId="Odwoaniedokomentarza">
    <w:name w:val="annotation reference"/>
    <w:semiHidden/>
    <w:rsid w:val="007B67F3"/>
    <w:rPr>
      <w:sz w:val="16"/>
      <w:szCs w:val="16"/>
    </w:rPr>
  </w:style>
  <w:style w:type="paragraph" w:styleId="Tekstkomentarza">
    <w:name w:val="annotation text"/>
    <w:basedOn w:val="Normalny"/>
    <w:semiHidden/>
    <w:rsid w:val="007B67F3"/>
    <w:rPr>
      <w:sz w:val="20"/>
      <w:szCs w:val="20"/>
    </w:rPr>
  </w:style>
  <w:style w:type="paragraph" w:customStyle="1" w:styleId="08Sygnaturapisma">
    <w:name w:val="@08.Sygnatura_pisma"/>
    <w:basedOn w:val="Normalny"/>
    <w:next w:val="Normalny"/>
    <w:rsid w:val="007B67F3"/>
  </w:style>
  <w:style w:type="paragraph" w:styleId="Tytu">
    <w:name w:val="Title"/>
    <w:basedOn w:val="Normalny"/>
    <w:qFormat/>
    <w:rsid w:val="007B67F3"/>
    <w:pPr>
      <w:jc w:val="center"/>
    </w:pPr>
    <w:rPr>
      <w:rFonts w:ascii="Arial" w:hAnsi="Arial" w:cs="Arial"/>
      <w:b/>
      <w:sz w:val="22"/>
      <w:szCs w:val="20"/>
    </w:rPr>
  </w:style>
  <w:style w:type="paragraph" w:customStyle="1" w:styleId="Standard">
    <w:name w:val="Standard"/>
    <w:autoRedefine/>
    <w:rsid w:val="007B67F3"/>
    <w:pPr>
      <w:autoSpaceDE w:val="0"/>
      <w:autoSpaceDN w:val="0"/>
      <w:adjustRightInd w:val="0"/>
      <w:snapToGrid w:val="0"/>
      <w:jc w:val="both"/>
    </w:pPr>
    <w:rPr>
      <w:rFonts w:ascii="Verdana" w:hAnsi="Verdana" w:cs="Arial"/>
      <w:szCs w:val="22"/>
    </w:rPr>
  </w:style>
  <w:style w:type="paragraph" w:customStyle="1" w:styleId="ust">
    <w:name w:val="ust"/>
    <w:basedOn w:val="Normalny"/>
    <w:rsid w:val="007B67F3"/>
    <w:pPr>
      <w:spacing w:after="80"/>
      <w:ind w:left="431" w:hanging="255"/>
      <w:jc w:val="both"/>
    </w:pPr>
    <w:rPr>
      <w:szCs w:val="20"/>
    </w:rPr>
  </w:style>
  <w:style w:type="paragraph" w:styleId="Tekstpodstawowy3">
    <w:name w:val="Body Text 3"/>
    <w:basedOn w:val="Normalny"/>
    <w:link w:val="Tekstpodstawowy3Znak"/>
    <w:semiHidden/>
    <w:rsid w:val="007B67F3"/>
    <w:pPr>
      <w:keepNext/>
      <w:jc w:val="both"/>
    </w:pPr>
    <w:rPr>
      <w:sz w:val="22"/>
    </w:rPr>
  </w:style>
  <w:style w:type="paragraph" w:customStyle="1" w:styleId="TLSAumowy">
    <w:name w:val="TLSA umowy"/>
    <w:basedOn w:val="Normalny"/>
    <w:rsid w:val="007B67F3"/>
    <w:pPr>
      <w:spacing w:after="120" w:line="312" w:lineRule="auto"/>
      <w:jc w:val="both"/>
    </w:pPr>
    <w:rPr>
      <w:rFonts w:ascii="Arial" w:hAnsi="Arial"/>
      <w:sz w:val="22"/>
      <w:szCs w:val="20"/>
    </w:rPr>
  </w:style>
  <w:style w:type="paragraph" w:customStyle="1" w:styleId="Tekstpodstawowy31">
    <w:name w:val="Tekst podstawowy 31"/>
    <w:basedOn w:val="Normalny"/>
    <w:rsid w:val="007B67F3"/>
    <w:pPr>
      <w:tabs>
        <w:tab w:val="left" w:pos="284"/>
      </w:tabs>
    </w:pPr>
    <w:rPr>
      <w:sz w:val="22"/>
      <w:szCs w:val="20"/>
    </w:rPr>
  </w:style>
  <w:style w:type="paragraph" w:customStyle="1" w:styleId="14StanowiskoPodpisujacego">
    <w:name w:val="@14.StanowiskoPodpisujacego"/>
    <w:basedOn w:val="Normalny"/>
    <w:rsid w:val="007B67F3"/>
    <w:pPr>
      <w:jc w:val="both"/>
    </w:pPr>
    <w:rPr>
      <w:rFonts w:ascii="Verdana" w:hAnsi="Verdana"/>
      <w:sz w:val="18"/>
      <w:szCs w:val="18"/>
    </w:rPr>
  </w:style>
  <w:style w:type="paragraph" w:customStyle="1" w:styleId="11Trescpisma">
    <w:name w:val="@11.Tresc_pisma"/>
    <w:basedOn w:val="Normalny"/>
    <w:rsid w:val="007B67F3"/>
    <w:pPr>
      <w:spacing w:before="180"/>
      <w:jc w:val="both"/>
    </w:pPr>
    <w:rPr>
      <w:rFonts w:ascii="Verdana" w:hAnsi="Verdana"/>
      <w:sz w:val="20"/>
      <w:szCs w:val="18"/>
    </w:rPr>
  </w:style>
  <w:style w:type="paragraph" w:styleId="Tekstpodstawowywcity3">
    <w:name w:val="Body Text Indent 3"/>
    <w:basedOn w:val="Normalny"/>
    <w:link w:val="Tekstpodstawowywcity3Znak"/>
    <w:rsid w:val="007B67F3"/>
    <w:pPr>
      <w:spacing w:after="120"/>
      <w:ind w:left="283"/>
    </w:pPr>
    <w:rPr>
      <w:sz w:val="16"/>
      <w:szCs w:val="16"/>
    </w:rPr>
  </w:style>
  <w:style w:type="paragraph" w:styleId="Tekstpodstawowywcity">
    <w:name w:val="Body Text Indent"/>
    <w:basedOn w:val="Normalny"/>
    <w:link w:val="TekstpodstawowywcityZnak"/>
    <w:semiHidden/>
    <w:rsid w:val="007B67F3"/>
    <w:pPr>
      <w:spacing w:line="360" w:lineRule="auto"/>
      <w:ind w:firstLine="284"/>
      <w:jc w:val="both"/>
    </w:pPr>
    <w:rPr>
      <w:szCs w:val="20"/>
    </w:rPr>
  </w:style>
  <w:style w:type="character" w:customStyle="1" w:styleId="text1">
    <w:name w:val="text1"/>
    <w:rsid w:val="007B67F3"/>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7B67F3"/>
    <w:rPr>
      <w:b/>
      <w:sz w:val="28"/>
      <w:szCs w:val="20"/>
    </w:rPr>
  </w:style>
  <w:style w:type="paragraph" w:styleId="Listapunktowana">
    <w:name w:val="List Bullet"/>
    <w:basedOn w:val="Normalny"/>
    <w:autoRedefine/>
    <w:semiHidden/>
    <w:rsid w:val="007B67F3"/>
    <w:pPr>
      <w:spacing w:before="60"/>
      <w:ind w:left="360"/>
      <w:jc w:val="both"/>
    </w:pPr>
    <w:rPr>
      <w:snapToGrid w:val="0"/>
      <w:sz w:val="22"/>
      <w:szCs w:val="20"/>
    </w:rPr>
  </w:style>
  <w:style w:type="paragraph" w:styleId="Tekstpodstawowywcity2">
    <w:name w:val="Body Text Indent 2"/>
    <w:basedOn w:val="Normalny"/>
    <w:semiHidden/>
    <w:rsid w:val="007B67F3"/>
    <w:pPr>
      <w:ind w:left="360"/>
      <w:jc w:val="both"/>
    </w:pPr>
    <w:rPr>
      <w:rFonts w:ascii="Verdana" w:hAnsi="Verdana"/>
    </w:rPr>
  </w:style>
  <w:style w:type="paragraph" w:styleId="Stopka">
    <w:name w:val="footer"/>
    <w:basedOn w:val="Normalny"/>
    <w:link w:val="StopkaZnak"/>
    <w:rsid w:val="007B67F3"/>
    <w:pPr>
      <w:tabs>
        <w:tab w:val="center" w:pos="4536"/>
        <w:tab w:val="right" w:pos="9072"/>
      </w:tabs>
    </w:pPr>
  </w:style>
  <w:style w:type="paragraph" w:styleId="Nagwek">
    <w:name w:val="header"/>
    <w:basedOn w:val="Normalny"/>
    <w:link w:val="NagwekZnak"/>
    <w:semiHidden/>
    <w:rsid w:val="007B67F3"/>
    <w:pPr>
      <w:tabs>
        <w:tab w:val="center" w:pos="4536"/>
        <w:tab w:val="right" w:pos="9072"/>
      </w:tabs>
    </w:pPr>
  </w:style>
  <w:style w:type="character" w:styleId="Hipercze">
    <w:name w:val="Hyperlink"/>
    <w:semiHidden/>
    <w:rsid w:val="007B67F3"/>
    <w:rPr>
      <w:color w:val="0000FF"/>
      <w:u w:val="single"/>
    </w:rPr>
  </w:style>
  <w:style w:type="paragraph" w:customStyle="1" w:styleId="Tekstpodstawowy21">
    <w:name w:val="Tekst podstawowy 21"/>
    <w:basedOn w:val="Normalny"/>
    <w:rsid w:val="007B67F3"/>
    <w:pPr>
      <w:spacing w:after="80"/>
      <w:ind w:left="454" w:hanging="482"/>
      <w:jc w:val="both"/>
    </w:pPr>
    <w:rPr>
      <w:sz w:val="22"/>
      <w:szCs w:val="20"/>
    </w:rPr>
  </w:style>
  <w:style w:type="paragraph" w:styleId="Akapitzlist">
    <w:name w:val="List Paragraph"/>
    <w:aliases w:val="BulletC"/>
    <w:basedOn w:val="Normalny"/>
    <w:link w:val="AkapitzlistZnak"/>
    <w:uiPriority w:val="34"/>
    <w:qFormat/>
    <w:rsid w:val="007B67F3"/>
    <w:pPr>
      <w:ind w:left="720"/>
    </w:pPr>
  </w:style>
  <w:style w:type="paragraph" w:styleId="Listanumerowana">
    <w:name w:val="List Number"/>
    <w:basedOn w:val="Normalny"/>
    <w:semiHidden/>
    <w:rsid w:val="007B67F3"/>
    <w:pPr>
      <w:numPr>
        <w:numId w:val="9"/>
      </w:numPr>
    </w:pPr>
    <w:rPr>
      <w:rFonts w:ascii="Arial" w:eastAsia="Arial Unicode MS" w:hAnsi="Arial"/>
      <w:sz w:val="22"/>
    </w:rPr>
  </w:style>
  <w:style w:type="paragraph" w:customStyle="1" w:styleId="O">
    <w:name w:val="O"/>
    <w:basedOn w:val="Normalny"/>
    <w:rsid w:val="007B67F3"/>
    <w:rPr>
      <w:szCs w:val="20"/>
    </w:rPr>
  </w:style>
  <w:style w:type="paragraph" w:customStyle="1" w:styleId="Tytu0">
    <w:name w:val="Tytu?"/>
    <w:basedOn w:val="Normalny"/>
    <w:rsid w:val="007B67F3"/>
    <w:pPr>
      <w:jc w:val="center"/>
    </w:pPr>
    <w:rPr>
      <w:b/>
      <w:sz w:val="28"/>
      <w:szCs w:val="20"/>
    </w:rPr>
  </w:style>
  <w:style w:type="paragraph" w:customStyle="1" w:styleId="titel-12">
    <w:name w:val="titel-12"/>
    <w:rsid w:val="007B67F3"/>
    <w:pPr>
      <w:tabs>
        <w:tab w:val="left" w:pos="1021"/>
      </w:tabs>
      <w:spacing w:after="120"/>
    </w:pPr>
    <w:rPr>
      <w:rFonts w:ascii="NewCenturySchlbk" w:hAnsi="NewCenturySchlbk"/>
      <w:b/>
      <w:sz w:val="24"/>
      <w:lang w:val="de-DE"/>
    </w:rPr>
  </w:style>
  <w:style w:type="paragraph" w:styleId="Tekstprzypisudolnego">
    <w:name w:val="footnote text"/>
    <w:basedOn w:val="Normalny"/>
    <w:semiHidden/>
    <w:rsid w:val="007B67F3"/>
    <w:rPr>
      <w:sz w:val="20"/>
      <w:szCs w:val="20"/>
    </w:rPr>
  </w:style>
  <w:style w:type="paragraph" w:customStyle="1" w:styleId="Default">
    <w:name w:val="Default"/>
    <w:rsid w:val="007B67F3"/>
    <w:pPr>
      <w:autoSpaceDE w:val="0"/>
      <w:autoSpaceDN w:val="0"/>
      <w:adjustRightInd w:val="0"/>
    </w:pPr>
    <w:rPr>
      <w:color w:val="000000"/>
      <w:sz w:val="24"/>
      <w:szCs w:val="24"/>
    </w:rPr>
  </w:style>
  <w:style w:type="paragraph" w:customStyle="1" w:styleId="Tekstpodstawowywcity0">
    <w:name w:val="Tekst podstawowy wci?ty"/>
    <w:basedOn w:val="Normalny"/>
    <w:rsid w:val="007B67F3"/>
    <w:pPr>
      <w:widowControl w:val="0"/>
      <w:ind w:right="51"/>
      <w:jc w:val="both"/>
    </w:pPr>
    <w:rPr>
      <w:szCs w:val="20"/>
    </w:rPr>
  </w:style>
  <w:style w:type="paragraph" w:customStyle="1" w:styleId="Tekstpodstawowywcity21">
    <w:name w:val="Tekst podstawowy wcięty 21"/>
    <w:basedOn w:val="Normalny"/>
    <w:rsid w:val="007B67F3"/>
    <w:pPr>
      <w:ind w:left="426"/>
    </w:pPr>
    <w:rPr>
      <w:sz w:val="22"/>
      <w:szCs w:val="20"/>
    </w:rPr>
  </w:style>
  <w:style w:type="paragraph" w:customStyle="1" w:styleId="Zwykytekst1">
    <w:name w:val="Zwykły tekst1"/>
    <w:basedOn w:val="Normalny"/>
    <w:rsid w:val="007B67F3"/>
    <w:rPr>
      <w:rFonts w:ascii="Courier New" w:hAnsi="Courier New"/>
      <w:sz w:val="20"/>
      <w:szCs w:val="20"/>
    </w:rPr>
  </w:style>
  <w:style w:type="paragraph" w:customStyle="1" w:styleId="10Szanowny">
    <w:name w:val="@10.Szanowny"/>
    <w:basedOn w:val="Normalny"/>
    <w:next w:val="Normalny"/>
    <w:uiPriority w:val="99"/>
    <w:rsid w:val="007B67F3"/>
    <w:pPr>
      <w:spacing w:before="180"/>
      <w:jc w:val="both"/>
    </w:pPr>
    <w:rPr>
      <w:rFonts w:ascii="Verdana" w:hAnsi="Verdana"/>
      <w:sz w:val="20"/>
      <w:szCs w:val="18"/>
    </w:rPr>
  </w:style>
  <w:style w:type="paragraph" w:styleId="NormalnyWeb">
    <w:name w:val="Normal (Web)"/>
    <w:basedOn w:val="Normalny"/>
    <w:semiHidden/>
    <w:rsid w:val="007B67F3"/>
    <w:pPr>
      <w:suppressAutoHyphens/>
      <w:spacing w:before="280" w:after="280"/>
    </w:pPr>
    <w:rPr>
      <w:lang w:eastAsia="ar-SA"/>
    </w:rPr>
  </w:style>
  <w:style w:type="character" w:customStyle="1" w:styleId="FontStyle39">
    <w:name w:val="Font Style39"/>
    <w:rsid w:val="007B67F3"/>
    <w:rPr>
      <w:rFonts w:ascii="Verdana" w:hAnsi="Verdana" w:cs="Verdana"/>
      <w:sz w:val="18"/>
      <w:szCs w:val="18"/>
    </w:rPr>
  </w:style>
  <w:style w:type="character" w:customStyle="1" w:styleId="FontStyle90">
    <w:name w:val="Font Style90"/>
    <w:rsid w:val="007B67F3"/>
    <w:rPr>
      <w:rFonts w:ascii="Verdana" w:hAnsi="Verdana" w:cs="Verdana"/>
      <w:sz w:val="18"/>
      <w:szCs w:val="18"/>
    </w:rPr>
  </w:style>
  <w:style w:type="paragraph" w:styleId="Listapunktowana3">
    <w:name w:val="List Bullet 3"/>
    <w:basedOn w:val="Normalny"/>
    <w:autoRedefine/>
    <w:semiHidden/>
    <w:rsid w:val="007B67F3"/>
    <w:pPr>
      <w:numPr>
        <w:numId w:val="10"/>
      </w:numPr>
    </w:pPr>
  </w:style>
  <w:style w:type="paragraph" w:customStyle="1" w:styleId="Folgetext1">
    <w:name w:val="Folgetext 1"/>
    <w:basedOn w:val="Normalny"/>
    <w:rsid w:val="007B67F3"/>
    <w:pPr>
      <w:tabs>
        <w:tab w:val="left" w:pos="3402"/>
        <w:tab w:val="left" w:pos="5104"/>
        <w:tab w:val="left" w:pos="7372"/>
      </w:tabs>
    </w:pPr>
    <w:rPr>
      <w:rFonts w:ascii="Arial" w:hAnsi="Arial"/>
      <w:sz w:val="22"/>
      <w:szCs w:val="20"/>
      <w:lang w:val="de-CH"/>
    </w:rPr>
  </w:style>
  <w:style w:type="paragraph" w:customStyle="1" w:styleId="xl38">
    <w:name w:val="xl38"/>
    <w:basedOn w:val="Normalny"/>
    <w:rsid w:val="007B67F3"/>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rsid w:val="007B67F3"/>
    <w:pPr>
      <w:ind w:left="390" w:right="-1"/>
      <w:jc w:val="both"/>
    </w:pPr>
    <w:rPr>
      <w:sz w:val="22"/>
    </w:rPr>
  </w:style>
  <w:style w:type="character" w:styleId="Odwoanieprzypisudolnego">
    <w:name w:val="footnote reference"/>
    <w:semiHidden/>
    <w:unhideWhenUsed/>
    <w:rsid w:val="007B67F3"/>
    <w:rPr>
      <w:vertAlign w:val="superscript"/>
    </w:rPr>
  </w:style>
  <w:style w:type="paragraph" w:styleId="Indeks1">
    <w:name w:val="index 1"/>
    <w:basedOn w:val="Normalny"/>
    <w:next w:val="Normalny"/>
    <w:autoRedefine/>
    <w:semiHidden/>
    <w:rsid w:val="007B67F3"/>
    <w:pPr>
      <w:ind w:left="240" w:hanging="240"/>
    </w:pPr>
  </w:style>
  <w:style w:type="paragraph" w:customStyle="1" w:styleId="Tekstpodstawowywcity20">
    <w:name w:val="Tekst podstawowy wci?ty 2"/>
    <w:basedOn w:val="Normalny"/>
    <w:rsid w:val="007B67F3"/>
    <w:pPr>
      <w:ind w:left="284" w:hanging="284"/>
    </w:pPr>
    <w:rPr>
      <w:b/>
      <w:szCs w:val="20"/>
    </w:rPr>
  </w:style>
  <w:style w:type="character" w:styleId="UyteHipercze">
    <w:name w:val="FollowedHyperlink"/>
    <w:semiHidden/>
    <w:rsid w:val="007B67F3"/>
    <w:rPr>
      <w:color w:val="800080"/>
      <w:u w:val="single"/>
    </w:rPr>
  </w:style>
  <w:style w:type="paragraph" w:customStyle="1" w:styleId="Style6">
    <w:name w:val="Style6"/>
    <w:basedOn w:val="Normalny"/>
    <w:rsid w:val="007B67F3"/>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rsid w:val="007B67F3"/>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rsid w:val="007B67F3"/>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rsid w:val="007B67F3"/>
    <w:pPr>
      <w:widowControl w:val="0"/>
      <w:autoSpaceDE w:val="0"/>
      <w:autoSpaceDN w:val="0"/>
      <w:adjustRightInd w:val="0"/>
    </w:pPr>
    <w:rPr>
      <w:rFonts w:ascii="Book Antiqua" w:hAnsi="Book Antiqua"/>
      <w:sz w:val="20"/>
    </w:rPr>
  </w:style>
  <w:style w:type="character" w:customStyle="1" w:styleId="FontStyle11">
    <w:name w:val="Font Style11"/>
    <w:rsid w:val="007B67F3"/>
    <w:rPr>
      <w:rFonts w:ascii="Book Antiqua" w:hAnsi="Book Antiqua"/>
      <w:b/>
      <w:bCs/>
      <w:sz w:val="18"/>
      <w:szCs w:val="18"/>
    </w:rPr>
  </w:style>
  <w:style w:type="character" w:customStyle="1" w:styleId="FontStyle12">
    <w:name w:val="Font Style12"/>
    <w:rsid w:val="007B67F3"/>
    <w:rPr>
      <w:rFonts w:ascii="Book Antiqua" w:hAnsi="Book Antiqua"/>
      <w:b/>
      <w:bCs/>
      <w:sz w:val="18"/>
      <w:szCs w:val="18"/>
    </w:rPr>
  </w:style>
  <w:style w:type="character" w:customStyle="1" w:styleId="FontStyle13">
    <w:name w:val="Font Style13"/>
    <w:rsid w:val="007B67F3"/>
    <w:rPr>
      <w:rFonts w:ascii="Book Antiqua" w:hAnsi="Book Antiqua"/>
      <w:spacing w:val="10"/>
      <w:sz w:val="16"/>
      <w:szCs w:val="16"/>
    </w:rPr>
  </w:style>
  <w:style w:type="character" w:customStyle="1" w:styleId="FontStyle14">
    <w:name w:val="Font Style14"/>
    <w:rsid w:val="007B67F3"/>
    <w:rPr>
      <w:rFonts w:ascii="Book Antiqua" w:hAnsi="Book Antiqua"/>
      <w:b/>
      <w:bCs/>
      <w:i/>
      <w:iCs/>
      <w:sz w:val="18"/>
      <w:szCs w:val="18"/>
    </w:rPr>
  </w:style>
  <w:style w:type="paragraph" w:customStyle="1" w:styleId="15Spraweprowadzi">
    <w:name w:val="@15.Sprawe_prowadzi"/>
    <w:basedOn w:val="Normalny"/>
    <w:rsid w:val="007B67F3"/>
    <w:pPr>
      <w:jc w:val="both"/>
    </w:pPr>
    <w:rPr>
      <w:rFonts w:ascii="Verdana" w:hAnsi="Verdana"/>
      <w:sz w:val="18"/>
      <w:szCs w:val="18"/>
    </w:rPr>
  </w:style>
  <w:style w:type="character" w:styleId="Pogrubienie">
    <w:name w:val="Strong"/>
    <w:qFormat/>
    <w:rsid w:val="007B67F3"/>
    <w:rPr>
      <w:b/>
      <w:bCs/>
    </w:rPr>
  </w:style>
  <w:style w:type="character" w:customStyle="1" w:styleId="apple-style-span">
    <w:name w:val="apple-style-span"/>
    <w:basedOn w:val="Domylnaczcionkaakapitu"/>
    <w:rsid w:val="007B67F3"/>
  </w:style>
  <w:style w:type="paragraph" w:customStyle="1" w:styleId="Standardowyzkropka">
    <w:name w:val="Standardowy z kropka"/>
    <w:basedOn w:val="Normalny"/>
    <w:rsid w:val="007B67F3"/>
    <w:pPr>
      <w:numPr>
        <w:numId w:val="11"/>
      </w:numPr>
      <w:jc w:val="both"/>
    </w:pPr>
  </w:style>
  <w:style w:type="paragraph" w:styleId="Tematkomentarza">
    <w:name w:val="annotation subject"/>
    <w:basedOn w:val="Tekstkomentarza"/>
    <w:next w:val="Tekstkomentarza"/>
    <w:semiHidden/>
    <w:unhideWhenUsed/>
    <w:rsid w:val="007B67F3"/>
    <w:rPr>
      <w:b/>
      <w:bCs/>
    </w:rPr>
  </w:style>
  <w:style w:type="character" w:customStyle="1" w:styleId="TekstkomentarzaZnak">
    <w:name w:val="Tekst komentarza Znak"/>
    <w:basedOn w:val="Domylnaczcionkaakapitu"/>
    <w:semiHidden/>
    <w:rsid w:val="007B67F3"/>
  </w:style>
  <w:style w:type="character" w:customStyle="1" w:styleId="TematkomentarzaZnak">
    <w:name w:val="Temat komentarza Znak"/>
    <w:semiHidden/>
    <w:rsid w:val="007B67F3"/>
    <w:rPr>
      <w:b/>
      <w:bCs/>
    </w:rPr>
  </w:style>
  <w:style w:type="paragraph" w:styleId="Tekstdymka">
    <w:name w:val="Balloon Text"/>
    <w:basedOn w:val="Normalny"/>
    <w:unhideWhenUsed/>
    <w:rsid w:val="007B67F3"/>
    <w:rPr>
      <w:rFonts w:ascii="Tahoma" w:hAnsi="Tahoma" w:cs="Tahoma"/>
      <w:sz w:val="16"/>
      <w:szCs w:val="16"/>
    </w:rPr>
  </w:style>
  <w:style w:type="character" w:customStyle="1" w:styleId="TekstdymkaZnak">
    <w:name w:val="Tekst dymka Znak"/>
    <w:semiHidden/>
    <w:rsid w:val="007B67F3"/>
    <w:rPr>
      <w:rFonts w:ascii="Tahoma" w:hAnsi="Tahoma" w:cs="Tahoma"/>
      <w:sz w:val="16"/>
      <w:szCs w:val="16"/>
    </w:rPr>
  </w:style>
  <w:style w:type="paragraph" w:styleId="Poprawka">
    <w:name w:val="Revision"/>
    <w:hidden/>
    <w:semiHidden/>
    <w:rsid w:val="007B67F3"/>
    <w:rPr>
      <w:sz w:val="24"/>
      <w:szCs w:val="24"/>
    </w:rPr>
  </w:style>
  <w:style w:type="paragraph" w:customStyle="1" w:styleId="Indeks">
    <w:name w:val="Indeks"/>
    <w:basedOn w:val="Normalny"/>
    <w:rsid w:val="007B67F3"/>
    <w:pPr>
      <w:suppressLineNumbers/>
      <w:suppressAutoHyphens/>
    </w:pPr>
    <w:rPr>
      <w:rFonts w:ascii="Tahoma" w:hAnsi="Tahoma" w:cs="Tahoma"/>
      <w:lang w:eastAsia="ar-SA"/>
    </w:rPr>
  </w:style>
  <w:style w:type="paragraph" w:styleId="Tekstprzypisukocowego">
    <w:name w:val="endnote text"/>
    <w:basedOn w:val="Normalny"/>
    <w:link w:val="TekstprzypisukocowegoZnak"/>
    <w:uiPriority w:val="99"/>
    <w:semiHidden/>
    <w:unhideWhenUsed/>
    <w:rsid w:val="009955E9"/>
    <w:rPr>
      <w:sz w:val="20"/>
      <w:szCs w:val="20"/>
    </w:rPr>
  </w:style>
  <w:style w:type="character" w:customStyle="1" w:styleId="TekstprzypisukocowegoZnak">
    <w:name w:val="Tekst przypisu końcowego Znak"/>
    <w:basedOn w:val="Domylnaczcionkaakapitu"/>
    <w:link w:val="Tekstprzypisukocowego"/>
    <w:uiPriority w:val="99"/>
    <w:semiHidden/>
    <w:rsid w:val="009955E9"/>
  </w:style>
  <w:style w:type="character" w:styleId="Odwoanieprzypisukocowego">
    <w:name w:val="endnote reference"/>
    <w:uiPriority w:val="99"/>
    <w:semiHidden/>
    <w:unhideWhenUsed/>
    <w:rsid w:val="009955E9"/>
    <w:rPr>
      <w:vertAlign w:val="superscript"/>
    </w:rPr>
  </w:style>
  <w:style w:type="table" w:styleId="Tabela-Siatka">
    <w:name w:val="Table Grid"/>
    <w:basedOn w:val="Standardowy"/>
    <w:uiPriority w:val="59"/>
    <w:rsid w:val="00974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eft">
    <w:name w:val="left"/>
    <w:basedOn w:val="Domylnaczcionkaakapitu"/>
    <w:rsid w:val="00D510C0"/>
  </w:style>
  <w:style w:type="paragraph" w:customStyle="1" w:styleId="Tekstpodstawowywcity1">
    <w:name w:val="Tekst podstawowy wcięty1"/>
    <w:basedOn w:val="Normalny"/>
    <w:rsid w:val="00D510C0"/>
    <w:pPr>
      <w:spacing w:line="360" w:lineRule="auto"/>
      <w:ind w:firstLine="284"/>
      <w:jc w:val="both"/>
    </w:pPr>
    <w:rPr>
      <w:noProof/>
      <w:lang w:val="cs-CZ"/>
    </w:rPr>
  </w:style>
  <w:style w:type="character" w:customStyle="1" w:styleId="TekstpodstawowywcityZnak">
    <w:name w:val="Tekst podstawowy wcięty Znak"/>
    <w:link w:val="Tekstpodstawowywcity"/>
    <w:semiHidden/>
    <w:rsid w:val="00D510C0"/>
    <w:rPr>
      <w:sz w:val="24"/>
    </w:rPr>
  </w:style>
  <w:style w:type="character" w:customStyle="1" w:styleId="st">
    <w:name w:val="st"/>
    <w:basedOn w:val="Domylnaczcionkaakapitu"/>
    <w:rsid w:val="00F044FB"/>
  </w:style>
  <w:style w:type="paragraph" w:customStyle="1" w:styleId="Zwykytekst11">
    <w:name w:val="Zwykły tekst11"/>
    <w:basedOn w:val="Normalny"/>
    <w:rsid w:val="00277A7C"/>
    <w:rPr>
      <w:rFonts w:ascii="Courier New" w:hAnsi="Courier New"/>
      <w:sz w:val="20"/>
      <w:szCs w:val="20"/>
    </w:rPr>
  </w:style>
  <w:style w:type="paragraph" w:customStyle="1" w:styleId="1Num">
    <w:name w:val="1Num"/>
    <w:basedOn w:val="Normalny"/>
    <w:rsid w:val="009F3FD8"/>
    <w:pPr>
      <w:suppressAutoHyphens/>
      <w:spacing w:after="120" w:line="320" w:lineRule="atLeast"/>
      <w:ind w:left="357" w:hanging="357"/>
      <w:jc w:val="both"/>
    </w:pPr>
    <w:rPr>
      <w:rFonts w:ascii="Cambria" w:hAnsi="Cambria"/>
      <w:smallCaps/>
      <w:noProof/>
      <w:sz w:val="22"/>
      <w:szCs w:val="22"/>
    </w:rPr>
  </w:style>
  <w:style w:type="character" w:customStyle="1" w:styleId="Tekstpodstawowy3Znak">
    <w:name w:val="Tekst podstawowy 3 Znak"/>
    <w:link w:val="Tekstpodstawowy3"/>
    <w:semiHidden/>
    <w:rsid w:val="007131BC"/>
    <w:rPr>
      <w:sz w:val="22"/>
      <w:szCs w:val="24"/>
    </w:rPr>
  </w:style>
  <w:style w:type="character" w:customStyle="1" w:styleId="Tekstpodstawowywcity3Znak">
    <w:name w:val="Tekst podstawowy wcięty 3 Znak"/>
    <w:link w:val="Tekstpodstawowywcity3"/>
    <w:rsid w:val="005923C1"/>
    <w:rPr>
      <w:sz w:val="16"/>
      <w:szCs w:val="16"/>
    </w:rPr>
  </w:style>
  <w:style w:type="character" w:customStyle="1" w:styleId="FontStyle25">
    <w:name w:val="Font Style25"/>
    <w:uiPriority w:val="99"/>
    <w:rsid w:val="00897D16"/>
    <w:rPr>
      <w:rFonts w:ascii="Times New Roman" w:hAnsi="Times New Roman" w:cs="Times New Roman"/>
      <w:sz w:val="20"/>
      <w:szCs w:val="20"/>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rsid w:val="00753EB8"/>
    <w:rPr>
      <w:rFonts w:ascii="Verdana" w:hAnsi="Verdana"/>
      <w:b/>
      <w:szCs w:val="24"/>
    </w:rPr>
  </w:style>
  <w:style w:type="character" w:customStyle="1" w:styleId="AkapitzlistZnak">
    <w:name w:val="Akapit z listą Znak"/>
    <w:aliases w:val="BulletC Znak"/>
    <w:link w:val="Akapitzlist"/>
    <w:uiPriority w:val="34"/>
    <w:rsid w:val="00DA494E"/>
    <w:rPr>
      <w:sz w:val="24"/>
      <w:szCs w:val="24"/>
    </w:rPr>
  </w:style>
  <w:style w:type="paragraph" w:customStyle="1" w:styleId="PreformattedText">
    <w:name w:val="Preformatted Text"/>
    <w:basedOn w:val="Normalny"/>
    <w:qFormat/>
    <w:rsid w:val="008D1B42"/>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8D1B42"/>
    <w:pPr>
      <w:suppressLineNumbers/>
      <w:suppressAutoHyphens/>
      <w:ind w:left="708"/>
      <w:jc w:val="both"/>
    </w:pPr>
    <w:rPr>
      <w:rFonts w:ascii="Arial" w:eastAsia="SimSun" w:hAnsi="Arial" w:cs="Arial"/>
      <w:color w:val="000000"/>
      <w:sz w:val="22"/>
      <w:szCs w:val="22"/>
      <w:lang w:eastAsia="zh-CN" w:bidi="hi-IN"/>
    </w:rPr>
  </w:style>
  <w:style w:type="character" w:customStyle="1" w:styleId="StopkaZnak">
    <w:name w:val="Stopka Znak"/>
    <w:link w:val="Stopka"/>
    <w:rsid w:val="004434A4"/>
    <w:rPr>
      <w:sz w:val="24"/>
      <w:szCs w:val="24"/>
    </w:rPr>
  </w:style>
  <w:style w:type="character" w:customStyle="1" w:styleId="StopkaZnak1">
    <w:name w:val="Stopka Znak1"/>
    <w:basedOn w:val="Domylnaczcionkaakapitu"/>
    <w:uiPriority w:val="99"/>
    <w:semiHidden/>
    <w:rsid w:val="00EF6FD4"/>
    <w:rPr>
      <w:rFonts w:ascii="Calibri" w:eastAsia="Calibri" w:hAnsi="Calibri" w:cs="Calibri"/>
      <w:color w:val="00000A"/>
      <w:lang w:val="en-GB"/>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A13AE9"/>
    <w:rPr>
      <w:b/>
      <w:sz w:val="28"/>
    </w:rPr>
  </w:style>
  <w:style w:type="paragraph" w:customStyle="1" w:styleId="Normalny1">
    <w:name w:val="Normalny1"/>
    <w:rsid w:val="00D83530"/>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D83530"/>
    <w:pPr>
      <w:ind w:left="360"/>
    </w:pPr>
    <w:rPr>
      <w:rFonts w:cs="Arial"/>
      <w:sz w:val="20"/>
    </w:rPr>
  </w:style>
  <w:style w:type="paragraph" w:customStyle="1" w:styleId="Tekstpodstawowy311">
    <w:name w:val="Tekst podstawowy 311"/>
    <w:basedOn w:val="Normalny"/>
    <w:rsid w:val="00245CFB"/>
    <w:pPr>
      <w:keepNext/>
      <w:suppressAutoHyphens/>
      <w:jc w:val="both"/>
    </w:pPr>
    <w:rPr>
      <w:sz w:val="22"/>
      <w:lang w:eastAsia="zh-CN"/>
    </w:rPr>
  </w:style>
  <w:style w:type="paragraph" w:customStyle="1" w:styleId="SIWZPodstawowyZnak1">
    <w:name w:val="SIWZ Podstawowy Znak1"/>
    <w:basedOn w:val="Normalny"/>
    <w:rsid w:val="00245CFB"/>
    <w:pPr>
      <w:suppressAutoHyphens/>
      <w:jc w:val="both"/>
    </w:pPr>
    <w:rPr>
      <w:szCs w:val="20"/>
      <w:lang w:eastAsia="zh-CN"/>
    </w:rPr>
  </w:style>
  <w:style w:type="paragraph" w:customStyle="1" w:styleId="xl27">
    <w:name w:val="xl27"/>
    <w:basedOn w:val="Normalny"/>
    <w:rsid w:val="00245CFB"/>
    <w:pPr>
      <w:shd w:val="clear" w:color="auto" w:fill="FFFFFF"/>
      <w:suppressAutoHyphens/>
      <w:spacing w:before="280" w:after="280"/>
      <w:jc w:val="center"/>
    </w:pPr>
    <w:rPr>
      <w:rFonts w:eastAsia="Arial Unicode MS"/>
      <w:lang w:eastAsia="zh-CN"/>
    </w:rPr>
  </w:style>
  <w:style w:type="paragraph" w:customStyle="1" w:styleId="Tekstpodstawowy211">
    <w:name w:val="Tekst podstawowy 211"/>
    <w:basedOn w:val="Normalny"/>
    <w:rsid w:val="00245CFB"/>
    <w:pPr>
      <w:tabs>
        <w:tab w:val="left" w:pos="709"/>
      </w:tabs>
      <w:suppressAutoHyphens/>
      <w:spacing w:after="120"/>
      <w:ind w:right="-57"/>
    </w:pPr>
    <w:rPr>
      <w:sz w:val="22"/>
      <w:lang w:eastAsia="zh-CN"/>
    </w:rPr>
  </w:style>
  <w:style w:type="paragraph" w:customStyle="1" w:styleId="Tekstpodstawowywcity211">
    <w:name w:val="Tekst podstawowy wcięty 211"/>
    <w:basedOn w:val="Normalny"/>
    <w:rsid w:val="00245CFB"/>
    <w:pPr>
      <w:suppressAutoHyphens/>
      <w:ind w:left="720"/>
      <w:jc w:val="both"/>
    </w:pPr>
    <w:rPr>
      <w:rFonts w:ascii="Verdana" w:hAnsi="Verdana" w:cs="Verdana"/>
      <w:sz w:val="20"/>
      <w:lang w:eastAsia="zh-CN"/>
    </w:rPr>
  </w:style>
  <w:style w:type="paragraph" w:customStyle="1" w:styleId="Zawartoramki">
    <w:name w:val="Zawartość ramki"/>
    <w:basedOn w:val="Normalny"/>
    <w:rsid w:val="00245CFB"/>
    <w:pPr>
      <w:suppressAutoHyphens/>
    </w:pPr>
    <w:rPr>
      <w:lang w:eastAsia="zh-CN"/>
    </w:rPr>
  </w:style>
  <w:style w:type="character" w:customStyle="1" w:styleId="Nagwek6Znak">
    <w:name w:val="Nagłówek 6 Znak"/>
    <w:link w:val="Nagwek6"/>
    <w:rsid w:val="00E2137A"/>
    <w:rPr>
      <w:sz w:val="32"/>
      <w:szCs w:val="24"/>
      <w:u w:val="single"/>
    </w:rPr>
  </w:style>
  <w:style w:type="paragraph" w:customStyle="1" w:styleId="Tretekstu">
    <w:name w:val="Treść tekstu"/>
    <w:basedOn w:val="Normalny1"/>
    <w:rsid w:val="006D31DD"/>
    <w:pPr>
      <w:spacing w:after="140" w:line="288" w:lineRule="auto"/>
    </w:pPr>
    <w:rPr>
      <w:b/>
      <w:sz w:val="28"/>
      <w:szCs w:val="20"/>
    </w:rPr>
  </w:style>
  <w:style w:type="paragraph" w:customStyle="1" w:styleId="Tekstpodstawowywcity31">
    <w:name w:val="Tekst podstawowy wcięty 31"/>
    <w:basedOn w:val="Normalny1"/>
    <w:rsid w:val="004165CB"/>
    <w:pPr>
      <w:spacing w:after="120"/>
      <w:ind w:left="283"/>
    </w:pPr>
    <w:rPr>
      <w:sz w:val="16"/>
      <w:szCs w:val="16"/>
    </w:rPr>
  </w:style>
  <w:style w:type="paragraph" w:customStyle="1" w:styleId="Tekstpodstawowywcity11">
    <w:name w:val="Tekst podstawowy wcięty11"/>
    <w:basedOn w:val="Normalny1"/>
    <w:rsid w:val="0071706F"/>
    <w:pPr>
      <w:spacing w:line="360" w:lineRule="auto"/>
      <w:ind w:firstLine="284"/>
    </w:pPr>
    <w:rPr>
      <w:lang w:val="cs-CZ" w:eastAsia="pl-PL"/>
    </w:rPr>
  </w:style>
  <w:style w:type="character" w:customStyle="1" w:styleId="NagwekZnak">
    <w:name w:val="Nagłówek Znak"/>
    <w:link w:val="Nagwek"/>
    <w:semiHidden/>
    <w:rsid w:val="0040199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DC2A-6628-4334-AB18-FA64376A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2005</Words>
  <Characters>15111</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Miejski Wrocławia</Company>
  <LinksUpToDate>false</LinksUpToDate>
  <CharactersWithSpaces>17082</CharactersWithSpaces>
  <SharedDoc>false</SharedDoc>
  <HLinks>
    <vt:vector size="24" baseType="variant">
      <vt:variant>
        <vt:i4>6225963</vt:i4>
      </vt:variant>
      <vt:variant>
        <vt:i4>12</vt:i4>
      </vt:variant>
      <vt:variant>
        <vt:i4>0</vt:i4>
      </vt:variant>
      <vt:variant>
        <vt:i4>5</vt:i4>
      </vt:variant>
      <vt:variant>
        <vt:lpwstr>mailto:wzp@um.wroc.pl</vt:lpwstr>
      </vt:variant>
      <vt:variant>
        <vt:lpwstr/>
      </vt:variant>
      <vt:variant>
        <vt:i4>7733342</vt:i4>
      </vt:variant>
      <vt:variant>
        <vt:i4>9</vt:i4>
      </vt:variant>
      <vt:variant>
        <vt:i4>0</vt:i4>
      </vt:variant>
      <vt:variant>
        <vt:i4>5</vt:i4>
      </vt:variant>
      <vt:variant>
        <vt:lpwstr>mailto:wzp.dz@um.wroc.pl</vt:lpwstr>
      </vt:variant>
      <vt:variant>
        <vt:lpwstr/>
      </vt:variant>
      <vt:variant>
        <vt:i4>4784216</vt:i4>
      </vt:variant>
      <vt:variant>
        <vt:i4>6</vt:i4>
      </vt:variant>
      <vt:variant>
        <vt:i4>0</vt:i4>
      </vt:variant>
      <vt:variant>
        <vt:i4>5</vt:i4>
      </vt:variant>
      <vt:variant>
        <vt:lpwstr>http://bip.um.wroc.pl//przetargi/101</vt:lpwstr>
      </vt:variant>
      <vt:variant>
        <vt:lpwstr/>
      </vt:variant>
      <vt:variant>
        <vt:i4>2883705</vt:i4>
      </vt:variant>
      <vt:variant>
        <vt:i4>3</vt:i4>
      </vt:variant>
      <vt:variant>
        <vt:i4>0</vt:i4>
      </vt:variant>
      <vt:variant>
        <vt:i4>5</vt:i4>
      </vt:variant>
      <vt:variant>
        <vt:lpwstr>http://bip.um.wroc.pl/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umangr01</cp:lastModifiedBy>
  <cp:revision>2</cp:revision>
  <cp:lastPrinted>2019-10-01T08:43:00Z</cp:lastPrinted>
  <dcterms:created xsi:type="dcterms:W3CDTF">2019-12-23T07:47:00Z</dcterms:created>
  <dcterms:modified xsi:type="dcterms:W3CDTF">2019-12-23T07:47:00Z</dcterms:modified>
</cp:coreProperties>
</file>