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435" w:rsidRPr="00EA7DCA" w:rsidRDefault="00AC0435" w:rsidP="007A6ACA">
      <w:pPr>
        <w:pStyle w:val="Nagwek3"/>
        <w:rPr>
          <w:rFonts w:ascii="Verdana" w:hAnsi="Verdana"/>
          <w:b w:val="0"/>
          <w:bCs/>
          <w:sz w:val="20"/>
        </w:rPr>
      </w:pPr>
    </w:p>
    <w:p w:rsidR="000109A1" w:rsidRDefault="000109A1" w:rsidP="00205785"/>
    <w:p w:rsidR="000D0BD8" w:rsidRDefault="000D0BD8" w:rsidP="000D0BD8">
      <w:pPr>
        <w:rPr>
          <w:rFonts w:ascii="Verdana" w:hAnsi="Verdana" w:cs="Arial"/>
          <w:bCs/>
          <w:sz w:val="20"/>
          <w:szCs w:val="22"/>
        </w:rPr>
      </w:pPr>
    </w:p>
    <w:p w:rsidR="000D0BD8" w:rsidRDefault="000D0BD8" w:rsidP="000D0BD8">
      <w:pPr>
        <w:pStyle w:val="Nagwek3"/>
        <w:jc w:val="right"/>
        <w:rPr>
          <w:rFonts w:ascii="Verdana" w:hAnsi="Verdana" w:cs="Arial"/>
          <w:color w:val="000000"/>
          <w:sz w:val="20"/>
        </w:rPr>
      </w:pPr>
      <w:r>
        <w:rPr>
          <w:rFonts w:ascii="Verdana" w:hAnsi="Verdana" w:cs="Arial"/>
          <w:color w:val="000000"/>
          <w:sz w:val="20"/>
        </w:rPr>
        <w:t xml:space="preserve">Załącznik nr 1 do SIWZ </w:t>
      </w:r>
    </w:p>
    <w:p w:rsidR="000D0BD8" w:rsidRDefault="00824F19" w:rsidP="000D0BD8">
      <w:pPr>
        <w:rPr>
          <w:color w:val="000000"/>
          <w:sz w:val="22"/>
        </w:rPr>
      </w:pPr>
      <w:r w:rsidRPr="00824F19">
        <w:rPr>
          <w:noProof/>
          <w:color w:val="000000"/>
          <w:sz w:val="20"/>
        </w:rPr>
        <w:pict>
          <v:rect id="_x0000_s1028" style="position:absolute;margin-left:0;margin-top:4.2pt;width:189pt;height:81pt;z-index:251660288">
            <v:textbox style="mso-next-textbox:#_x0000_s1028">
              <w:txbxContent>
                <w:p w:rsidR="00B06FE3" w:rsidRDefault="00B06FE3" w:rsidP="000D0BD8"/>
                <w:p w:rsidR="00B06FE3" w:rsidRDefault="00B06FE3" w:rsidP="000D0BD8"/>
                <w:p w:rsidR="00B06FE3" w:rsidRDefault="00B06FE3" w:rsidP="000D0BD8"/>
                <w:p w:rsidR="00B06FE3" w:rsidRDefault="00B06FE3" w:rsidP="000D0BD8">
                  <w:pPr>
                    <w:pStyle w:val="Tekstpodstawowy32"/>
                    <w:tabs>
                      <w:tab w:val="clear" w:pos="284"/>
                    </w:tabs>
                    <w:jc w:val="center"/>
                    <w:rPr>
                      <w:szCs w:val="24"/>
                    </w:rPr>
                  </w:pPr>
                </w:p>
                <w:p w:rsidR="00B06FE3" w:rsidRDefault="00B06FE3" w:rsidP="000D0BD8">
                  <w:pPr>
                    <w:pStyle w:val="Tekstpodstawowy32"/>
                    <w:tabs>
                      <w:tab w:val="clear" w:pos="284"/>
                    </w:tabs>
                    <w:jc w:val="center"/>
                    <w:rPr>
                      <w:rFonts w:ascii="Arial" w:hAnsi="Arial" w:cs="Arial"/>
                      <w:szCs w:val="24"/>
                    </w:rPr>
                  </w:pPr>
                  <w:r>
                    <w:rPr>
                      <w:rFonts w:ascii="Arial" w:hAnsi="Arial" w:cs="Arial"/>
                      <w:szCs w:val="24"/>
                    </w:rPr>
                    <w:t>pieczątka Wykonawcy</w:t>
                  </w:r>
                </w:p>
              </w:txbxContent>
            </v:textbox>
          </v:rect>
        </w:pict>
      </w:r>
    </w:p>
    <w:p w:rsidR="000D0BD8" w:rsidRDefault="000D0BD8" w:rsidP="000D0BD8">
      <w:pPr>
        <w:pStyle w:val="Zwykytekst2"/>
        <w:rPr>
          <w:rFonts w:ascii="Times New Roman" w:hAnsi="Times New Roman"/>
          <w:color w:val="000000"/>
          <w:szCs w:val="24"/>
        </w:rPr>
      </w:pPr>
    </w:p>
    <w:p w:rsidR="000D0BD8" w:rsidRDefault="000D0BD8" w:rsidP="000D0BD8">
      <w:pPr>
        <w:ind w:right="-171"/>
        <w:rPr>
          <w:color w:val="000000"/>
          <w:sz w:val="20"/>
        </w:rPr>
      </w:pPr>
    </w:p>
    <w:p w:rsidR="000D0BD8" w:rsidRDefault="000D0BD8" w:rsidP="000D0BD8">
      <w:pPr>
        <w:autoSpaceDE w:val="0"/>
        <w:autoSpaceDN w:val="0"/>
        <w:adjustRightInd w:val="0"/>
        <w:rPr>
          <w:b/>
          <w:bCs/>
          <w:color w:val="000000"/>
          <w:sz w:val="20"/>
          <w:szCs w:val="28"/>
        </w:rPr>
      </w:pPr>
    </w:p>
    <w:p w:rsidR="000D0BD8" w:rsidRDefault="000D0BD8" w:rsidP="000D0BD8">
      <w:pPr>
        <w:autoSpaceDE w:val="0"/>
        <w:autoSpaceDN w:val="0"/>
        <w:adjustRightInd w:val="0"/>
        <w:jc w:val="center"/>
        <w:rPr>
          <w:b/>
          <w:bCs/>
          <w:color w:val="000000"/>
          <w:szCs w:val="28"/>
        </w:rPr>
      </w:pPr>
    </w:p>
    <w:p w:rsidR="000D0BD8" w:rsidRDefault="000D0BD8" w:rsidP="000D0BD8">
      <w:pPr>
        <w:pStyle w:val="Nagwek1"/>
        <w:rPr>
          <w:rFonts w:ascii="Verdana" w:hAnsi="Verdana" w:cs="Arial"/>
          <w:sz w:val="20"/>
        </w:rPr>
      </w:pPr>
    </w:p>
    <w:p w:rsidR="000D0BD8" w:rsidRPr="00E17E89" w:rsidRDefault="000D0BD8" w:rsidP="000D0BD8">
      <w:pPr>
        <w:pStyle w:val="Nagwek1"/>
        <w:jc w:val="center"/>
        <w:rPr>
          <w:rFonts w:ascii="Verdana" w:hAnsi="Verdana" w:cs="Arial"/>
          <w:sz w:val="20"/>
          <w:u w:val="none"/>
        </w:rPr>
      </w:pPr>
      <w:r w:rsidRPr="00E17E89">
        <w:rPr>
          <w:rFonts w:ascii="Verdana" w:hAnsi="Verdana" w:cs="Arial"/>
          <w:sz w:val="20"/>
          <w:u w:val="none"/>
        </w:rPr>
        <w:t>F O R M U L A R Z     O F E R T OW Y</w:t>
      </w:r>
    </w:p>
    <w:p w:rsidR="000D0BD8" w:rsidRPr="00985A2F" w:rsidRDefault="000D0BD8" w:rsidP="000D0BD8">
      <w:pPr>
        <w:jc w:val="both"/>
        <w:rPr>
          <w:rFonts w:ascii="Verdana" w:hAnsi="Verdana" w:cs="Arial"/>
          <w:b/>
          <w:color w:val="000000"/>
          <w:sz w:val="20"/>
        </w:rPr>
      </w:pPr>
      <w:r>
        <w:rPr>
          <w:rFonts w:ascii="Verdana" w:hAnsi="Verdana" w:cs="Arial"/>
          <w:b/>
          <w:color w:val="000000"/>
          <w:sz w:val="20"/>
        </w:rPr>
        <w:t>Wykonawca* :</w:t>
      </w:r>
    </w:p>
    <w:p w:rsidR="000D0BD8" w:rsidRDefault="000D0BD8" w:rsidP="000D0BD8">
      <w:pPr>
        <w:pStyle w:val="Tekstpodstawowy3"/>
        <w:spacing w:line="360" w:lineRule="auto"/>
        <w:jc w:val="left"/>
        <w:rPr>
          <w:rFonts w:ascii="Verdana" w:hAnsi="Verdana" w:cs="Arial"/>
          <w:bCs/>
          <w:color w:val="000000"/>
          <w:sz w:val="20"/>
        </w:rPr>
      </w:pPr>
      <w:r>
        <w:rPr>
          <w:rFonts w:ascii="Verdana" w:hAnsi="Verdana" w:cs="Arial"/>
          <w:b/>
          <w:color w:val="000000"/>
          <w:sz w:val="20"/>
        </w:rPr>
        <w:t xml:space="preserve">Zarejestrowana nazwa Wykonawcy: </w:t>
      </w:r>
      <w:r>
        <w:rPr>
          <w:rFonts w:ascii="Verdana" w:hAnsi="Verdana" w:cs="Arial"/>
          <w:bCs/>
          <w:color w:val="000000"/>
          <w:sz w:val="20"/>
        </w:rPr>
        <w:t>............................................................................................................................</w:t>
      </w:r>
    </w:p>
    <w:p w:rsidR="000D0BD8" w:rsidRDefault="000D0BD8" w:rsidP="000D0BD8">
      <w:pPr>
        <w:rPr>
          <w:rFonts w:ascii="Verdana" w:hAnsi="Verdana" w:cs="Arial"/>
          <w:bCs/>
          <w:color w:val="000000"/>
          <w:sz w:val="20"/>
        </w:rPr>
      </w:pPr>
      <w:r>
        <w:rPr>
          <w:rFonts w:ascii="Verdana" w:hAnsi="Verdana" w:cs="Arial"/>
          <w:b/>
          <w:color w:val="000000"/>
          <w:sz w:val="20"/>
        </w:rPr>
        <w:t>Zarejestrowany adres Wykonawcy:</w:t>
      </w:r>
      <w:r>
        <w:rPr>
          <w:rFonts w:ascii="Verdana" w:hAnsi="Verdana" w:cs="Arial"/>
          <w:bCs/>
          <w:color w:val="000000"/>
          <w:sz w:val="20"/>
        </w:rPr>
        <w:t xml:space="preserve"> </w:t>
      </w:r>
    </w:p>
    <w:p w:rsidR="000D0BD8" w:rsidRDefault="000D0BD8" w:rsidP="000D0BD8">
      <w:pPr>
        <w:rPr>
          <w:rFonts w:ascii="Verdana" w:hAnsi="Verdana" w:cs="Arial"/>
          <w:bCs/>
          <w:color w:val="000000"/>
          <w:sz w:val="20"/>
        </w:rPr>
      </w:pPr>
    </w:p>
    <w:p w:rsidR="000D0BD8" w:rsidRDefault="000D0BD8" w:rsidP="000D0BD8">
      <w:pPr>
        <w:rPr>
          <w:rFonts w:ascii="Verdana" w:hAnsi="Verdana" w:cs="Arial"/>
          <w:bCs/>
          <w:color w:val="000000"/>
          <w:sz w:val="20"/>
        </w:rPr>
      </w:pPr>
      <w:r>
        <w:rPr>
          <w:rFonts w:ascii="Verdana" w:hAnsi="Verdana" w:cs="Arial"/>
          <w:bCs/>
          <w:color w:val="000000"/>
          <w:sz w:val="20"/>
        </w:rPr>
        <w:t>............................................................................................................................</w:t>
      </w:r>
    </w:p>
    <w:p w:rsidR="000D0BD8" w:rsidRDefault="000D0BD8" w:rsidP="000D0BD8">
      <w:pPr>
        <w:tabs>
          <w:tab w:val="left" w:pos="0"/>
        </w:tabs>
        <w:jc w:val="both"/>
        <w:rPr>
          <w:rFonts w:ascii="Verdana" w:hAnsi="Verdana" w:cs="Verdana,Italic"/>
          <w:iCs/>
          <w:sz w:val="18"/>
          <w:szCs w:val="18"/>
        </w:rPr>
      </w:pPr>
      <w:r w:rsidRPr="001769AD">
        <w:rPr>
          <w:rFonts w:ascii="Verdana" w:hAnsi="Verdana" w:cs="Verdana,Italic"/>
          <w:iCs/>
          <w:sz w:val="18"/>
          <w:szCs w:val="18"/>
        </w:rPr>
        <w:t>dostępność dokumentu z właściwego rejestru lub centralnej ewidencji i informacji o działalności gospodarczej (KRS, CEIDG), w formie elektronicznej pod adresem internetowym. Link do strony:</w:t>
      </w:r>
      <w:r w:rsidRPr="001769AD">
        <w:rPr>
          <w:rFonts w:ascii="Verdana" w:hAnsi="Verdana"/>
          <w:sz w:val="18"/>
          <w:szCs w:val="18"/>
        </w:rPr>
        <w:t xml:space="preserve"> </w:t>
      </w:r>
      <w:r w:rsidRPr="001769AD">
        <w:rPr>
          <w:rFonts w:ascii="Verdana" w:hAnsi="Verdana" w:cs="Verdana"/>
          <w:sz w:val="18"/>
          <w:szCs w:val="18"/>
        </w:rPr>
        <w:t>http://</w:t>
      </w:r>
      <w:r w:rsidRPr="001769AD">
        <w:rPr>
          <w:rFonts w:ascii="Verdana" w:hAnsi="Verdana" w:cs="Verdana,Italic"/>
          <w:iCs/>
          <w:sz w:val="18"/>
          <w:szCs w:val="18"/>
        </w:rPr>
        <w:t>...............................................................................................................</w:t>
      </w:r>
    </w:p>
    <w:p w:rsidR="000D0BD8" w:rsidRDefault="000D0BD8" w:rsidP="000D0BD8">
      <w:pPr>
        <w:pStyle w:val="Tekstpodstawowy3"/>
        <w:rPr>
          <w:rFonts w:ascii="Verdana" w:hAnsi="Verdana" w:cs="Arial"/>
          <w:bCs/>
          <w:color w:val="000000"/>
          <w:sz w:val="20"/>
        </w:rPr>
      </w:pPr>
    </w:p>
    <w:p w:rsidR="000D0BD8" w:rsidRDefault="000D0BD8" w:rsidP="000D0BD8">
      <w:pPr>
        <w:pStyle w:val="Tekstpodstawowy3"/>
        <w:jc w:val="left"/>
        <w:rPr>
          <w:rFonts w:ascii="Verdana" w:hAnsi="Verdana" w:cs="Arial"/>
          <w:bCs/>
          <w:color w:val="000000"/>
          <w:sz w:val="20"/>
        </w:rPr>
      </w:pPr>
      <w:r>
        <w:rPr>
          <w:rFonts w:ascii="Verdana" w:hAnsi="Verdana" w:cs="Arial"/>
          <w:b/>
          <w:color w:val="000000"/>
          <w:sz w:val="20"/>
        </w:rPr>
        <w:t>Adres do korespondencji:</w:t>
      </w:r>
      <w:r>
        <w:rPr>
          <w:rFonts w:ascii="Verdana" w:hAnsi="Verdana" w:cs="Arial"/>
          <w:bCs/>
          <w:color w:val="000000"/>
          <w:sz w:val="20"/>
        </w:rPr>
        <w:t xml:space="preserve"> </w:t>
      </w:r>
    </w:p>
    <w:p w:rsidR="000D0BD8" w:rsidRDefault="000D0BD8" w:rsidP="000D0BD8">
      <w:pPr>
        <w:pStyle w:val="Tekstpodstawowy3"/>
        <w:jc w:val="left"/>
        <w:rPr>
          <w:rFonts w:ascii="Verdana" w:hAnsi="Verdana" w:cs="Arial"/>
          <w:bCs/>
          <w:color w:val="000000"/>
          <w:sz w:val="20"/>
        </w:rPr>
      </w:pPr>
    </w:p>
    <w:p w:rsidR="000D0BD8" w:rsidRDefault="000D0BD8" w:rsidP="000D0BD8">
      <w:pPr>
        <w:pStyle w:val="Tekstpodstawowy3"/>
        <w:jc w:val="left"/>
        <w:rPr>
          <w:rFonts w:ascii="Verdana" w:hAnsi="Verdana" w:cs="Arial"/>
          <w:bCs/>
          <w:color w:val="000000"/>
          <w:sz w:val="20"/>
        </w:rPr>
      </w:pPr>
      <w:r>
        <w:rPr>
          <w:rFonts w:ascii="Verdana" w:hAnsi="Verdana" w:cs="Arial"/>
          <w:bCs/>
          <w:color w:val="000000"/>
          <w:sz w:val="20"/>
        </w:rPr>
        <w:t>............................................................................................................................</w:t>
      </w:r>
    </w:p>
    <w:p w:rsidR="000D0BD8" w:rsidRPr="00D63CC2" w:rsidRDefault="000D0BD8" w:rsidP="000D0BD8">
      <w:pPr>
        <w:pStyle w:val="Zwykytekst2"/>
        <w:rPr>
          <w:rFonts w:ascii="Verdana" w:hAnsi="Verdana" w:cs="Arial"/>
          <w:color w:val="000000"/>
          <w:szCs w:val="24"/>
          <w:lang w:val="de-DE"/>
        </w:rPr>
      </w:pPr>
    </w:p>
    <w:p w:rsidR="000D0BD8" w:rsidRPr="00D63CC2" w:rsidRDefault="000D0BD8" w:rsidP="000D0BD8">
      <w:pPr>
        <w:pStyle w:val="Zwykytekst2"/>
        <w:rPr>
          <w:rFonts w:ascii="Verdana" w:hAnsi="Verdana" w:cs="Arial"/>
          <w:bCs/>
          <w:color w:val="000000"/>
          <w:szCs w:val="24"/>
          <w:lang w:val="de-DE"/>
        </w:rPr>
      </w:pPr>
      <w:proofErr w:type="spellStart"/>
      <w:r w:rsidRPr="00D63CC2">
        <w:rPr>
          <w:rFonts w:ascii="Verdana" w:hAnsi="Verdana" w:cs="Arial"/>
          <w:color w:val="000000"/>
          <w:szCs w:val="24"/>
          <w:lang w:val="de-DE"/>
        </w:rPr>
        <w:t>Numer</w:t>
      </w:r>
      <w:proofErr w:type="spellEnd"/>
      <w:r w:rsidRPr="00D63CC2">
        <w:rPr>
          <w:rFonts w:ascii="Verdana" w:hAnsi="Verdana" w:cs="Arial"/>
          <w:color w:val="000000"/>
          <w:szCs w:val="24"/>
          <w:lang w:val="de-DE"/>
        </w:rPr>
        <w:t xml:space="preserve"> </w:t>
      </w:r>
      <w:proofErr w:type="spellStart"/>
      <w:r w:rsidRPr="00D63CC2">
        <w:rPr>
          <w:rFonts w:ascii="Verdana" w:hAnsi="Verdana" w:cs="Arial"/>
          <w:color w:val="000000"/>
          <w:szCs w:val="24"/>
          <w:lang w:val="de-DE"/>
        </w:rPr>
        <w:t>telefonu</w:t>
      </w:r>
      <w:proofErr w:type="spellEnd"/>
      <w:r w:rsidRPr="00D63CC2">
        <w:rPr>
          <w:rFonts w:ascii="Verdana" w:hAnsi="Verdana" w:cs="Arial"/>
          <w:bCs/>
          <w:color w:val="000000"/>
          <w:szCs w:val="24"/>
          <w:lang w:val="de-DE"/>
        </w:rPr>
        <w:t>: .................................................................................................</w:t>
      </w:r>
    </w:p>
    <w:p w:rsidR="000D0BD8" w:rsidRPr="00D63CC2" w:rsidRDefault="000D0BD8" w:rsidP="000D0BD8">
      <w:pPr>
        <w:pStyle w:val="Zwykytekst2"/>
        <w:rPr>
          <w:rFonts w:ascii="Verdana" w:hAnsi="Verdana" w:cs="Arial"/>
          <w:color w:val="000000"/>
          <w:szCs w:val="24"/>
          <w:lang w:val="de-DE"/>
        </w:rPr>
      </w:pPr>
    </w:p>
    <w:p w:rsidR="000D0BD8" w:rsidRPr="00D63CC2" w:rsidRDefault="000D0BD8" w:rsidP="000D0BD8">
      <w:pPr>
        <w:pStyle w:val="Zwykytekst2"/>
        <w:rPr>
          <w:rFonts w:ascii="Verdana" w:hAnsi="Verdana" w:cs="Arial"/>
          <w:bCs/>
          <w:color w:val="000000"/>
          <w:szCs w:val="24"/>
          <w:lang w:val="de-DE"/>
        </w:rPr>
      </w:pPr>
      <w:proofErr w:type="spellStart"/>
      <w:r w:rsidRPr="00D63CC2">
        <w:rPr>
          <w:rFonts w:ascii="Verdana" w:hAnsi="Verdana" w:cs="Arial"/>
          <w:color w:val="000000"/>
          <w:szCs w:val="24"/>
          <w:lang w:val="de-DE"/>
        </w:rPr>
        <w:t>Numer</w:t>
      </w:r>
      <w:proofErr w:type="spellEnd"/>
      <w:r w:rsidRPr="00D63CC2">
        <w:rPr>
          <w:rFonts w:ascii="Verdana" w:hAnsi="Verdana" w:cs="Arial"/>
          <w:color w:val="000000"/>
          <w:szCs w:val="24"/>
          <w:lang w:val="de-DE"/>
        </w:rPr>
        <w:t xml:space="preserve"> </w:t>
      </w:r>
      <w:proofErr w:type="spellStart"/>
      <w:r w:rsidRPr="00D63CC2">
        <w:rPr>
          <w:rFonts w:ascii="Verdana" w:hAnsi="Verdana" w:cs="Arial"/>
          <w:color w:val="000000"/>
          <w:szCs w:val="24"/>
          <w:lang w:val="de-DE"/>
        </w:rPr>
        <w:t>faxu</w:t>
      </w:r>
      <w:proofErr w:type="spellEnd"/>
      <w:r w:rsidRPr="00D63CC2">
        <w:rPr>
          <w:rFonts w:ascii="Verdana" w:hAnsi="Verdana" w:cs="Arial"/>
          <w:bCs/>
          <w:color w:val="000000"/>
          <w:szCs w:val="24"/>
          <w:lang w:val="de-DE"/>
        </w:rPr>
        <w:t>: .......................................................................................................</w:t>
      </w:r>
    </w:p>
    <w:p w:rsidR="000D0BD8" w:rsidRPr="00D63CC2" w:rsidRDefault="000D0BD8" w:rsidP="000D0BD8">
      <w:pPr>
        <w:pStyle w:val="Standard"/>
        <w:rPr>
          <w:lang w:val="de-DE"/>
        </w:rPr>
      </w:pPr>
    </w:p>
    <w:p w:rsidR="00D63CC2" w:rsidRPr="00D63CC2" w:rsidRDefault="00D63CC2" w:rsidP="00D63CC2">
      <w:pPr>
        <w:autoSpaceDE w:val="0"/>
        <w:autoSpaceDN w:val="0"/>
        <w:adjustRightInd w:val="0"/>
        <w:rPr>
          <w:rFonts w:ascii="Verdana" w:hAnsi="Verdana" w:cs="Verdana"/>
          <w:sz w:val="20"/>
          <w:szCs w:val="20"/>
        </w:rPr>
      </w:pPr>
      <w:r w:rsidRPr="00D63CC2">
        <w:rPr>
          <w:rFonts w:ascii="Verdana" w:hAnsi="Verdana" w:cs="Verdana"/>
          <w:sz w:val="20"/>
          <w:szCs w:val="20"/>
        </w:rPr>
        <w:t>Adres poczty elektronicznej : ...................................................................................</w:t>
      </w:r>
    </w:p>
    <w:p w:rsidR="00D63CC2" w:rsidRDefault="00D63CC2" w:rsidP="00D63CC2">
      <w:pPr>
        <w:autoSpaceDE w:val="0"/>
        <w:autoSpaceDN w:val="0"/>
        <w:adjustRightInd w:val="0"/>
        <w:rPr>
          <w:rFonts w:ascii="Verdana" w:hAnsi="Verdana" w:cs="Verdana"/>
          <w:sz w:val="20"/>
          <w:szCs w:val="20"/>
        </w:rPr>
      </w:pPr>
    </w:p>
    <w:p w:rsidR="00D63CC2" w:rsidRPr="00D63CC2" w:rsidRDefault="00D63CC2" w:rsidP="00D63CC2">
      <w:pPr>
        <w:autoSpaceDE w:val="0"/>
        <w:autoSpaceDN w:val="0"/>
        <w:adjustRightInd w:val="0"/>
        <w:rPr>
          <w:rFonts w:ascii="Verdana" w:hAnsi="Verdana" w:cs="Verdana"/>
          <w:sz w:val="20"/>
          <w:szCs w:val="20"/>
        </w:rPr>
      </w:pPr>
      <w:r w:rsidRPr="00D63CC2">
        <w:rPr>
          <w:rFonts w:ascii="Verdana" w:hAnsi="Verdana" w:cs="Verdana"/>
          <w:sz w:val="20"/>
          <w:szCs w:val="20"/>
        </w:rPr>
        <w:t>Osoba wskazana do kontaktów z Zamawiającym (imię i nazwisko, nr telefonu, faksu</w:t>
      </w:r>
    </w:p>
    <w:p w:rsidR="00D63CC2" w:rsidRPr="00D63CC2" w:rsidRDefault="00D63CC2" w:rsidP="00D63CC2">
      <w:pPr>
        <w:autoSpaceDE w:val="0"/>
        <w:autoSpaceDN w:val="0"/>
        <w:adjustRightInd w:val="0"/>
        <w:rPr>
          <w:rFonts w:ascii="Verdana" w:hAnsi="Verdana" w:cs="Verdana"/>
          <w:sz w:val="20"/>
          <w:szCs w:val="20"/>
        </w:rPr>
      </w:pPr>
      <w:r w:rsidRPr="00D63CC2">
        <w:rPr>
          <w:rFonts w:ascii="Verdana" w:hAnsi="Verdana" w:cs="Verdana"/>
          <w:sz w:val="20"/>
          <w:szCs w:val="20"/>
        </w:rPr>
        <w:t>i adres poczty elektronicznej)</w:t>
      </w:r>
    </w:p>
    <w:p w:rsidR="000D0BD8" w:rsidRPr="00D63CC2" w:rsidRDefault="00D63CC2" w:rsidP="00D63CC2">
      <w:pPr>
        <w:pStyle w:val="Standard"/>
        <w:rPr>
          <w:bCs/>
          <w:color w:val="000000"/>
          <w:szCs w:val="24"/>
          <w:lang w:val="de-DE"/>
        </w:rPr>
      </w:pPr>
      <w:r w:rsidRPr="00D63CC2">
        <w:rPr>
          <w:rFonts w:cs="Verdana"/>
        </w:rPr>
        <w:t>............................................................................................................................</w:t>
      </w:r>
    </w:p>
    <w:p w:rsidR="000D0BD8" w:rsidRPr="005C4E30" w:rsidRDefault="000D0BD8" w:rsidP="000D0BD8">
      <w:pPr>
        <w:pStyle w:val="Standard"/>
      </w:pPr>
    </w:p>
    <w:p w:rsidR="000D0BD8" w:rsidRPr="00D63CC2" w:rsidRDefault="000D0BD8" w:rsidP="000D0BD8">
      <w:pPr>
        <w:pStyle w:val="Standard"/>
      </w:pPr>
      <w:r w:rsidRPr="00D63CC2">
        <w:rPr>
          <w:bCs/>
        </w:rPr>
        <w:t xml:space="preserve">Nr rachunku bankowego na który należy zwrócić wadium </w:t>
      </w:r>
      <w:r w:rsidRPr="00D63CC2">
        <w:t>.......................................................................................................................</w:t>
      </w:r>
    </w:p>
    <w:p w:rsidR="000D0BD8" w:rsidRPr="00AA64DC" w:rsidRDefault="000D0BD8" w:rsidP="000D0BD8">
      <w:pPr>
        <w:pStyle w:val="Default"/>
        <w:jc w:val="both"/>
        <w:rPr>
          <w:rFonts w:ascii="Verdana" w:hAnsi="Verdana" w:cs="Arial"/>
          <w:bCs/>
          <w:iCs/>
          <w:sz w:val="20"/>
          <w:szCs w:val="18"/>
        </w:rPr>
      </w:pPr>
    </w:p>
    <w:p w:rsidR="000D0BD8" w:rsidRDefault="000D0BD8" w:rsidP="000D0BD8">
      <w:pPr>
        <w:pStyle w:val="Default"/>
        <w:jc w:val="both"/>
        <w:rPr>
          <w:rFonts w:ascii="Verdana" w:hAnsi="Verdana" w:cs="Arial"/>
          <w:bCs/>
          <w:i/>
          <w:iCs/>
          <w:sz w:val="20"/>
          <w:szCs w:val="18"/>
        </w:rPr>
      </w:pPr>
      <w:r>
        <w:rPr>
          <w:rFonts w:ascii="Verdana" w:hAnsi="Verdana" w:cs="Arial"/>
          <w:bCs/>
          <w:i/>
          <w:iCs/>
          <w:sz w:val="20"/>
          <w:szCs w:val="18"/>
        </w:rPr>
        <w:t xml:space="preserve">* w przypadku oferty składanej przez Wykonawców wspólnie ubiegających się </w:t>
      </w:r>
      <w:r>
        <w:rPr>
          <w:rFonts w:ascii="Verdana" w:hAnsi="Verdana" w:cs="Arial"/>
          <w:bCs/>
          <w:i/>
          <w:iCs/>
          <w:sz w:val="20"/>
          <w:szCs w:val="18"/>
        </w:rPr>
        <w:br/>
        <w:t>o udzielenie zamówienia, należy podać nazwy i adresy wszystkich Wykonawców oraz wskazać Pełnomocnika</w:t>
      </w:r>
    </w:p>
    <w:p w:rsidR="000D0BD8" w:rsidRPr="00D63CC2" w:rsidRDefault="000D0BD8" w:rsidP="000D0BD8">
      <w:pPr>
        <w:pStyle w:val="Default"/>
        <w:jc w:val="both"/>
        <w:rPr>
          <w:rFonts w:ascii="Verdana" w:hAnsi="Verdana" w:cs="Arial"/>
          <w:bCs/>
          <w:iCs/>
          <w:sz w:val="20"/>
          <w:szCs w:val="20"/>
        </w:rPr>
      </w:pPr>
    </w:p>
    <w:p w:rsidR="000D0BD8" w:rsidRPr="00D63CC2" w:rsidRDefault="000D0BD8" w:rsidP="008C1268">
      <w:pPr>
        <w:jc w:val="both"/>
        <w:rPr>
          <w:rFonts w:ascii="Verdana" w:hAnsi="Verdana"/>
          <w:b/>
          <w:bCs/>
          <w:sz w:val="20"/>
          <w:szCs w:val="20"/>
        </w:rPr>
      </w:pPr>
      <w:r w:rsidRPr="00D63CC2">
        <w:rPr>
          <w:rFonts w:ascii="Verdana" w:hAnsi="Verdana" w:cs="Arial"/>
          <w:sz w:val="20"/>
          <w:szCs w:val="20"/>
        </w:rPr>
        <w:t xml:space="preserve">1. Nawiązując do ogłoszenia o przetargu nieograniczonym na zadanie pn. </w:t>
      </w:r>
      <w:r w:rsidR="00B54999" w:rsidRPr="00D63CC2">
        <w:rPr>
          <w:rFonts w:ascii="Verdana" w:hAnsi="Verdana" w:cs="Arial"/>
          <w:b/>
          <w:sz w:val="20"/>
          <w:szCs w:val="20"/>
        </w:rPr>
        <w:t>„</w:t>
      </w:r>
      <w:r w:rsidR="008C1268" w:rsidRPr="00D63CC2">
        <w:rPr>
          <w:rFonts w:ascii="Verdana" w:hAnsi="Verdana"/>
          <w:b/>
          <w:bCs/>
          <w:sz w:val="20"/>
          <w:szCs w:val="20"/>
        </w:rPr>
        <w:t xml:space="preserve">Świadczenie usługi w zakresie serwisowania oprogramowania PABS i aplikacji zarządzającej ADMIN oraz hosting danych wprowadzonych do programu” </w:t>
      </w:r>
      <w:r w:rsidR="00B54999" w:rsidRPr="00D63CC2">
        <w:rPr>
          <w:rFonts w:ascii="Verdana" w:hAnsi="Verdana" w:cs="Arial"/>
          <w:b/>
          <w:sz w:val="20"/>
          <w:szCs w:val="20"/>
        </w:rPr>
        <w:t>o znaku ZP/PN/76/2018/WFI</w:t>
      </w:r>
      <w:r w:rsidRPr="00D63CC2">
        <w:rPr>
          <w:rFonts w:ascii="Verdana" w:hAnsi="Verdana" w:cs="Arial"/>
          <w:sz w:val="20"/>
          <w:szCs w:val="20"/>
        </w:rPr>
        <w:t>, składam ofertę oferując:</w:t>
      </w:r>
    </w:p>
    <w:p w:rsidR="000D0BD8" w:rsidRPr="00A948D0" w:rsidRDefault="000D0BD8" w:rsidP="000D0BD8">
      <w:pPr>
        <w:jc w:val="both"/>
        <w:rPr>
          <w:rFonts w:ascii="Verdana" w:hAnsi="Verdana" w:cs="Arial"/>
          <w:sz w:val="20"/>
        </w:rPr>
      </w:pPr>
    </w:p>
    <w:p w:rsidR="000D0BD8" w:rsidRPr="00A948D0" w:rsidRDefault="000D0BD8" w:rsidP="000D0BD8">
      <w:pPr>
        <w:pStyle w:val="Standard"/>
      </w:pPr>
      <w:r w:rsidRPr="00A948D0">
        <w:t>realizację całości przedmiotu zamówienia zgodnie z wymogami określonymi SIWZ</w:t>
      </w:r>
      <w:r>
        <w:t xml:space="preserve">                    </w:t>
      </w:r>
      <w:r w:rsidRPr="00A948D0">
        <w:t xml:space="preserve"> </w:t>
      </w:r>
      <w:r>
        <w:t xml:space="preserve">i załącznikach do niej </w:t>
      </w:r>
      <w:r w:rsidRPr="00A948D0">
        <w:t>za następującą cenę:</w:t>
      </w:r>
    </w:p>
    <w:p w:rsidR="000D0BD8" w:rsidRDefault="000D0BD8" w:rsidP="000D0BD8">
      <w:pPr>
        <w:pStyle w:val="Standard"/>
      </w:pPr>
    </w:p>
    <w:p w:rsidR="000D0BD8" w:rsidRDefault="000D0BD8" w:rsidP="000D0BD8">
      <w:pPr>
        <w:pStyle w:val="Standard"/>
      </w:pPr>
      <w:r>
        <w:t>netto złotych: ......................................................................................................</w:t>
      </w:r>
    </w:p>
    <w:p w:rsidR="000D0BD8" w:rsidRDefault="000D0BD8" w:rsidP="000D0BD8">
      <w:pPr>
        <w:pStyle w:val="Standard"/>
      </w:pPr>
    </w:p>
    <w:p w:rsidR="000D0BD8" w:rsidRDefault="000D0BD8" w:rsidP="000D0BD8">
      <w:pPr>
        <w:pStyle w:val="Standard"/>
      </w:pPr>
      <w:r>
        <w:t xml:space="preserve">(słownie: .............................................................................................................) </w:t>
      </w:r>
    </w:p>
    <w:p w:rsidR="000D0BD8" w:rsidRDefault="000D0BD8" w:rsidP="000D0BD8">
      <w:pPr>
        <w:pStyle w:val="Standard"/>
      </w:pPr>
    </w:p>
    <w:p w:rsidR="000D0BD8" w:rsidRDefault="000D0BD8" w:rsidP="000D0BD8">
      <w:pPr>
        <w:pStyle w:val="Standard"/>
      </w:pPr>
      <w:r>
        <w:t>podatek VAT w wysokości .....%</w:t>
      </w:r>
    </w:p>
    <w:p w:rsidR="000D0BD8" w:rsidRDefault="000D0BD8" w:rsidP="000D0BD8">
      <w:pPr>
        <w:pStyle w:val="Tekstpodstawowywcity0"/>
        <w:widowControl/>
        <w:tabs>
          <w:tab w:val="left" w:pos="360"/>
        </w:tabs>
        <w:spacing w:line="200" w:lineRule="exact"/>
        <w:rPr>
          <w:rFonts w:ascii="Verdana" w:hAnsi="Verdana"/>
          <w:b/>
          <w:bCs/>
          <w:color w:val="000000"/>
          <w:sz w:val="20"/>
        </w:rPr>
      </w:pPr>
    </w:p>
    <w:p w:rsidR="000D0BD8" w:rsidRDefault="000D0BD8" w:rsidP="000D0BD8">
      <w:pPr>
        <w:pStyle w:val="Tekstpodstawowywcity0"/>
        <w:widowControl/>
        <w:tabs>
          <w:tab w:val="left" w:pos="360"/>
        </w:tabs>
        <w:spacing w:line="200" w:lineRule="exact"/>
        <w:rPr>
          <w:rFonts w:ascii="Verdana" w:hAnsi="Verdana"/>
          <w:b/>
          <w:bCs/>
          <w:color w:val="000000"/>
          <w:sz w:val="20"/>
        </w:rPr>
      </w:pPr>
      <w:r>
        <w:rPr>
          <w:rFonts w:ascii="Verdana" w:hAnsi="Verdana"/>
          <w:b/>
          <w:bCs/>
          <w:color w:val="000000"/>
          <w:sz w:val="20"/>
        </w:rPr>
        <w:lastRenderedPageBreak/>
        <w:t>brutto złotych: ...................................................................................................</w:t>
      </w:r>
    </w:p>
    <w:p w:rsidR="000D0BD8" w:rsidRDefault="000D0BD8" w:rsidP="000D0BD8">
      <w:pPr>
        <w:pStyle w:val="Tekstpodstawowywcity0"/>
        <w:widowControl/>
        <w:tabs>
          <w:tab w:val="left" w:pos="360"/>
        </w:tabs>
        <w:spacing w:line="200" w:lineRule="exact"/>
        <w:rPr>
          <w:rFonts w:ascii="Verdana" w:hAnsi="Verdana"/>
          <w:b/>
          <w:bCs/>
          <w:color w:val="000000"/>
          <w:sz w:val="20"/>
        </w:rPr>
      </w:pPr>
    </w:p>
    <w:p w:rsidR="000D0BD8" w:rsidRDefault="000D0BD8" w:rsidP="000D0BD8">
      <w:pPr>
        <w:pStyle w:val="Tekstpodstawowywcity0"/>
        <w:widowControl/>
        <w:tabs>
          <w:tab w:val="left" w:pos="360"/>
        </w:tabs>
        <w:spacing w:line="200" w:lineRule="exact"/>
        <w:rPr>
          <w:rFonts w:ascii="Verdana" w:hAnsi="Verdana"/>
          <w:b/>
          <w:bCs/>
          <w:i/>
          <w:iCs/>
          <w:color w:val="000000"/>
          <w:sz w:val="20"/>
        </w:rPr>
      </w:pPr>
      <w:r>
        <w:rPr>
          <w:rFonts w:ascii="Verdana" w:hAnsi="Verdana"/>
          <w:b/>
          <w:bCs/>
          <w:i/>
          <w:iCs/>
          <w:color w:val="000000"/>
          <w:sz w:val="20"/>
        </w:rPr>
        <w:t>(słownie:............................................................................................................)</w:t>
      </w:r>
    </w:p>
    <w:p w:rsidR="000D0BD8" w:rsidRDefault="000D0BD8" w:rsidP="000D0BD8">
      <w:pPr>
        <w:pStyle w:val="Standard"/>
      </w:pPr>
    </w:p>
    <w:p w:rsidR="00EE275D" w:rsidRDefault="00EE275D" w:rsidP="00EE275D">
      <w:pPr>
        <w:pStyle w:val="Standard"/>
      </w:pPr>
      <w:r>
        <w:t>stanowi</w:t>
      </w:r>
      <w:r w:rsidR="00E17E89">
        <w:t>ącą</w:t>
      </w:r>
      <w:r>
        <w:t xml:space="preserve"> sumę wartości z kolumny 7 Tabeli 1 </w:t>
      </w:r>
      <w:r w:rsidR="00E17E89">
        <w:t>i wartości z kolumny 6 Tabeli 2.</w:t>
      </w:r>
    </w:p>
    <w:p w:rsidR="00EE275D" w:rsidRDefault="00EE275D" w:rsidP="00EE275D">
      <w:pPr>
        <w:pStyle w:val="Standard"/>
      </w:pPr>
    </w:p>
    <w:p w:rsidR="00EE275D" w:rsidRDefault="00EE275D" w:rsidP="00EE275D">
      <w:pPr>
        <w:pStyle w:val="Standard"/>
      </w:pPr>
      <w:r>
        <w:t>Tabela 1</w:t>
      </w:r>
    </w:p>
    <w:tbl>
      <w:tblPr>
        <w:tblW w:w="9212" w:type="dxa"/>
        <w:tblLayout w:type="fixed"/>
        <w:tblCellMar>
          <w:left w:w="70" w:type="dxa"/>
          <w:right w:w="70" w:type="dxa"/>
        </w:tblCellMar>
        <w:tblLook w:val="0000"/>
      </w:tblPr>
      <w:tblGrid>
        <w:gridCol w:w="1870"/>
        <w:gridCol w:w="1440"/>
        <w:gridCol w:w="1440"/>
        <w:gridCol w:w="1620"/>
        <w:gridCol w:w="900"/>
        <w:gridCol w:w="900"/>
        <w:gridCol w:w="1042"/>
      </w:tblGrid>
      <w:tr w:rsidR="00EE275D" w:rsidTr="00EE275D">
        <w:tc>
          <w:tcPr>
            <w:tcW w:w="187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Usługa</w:t>
            </w:r>
          </w:p>
        </w:tc>
        <w:tc>
          <w:tcPr>
            <w:tcW w:w="144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Ilość</w:t>
            </w:r>
          </w:p>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użytkowników</w:t>
            </w:r>
          </w:p>
        </w:tc>
        <w:tc>
          <w:tcPr>
            <w:tcW w:w="144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Cena jednostkowa netto za 1 miesiąc świadczenia usługi dla jednego użytkownika</w:t>
            </w:r>
          </w:p>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zł</w:t>
            </w:r>
          </w:p>
        </w:tc>
        <w:tc>
          <w:tcPr>
            <w:tcW w:w="162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Okres obowiązywania umowy</w:t>
            </w:r>
          </w:p>
        </w:tc>
        <w:tc>
          <w:tcPr>
            <w:tcW w:w="90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Wartość netto zł</w:t>
            </w:r>
          </w:p>
        </w:tc>
        <w:tc>
          <w:tcPr>
            <w:tcW w:w="90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Stawka podatku VAT</w:t>
            </w:r>
          </w:p>
        </w:tc>
        <w:tc>
          <w:tcPr>
            <w:tcW w:w="1042"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Wartość brutto zł</w:t>
            </w:r>
          </w:p>
        </w:tc>
      </w:tr>
      <w:tr w:rsidR="00EE275D" w:rsidTr="00EE275D">
        <w:tc>
          <w:tcPr>
            <w:tcW w:w="187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6"/>
                <w:szCs w:val="20"/>
              </w:rPr>
            </w:pPr>
            <w:r>
              <w:rPr>
                <w:rFonts w:ascii="Verdana" w:hAnsi="Verdana"/>
                <w:color w:val="000000"/>
                <w:sz w:val="16"/>
                <w:szCs w:val="20"/>
              </w:rPr>
              <w:t>1</w:t>
            </w:r>
          </w:p>
        </w:tc>
        <w:tc>
          <w:tcPr>
            <w:tcW w:w="144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6"/>
                <w:szCs w:val="20"/>
              </w:rPr>
            </w:pPr>
            <w:r>
              <w:rPr>
                <w:rFonts w:ascii="Verdana" w:hAnsi="Verdana"/>
                <w:color w:val="000000"/>
                <w:sz w:val="16"/>
                <w:szCs w:val="20"/>
              </w:rPr>
              <w:t>2</w:t>
            </w:r>
          </w:p>
        </w:tc>
        <w:tc>
          <w:tcPr>
            <w:tcW w:w="144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6"/>
                <w:szCs w:val="20"/>
              </w:rPr>
            </w:pPr>
            <w:r>
              <w:rPr>
                <w:rFonts w:ascii="Verdana" w:hAnsi="Verdana"/>
                <w:color w:val="000000"/>
                <w:sz w:val="16"/>
                <w:szCs w:val="20"/>
              </w:rPr>
              <w:t>3</w:t>
            </w:r>
          </w:p>
        </w:tc>
        <w:tc>
          <w:tcPr>
            <w:tcW w:w="162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6"/>
                <w:szCs w:val="20"/>
              </w:rPr>
            </w:pPr>
            <w:r>
              <w:rPr>
                <w:rFonts w:ascii="Verdana" w:hAnsi="Verdana"/>
                <w:color w:val="000000"/>
                <w:sz w:val="16"/>
                <w:szCs w:val="20"/>
              </w:rPr>
              <w:t>4</w:t>
            </w:r>
          </w:p>
        </w:tc>
        <w:tc>
          <w:tcPr>
            <w:tcW w:w="90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6"/>
                <w:szCs w:val="20"/>
              </w:rPr>
            </w:pPr>
            <w:r>
              <w:rPr>
                <w:rFonts w:ascii="Verdana" w:hAnsi="Verdana"/>
                <w:color w:val="000000"/>
                <w:sz w:val="16"/>
                <w:szCs w:val="20"/>
              </w:rPr>
              <w:t>5</w:t>
            </w:r>
          </w:p>
          <w:p w:rsidR="00EE275D" w:rsidRDefault="00EE275D" w:rsidP="00EE275D">
            <w:pPr>
              <w:autoSpaceDE w:val="0"/>
              <w:autoSpaceDN w:val="0"/>
              <w:adjustRightInd w:val="0"/>
              <w:jc w:val="center"/>
              <w:rPr>
                <w:rFonts w:ascii="Verdana" w:hAnsi="Verdana"/>
                <w:color w:val="000000"/>
                <w:sz w:val="16"/>
                <w:szCs w:val="20"/>
              </w:rPr>
            </w:pPr>
            <w:r>
              <w:rPr>
                <w:rFonts w:ascii="Verdana" w:hAnsi="Verdana"/>
                <w:color w:val="000000"/>
                <w:sz w:val="16"/>
                <w:szCs w:val="20"/>
              </w:rPr>
              <w:t>(2x3x4)</w:t>
            </w:r>
          </w:p>
        </w:tc>
        <w:tc>
          <w:tcPr>
            <w:tcW w:w="90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6"/>
                <w:szCs w:val="20"/>
              </w:rPr>
            </w:pPr>
            <w:r>
              <w:rPr>
                <w:rFonts w:ascii="Verdana" w:hAnsi="Verdana"/>
                <w:color w:val="000000"/>
                <w:sz w:val="16"/>
                <w:szCs w:val="20"/>
              </w:rPr>
              <w:t>6</w:t>
            </w:r>
          </w:p>
        </w:tc>
        <w:tc>
          <w:tcPr>
            <w:tcW w:w="1042"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6"/>
                <w:szCs w:val="20"/>
              </w:rPr>
            </w:pPr>
            <w:r>
              <w:rPr>
                <w:rFonts w:ascii="Verdana" w:hAnsi="Verdana"/>
                <w:color w:val="000000"/>
                <w:sz w:val="16"/>
                <w:szCs w:val="20"/>
              </w:rPr>
              <w:t>7</w:t>
            </w:r>
          </w:p>
          <w:p w:rsidR="00EE275D" w:rsidRDefault="00EE275D" w:rsidP="00EE275D">
            <w:pPr>
              <w:autoSpaceDE w:val="0"/>
              <w:autoSpaceDN w:val="0"/>
              <w:adjustRightInd w:val="0"/>
              <w:jc w:val="center"/>
              <w:rPr>
                <w:rFonts w:ascii="Verdana" w:hAnsi="Verdana"/>
                <w:color w:val="000000"/>
                <w:sz w:val="16"/>
                <w:szCs w:val="20"/>
              </w:rPr>
            </w:pPr>
            <w:r>
              <w:rPr>
                <w:rFonts w:ascii="Verdana" w:hAnsi="Verdana"/>
                <w:color w:val="000000"/>
                <w:sz w:val="16"/>
                <w:szCs w:val="20"/>
              </w:rPr>
              <w:t>(5x6) +5</w:t>
            </w:r>
          </w:p>
        </w:tc>
      </w:tr>
      <w:tr w:rsidR="00EE275D" w:rsidTr="00EE275D">
        <w:tc>
          <w:tcPr>
            <w:tcW w:w="1870" w:type="dxa"/>
            <w:tcBorders>
              <w:top w:val="single" w:sz="6" w:space="0" w:color="000000"/>
              <w:left w:val="single" w:sz="6" w:space="0" w:color="000000"/>
              <w:bottom w:val="single" w:sz="6" w:space="0" w:color="000000"/>
              <w:right w:val="single" w:sz="6" w:space="0" w:color="000000"/>
            </w:tcBorders>
          </w:tcPr>
          <w:p w:rsidR="00EE275D" w:rsidRDefault="00AB4FB9" w:rsidP="00AB4FB9">
            <w:pPr>
              <w:autoSpaceDE w:val="0"/>
              <w:autoSpaceDN w:val="0"/>
              <w:adjustRightInd w:val="0"/>
              <w:rPr>
                <w:rFonts w:ascii="Verdana" w:hAnsi="Verdana"/>
                <w:color w:val="000000"/>
                <w:sz w:val="18"/>
                <w:szCs w:val="20"/>
              </w:rPr>
            </w:pPr>
            <w:r>
              <w:rPr>
                <w:rFonts w:ascii="Verdana" w:hAnsi="Verdana"/>
                <w:color w:val="000000"/>
                <w:sz w:val="18"/>
                <w:szCs w:val="20"/>
              </w:rPr>
              <w:t>Świadczenie usługi w zakresie serwisowania o</w:t>
            </w:r>
            <w:r w:rsidR="00EE275D">
              <w:rPr>
                <w:rFonts w:ascii="Verdana" w:hAnsi="Verdana"/>
                <w:color w:val="000000"/>
                <w:sz w:val="18"/>
                <w:szCs w:val="20"/>
              </w:rPr>
              <w:t>programowania PABS</w:t>
            </w:r>
            <w:r>
              <w:rPr>
                <w:rFonts w:ascii="Verdana" w:hAnsi="Verdana"/>
                <w:color w:val="000000"/>
                <w:sz w:val="18"/>
                <w:szCs w:val="20"/>
              </w:rPr>
              <w:t xml:space="preserve"> i aplikacji zarządzającej ADMIN [...]</w:t>
            </w:r>
          </w:p>
        </w:tc>
        <w:tc>
          <w:tcPr>
            <w:tcW w:w="144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8"/>
                <w:szCs w:val="20"/>
              </w:rPr>
            </w:pPr>
            <w:r>
              <w:rPr>
                <w:rFonts w:ascii="Verdana" w:hAnsi="Verdana"/>
                <w:color w:val="000000"/>
                <w:sz w:val="18"/>
                <w:szCs w:val="20"/>
              </w:rPr>
              <w:t>258</w:t>
            </w:r>
          </w:p>
        </w:tc>
        <w:tc>
          <w:tcPr>
            <w:tcW w:w="144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8"/>
                <w:szCs w:val="20"/>
              </w:rPr>
            </w:pPr>
          </w:p>
        </w:tc>
        <w:tc>
          <w:tcPr>
            <w:tcW w:w="162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8"/>
                <w:szCs w:val="20"/>
              </w:rPr>
            </w:pPr>
            <w:r>
              <w:rPr>
                <w:rFonts w:ascii="Verdana" w:hAnsi="Verdana"/>
                <w:color w:val="000000"/>
                <w:sz w:val="18"/>
                <w:szCs w:val="20"/>
              </w:rPr>
              <w:t>12 miesięcy</w:t>
            </w:r>
          </w:p>
        </w:tc>
        <w:tc>
          <w:tcPr>
            <w:tcW w:w="90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8"/>
                <w:szCs w:val="20"/>
              </w:rPr>
            </w:pPr>
          </w:p>
        </w:tc>
        <w:tc>
          <w:tcPr>
            <w:tcW w:w="90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8"/>
                <w:szCs w:val="20"/>
              </w:rPr>
            </w:pPr>
          </w:p>
        </w:tc>
        <w:tc>
          <w:tcPr>
            <w:tcW w:w="1042"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8"/>
                <w:szCs w:val="20"/>
              </w:rPr>
            </w:pPr>
          </w:p>
        </w:tc>
      </w:tr>
    </w:tbl>
    <w:p w:rsidR="00EE275D" w:rsidRDefault="00EE275D" w:rsidP="00EE275D">
      <w:pPr>
        <w:pStyle w:val="Standard"/>
      </w:pPr>
    </w:p>
    <w:p w:rsidR="00EE275D" w:rsidRDefault="00EE275D" w:rsidP="00EE275D">
      <w:pPr>
        <w:pStyle w:val="Standard"/>
      </w:pPr>
    </w:p>
    <w:p w:rsidR="00EE275D" w:rsidRDefault="00EE275D" w:rsidP="00EE275D">
      <w:pPr>
        <w:pStyle w:val="Standard"/>
      </w:pPr>
      <w:r>
        <w:t>Tabela 2</w:t>
      </w:r>
    </w:p>
    <w:tbl>
      <w:tblPr>
        <w:tblW w:w="9212" w:type="dxa"/>
        <w:tblLayout w:type="fixed"/>
        <w:tblCellMar>
          <w:left w:w="70" w:type="dxa"/>
          <w:right w:w="70" w:type="dxa"/>
        </w:tblCellMar>
        <w:tblLook w:val="0000"/>
      </w:tblPr>
      <w:tblGrid>
        <w:gridCol w:w="1690"/>
        <w:gridCol w:w="1440"/>
        <w:gridCol w:w="1620"/>
        <w:gridCol w:w="1390"/>
        <w:gridCol w:w="1536"/>
        <w:gridCol w:w="1536"/>
      </w:tblGrid>
      <w:tr w:rsidR="00EE275D" w:rsidTr="00EE275D">
        <w:tc>
          <w:tcPr>
            <w:tcW w:w="169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8"/>
                <w:szCs w:val="20"/>
              </w:rPr>
            </w:pPr>
            <w:r>
              <w:rPr>
                <w:rFonts w:ascii="Verdana" w:hAnsi="Verdana"/>
                <w:color w:val="000000"/>
                <w:sz w:val="18"/>
                <w:szCs w:val="20"/>
              </w:rPr>
              <w:t>Usługa</w:t>
            </w:r>
          </w:p>
        </w:tc>
        <w:tc>
          <w:tcPr>
            <w:tcW w:w="144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Ilość</w:t>
            </w:r>
          </w:p>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użytkowników</w:t>
            </w:r>
          </w:p>
        </w:tc>
        <w:tc>
          <w:tcPr>
            <w:tcW w:w="162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Cena jednostkowa netto za świadczenia usługi dla jednego użytkownika</w:t>
            </w:r>
          </w:p>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zł</w:t>
            </w:r>
          </w:p>
        </w:tc>
        <w:tc>
          <w:tcPr>
            <w:tcW w:w="139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Wartość netto zł</w:t>
            </w:r>
          </w:p>
        </w:tc>
        <w:tc>
          <w:tcPr>
            <w:tcW w:w="1536"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Stawka podatku VAT</w:t>
            </w:r>
          </w:p>
        </w:tc>
        <w:tc>
          <w:tcPr>
            <w:tcW w:w="1536"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18"/>
                <w:szCs w:val="20"/>
              </w:rPr>
            </w:pPr>
            <w:r>
              <w:rPr>
                <w:rFonts w:ascii="Verdana" w:hAnsi="Verdana"/>
                <w:color w:val="000000"/>
                <w:sz w:val="18"/>
                <w:szCs w:val="20"/>
              </w:rPr>
              <w:t>Wartość brutto zł</w:t>
            </w:r>
          </w:p>
        </w:tc>
      </w:tr>
      <w:tr w:rsidR="00EE275D" w:rsidTr="00EE275D">
        <w:tc>
          <w:tcPr>
            <w:tcW w:w="169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20"/>
                <w:szCs w:val="20"/>
              </w:rPr>
            </w:pPr>
            <w:r>
              <w:rPr>
                <w:rFonts w:ascii="Verdana" w:hAnsi="Verdana"/>
                <w:color w:val="000000"/>
                <w:sz w:val="20"/>
                <w:szCs w:val="20"/>
              </w:rPr>
              <w:t>1</w:t>
            </w:r>
          </w:p>
        </w:tc>
        <w:tc>
          <w:tcPr>
            <w:tcW w:w="144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20"/>
                <w:szCs w:val="20"/>
              </w:rPr>
            </w:pPr>
            <w:r>
              <w:rPr>
                <w:rFonts w:ascii="Verdana" w:hAnsi="Verdana"/>
                <w:color w:val="000000"/>
                <w:sz w:val="20"/>
                <w:szCs w:val="20"/>
              </w:rPr>
              <w:t>2</w:t>
            </w:r>
          </w:p>
        </w:tc>
        <w:tc>
          <w:tcPr>
            <w:tcW w:w="162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20"/>
                <w:szCs w:val="20"/>
              </w:rPr>
            </w:pPr>
            <w:r>
              <w:rPr>
                <w:rFonts w:ascii="Verdana" w:hAnsi="Verdana"/>
                <w:color w:val="000000"/>
                <w:sz w:val="20"/>
                <w:szCs w:val="20"/>
              </w:rPr>
              <w:t>3</w:t>
            </w:r>
          </w:p>
        </w:tc>
        <w:tc>
          <w:tcPr>
            <w:tcW w:w="139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20"/>
                <w:szCs w:val="20"/>
              </w:rPr>
            </w:pPr>
            <w:r>
              <w:rPr>
                <w:rFonts w:ascii="Verdana" w:hAnsi="Verdana"/>
                <w:color w:val="000000"/>
                <w:sz w:val="20"/>
                <w:szCs w:val="20"/>
              </w:rPr>
              <w:t>4</w:t>
            </w:r>
          </w:p>
          <w:p w:rsidR="00EE275D" w:rsidRDefault="00EE275D" w:rsidP="00EE275D">
            <w:pPr>
              <w:autoSpaceDE w:val="0"/>
              <w:autoSpaceDN w:val="0"/>
              <w:adjustRightInd w:val="0"/>
              <w:jc w:val="center"/>
              <w:rPr>
                <w:rFonts w:ascii="Verdana" w:hAnsi="Verdana"/>
                <w:color w:val="000000"/>
                <w:sz w:val="20"/>
                <w:szCs w:val="20"/>
              </w:rPr>
            </w:pPr>
            <w:r>
              <w:rPr>
                <w:rFonts w:ascii="Verdana" w:hAnsi="Verdana"/>
                <w:color w:val="000000"/>
                <w:sz w:val="20"/>
                <w:szCs w:val="20"/>
              </w:rPr>
              <w:t>(2x3)</w:t>
            </w:r>
          </w:p>
        </w:tc>
        <w:tc>
          <w:tcPr>
            <w:tcW w:w="1536"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20"/>
                <w:szCs w:val="20"/>
              </w:rPr>
            </w:pPr>
            <w:r>
              <w:rPr>
                <w:rFonts w:ascii="Verdana" w:hAnsi="Verdana"/>
                <w:color w:val="000000"/>
                <w:sz w:val="20"/>
                <w:szCs w:val="20"/>
              </w:rPr>
              <w:t>5</w:t>
            </w:r>
          </w:p>
        </w:tc>
        <w:tc>
          <w:tcPr>
            <w:tcW w:w="1536"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jc w:val="center"/>
              <w:rPr>
                <w:rFonts w:ascii="Verdana" w:hAnsi="Verdana"/>
                <w:color w:val="000000"/>
                <w:sz w:val="20"/>
                <w:szCs w:val="20"/>
              </w:rPr>
            </w:pPr>
            <w:r>
              <w:rPr>
                <w:rFonts w:ascii="Verdana" w:hAnsi="Verdana"/>
                <w:color w:val="000000"/>
                <w:sz w:val="20"/>
                <w:szCs w:val="20"/>
              </w:rPr>
              <w:t>6</w:t>
            </w:r>
          </w:p>
          <w:p w:rsidR="00EE275D" w:rsidRDefault="00EE275D" w:rsidP="00EE275D">
            <w:pPr>
              <w:autoSpaceDE w:val="0"/>
              <w:autoSpaceDN w:val="0"/>
              <w:adjustRightInd w:val="0"/>
              <w:jc w:val="center"/>
              <w:rPr>
                <w:rFonts w:ascii="Verdana" w:hAnsi="Verdana"/>
                <w:color w:val="000000"/>
                <w:sz w:val="20"/>
                <w:szCs w:val="20"/>
              </w:rPr>
            </w:pPr>
            <w:r>
              <w:rPr>
                <w:rFonts w:ascii="Verdana" w:hAnsi="Verdana"/>
                <w:color w:val="000000"/>
                <w:sz w:val="20"/>
                <w:szCs w:val="20"/>
              </w:rPr>
              <w:t>(4x5) +4</w:t>
            </w:r>
          </w:p>
        </w:tc>
      </w:tr>
      <w:tr w:rsidR="00EE275D" w:rsidTr="00EE275D">
        <w:tc>
          <w:tcPr>
            <w:tcW w:w="1690" w:type="dxa"/>
            <w:tcBorders>
              <w:top w:val="single" w:sz="6" w:space="0" w:color="000000"/>
              <w:left w:val="single" w:sz="6" w:space="0" w:color="000000"/>
              <w:bottom w:val="single" w:sz="6" w:space="0" w:color="000000"/>
              <w:right w:val="single" w:sz="6" w:space="0" w:color="000000"/>
            </w:tcBorders>
          </w:tcPr>
          <w:p w:rsidR="00EE275D" w:rsidRDefault="00EE275D" w:rsidP="00AB4FB9">
            <w:pPr>
              <w:autoSpaceDE w:val="0"/>
              <w:autoSpaceDN w:val="0"/>
              <w:adjustRightInd w:val="0"/>
              <w:rPr>
                <w:rFonts w:ascii="Verdana" w:hAnsi="Verdana"/>
                <w:color w:val="000000"/>
                <w:sz w:val="18"/>
                <w:szCs w:val="20"/>
              </w:rPr>
            </w:pPr>
            <w:r>
              <w:rPr>
                <w:rFonts w:ascii="Verdana" w:hAnsi="Verdana"/>
                <w:color w:val="000000"/>
                <w:sz w:val="18"/>
                <w:szCs w:val="20"/>
              </w:rPr>
              <w:t xml:space="preserve">Szkolenie w zakresie </w:t>
            </w:r>
            <w:r w:rsidR="00AB4FB9">
              <w:rPr>
                <w:rFonts w:ascii="Verdana" w:hAnsi="Verdana"/>
                <w:color w:val="000000"/>
                <w:sz w:val="18"/>
                <w:szCs w:val="20"/>
              </w:rPr>
              <w:t>modułu ANKA</w:t>
            </w:r>
          </w:p>
        </w:tc>
        <w:tc>
          <w:tcPr>
            <w:tcW w:w="144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8"/>
              </w:rPr>
            </w:pPr>
            <w:r>
              <w:rPr>
                <w:rFonts w:ascii="Verdana" w:hAnsi="Verdana"/>
                <w:color w:val="000000"/>
                <w:sz w:val="18"/>
              </w:rPr>
              <w:t>6</w:t>
            </w:r>
          </w:p>
        </w:tc>
        <w:tc>
          <w:tcPr>
            <w:tcW w:w="162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8"/>
              </w:rPr>
            </w:pPr>
          </w:p>
        </w:tc>
        <w:tc>
          <w:tcPr>
            <w:tcW w:w="1390"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8"/>
              </w:rPr>
            </w:pPr>
          </w:p>
        </w:tc>
        <w:tc>
          <w:tcPr>
            <w:tcW w:w="1536"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8"/>
              </w:rPr>
            </w:pPr>
          </w:p>
        </w:tc>
        <w:tc>
          <w:tcPr>
            <w:tcW w:w="1536" w:type="dxa"/>
            <w:tcBorders>
              <w:top w:val="single" w:sz="6" w:space="0" w:color="000000"/>
              <w:left w:val="single" w:sz="6" w:space="0" w:color="000000"/>
              <w:bottom w:val="single" w:sz="6" w:space="0" w:color="000000"/>
              <w:right w:val="single" w:sz="6" w:space="0" w:color="000000"/>
            </w:tcBorders>
          </w:tcPr>
          <w:p w:rsidR="00EE275D" w:rsidRDefault="00EE275D" w:rsidP="00EE275D">
            <w:pPr>
              <w:autoSpaceDE w:val="0"/>
              <w:autoSpaceDN w:val="0"/>
              <w:adjustRightInd w:val="0"/>
              <w:rPr>
                <w:rFonts w:ascii="Verdana" w:hAnsi="Verdana"/>
                <w:color w:val="000000"/>
                <w:sz w:val="18"/>
              </w:rPr>
            </w:pPr>
          </w:p>
        </w:tc>
      </w:tr>
    </w:tbl>
    <w:p w:rsidR="00EE275D" w:rsidRDefault="00EE275D" w:rsidP="000D0BD8">
      <w:pPr>
        <w:pStyle w:val="Standard"/>
      </w:pPr>
    </w:p>
    <w:p w:rsidR="000D0BD8" w:rsidRPr="006243C6" w:rsidRDefault="000D0BD8" w:rsidP="000D0BD8">
      <w:pPr>
        <w:pStyle w:val="Standard"/>
      </w:pPr>
      <w:r w:rsidRPr="006243C6">
        <w:t>ponadto w ramach kryterium:</w:t>
      </w:r>
    </w:p>
    <w:p w:rsidR="000D0BD8" w:rsidRDefault="000D0BD8" w:rsidP="000D0BD8">
      <w:pPr>
        <w:pStyle w:val="Standard"/>
      </w:pPr>
    </w:p>
    <w:p w:rsidR="000D0BD8" w:rsidRDefault="000D0BD8" w:rsidP="000D0BD8">
      <w:pPr>
        <w:pStyle w:val="Standard"/>
      </w:pPr>
      <w:r w:rsidRPr="00A948D0">
        <w:t xml:space="preserve">1) </w:t>
      </w:r>
      <w:r>
        <w:t xml:space="preserve">Oferuję </w:t>
      </w:r>
      <w:r>
        <w:rPr>
          <w:b/>
        </w:rPr>
        <w:t>Czas usuwania awarii (A</w:t>
      </w:r>
      <w:r w:rsidRPr="00F86174">
        <w:rPr>
          <w:b/>
        </w:rPr>
        <w:t>)</w:t>
      </w:r>
      <w:r w:rsidRPr="00A948D0">
        <w:t xml:space="preserve"> w terminie nie dłuższym niż: </w:t>
      </w:r>
      <w:r>
        <w:t>...................</w:t>
      </w:r>
    </w:p>
    <w:p w:rsidR="000D0BD8" w:rsidRPr="00A948D0" w:rsidRDefault="000D0BD8" w:rsidP="000D0BD8">
      <w:pPr>
        <w:pStyle w:val="Standard"/>
        <w:rPr>
          <w:b/>
          <w:vertAlign w:val="superscript"/>
        </w:rPr>
      </w:pPr>
      <w:r>
        <w:t>/należy wskazać: 96 godzin lub 72 godziny lub 48 godzin lub 24 godziny/</w:t>
      </w:r>
    </w:p>
    <w:p w:rsidR="000D0BD8" w:rsidRDefault="000D0BD8" w:rsidP="000D0BD8">
      <w:pPr>
        <w:pStyle w:val="Standard"/>
      </w:pPr>
    </w:p>
    <w:p w:rsidR="000D0BD8" w:rsidRDefault="000D0BD8" w:rsidP="000D0BD8">
      <w:pPr>
        <w:pStyle w:val="Standard"/>
      </w:pPr>
      <w:r w:rsidRPr="00A948D0">
        <w:t xml:space="preserve">2) </w:t>
      </w:r>
      <w:r>
        <w:t xml:space="preserve">Oferuję </w:t>
      </w:r>
      <w:r>
        <w:rPr>
          <w:b/>
        </w:rPr>
        <w:t>Czas usuwania usterki (U</w:t>
      </w:r>
      <w:r w:rsidRPr="00F86174">
        <w:rPr>
          <w:b/>
        </w:rPr>
        <w:t>)</w:t>
      </w:r>
      <w:r w:rsidRPr="00A948D0">
        <w:t xml:space="preserve"> w terminie nie dłuższym niż: </w:t>
      </w:r>
      <w:r>
        <w:t xml:space="preserve"> ...................</w:t>
      </w:r>
    </w:p>
    <w:p w:rsidR="000D0BD8" w:rsidRPr="00A948D0" w:rsidRDefault="000D0BD8" w:rsidP="000D0BD8">
      <w:pPr>
        <w:pStyle w:val="Standard"/>
        <w:rPr>
          <w:b/>
          <w:vertAlign w:val="superscript"/>
        </w:rPr>
      </w:pPr>
      <w:r>
        <w:t>/należy wskazać: 96 godzin lub 72 godziny lub 48 godzin lub 24 godziny/</w:t>
      </w:r>
    </w:p>
    <w:p w:rsidR="000D0BD8" w:rsidRDefault="000D0BD8" w:rsidP="000D0BD8">
      <w:pPr>
        <w:pStyle w:val="Standard"/>
      </w:pPr>
    </w:p>
    <w:p w:rsidR="000D0BD8" w:rsidRDefault="000D0BD8" w:rsidP="000D0BD8">
      <w:pPr>
        <w:jc w:val="both"/>
        <w:rPr>
          <w:rFonts w:ascii="Verdana" w:hAnsi="Verdana" w:cs="Arial"/>
          <w:b/>
          <w:bCs/>
          <w:sz w:val="20"/>
        </w:rPr>
      </w:pPr>
      <w:r>
        <w:rPr>
          <w:rFonts w:ascii="Verdana" w:hAnsi="Verdana" w:cs="Arial"/>
          <w:sz w:val="20"/>
        </w:rPr>
        <w:t xml:space="preserve">2. </w:t>
      </w:r>
      <w:r w:rsidRPr="00A948D0">
        <w:rPr>
          <w:rFonts w:ascii="Verdana" w:hAnsi="Verdana" w:cs="Arial"/>
          <w:sz w:val="20"/>
        </w:rPr>
        <w:t xml:space="preserve">Oferuję realizację przedmiotu zamówienia w okresie </w:t>
      </w:r>
      <w:r w:rsidR="00EE275D" w:rsidRPr="00D63CC2">
        <w:rPr>
          <w:rFonts w:ascii="Verdana" w:hAnsi="Verdana" w:cs="Arial"/>
          <w:b/>
          <w:sz w:val="20"/>
        </w:rPr>
        <w:t>36 miesięcy</w:t>
      </w:r>
      <w:r w:rsidR="00D63CC2" w:rsidRPr="00D63CC2">
        <w:rPr>
          <w:rFonts w:ascii="Verdana" w:hAnsi="Verdana" w:cs="Arial"/>
          <w:b/>
          <w:sz w:val="20"/>
        </w:rPr>
        <w:t xml:space="preserve"> o</w:t>
      </w:r>
      <w:r w:rsidR="00EE275D" w:rsidRPr="00D63CC2">
        <w:rPr>
          <w:rFonts w:ascii="Verdana" w:hAnsi="Verdana" w:cs="Arial"/>
          <w:b/>
          <w:sz w:val="20"/>
        </w:rPr>
        <w:t>d</w:t>
      </w:r>
      <w:r w:rsidRPr="00F61980">
        <w:rPr>
          <w:rFonts w:ascii="Verdana" w:hAnsi="Verdana" w:cs="Arial"/>
          <w:b/>
          <w:bCs/>
          <w:sz w:val="20"/>
        </w:rPr>
        <w:t xml:space="preserve"> dnia </w:t>
      </w:r>
      <w:r w:rsidR="00EE275D">
        <w:rPr>
          <w:rFonts w:ascii="Verdana" w:hAnsi="Verdana" w:cs="Arial"/>
          <w:b/>
          <w:bCs/>
          <w:sz w:val="20"/>
        </w:rPr>
        <w:t xml:space="preserve">14 lutego </w:t>
      </w:r>
      <w:r w:rsidRPr="00F61980">
        <w:rPr>
          <w:rFonts w:ascii="Verdana" w:hAnsi="Verdana" w:cs="Arial"/>
          <w:b/>
          <w:bCs/>
          <w:sz w:val="20"/>
        </w:rPr>
        <w:t>20</w:t>
      </w:r>
      <w:r w:rsidR="00EE275D">
        <w:rPr>
          <w:rFonts w:ascii="Verdana" w:hAnsi="Verdana" w:cs="Arial"/>
          <w:b/>
          <w:bCs/>
          <w:sz w:val="20"/>
        </w:rPr>
        <w:t>19</w:t>
      </w:r>
      <w:r w:rsidRPr="00F61980">
        <w:rPr>
          <w:rFonts w:ascii="Verdana" w:hAnsi="Verdana" w:cs="Arial"/>
          <w:b/>
          <w:bCs/>
          <w:sz w:val="20"/>
        </w:rPr>
        <w:t>r.</w:t>
      </w:r>
    </w:p>
    <w:p w:rsidR="00140A89" w:rsidRPr="00F61980" w:rsidRDefault="00140A89" w:rsidP="000D0BD8">
      <w:pPr>
        <w:jc w:val="both"/>
        <w:rPr>
          <w:rFonts w:ascii="Verdana" w:hAnsi="Verdana" w:cs="Arial"/>
          <w:b/>
          <w:sz w:val="20"/>
        </w:rPr>
      </w:pPr>
    </w:p>
    <w:p w:rsidR="00140A89" w:rsidRDefault="00140A89" w:rsidP="00140A89">
      <w:pPr>
        <w:jc w:val="both"/>
        <w:rPr>
          <w:rFonts w:ascii="Verdana" w:hAnsi="Verdana" w:cs="Arial"/>
          <w:color w:val="000000"/>
          <w:sz w:val="20"/>
        </w:rPr>
      </w:pPr>
      <w:r>
        <w:rPr>
          <w:rFonts w:ascii="Verdana" w:hAnsi="Verdana" w:cs="Arial"/>
          <w:sz w:val="20"/>
          <w:szCs w:val="22"/>
        </w:rPr>
        <w:t>3.</w:t>
      </w:r>
      <w:r>
        <w:rPr>
          <w:rFonts w:ascii="Verdana" w:hAnsi="Verdana" w:cs="Arial"/>
          <w:sz w:val="18"/>
          <w:szCs w:val="22"/>
        </w:rPr>
        <w:t xml:space="preserve"> </w:t>
      </w:r>
      <w:r>
        <w:rPr>
          <w:rFonts w:ascii="Verdana" w:hAnsi="Verdana" w:cs="Arial"/>
          <w:color w:val="000000"/>
          <w:sz w:val="20"/>
        </w:rPr>
        <w:t>Zobowiązuję się do opracowania:</w:t>
      </w:r>
    </w:p>
    <w:p w:rsidR="00140A89" w:rsidRDefault="008639CD" w:rsidP="008639CD">
      <w:pPr>
        <w:tabs>
          <w:tab w:val="left" w:pos="0"/>
        </w:tabs>
        <w:autoSpaceDE w:val="0"/>
        <w:autoSpaceDN w:val="0"/>
        <w:adjustRightInd w:val="0"/>
        <w:jc w:val="both"/>
        <w:rPr>
          <w:rFonts w:ascii="Verdana" w:hAnsi="Verdana" w:cs="Helv"/>
          <w:bCs/>
          <w:iCs/>
          <w:sz w:val="20"/>
          <w:szCs w:val="20"/>
        </w:rPr>
      </w:pPr>
      <w:r>
        <w:rPr>
          <w:rFonts w:ascii="Verdana" w:hAnsi="Verdana" w:cs="Helv"/>
          <w:bCs/>
          <w:iCs/>
          <w:sz w:val="20"/>
          <w:szCs w:val="20"/>
        </w:rPr>
        <w:t>1. I</w:t>
      </w:r>
      <w:r w:rsidR="00140A89">
        <w:rPr>
          <w:rFonts w:ascii="Verdana" w:hAnsi="Verdana" w:cs="Helv"/>
          <w:bCs/>
          <w:iCs/>
          <w:sz w:val="20"/>
          <w:szCs w:val="20"/>
        </w:rPr>
        <w:t>dentyfikacji przepływów d</w:t>
      </w:r>
      <w:r>
        <w:rPr>
          <w:rFonts w:ascii="Verdana" w:hAnsi="Verdana" w:cs="Helv"/>
          <w:bCs/>
          <w:iCs/>
          <w:sz w:val="20"/>
          <w:szCs w:val="20"/>
        </w:rPr>
        <w:t xml:space="preserve">anych w systemie z określeniem </w:t>
      </w:r>
      <w:r w:rsidR="00140A89">
        <w:rPr>
          <w:rFonts w:ascii="Verdana" w:hAnsi="Verdana" w:cs="Helv"/>
          <w:bCs/>
          <w:iCs/>
          <w:sz w:val="20"/>
          <w:szCs w:val="20"/>
        </w:rPr>
        <w:t>ról poszczególnych podmiotów (administrator danych osobowych, podmiot przetwarzający) oraz określenie procesów przepływu danych (powierzenie danych do przetwarzania, udostępnienie danych innemu administratorowi),</w:t>
      </w:r>
    </w:p>
    <w:p w:rsidR="00140A89" w:rsidRDefault="008639CD" w:rsidP="008639CD">
      <w:pPr>
        <w:tabs>
          <w:tab w:val="left" w:pos="0"/>
        </w:tabs>
        <w:autoSpaceDE w:val="0"/>
        <w:autoSpaceDN w:val="0"/>
        <w:adjustRightInd w:val="0"/>
        <w:jc w:val="both"/>
        <w:rPr>
          <w:rFonts w:ascii="Verdana" w:hAnsi="Verdana" w:cs="Helv"/>
          <w:bCs/>
          <w:iCs/>
          <w:sz w:val="20"/>
          <w:szCs w:val="20"/>
        </w:rPr>
      </w:pPr>
      <w:r>
        <w:rPr>
          <w:rFonts w:ascii="Verdana" w:hAnsi="Verdana" w:cs="Helv"/>
          <w:bCs/>
          <w:iCs/>
          <w:sz w:val="20"/>
          <w:szCs w:val="20"/>
        </w:rPr>
        <w:t>2. I</w:t>
      </w:r>
      <w:r w:rsidR="00140A89">
        <w:rPr>
          <w:rFonts w:ascii="Verdana" w:hAnsi="Verdana" w:cs="Helv"/>
          <w:bCs/>
          <w:iCs/>
          <w:sz w:val="20"/>
          <w:szCs w:val="20"/>
        </w:rPr>
        <w:t xml:space="preserve">dentyfikacji przepływów danych pomiędzy Systemami, które wystąpią w trakcie realizacji projektu, wraz z określeniem ról poszczególnych podmiotów (administrator danych osobowych, podmiot przetwarzający) oraz określeniem procesów przepływu </w:t>
      </w:r>
      <w:r w:rsidR="00140A89">
        <w:rPr>
          <w:rFonts w:ascii="Verdana" w:hAnsi="Verdana" w:cs="Helv"/>
          <w:bCs/>
          <w:iCs/>
          <w:sz w:val="20"/>
          <w:szCs w:val="20"/>
        </w:rPr>
        <w:lastRenderedPageBreak/>
        <w:t>danych (powierzenie danych do przetwarzania, udostępnienie danych innemu administratorowi),</w:t>
      </w:r>
    </w:p>
    <w:p w:rsidR="00140A89" w:rsidRDefault="008639CD" w:rsidP="008639CD">
      <w:pPr>
        <w:tabs>
          <w:tab w:val="left" w:pos="0"/>
        </w:tabs>
        <w:autoSpaceDE w:val="0"/>
        <w:autoSpaceDN w:val="0"/>
        <w:adjustRightInd w:val="0"/>
        <w:jc w:val="both"/>
        <w:rPr>
          <w:rFonts w:ascii="Verdana" w:hAnsi="Verdana" w:cs="Helv"/>
          <w:bCs/>
          <w:iCs/>
          <w:sz w:val="20"/>
          <w:szCs w:val="20"/>
        </w:rPr>
      </w:pPr>
      <w:r>
        <w:rPr>
          <w:rFonts w:ascii="Verdana" w:hAnsi="Verdana" w:cs="Helv"/>
          <w:bCs/>
          <w:iCs/>
          <w:sz w:val="20"/>
          <w:szCs w:val="20"/>
        </w:rPr>
        <w:t>3. O</w:t>
      </w:r>
      <w:r w:rsidR="00140A89">
        <w:rPr>
          <w:rFonts w:ascii="Verdana" w:hAnsi="Verdana" w:cs="Helv"/>
          <w:bCs/>
          <w:iCs/>
          <w:sz w:val="20"/>
          <w:szCs w:val="20"/>
        </w:rPr>
        <w:t>pisu zasad dostępu do danych osobowych przetwarzanych w systemie przez pracowników poszczególnych podmiotów z uwzględnieniem zasad ochrony danych osobowych oraz tajemnic ustawowych,</w:t>
      </w:r>
    </w:p>
    <w:p w:rsidR="00140A89" w:rsidRDefault="008639CD" w:rsidP="008639CD">
      <w:pPr>
        <w:tabs>
          <w:tab w:val="left" w:pos="0"/>
        </w:tabs>
        <w:autoSpaceDE w:val="0"/>
        <w:autoSpaceDN w:val="0"/>
        <w:adjustRightInd w:val="0"/>
        <w:jc w:val="both"/>
        <w:rPr>
          <w:rFonts w:ascii="Verdana" w:hAnsi="Verdana" w:cs="Helv"/>
          <w:bCs/>
          <w:iCs/>
          <w:sz w:val="20"/>
          <w:szCs w:val="20"/>
        </w:rPr>
      </w:pPr>
      <w:r>
        <w:rPr>
          <w:rFonts w:ascii="Verdana" w:hAnsi="Verdana" w:cs="Helv"/>
          <w:bCs/>
          <w:iCs/>
          <w:sz w:val="20"/>
          <w:szCs w:val="20"/>
        </w:rPr>
        <w:t>4. D</w:t>
      </w:r>
      <w:r w:rsidR="00140A89">
        <w:rPr>
          <w:rFonts w:ascii="Verdana" w:hAnsi="Verdana" w:cs="Helv"/>
          <w:bCs/>
          <w:iCs/>
          <w:sz w:val="20"/>
          <w:szCs w:val="20"/>
        </w:rPr>
        <w:t xml:space="preserve">okumentacji zawierającej ocenę skutków dla ochrony danych przetwarzanych </w:t>
      </w:r>
      <w:r w:rsidR="00140A89">
        <w:rPr>
          <w:rFonts w:ascii="Verdana" w:hAnsi="Verdana" w:cs="Helv"/>
          <w:bCs/>
          <w:iCs/>
          <w:sz w:val="20"/>
          <w:szCs w:val="20"/>
        </w:rPr>
        <w:br/>
        <w:t>w systemie, o której mowa w art. 35 ust. 7 RODO, czyli ocenę nastawioną na przestrzeganie praw osób których dane będą przetwarzane w systemie</w:t>
      </w:r>
      <w:r w:rsidR="0066014F">
        <w:rPr>
          <w:rFonts w:ascii="Verdana" w:hAnsi="Verdana" w:cs="Helv"/>
          <w:bCs/>
          <w:iCs/>
          <w:sz w:val="20"/>
          <w:szCs w:val="20"/>
        </w:rPr>
        <w:t>,</w:t>
      </w:r>
    </w:p>
    <w:p w:rsidR="00140A89" w:rsidRDefault="008639CD" w:rsidP="008639CD">
      <w:pPr>
        <w:tabs>
          <w:tab w:val="left" w:pos="0"/>
        </w:tabs>
        <w:autoSpaceDE w:val="0"/>
        <w:autoSpaceDN w:val="0"/>
        <w:adjustRightInd w:val="0"/>
        <w:jc w:val="both"/>
        <w:rPr>
          <w:rFonts w:ascii="Verdana" w:hAnsi="Verdana" w:cs="Arial"/>
          <w:color w:val="000000"/>
          <w:sz w:val="20"/>
        </w:rPr>
      </w:pPr>
      <w:r>
        <w:rPr>
          <w:rFonts w:ascii="Verdana" w:hAnsi="Verdana" w:cs="Helv"/>
          <w:bCs/>
          <w:iCs/>
          <w:sz w:val="20"/>
          <w:szCs w:val="20"/>
        </w:rPr>
        <w:t>5. A</w:t>
      </w:r>
      <w:r w:rsidR="00140A89">
        <w:rPr>
          <w:rFonts w:ascii="Verdana" w:hAnsi="Verdana" w:cs="Helv"/>
          <w:bCs/>
          <w:iCs/>
          <w:sz w:val="20"/>
          <w:szCs w:val="20"/>
        </w:rPr>
        <w:t>nalizy dotyczącej planowanych zabezpieczeń systemu i ich ustawień domyślnych.</w:t>
      </w:r>
    </w:p>
    <w:p w:rsidR="000D0BD8" w:rsidRDefault="000D0BD8" w:rsidP="000D0BD8">
      <w:pPr>
        <w:jc w:val="both"/>
        <w:rPr>
          <w:rFonts w:ascii="Verdana" w:hAnsi="Verdana" w:cs="Arial"/>
          <w:sz w:val="20"/>
        </w:rPr>
      </w:pPr>
    </w:p>
    <w:p w:rsidR="000D0BD8" w:rsidRPr="00A948D0" w:rsidRDefault="000C01CF" w:rsidP="000D0BD8">
      <w:pPr>
        <w:jc w:val="both"/>
        <w:rPr>
          <w:rFonts w:ascii="Verdana" w:hAnsi="Verdana" w:cs="Arial"/>
          <w:sz w:val="20"/>
        </w:rPr>
      </w:pPr>
      <w:r>
        <w:rPr>
          <w:rFonts w:ascii="Verdana" w:hAnsi="Verdana" w:cs="Arial"/>
          <w:sz w:val="20"/>
        </w:rPr>
        <w:t>4</w:t>
      </w:r>
      <w:r w:rsidR="000D0BD8">
        <w:rPr>
          <w:rFonts w:ascii="Verdana" w:hAnsi="Verdana" w:cs="Arial"/>
          <w:sz w:val="20"/>
        </w:rPr>
        <w:t xml:space="preserve">. </w:t>
      </w:r>
      <w:r w:rsidR="000D0BD8" w:rsidRPr="00A948D0">
        <w:rPr>
          <w:rFonts w:ascii="Verdana" w:hAnsi="Verdana" w:cs="Arial"/>
          <w:sz w:val="20"/>
        </w:rPr>
        <w:t>Oświadczam, że akceptuję termin płatności: 30 dni.</w:t>
      </w:r>
    </w:p>
    <w:p w:rsidR="000D0BD8" w:rsidRDefault="000D0BD8" w:rsidP="000D0BD8">
      <w:pPr>
        <w:jc w:val="both"/>
        <w:rPr>
          <w:rFonts w:ascii="Verdana" w:hAnsi="Verdana" w:cs="Arial"/>
          <w:sz w:val="20"/>
        </w:rPr>
      </w:pPr>
    </w:p>
    <w:p w:rsidR="000D0BD8" w:rsidRPr="00A948D0" w:rsidRDefault="000C01CF" w:rsidP="000D0BD8">
      <w:pPr>
        <w:jc w:val="both"/>
        <w:rPr>
          <w:rFonts w:ascii="Verdana" w:hAnsi="Verdana" w:cs="Arial"/>
          <w:sz w:val="20"/>
        </w:rPr>
      </w:pPr>
      <w:r>
        <w:rPr>
          <w:rFonts w:ascii="Verdana" w:hAnsi="Verdana" w:cs="Arial"/>
          <w:sz w:val="20"/>
        </w:rPr>
        <w:t>5</w:t>
      </w:r>
      <w:r w:rsidR="000D0BD8">
        <w:rPr>
          <w:rFonts w:ascii="Verdana" w:hAnsi="Verdana" w:cs="Arial"/>
          <w:sz w:val="20"/>
        </w:rPr>
        <w:t xml:space="preserve">. </w:t>
      </w:r>
      <w:r w:rsidR="000D0BD8" w:rsidRPr="00A948D0">
        <w:rPr>
          <w:rFonts w:ascii="Verdana" w:hAnsi="Verdana" w:cs="Arial"/>
          <w:sz w:val="20"/>
        </w:rPr>
        <w:t xml:space="preserve">Oświadczam, że uważam się za związanego niniejszą ofertą przez czas wskazany </w:t>
      </w:r>
      <w:r w:rsidR="000D0BD8" w:rsidRPr="00A948D0">
        <w:rPr>
          <w:rFonts w:ascii="Verdana" w:hAnsi="Verdana" w:cs="Arial"/>
          <w:sz w:val="20"/>
        </w:rPr>
        <w:br/>
        <w:t>w SIWZ.</w:t>
      </w:r>
    </w:p>
    <w:p w:rsidR="000D0BD8" w:rsidRDefault="000D0BD8" w:rsidP="000D0BD8">
      <w:pPr>
        <w:jc w:val="both"/>
        <w:rPr>
          <w:rFonts w:ascii="Verdana" w:hAnsi="Verdana" w:cs="Arial"/>
          <w:sz w:val="20"/>
        </w:rPr>
      </w:pPr>
    </w:p>
    <w:p w:rsidR="000D0BD8" w:rsidRPr="00A948D0" w:rsidRDefault="000C01CF" w:rsidP="000D0BD8">
      <w:pPr>
        <w:jc w:val="both"/>
        <w:rPr>
          <w:rFonts w:ascii="Verdana" w:hAnsi="Verdana" w:cs="Arial"/>
          <w:sz w:val="20"/>
        </w:rPr>
      </w:pPr>
      <w:r>
        <w:rPr>
          <w:rFonts w:ascii="Verdana" w:hAnsi="Verdana" w:cs="Arial"/>
          <w:sz w:val="20"/>
        </w:rPr>
        <w:t>6</w:t>
      </w:r>
      <w:r w:rsidR="000D0BD8">
        <w:rPr>
          <w:rFonts w:ascii="Verdana" w:hAnsi="Verdana" w:cs="Arial"/>
          <w:sz w:val="20"/>
        </w:rPr>
        <w:t xml:space="preserve">. </w:t>
      </w:r>
      <w:r w:rsidR="000D0BD8" w:rsidRPr="00A948D0">
        <w:rPr>
          <w:rFonts w:ascii="Verdana" w:hAnsi="Verdana" w:cs="Arial"/>
          <w:sz w:val="20"/>
        </w:rPr>
        <w:t xml:space="preserve">Oświadczam, że akceptuję Projekt umowy </w:t>
      </w:r>
      <w:r w:rsidR="00D366DF">
        <w:rPr>
          <w:rFonts w:ascii="Verdana" w:hAnsi="Verdana" w:cs="Arial"/>
          <w:sz w:val="20"/>
        </w:rPr>
        <w:t xml:space="preserve">wraz z załącznikiem </w:t>
      </w:r>
      <w:r w:rsidR="000D0BD8" w:rsidRPr="00C761E6">
        <w:rPr>
          <w:rFonts w:ascii="Verdana" w:hAnsi="Verdana" w:cs="Arial"/>
          <w:sz w:val="20"/>
        </w:rPr>
        <w:t xml:space="preserve">stanowiący </w:t>
      </w:r>
      <w:r w:rsidR="000D0BD8" w:rsidRPr="008423EB">
        <w:rPr>
          <w:rFonts w:ascii="Verdana" w:hAnsi="Verdana" w:cs="Arial"/>
          <w:sz w:val="20"/>
        </w:rPr>
        <w:t xml:space="preserve">Załącznik </w:t>
      </w:r>
      <w:r w:rsidR="00D366DF">
        <w:rPr>
          <w:rFonts w:ascii="Verdana" w:hAnsi="Verdana" w:cs="Arial"/>
          <w:sz w:val="20"/>
        </w:rPr>
        <w:t xml:space="preserve">          </w:t>
      </w:r>
      <w:r w:rsidR="000D0BD8" w:rsidRPr="008423EB">
        <w:rPr>
          <w:rFonts w:ascii="Verdana" w:hAnsi="Verdana" w:cs="Arial"/>
          <w:sz w:val="20"/>
        </w:rPr>
        <w:t xml:space="preserve">nr </w:t>
      </w:r>
      <w:r w:rsidR="00D366DF">
        <w:rPr>
          <w:rFonts w:ascii="Verdana" w:hAnsi="Verdana" w:cs="Arial"/>
          <w:sz w:val="20"/>
        </w:rPr>
        <w:t>8</w:t>
      </w:r>
      <w:r w:rsidR="000D0BD8" w:rsidRPr="008423EB">
        <w:rPr>
          <w:rFonts w:ascii="Verdana" w:hAnsi="Verdana" w:cs="Arial"/>
          <w:sz w:val="20"/>
        </w:rPr>
        <w:t xml:space="preserve"> do SIWZ oraz</w:t>
      </w:r>
      <w:r w:rsidR="000D0BD8" w:rsidRPr="00A948D0">
        <w:rPr>
          <w:rFonts w:ascii="Verdana" w:hAnsi="Verdana" w:cs="Arial"/>
          <w:sz w:val="20"/>
        </w:rPr>
        <w:t xml:space="preserve"> zobowiązuję się, w przypadku wyboru mojej oferty, do zawarcia umowy</w:t>
      </w:r>
      <w:r w:rsidR="00D366DF">
        <w:rPr>
          <w:rFonts w:ascii="Verdana" w:hAnsi="Verdana" w:cs="Arial"/>
          <w:sz w:val="20"/>
        </w:rPr>
        <w:t xml:space="preserve"> </w:t>
      </w:r>
      <w:r w:rsidR="000D0BD8" w:rsidRPr="00A948D0">
        <w:rPr>
          <w:rFonts w:ascii="Verdana" w:hAnsi="Verdana" w:cs="Arial"/>
          <w:sz w:val="20"/>
        </w:rPr>
        <w:t>w wyznaczonym przez Zamawiającego miejscu i terminie.</w:t>
      </w:r>
    </w:p>
    <w:p w:rsidR="000D0BD8" w:rsidRPr="006659A7" w:rsidRDefault="000D0BD8" w:rsidP="000D0BD8">
      <w:pPr>
        <w:pStyle w:val="Tekstpodstawowy2"/>
        <w:tabs>
          <w:tab w:val="left" w:pos="0"/>
          <w:tab w:val="num" w:pos="1531"/>
        </w:tabs>
        <w:jc w:val="both"/>
        <w:rPr>
          <w:rFonts w:ascii="Verdana" w:hAnsi="Verdana"/>
          <w:sz w:val="20"/>
        </w:rPr>
      </w:pPr>
    </w:p>
    <w:p w:rsidR="000D0BD8" w:rsidRPr="006659A7" w:rsidRDefault="000C01CF" w:rsidP="000D0BD8">
      <w:pPr>
        <w:pStyle w:val="Tekstpodstawowy2"/>
        <w:tabs>
          <w:tab w:val="left" w:pos="0"/>
          <w:tab w:val="num" w:pos="1531"/>
        </w:tabs>
        <w:ind w:left="-3"/>
        <w:jc w:val="both"/>
        <w:rPr>
          <w:rFonts w:ascii="Verdana" w:hAnsi="Verdana"/>
          <w:sz w:val="20"/>
        </w:rPr>
      </w:pPr>
      <w:r>
        <w:rPr>
          <w:rFonts w:ascii="Verdana" w:hAnsi="Verdana"/>
          <w:sz w:val="20"/>
        </w:rPr>
        <w:t>7</w:t>
      </w:r>
      <w:r w:rsidR="000D0BD8" w:rsidRPr="006659A7">
        <w:rPr>
          <w:rFonts w:ascii="Verdana" w:hAnsi="Verdana"/>
          <w:sz w:val="20"/>
        </w:rPr>
        <w:t xml:space="preserve">. Oświadczam, że podpisuję niniejszą ofertę, jako osoba do tego upoważniona na podstawie załączonego: pełnomocnictwa/ odpisu z </w:t>
      </w:r>
      <w:r w:rsidR="006D22B7">
        <w:rPr>
          <w:rFonts w:ascii="Verdana" w:hAnsi="Verdana"/>
          <w:sz w:val="20"/>
        </w:rPr>
        <w:t xml:space="preserve">centralnej </w:t>
      </w:r>
      <w:r w:rsidR="000D0BD8" w:rsidRPr="006659A7">
        <w:rPr>
          <w:rFonts w:ascii="Verdana" w:hAnsi="Verdana"/>
          <w:sz w:val="20"/>
        </w:rPr>
        <w:t>ewidencji działalności gospodarczej/ odpisu</w:t>
      </w:r>
      <w:r w:rsidR="00D63CC2">
        <w:rPr>
          <w:rFonts w:ascii="Verdana" w:hAnsi="Verdana"/>
          <w:sz w:val="20"/>
        </w:rPr>
        <w:t xml:space="preserve"> z Krajowego Rejestru Sądowego </w:t>
      </w:r>
      <w:r w:rsidR="00D63CC2" w:rsidRPr="00D63CC2">
        <w:rPr>
          <w:rFonts w:ascii="Verdana" w:hAnsi="Verdana"/>
          <w:sz w:val="20"/>
          <w:vertAlign w:val="superscript"/>
        </w:rPr>
        <w:t>1</w:t>
      </w:r>
    </w:p>
    <w:p w:rsidR="000D0BD8" w:rsidRPr="00F61980" w:rsidRDefault="000C01CF" w:rsidP="000D0BD8">
      <w:pPr>
        <w:pStyle w:val="Tekstpodstawowy2"/>
        <w:tabs>
          <w:tab w:val="left" w:pos="0"/>
          <w:tab w:val="num" w:pos="1531"/>
        </w:tabs>
        <w:jc w:val="both"/>
        <w:rPr>
          <w:rFonts w:ascii="Verdana" w:hAnsi="Verdana"/>
          <w:sz w:val="20"/>
        </w:rPr>
      </w:pPr>
      <w:r>
        <w:rPr>
          <w:rFonts w:ascii="Verdana" w:hAnsi="Verdana"/>
          <w:sz w:val="20"/>
        </w:rPr>
        <w:t>8</w:t>
      </w:r>
      <w:r w:rsidR="000D0BD8" w:rsidRPr="006659A7">
        <w:rPr>
          <w:rFonts w:ascii="Verdana" w:hAnsi="Verdana"/>
          <w:sz w:val="20"/>
        </w:rPr>
        <w:t xml:space="preserve">. Oświadczam, że w niniejszym postępowaniu o udzielenie zamówienia publicznego występuję jako: </w:t>
      </w:r>
      <w:r w:rsidR="000D0BD8" w:rsidRPr="006659A7">
        <w:rPr>
          <w:rFonts w:ascii="Verdana" w:hAnsi="Verdana"/>
          <w:i/>
          <w:iCs/>
          <w:sz w:val="20"/>
        </w:rPr>
        <w:t>osoba fizyczna / osoba prawna / jednostka organizacyjna nieposiadająca osobowości prawnej / podmiot występujący wspólnie (konsorcjum, spółka cywilna)</w:t>
      </w:r>
      <w:r w:rsidR="000D0BD8" w:rsidRPr="006659A7">
        <w:rPr>
          <w:rFonts w:ascii="Verdana" w:hAnsi="Verdana" w:cs="Arial"/>
          <w:sz w:val="20"/>
          <w:vertAlign w:val="superscript"/>
        </w:rPr>
        <w:t xml:space="preserve"> 1</w:t>
      </w:r>
      <w:r w:rsidR="000D0BD8" w:rsidRPr="006659A7">
        <w:rPr>
          <w:rFonts w:ascii="Verdana" w:hAnsi="Verdana"/>
          <w:i/>
          <w:iCs/>
          <w:sz w:val="20"/>
        </w:rPr>
        <w:t>.</w:t>
      </w:r>
    </w:p>
    <w:p w:rsidR="000D0BD8" w:rsidRPr="00271B9E" w:rsidRDefault="000C01CF" w:rsidP="000D0BD8">
      <w:pPr>
        <w:pStyle w:val="Tekstpodstawowy"/>
        <w:rPr>
          <w:rFonts w:ascii="Verdana" w:hAnsi="Verdana"/>
          <w:b w:val="0"/>
          <w:sz w:val="20"/>
        </w:rPr>
      </w:pPr>
      <w:r>
        <w:rPr>
          <w:rFonts w:ascii="Verdana" w:hAnsi="Verdana" w:cs="Arial"/>
          <w:b w:val="0"/>
          <w:color w:val="000000"/>
          <w:sz w:val="20"/>
        </w:rPr>
        <w:t>9</w:t>
      </w:r>
      <w:r w:rsidR="000D0BD8">
        <w:rPr>
          <w:rFonts w:ascii="Verdana" w:hAnsi="Verdana" w:cs="Arial"/>
          <w:b w:val="0"/>
          <w:color w:val="000000"/>
          <w:sz w:val="20"/>
        </w:rPr>
        <w:t xml:space="preserve">. </w:t>
      </w:r>
      <w:r w:rsidR="000D0BD8" w:rsidRPr="00271B9E">
        <w:rPr>
          <w:rFonts w:ascii="Verdana" w:hAnsi="Verdana" w:cs="Arial"/>
          <w:b w:val="0"/>
          <w:color w:val="000000"/>
          <w:sz w:val="20"/>
        </w:rPr>
        <w:t>D</w:t>
      </w:r>
      <w:r w:rsidR="000D0BD8" w:rsidRPr="00271B9E">
        <w:rPr>
          <w:rFonts w:ascii="Verdana" w:hAnsi="Verdana"/>
          <w:b w:val="0"/>
          <w:sz w:val="20"/>
        </w:rPr>
        <w:t>otyczące mnie dane, w tym dane osobowe (imię i nazwisko/nazwa), data umowy, jej przedmiot, numer, data obowiązywania oraz wartość umowy brutto mogą zostać udostępnione Urzędowym Rejestrze Umów Urzędu Miejskiego Wrocławia, zamieszczonym w Biuletynie Informacji Publicznej Urzędu Miejskiego Wrocławia.</w:t>
      </w:r>
    </w:p>
    <w:p w:rsidR="000D0BD8" w:rsidRPr="00271B9E" w:rsidRDefault="000D0BD8" w:rsidP="000D0BD8">
      <w:pPr>
        <w:pStyle w:val="11Trescpisma"/>
        <w:spacing w:before="0"/>
        <w:rPr>
          <w:szCs w:val="20"/>
        </w:rPr>
      </w:pPr>
    </w:p>
    <w:p w:rsidR="000D0BD8" w:rsidRPr="00271B9E" w:rsidRDefault="000C01CF" w:rsidP="000D0BD8">
      <w:pPr>
        <w:pStyle w:val="11Trescpisma"/>
        <w:spacing w:before="0"/>
        <w:rPr>
          <w:szCs w:val="20"/>
        </w:rPr>
      </w:pPr>
      <w:r>
        <w:rPr>
          <w:szCs w:val="20"/>
        </w:rPr>
        <w:t>10</w:t>
      </w:r>
      <w:r w:rsidR="000D0BD8" w:rsidRPr="00271B9E">
        <w:rPr>
          <w:szCs w:val="20"/>
        </w:rPr>
        <w:t>. Przedmiot zamówienia wykonam siłami własnymi/ część prac zamierzam powierzyć podwykonawcom</w:t>
      </w:r>
      <w:r w:rsidR="000D0BD8" w:rsidRPr="00A948D0">
        <w:rPr>
          <w:rFonts w:cs="Arial"/>
          <w:b/>
          <w:vertAlign w:val="superscript"/>
        </w:rPr>
        <w:t>1</w:t>
      </w:r>
      <w:r w:rsidR="000D0BD8" w:rsidRPr="00271B9E">
        <w:rPr>
          <w:szCs w:val="20"/>
        </w:rPr>
        <w:t>, w tym zakres prac powierzonych podwykonawcom to:</w:t>
      </w:r>
    </w:p>
    <w:p w:rsidR="000D0BD8" w:rsidRPr="00271B9E" w:rsidRDefault="000D0BD8" w:rsidP="000D0BD8">
      <w:pPr>
        <w:pStyle w:val="11Trescpisma"/>
        <w:spacing w:before="0"/>
        <w:rPr>
          <w:szCs w:val="20"/>
        </w:rPr>
      </w:pPr>
      <w:r w:rsidRPr="00271B9E">
        <w:rPr>
          <w:szCs w:val="20"/>
        </w:rPr>
        <w:t>..........................................................................................................................</w:t>
      </w:r>
    </w:p>
    <w:p w:rsidR="000D0BD8" w:rsidRPr="00271B9E" w:rsidRDefault="000D0BD8" w:rsidP="000D0BD8">
      <w:pPr>
        <w:pStyle w:val="Tekstpodstawowywcity3"/>
        <w:ind w:left="0"/>
        <w:rPr>
          <w:szCs w:val="20"/>
        </w:rPr>
      </w:pPr>
    </w:p>
    <w:p w:rsidR="000D0BD8" w:rsidRDefault="000D0BD8" w:rsidP="000D0BD8">
      <w:p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11. Oświadczam, że wypełniłem obowiązki informacyjne przewidziane w art. 13                   lub art. 14 RODO</w:t>
      </w:r>
      <w:r>
        <w:rPr>
          <w:rFonts w:ascii="Verdana" w:hAnsi="Verdana" w:cs="Verdana"/>
          <w:color w:val="000000"/>
          <w:sz w:val="20"/>
          <w:szCs w:val="20"/>
          <w:vertAlign w:val="superscript"/>
        </w:rPr>
        <w:t>1)</w:t>
      </w:r>
      <w:r>
        <w:rPr>
          <w:rFonts w:ascii="Verdana" w:hAnsi="Verdana" w:cs="Verdana"/>
          <w:color w:val="000000"/>
          <w:sz w:val="20"/>
          <w:szCs w:val="20"/>
        </w:rPr>
        <w:t xml:space="preserve"> wobec osób fizycznych, od których dane osobowe bezpośrednio lub pośrednio pozyskałem w celu ubiegania się o udzielenie zamówienia publicznego w niniejszym postępowaniu.**</w:t>
      </w:r>
    </w:p>
    <w:p w:rsidR="00D63CC2" w:rsidRDefault="00D63CC2" w:rsidP="000D0BD8">
      <w:pPr>
        <w:autoSpaceDE w:val="0"/>
        <w:autoSpaceDN w:val="0"/>
        <w:adjustRightInd w:val="0"/>
        <w:jc w:val="both"/>
        <w:rPr>
          <w:rFonts w:ascii="Verdana" w:hAnsi="Verdana" w:cs="Verdana"/>
          <w:color w:val="000000"/>
          <w:sz w:val="20"/>
          <w:szCs w:val="20"/>
        </w:rPr>
      </w:pPr>
    </w:p>
    <w:p w:rsidR="00D63CC2" w:rsidRDefault="00D63CC2" w:rsidP="000D0BD8">
      <w:pPr>
        <w:autoSpaceDE w:val="0"/>
        <w:autoSpaceDN w:val="0"/>
        <w:adjustRightInd w:val="0"/>
        <w:jc w:val="both"/>
        <w:rPr>
          <w:rFonts w:ascii="Verdana" w:hAnsi="Verdana" w:cs="Verdana"/>
          <w:color w:val="000000"/>
          <w:sz w:val="20"/>
          <w:szCs w:val="20"/>
        </w:rPr>
      </w:pPr>
      <w:r>
        <w:rPr>
          <w:rFonts w:ascii="Verdana" w:hAnsi="Verdana" w:cs="Verdana"/>
          <w:sz w:val="20"/>
          <w:szCs w:val="20"/>
        </w:rPr>
        <w:t>12. Oświadczam, że należę / nie należę</w:t>
      </w:r>
      <w:r w:rsidRPr="00D63CC2">
        <w:rPr>
          <w:rFonts w:ascii="Verdana,Bold" w:hAnsi="Verdana,Bold" w:cs="Verdana,Bold"/>
          <w:b/>
          <w:bCs/>
          <w:sz w:val="16"/>
          <w:szCs w:val="16"/>
          <w:vertAlign w:val="superscript"/>
        </w:rPr>
        <w:t>1</w:t>
      </w:r>
      <w:r>
        <w:rPr>
          <w:rFonts w:ascii="Verdana,Bold" w:hAnsi="Verdana,Bold" w:cs="Verdana,Bold"/>
          <w:b/>
          <w:bCs/>
          <w:sz w:val="13"/>
          <w:szCs w:val="13"/>
        </w:rPr>
        <w:t xml:space="preserve"> </w:t>
      </w:r>
      <w:r>
        <w:rPr>
          <w:rFonts w:ascii="Verdana" w:hAnsi="Verdana" w:cs="Verdana"/>
          <w:sz w:val="20"/>
          <w:szCs w:val="20"/>
        </w:rPr>
        <w:t>do sektora MŚP</w:t>
      </w:r>
      <w:r w:rsidRPr="00D63CC2">
        <w:rPr>
          <w:rFonts w:ascii="Verdana" w:hAnsi="Verdana" w:cs="Verdana"/>
          <w:sz w:val="20"/>
          <w:szCs w:val="20"/>
          <w:vertAlign w:val="superscript"/>
        </w:rPr>
        <w:t>2</w:t>
      </w:r>
      <w:r>
        <w:rPr>
          <w:rFonts w:ascii="Verdana" w:hAnsi="Verdana" w:cs="Verdana"/>
          <w:sz w:val="20"/>
          <w:szCs w:val="20"/>
        </w:rPr>
        <w:t>.</w:t>
      </w:r>
    </w:p>
    <w:p w:rsidR="000D0BD8" w:rsidRDefault="000D0BD8" w:rsidP="000D0BD8">
      <w:pPr>
        <w:jc w:val="both"/>
        <w:rPr>
          <w:rFonts w:ascii="Verdana" w:hAnsi="Verdana" w:cs="Arial"/>
          <w:sz w:val="20"/>
        </w:rPr>
      </w:pPr>
    </w:p>
    <w:p w:rsidR="000D0BD8" w:rsidRDefault="000D0BD8" w:rsidP="000D0BD8">
      <w:pPr>
        <w:ind w:left="4956"/>
        <w:rPr>
          <w:rFonts w:ascii="Verdana" w:hAnsi="Verdana" w:cs="Arial"/>
          <w:color w:val="000000"/>
          <w:sz w:val="20"/>
        </w:rPr>
      </w:pPr>
      <w:r>
        <w:rPr>
          <w:rFonts w:ascii="Verdana" w:hAnsi="Verdana" w:cs="Arial"/>
          <w:color w:val="000000"/>
          <w:sz w:val="20"/>
        </w:rPr>
        <w:t>Upełnomocniony przedstawiciel</w:t>
      </w:r>
    </w:p>
    <w:p w:rsidR="000D0BD8" w:rsidRDefault="000D0BD8" w:rsidP="000D0BD8">
      <w:pPr>
        <w:ind w:left="5671"/>
        <w:rPr>
          <w:rFonts w:ascii="Verdana" w:hAnsi="Verdana" w:cs="Arial"/>
          <w:color w:val="000000"/>
          <w:sz w:val="20"/>
        </w:rPr>
      </w:pPr>
      <w:r>
        <w:rPr>
          <w:rFonts w:ascii="Verdana" w:hAnsi="Verdana" w:cs="Arial"/>
          <w:color w:val="000000"/>
          <w:sz w:val="20"/>
        </w:rPr>
        <w:t xml:space="preserve">     Wykonawcy:</w:t>
      </w:r>
    </w:p>
    <w:p w:rsidR="000D0BD8" w:rsidRDefault="000D0BD8" w:rsidP="000D0BD8">
      <w:pPr>
        <w:rPr>
          <w:rFonts w:ascii="Verdana" w:hAnsi="Verdana" w:cs="Arial"/>
          <w:color w:val="000000"/>
          <w:sz w:val="20"/>
        </w:rPr>
      </w:pPr>
    </w:p>
    <w:p w:rsidR="000D0BD8" w:rsidRDefault="000D0BD8" w:rsidP="000D0BD8">
      <w:pPr>
        <w:ind w:left="4248" w:firstLine="708"/>
        <w:rPr>
          <w:rFonts w:ascii="Verdana" w:hAnsi="Verdana" w:cs="Arial"/>
          <w:color w:val="000000"/>
          <w:sz w:val="20"/>
        </w:rPr>
      </w:pPr>
      <w:r>
        <w:rPr>
          <w:rFonts w:ascii="Verdana" w:hAnsi="Verdana" w:cs="Arial"/>
          <w:color w:val="000000"/>
          <w:sz w:val="20"/>
        </w:rPr>
        <w:t>.............................................</w:t>
      </w:r>
    </w:p>
    <w:p w:rsidR="000D0BD8" w:rsidRDefault="000D0BD8" w:rsidP="000D0BD8">
      <w:pPr>
        <w:ind w:left="5671"/>
        <w:rPr>
          <w:rFonts w:ascii="Verdana" w:hAnsi="Verdana" w:cs="Arial"/>
          <w:color w:val="000000"/>
          <w:sz w:val="20"/>
        </w:rPr>
      </w:pPr>
      <w:r w:rsidRPr="008B6724">
        <w:rPr>
          <w:rFonts w:ascii="Verdana" w:hAnsi="Verdana" w:cs="Arial"/>
          <w:color w:val="000000"/>
          <w:sz w:val="20"/>
        </w:rPr>
        <w:t>(pieczątka i podpis)</w:t>
      </w:r>
    </w:p>
    <w:p w:rsidR="000D0BD8" w:rsidRDefault="000D0BD8" w:rsidP="000D0BD8">
      <w:pPr>
        <w:ind w:left="5671"/>
        <w:rPr>
          <w:rFonts w:ascii="Verdana" w:hAnsi="Verdana" w:cs="Arial"/>
          <w:color w:val="000000"/>
          <w:sz w:val="20"/>
        </w:rPr>
      </w:pPr>
    </w:p>
    <w:p w:rsidR="000D0BD8" w:rsidRDefault="000D0BD8" w:rsidP="000D0BD8">
      <w:pPr>
        <w:ind w:left="5671"/>
        <w:rPr>
          <w:rFonts w:ascii="Verdana" w:hAnsi="Verdana"/>
          <w:sz w:val="20"/>
        </w:rPr>
      </w:pPr>
    </w:p>
    <w:p w:rsidR="000D0BD8" w:rsidRDefault="000D0BD8" w:rsidP="000D0BD8">
      <w:pPr>
        <w:rPr>
          <w:rFonts w:ascii="Verdana" w:hAnsi="Verdana"/>
          <w:sz w:val="20"/>
        </w:rPr>
      </w:pPr>
    </w:p>
    <w:p w:rsidR="000D0BD8" w:rsidRPr="008B6724" w:rsidRDefault="000D0BD8" w:rsidP="000D0BD8">
      <w:pPr>
        <w:ind w:left="5671"/>
        <w:rPr>
          <w:rFonts w:ascii="Verdana" w:hAnsi="Verdana"/>
          <w:sz w:val="20"/>
        </w:rPr>
      </w:pPr>
    </w:p>
    <w:p w:rsidR="000D0BD8" w:rsidRPr="00D63CC2" w:rsidRDefault="000D0BD8" w:rsidP="00D63CC2">
      <w:pPr>
        <w:pStyle w:val="Tekstkomentarza"/>
        <w:tabs>
          <w:tab w:val="num" w:pos="0"/>
        </w:tabs>
        <w:jc w:val="both"/>
        <w:rPr>
          <w:rFonts w:ascii="Verdana" w:hAnsi="Verdana" w:cs="Arial"/>
          <w:sz w:val="16"/>
          <w:szCs w:val="16"/>
        </w:rPr>
      </w:pPr>
      <w:r w:rsidRPr="00D63CC2">
        <w:rPr>
          <w:rFonts w:ascii="Verdana" w:hAnsi="Verdana" w:cs="Arial"/>
          <w:sz w:val="16"/>
          <w:szCs w:val="16"/>
          <w:vertAlign w:val="superscript"/>
        </w:rPr>
        <w:t>1</w:t>
      </w:r>
      <w:r w:rsidRPr="00D63CC2">
        <w:rPr>
          <w:rFonts w:ascii="Verdana" w:hAnsi="Verdana" w:cs="Arial"/>
          <w:sz w:val="16"/>
          <w:szCs w:val="16"/>
        </w:rPr>
        <w:t xml:space="preserve"> – niewłaściwe skreślić</w:t>
      </w:r>
    </w:p>
    <w:p w:rsidR="00D63CC2" w:rsidRPr="00D63CC2" w:rsidRDefault="00D63CC2" w:rsidP="00D63CC2">
      <w:pPr>
        <w:autoSpaceDE w:val="0"/>
        <w:autoSpaceDN w:val="0"/>
        <w:adjustRightInd w:val="0"/>
        <w:jc w:val="both"/>
        <w:rPr>
          <w:rFonts w:ascii="Verdana" w:hAnsi="Verdana" w:cs="Verdana"/>
          <w:sz w:val="16"/>
          <w:szCs w:val="16"/>
        </w:rPr>
      </w:pPr>
      <w:r w:rsidRPr="00D63CC2">
        <w:rPr>
          <w:rFonts w:ascii="Verdana" w:hAnsi="Verdana" w:cs="Verdana"/>
          <w:sz w:val="16"/>
          <w:szCs w:val="16"/>
          <w:vertAlign w:val="superscript"/>
        </w:rPr>
        <w:t>2</w:t>
      </w:r>
      <w:r w:rsidRPr="00D63CC2">
        <w:rPr>
          <w:rFonts w:ascii="Verdana" w:hAnsi="Verdana" w:cs="Verdana"/>
          <w:sz w:val="16"/>
          <w:szCs w:val="16"/>
        </w:rPr>
        <w:t xml:space="preserve"> - </w:t>
      </w:r>
      <w:proofErr w:type="spellStart"/>
      <w:r w:rsidRPr="00D63CC2">
        <w:rPr>
          <w:rFonts w:ascii="Verdana" w:hAnsi="Verdana" w:cs="Verdana"/>
          <w:sz w:val="16"/>
          <w:szCs w:val="16"/>
        </w:rPr>
        <w:t>Mikroprzedsiębiorstwa</w:t>
      </w:r>
      <w:proofErr w:type="spellEnd"/>
      <w:r w:rsidRPr="00D63CC2">
        <w:rPr>
          <w:rFonts w:ascii="Verdana" w:hAnsi="Verdana" w:cs="Verdana"/>
          <w:sz w:val="16"/>
          <w:szCs w:val="16"/>
        </w:rPr>
        <w:t xml:space="preserve"> oraz małe i średnie przedsiębiorstwa (MŚP): przedsiębiorstwa, które zatrudniają</w:t>
      </w:r>
    </w:p>
    <w:p w:rsidR="000D0BD8" w:rsidRPr="00D63CC2" w:rsidRDefault="00D63CC2" w:rsidP="00D63CC2">
      <w:pPr>
        <w:pStyle w:val="Tekstkomentarza"/>
        <w:tabs>
          <w:tab w:val="num" w:pos="0"/>
        </w:tabs>
        <w:jc w:val="both"/>
        <w:rPr>
          <w:rFonts w:ascii="Verdana" w:hAnsi="Verdana" w:cs="Arial"/>
          <w:sz w:val="16"/>
          <w:szCs w:val="16"/>
        </w:rPr>
      </w:pPr>
      <w:r w:rsidRPr="00D63CC2">
        <w:rPr>
          <w:rFonts w:ascii="Verdana" w:hAnsi="Verdana" w:cs="Verdana"/>
          <w:sz w:val="16"/>
          <w:szCs w:val="16"/>
        </w:rPr>
        <w:t>mniej niż 250 pracowników i których roczny obrót nie przekracza 50 milionów euro, a/lub całkowity bilans roczny nie przekracza 43 milionów euro</w:t>
      </w:r>
    </w:p>
    <w:p w:rsidR="000D0BD8" w:rsidRDefault="000D0BD8" w:rsidP="000D0BD8">
      <w:pPr>
        <w:pStyle w:val="NormalnyWeb"/>
        <w:spacing w:line="276" w:lineRule="auto"/>
        <w:ind w:left="142" w:hanging="142"/>
        <w:jc w:val="both"/>
        <w:rPr>
          <w:rFonts w:ascii="Arial" w:hAnsi="Arial" w:cs="Arial"/>
          <w:sz w:val="16"/>
          <w:szCs w:val="16"/>
        </w:rPr>
      </w:pPr>
      <w:r>
        <w:rPr>
          <w:rFonts w:ascii="Verdana" w:hAnsi="Verdana" w:cs="Arial"/>
          <w:sz w:val="20"/>
          <w:szCs w:val="22"/>
        </w:rPr>
        <w:t>**</w:t>
      </w: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D0BD8" w:rsidRDefault="000D0BD8" w:rsidP="000D0BD8">
      <w:pPr>
        <w:pStyle w:val="Tekstkomentarza"/>
        <w:tabs>
          <w:tab w:val="num" w:pos="0"/>
        </w:tabs>
        <w:rPr>
          <w:rFonts w:ascii="Verdana" w:hAnsi="Verdana" w:cs="Arial"/>
          <w:sz w:val="16"/>
          <w:szCs w:val="16"/>
        </w:rPr>
      </w:pPr>
    </w:p>
    <w:p w:rsidR="000D0BD8" w:rsidRDefault="000D0BD8" w:rsidP="000D0BD8">
      <w:pPr>
        <w:pStyle w:val="Tekstkomentarza"/>
        <w:tabs>
          <w:tab w:val="num" w:pos="0"/>
        </w:tabs>
        <w:rPr>
          <w:rFonts w:ascii="Verdana" w:hAnsi="Verdana" w:cs="Arial"/>
          <w:sz w:val="16"/>
          <w:szCs w:val="16"/>
        </w:rPr>
      </w:pPr>
    </w:p>
    <w:p w:rsidR="000D0BD8" w:rsidRPr="008B6724" w:rsidRDefault="000D0BD8" w:rsidP="000D0BD8">
      <w:pPr>
        <w:pStyle w:val="Tekstkomentarza"/>
        <w:tabs>
          <w:tab w:val="num" w:pos="0"/>
        </w:tabs>
        <w:rPr>
          <w:rFonts w:ascii="Verdana" w:hAnsi="Verdana" w:cs="Arial"/>
          <w:sz w:val="16"/>
          <w:szCs w:val="16"/>
        </w:rPr>
      </w:pPr>
    </w:p>
    <w:p w:rsidR="000D0BD8" w:rsidRPr="000D4F49" w:rsidRDefault="000D0BD8" w:rsidP="000D0BD8">
      <w:pPr>
        <w:jc w:val="right"/>
        <w:rPr>
          <w:rFonts w:ascii="Verdana" w:hAnsi="Verdana" w:cs="Arial"/>
          <w:b/>
          <w:sz w:val="20"/>
        </w:rPr>
      </w:pPr>
      <w:r w:rsidRPr="000D4F49">
        <w:rPr>
          <w:rFonts w:ascii="Verdana" w:hAnsi="Verdana" w:cs="Arial"/>
          <w:b/>
          <w:sz w:val="20"/>
        </w:rPr>
        <w:t xml:space="preserve">Załącznik nr </w:t>
      </w:r>
      <w:r>
        <w:rPr>
          <w:rFonts w:ascii="Verdana" w:hAnsi="Verdana" w:cs="Arial"/>
          <w:b/>
          <w:sz w:val="20"/>
        </w:rPr>
        <w:t>2</w:t>
      </w:r>
      <w:r w:rsidRPr="000D4F49">
        <w:rPr>
          <w:rFonts w:ascii="Verdana" w:hAnsi="Verdana" w:cs="Arial"/>
          <w:b/>
          <w:sz w:val="20"/>
        </w:rPr>
        <w:t xml:space="preserve"> do SIWZ</w:t>
      </w:r>
    </w:p>
    <w:p w:rsidR="000D0BD8" w:rsidRPr="000D4F49" w:rsidRDefault="000D0BD8" w:rsidP="000D0BD8">
      <w:pPr>
        <w:jc w:val="right"/>
        <w:rPr>
          <w:rFonts w:ascii="Verdana" w:hAnsi="Verdana" w:cs="Arial"/>
          <w:b/>
          <w:sz w:val="20"/>
        </w:rPr>
      </w:pPr>
    </w:p>
    <w:p w:rsidR="000D0BD8" w:rsidRPr="000D4F49" w:rsidRDefault="000D0BD8" w:rsidP="000D0BD8">
      <w:pPr>
        <w:ind w:left="6372"/>
        <w:rPr>
          <w:rFonts w:ascii="Verdana" w:hAnsi="Verdana"/>
          <w:sz w:val="16"/>
          <w:szCs w:val="14"/>
        </w:rPr>
      </w:pPr>
      <w:r w:rsidRPr="000D4F49">
        <w:rPr>
          <w:rFonts w:ascii="Verdana" w:hAnsi="Verdana"/>
          <w:sz w:val="16"/>
          <w:szCs w:val="14"/>
        </w:rPr>
        <w:t xml:space="preserve">podmioty wspólnie ubiegające się o zamówienie, oświadczenie składają i podpisują </w:t>
      </w:r>
      <w:r w:rsidRPr="000D4F49">
        <w:rPr>
          <w:rFonts w:ascii="Verdana" w:hAnsi="Verdana"/>
          <w:sz w:val="16"/>
          <w:szCs w:val="14"/>
          <w:u w:val="single"/>
        </w:rPr>
        <w:t>wszystkie podmioty</w:t>
      </w:r>
      <w:r w:rsidRPr="000D4F49">
        <w:rPr>
          <w:rFonts w:ascii="Verdana" w:hAnsi="Verdana"/>
          <w:sz w:val="16"/>
          <w:szCs w:val="14"/>
        </w:rPr>
        <w:t>)</w:t>
      </w:r>
    </w:p>
    <w:p w:rsidR="000D0BD8" w:rsidRPr="000D4F49" w:rsidRDefault="000D0BD8" w:rsidP="000D0BD8">
      <w:pPr>
        <w:jc w:val="both"/>
        <w:rPr>
          <w:rFonts w:ascii="Verdana" w:hAnsi="Verdana"/>
          <w:b/>
          <w:bCs/>
          <w:sz w:val="18"/>
        </w:rPr>
      </w:pPr>
      <w:r w:rsidRPr="000D4F49">
        <w:rPr>
          <w:rFonts w:ascii="Verdana" w:hAnsi="Verdana"/>
          <w:b/>
          <w:bCs/>
          <w:sz w:val="18"/>
        </w:rPr>
        <w:t>nazwa Wykonawcy/nazwa podmiotu:</w:t>
      </w:r>
    </w:p>
    <w:p w:rsidR="000D0BD8" w:rsidRPr="000D4F49" w:rsidRDefault="00824F19" w:rsidP="000D0BD8">
      <w:pPr>
        <w:tabs>
          <w:tab w:val="left" w:pos="8505"/>
          <w:tab w:val="left" w:pos="13608"/>
        </w:tabs>
        <w:spacing w:before="60"/>
        <w:ind w:firstLine="425"/>
        <w:jc w:val="both"/>
        <w:rPr>
          <w:kern w:val="16"/>
        </w:rPr>
      </w:pPr>
      <w:r w:rsidRPr="00824F19">
        <w:pict>
          <v:rect id="Prostokąt 3" o:spid="_x0000_s1029" style="position:absolute;left:0;text-align:left;margin-left:6.55pt;margin-top:3.7pt;width:184pt;height:74.2pt;z-index:251661312;visibility:visible" strokeweight=".25pt"/>
        </w:pict>
      </w:r>
    </w:p>
    <w:p w:rsidR="000D0BD8" w:rsidRPr="000D4F49" w:rsidRDefault="000D0BD8" w:rsidP="000D0BD8">
      <w:pPr>
        <w:tabs>
          <w:tab w:val="left" w:pos="8505"/>
          <w:tab w:val="left" w:pos="13608"/>
        </w:tabs>
        <w:spacing w:before="60"/>
        <w:ind w:firstLine="425"/>
        <w:jc w:val="both"/>
        <w:rPr>
          <w:kern w:val="16"/>
        </w:rPr>
      </w:pPr>
      <w:r w:rsidRPr="000D4F49">
        <w:rPr>
          <w:kern w:val="16"/>
        </w:rPr>
        <w:tab/>
      </w:r>
    </w:p>
    <w:p w:rsidR="000D0BD8" w:rsidRPr="000D4F49" w:rsidRDefault="000D0BD8" w:rsidP="000D0BD8">
      <w:pPr>
        <w:tabs>
          <w:tab w:val="left" w:pos="8505"/>
          <w:tab w:val="left" w:pos="13608"/>
        </w:tabs>
        <w:spacing w:before="60"/>
        <w:ind w:firstLine="425"/>
        <w:jc w:val="both"/>
        <w:rPr>
          <w:kern w:val="16"/>
        </w:rPr>
      </w:pPr>
    </w:p>
    <w:p w:rsidR="000D0BD8" w:rsidRPr="000D4F49" w:rsidRDefault="000D0BD8" w:rsidP="000D0BD8">
      <w:pPr>
        <w:spacing w:after="120"/>
        <w:rPr>
          <w:b/>
          <w:bCs/>
          <w:sz w:val="20"/>
          <w:szCs w:val="20"/>
        </w:rPr>
      </w:pPr>
    </w:p>
    <w:p w:rsidR="000D0BD8" w:rsidRPr="000D4F49" w:rsidRDefault="000D0BD8" w:rsidP="000D0BD8">
      <w:pPr>
        <w:keepNext/>
        <w:jc w:val="both"/>
        <w:outlineLvl w:val="3"/>
        <w:rPr>
          <w:b/>
          <w:bCs/>
        </w:rPr>
      </w:pPr>
    </w:p>
    <w:p w:rsidR="000D0BD8" w:rsidRPr="000D4F49" w:rsidRDefault="000D0BD8" w:rsidP="000D0BD8">
      <w:pPr>
        <w:ind w:left="3540" w:firstLine="708"/>
        <w:rPr>
          <w:rFonts w:ascii="Arial" w:hAnsi="Arial" w:cs="Arial"/>
          <w:b/>
          <w:sz w:val="20"/>
          <w:szCs w:val="20"/>
        </w:rPr>
      </w:pPr>
      <w:r w:rsidRPr="000D4F49">
        <w:rPr>
          <w:rFonts w:ascii="Arial" w:hAnsi="Arial" w:cs="Arial"/>
          <w:b/>
          <w:sz w:val="20"/>
          <w:szCs w:val="20"/>
        </w:rPr>
        <w:t>Zamawiający:</w:t>
      </w:r>
    </w:p>
    <w:p w:rsidR="000D0BD8" w:rsidRPr="000D4F49" w:rsidRDefault="000D0BD8" w:rsidP="000D0BD8">
      <w:pPr>
        <w:pStyle w:val="Tekstpodstawowy32"/>
        <w:widowControl w:val="0"/>
        <w:tabs>
          <w:tab w:val="clear" w:pos="284"/>
        </w:tabs>
        <w:ind w:left="4248"/>
        <w:jc w:val="both"/>
        <w:rPr>
          <w:rFonts w:ascii="Verdana" w:hAnsi="Verdana" w:cs="Arial"/>
          <w:sz w:val="20"/>
          <w:szCs w:val="24"/>
        </w:rPr>
      </w:pPr>
      <w:r w:rsidRPr="000D4F49">
        <w:rPr>
          <w:rFonts w:ascii="Verdana" w:hAnsi="Verdana" w:cs="Arial"/>
          <w:sz w:val="20"/>
          <w:szCs w:val="24"/>
        </w:rPr>
        <w:t xml:space="preserve">Gmina Wrocław - Urząd Miejski Wrocławia </w:t>
      </w:r>
    </w:p>
    <w:p w:rsidR="000D0BD8" w:rsidRPr="000D4F49" w:rsidRDefault="000D0BD8" w:rsidP="000D0BD8">
      <w:pPr>
        <w:pStyle w:val="Standard"/>
        <w:ind w:left="3539" w:firstLine="709"/>
      </w:pPr>
      <w:r w:rsidRPr="000D4F49">
        <w:t>pl. Nowy Targ 1-8</w:t>
      </w:r>
    </w:p>
    <w:p w:rsidR="000D0BD8" w:rsidRPr="000D4F49" w:rsidRDefault="000D0BD8" w:rsidP="000D0BD8">
      <w:pPr>
        <w:ind w:left="3540" w:firstLine="708"/>
        <w:jc w:val="both"/>
        <w:rPr>
          <w:rFonts w:ascii="Verdana" w:hAnsi="Verdana" w:cs="Arial"/>
          <w:snapToGrid w:val="0"/>
          <w:sz w:val="20"/>
        </w:rPr>
      </w:pPr>
      <w:r w:rsidRPr="000D4F49">
        <w:rPr>
          <w:rFonts w:ascii="Verdana" w:hAnsi="Verdana" w:cs="Arial"/>
          <w:sz w:val="20"/>
        </w:rPr>
        <w:t>50-</w:t>
      </w:r>
      <w:r w:rsidRPr="000D4F49">
        <w:rPr>
          <w:rFonts w:ascii="Verdana" w:hAnsi="Verdana" w:cs="Arial"/>
          <w:snapToGrid w:val="0"/>
          <w:sz w:val="20"/>
        </w:rPr>
        <w:t>141 Wrocław</w:t>
      </w:r>
    </w:p>
    <w:p w:rsidR="000D0BD8" w:rsidRPr="000D4F49" w:rsidRDefault="000D0BD8" w:rsidP="000D0BD8">
      <w:pPr>
        <w:widowControl w:val="0"/>
        <w:ind w:left="3540" w:firstLine="708"/>
        <w:rPr>
          <w:rFonts w:ascii="Verdana" w:hAnsi="Verdana" w:cs="Arial"/>
          <w:sz w:val="20"/>
        </w:rPr>
      </w:pPr>
      <w:r w:rsidRPr="000D4F49">
        <w:rPr>
          <w:rFonts w:ascii="Verdana" w:hAnsi="Verdana" w:cs="Arial"/>
          <w:b/>
          <w:bCs/>
          <w:sz w:val="20"/>
        </w:rPr>
        <w:t>Prowadzący postępowanie:</w:t>
      </w:r>
    </w:p>
    <w:p w:rsidR="000D0BD8" w:rsidRPr="000D4F49" w:rsidRDefault="000D0BD8" w:rsidP="000D0BD8">
      <w:pPr>
        <w:pStyle w:val="Tekstpodstawowy32"/>
        <w:widowControl w:val="0"/>
        <w:tabs>
          <w:tab w:val="clear" w:pos="284"/>
        </w:tabs>
        <w:ind w:left="3540" w:firstLine="708"/>
        <w:rPr>
          <w:rFonts w:ascii="Verdana" w:hAnsi="Verdana" w:cs="Arial"/>
          <w:sz w:val="20"/>
          <w:szCs w:val="24"/>
        </w:rPr>
      </w:pPr>
      <w:r w:rsidRPr="000D4F49">
        <w:rPr>
          <w:rFonts w:ascii="Verdana" w:hAnsi="Verdana" w:cs="Arial"/>
          <w:sz w:val="20"/>
          <w:szCs w:val="24"/>
        </w:rPr>
        <w:t>Wydział Zamówień Publicznych</w:t>
      </w:r>
    </w:p>
    <w:p w:rsidR="000D0BD8" w:rsidRPr="000D4F49" w:rsidRDefault="000D0BD8" w:rsidP="000D0BD8">
      <w:pPr>
        <w:widowControl w:val="0"/>
        <w:ind w:left="3540" w:firstLine="708"/>
        <w:rPr>
          <w:rFonts w:ascii="Verdana" w:hAnsi="Verdana" w:cs="Arial"/>
          <w:sz w:val="20"/>
        </w:rPr>
      </w:pPr>
      <w:r w:rsidRPr="000D4F49">
        <w:rPr>
          <w:rFonts w:ascii="Verdana" w:hAnsi="Verdana" w:cs="Arial"/>
          <w:sz w:val="20"/>
        </w:rPr>
        <w:t>al. M. Kromera 44</w:t>
      </w:r>
    </w:p>
    <w:p w:rsidR="000D0BD8" w:rsidRPr="000D4F49" w:rsidRDefault="000D0BD8" w:rsidP="000D0BD8">
      <w:pPr>
        <w:ind w:left="3540" w:firstLine="708"/>
        <w:rPr>
          <w:rFonts w:ascii="Arial" w:hAnsi="Arial" w:cs="Arial"/>
          <w:b/>
          <w:bCs/>
          <w:sz w:val="20"/>
          <w:szCs w:val="20"/>
        </w:rPr>
      </w:pPr>
      <w:r w:rsidRPr="000D4F49">
        <w:rPr>
          <w:rFonts w:ascii="Verdana" w:hAnsi="Verdana" w:cs="Arial"/>
          <w:sz w:val="20"/>
        </w:rPr>
        <w:t>51-163 Wrocław</w:t>
      </w:r>
    </w:p>
    <w:p w:rsidR="000D0BD8" w:rsidRPr="000D4F49" w:rsidRDefault="000D0BD8" w:rsidP="000D0BD8">
      <w:pPr>
        <w:rPr>
          <w:b/>
          <w:bCs/>
        </w:rPr>
      </w:pPr>
    </w:p>
    <w:p w:rsidR="000D0BD8" w:rsidRPr="000D4F49" w:rsidRDefault="000D0BD8" w:rsidP="000D0BD8">
      <w:pPr>
        <w:pStyle w:val="Nagwek1"/>
        <w:jc w:val="center"/>
        <w:rPr>
          <w:rFonts w:ascii="Verdana" w:hAnsi="Verdana"/>
          <w:bCs/>
          <w:i/>
          <w:sz w:val="20"/>
        </w:rPr>
      </w:pPr>
      <w:r w:rsidRPr="000D4F49">
        <w:rPr>
          <w:rFonts w:ascii="Verdana" w:hAnsi="Verdana"/>
          <w:i/>
          <w:sz w:val="20"/>
        </w:rPr>
        <w:t>O Ś W I A D C Z E N I E</w:t>
      </w:r>
    </w:p>
    <w:p w:rsidR="000D0BD8" w:rsidRPr="000D4F49" w:rsidRDefault="000D0BD8" w:rsidP="000D0BD8">
      <w:pPr>
        <w:jc w:val="center"/>
        <w:rPr>
          <w:rFonts w:ascii="Verdana" w:hAnsi="Verdana"/>
          <w:b/>
          <w:bCs/>
          <w:sz w:val="20"/>
        </w:rPr>
      </w:pPr>
      <w:r w:rsidRPr="000D4F49">
        <w:rPr>
          <w:rFonts w:ascii="Verdana" w:hAnsi="Verdana"/>
          <w:bCs/>
          <w:sz w:val="20"/>
        </w:rPr>
        <w:t xml:space="preserve">o przynależności lub braku przynależności do tej samej grupy kapitałowej </w:t>
      </w:r>
      <w:r w:rsidRPr="000D4F49">
        <w:rPr>
          <w:rFonts w:ascii="Verdana" w:hAnsi="Verdana"/>
          <w:bCs/>
          <w:sz w:val="20"/>
        </w:rPr>
        <w:br/>
        <w:t xml:space="preserve">z </w:t>
      </w:r>
      <w:r>
        <w:rPr>
          <w:rFonts w:ascii="Verdana" w:hAnsi="Verdana"/>
          <w:bCs/>
          <w:sz w:val="20"/>
        </w:rPr>
        <w:t>W</w:t>
      </w:r>
      <w:r w:rsidRPr="000D4F49">
        <w:rPr>
          <w:rFonts w:ascii="Verdana" w:hAnsi="Verdana"/>
          <w:bCs/>
          <w:sz w:val="20"/>
        </w:rPr>
        <w:t xml:space="preserve">ykonawcami uczestniczącymi w postępowaniu </w:t>
      </w:r>
      <w:r w:rsidRPr="000D4F49">
        <w:rPr>
          <w:rFonts w:ascii="Verdana" w:hAnsi="Verdana"/>
          <w:bCs/>
          <w:sz w:val="20"/>
        </w:rPr>
        <w:br/>
      </w:r>
      <w:r w:rsidRPr="000D4F49">
        <w:rPr>
          <w:rFonts w:ascii="Verdana" w:hAnsi="Verdana"/>
          <w:sz w:val="20"/>
        </w:rPr>
        <w:t>(</w:t>
      </w:r>
      <w:r w:rsidRPr="000D4F49">
        <w:rPr>
          <w:rFonts w:ascii="Verdana" w:hAnsi="Verdana"/>
          <w:b/>
          <w:bCs/>
          <w:sz w:val="20"/>
        </w:rPr>
        <w:t>znak sprawy: ZP/PN/</w:t>
      </w:r>
      <w:r w:rsidR="00B54999">
        <w:rPr>
          <w:rFonts w:ascii="Verdana" w:hAnsi="Verdana"/>
          <w:b/>
          <w:bCs/>
          <w:sz w:val="20"/>
        </w:rPr>
        <w:t>76</w:t>
      </w:r>
      <w:r>
        <w:rPr>
          <w:rFonts w:ascii="Verdana" w:hAnsi="Verdana"/>
          <w:b/>
          <w:bCs/>
          <w:sz w:val="20"/>
        </w:rPr>
        <w:t>/2018</w:t>
      </w:r>
      <w:r w:rsidRPr="000D4F49">
        <w:rPr>
          <w:rFonts w:ascii="Verdana" w:hAnsi="Verdana"/>
          <w:b/>
          <w:bCs/>
          <w:sz w:val="20"/>
        </w:rPr>
        <w:t>/</w:t>
      </w:r>
      <w:r>
        <w:rPr>
          <w:rFonts w:ascii="Verdana" w:hAnsi="Verdana"/>
          <w:b/>
          <w:bCs/>
          <w:sz w:val="20"/>
        </w:rPr>
        <w:t>WFI</w:t>
      </w:r>
      <w:r w:rsidRPr="000D4F49">
        <w:rPr>
          <w:rFonts w:ascii="Verdana" w:hAnsi="Verdana"/>
          <w:bCs/>
          <w:sz w:val="20"/>
        </w:rPr>
        <w:t>)</w:t>
      </w:r>
    </w:p>
    <w:p w:rsidR="000D0BD8" w:rsidRPr="000D4F49" w:rsidRDefault="000D0BD8" w:rsidP="000D0BD8">
      <w:pPr>
        <w:jc w:val="center"/>
        <w:rPr>
          <w:rFonts w:ascii="Verdana" w:hAnsi="Verdana"/>
          <w:b/>
          <w:bCs/>
        </w:rPr>
      </w:pPr>
    </w:p>
    <w:p w:rsidR="000D0BD8" w:rsidRPr="000D4F49" w:rsidRDefault="000D0BD8" w:rsidP="000D0BD8">
      <w:pPr>
        <w:jc w:val="both"/>
        <w:rPr>
          <w:rFonts w:ascii="Verdana" w:hAnsi="Verdana"/>
          <w:sz w:val="20"/>
        </w:rPr>
      </w:pPr>
      <w:r w:rsidRPr="000D4F49">
        <w:rPr>
          <w:rFonts w:ascii="Verdana" w:hAnsi="Verdana"/>
          <w:sz w:val="20"/>
        </w:rPr>
        <w:t xml:space="preserve">Oświadczam, iż </w:t>
      </w:r>
      <w:r w:rsidRPr="000D4F49">
        <w:rPr>
          <w:rFonts w:ascii="Verdana" w:hAnsi="Verdana"/>
          <w:b/>
          <w:sz w:val="20"/>
        </w:rPr>
        <w:t>należę/my</w:t>
      </w:r>
      <w:r w:rsidRPr="000D4F49">
        <w:rPr>
          <w:rFonts w:ascii="Verdana" w:hAnsi="Verdana"/>
          <w:sz w:val="20"/>
          <w:vertAlign w:val="superscript"/>
        </w:rPr>
        <w:t>*</w:t>
      </w:r>
      <w:r w:rsidRPr="000D4F49">
        <w:rPr>
          <w:rFonts w:ascii="Verdana" w:hAnsi="Verdana"/>
          <w:sz w:val="20"/>
        </w:rPr>
        <w:t xml:space="preserve"> do tej samej grupy kapitałowej, (w rozumieniu ustawy </w:t>
      </w:r>
      <w:r w:rsidRPr="000D4F49">
        <w:rPr>
          <w:rFonts w:ascii="Verdana" w:hAnsi="Verdana"/>
          <w:sz w:val="20"/>
        </w:rPr>
        <w:br/>
        <w:t>z dnia 16 lutego 2007r. o ochronie konkurencji i konsumentów - Dz. U. z 201</w:t>
      </w:r>
      <w:r w:rsidR="00932848">
        <w:rPr>
          <w:rFonts w:ascii="Verdana" w:hAnsi="Verdana"/>
          <w:sz w:val="20"/>
        </w:rPr>
        <w:t>8</w:t>
      </w:r>
      <w:r w:rsidRPr="000D4F49">
        <w:rPr>
          <w:rFonts w:ascii="Verdana" w:hAnsi="Verdana"/>
          <w:sz w:val="20"/>
        </w:rPr>
        <w:t xml:space="preserve">r. poz. </w:t>
      </w:r>
      <w:r w:rsidR="00932848">
        <w:rPr>
          <w:rFonts w:ascii="Verdana" w:hAnsi="Verdana"/>
          <w:sz w:val="20"/>
        </w:rPr>
        <w:t>798</w:t>
      </w:r>
      <w:r w:rsidRPr="000D4F49">
        <w:rPr>
          <w:rFonts w:ascii="Verdana" w:hAnsi="Verdana"/>
          <w:sz w:val="20"/>
        </w:rPr>
        <w:t xml:space="preserve"> ze zm.) z następującymi Wykonawcami:</w:t>
      </w:r>
    </w:p>
    <w:p w:rsidR="000D0BD8" w:rsidRPr="000D4F49" w:rsidRDefault="000D0BD8" w:rsidP="008E2E82">
      <w:pPr>
        <w:pStyle w:val="Akapitzlist"/>
        <w:numPr>
          <w:ilvl w:val="0"/>
          <w:numId w:val="24"/>
        </w:numPr>
        <w:spacing w:line="340" w:lineRule="exact"/>
        <w:ind w:left="357" w:hanging="357"/>
        <w:jc w:val="both"/>
        <w:rPr>
          <w:rFonts w:ascii="Verdana" w:hAnsi="Verdana"/>
          <w:bCs/>
          <w:sz w:val="20"/>
          <w:szCs w:val="20"/>
        </w:rPr>
      </w:pPr>
      <w:r w:rsidRPr="000D4F49">
        <w:rPr>
          <w:rFonts w:ascii="Verdana" w:hAnsi="Verdana"/>
          <w:bCs/>
          <w:sz w:val="20"/>
          <w:szCs w:val="20"/>
        </w:rPr>
        <w:t>.....................................................................................................................</w:t>
      </w:r>
    </w:p>
    <w:p w:rsidR="000D0BD8" w:rsidRPr="000D4F49" w:rsidRDefault="000D0BD8" w:rsidP="008E2E82">
      <w:pPr>
        <w:pStyle w:val="Akapitzlist"/>
        <w:numPr>
          <w:ilvl w:val="0"/>
          <w:numId w:val="24"/>
        </w:numPr>
        <w:spacing w:line="340" w:lineRule="exact"/>
        <w:ind w:left="357" w:hanging="357"/>
        <w:jc w:val="both"/>
        <w:rPr>
          <w:rFonts w:ascii="Verdana" w:hAnsi="Verdana"/>
          <w:bCs/>
          <w:sz w:val="20"/>
          <w:szCs w:val="20"/>
        </w:rPr>
      </w:pPr>
      <w:r w:rsidRPr="000D4F49">
        <w:rPr>
          <w:rFonts w:ascii="Verdana" w:hAnsi="Verdana"/>
          <w:bCs/>
          <w:sz w:val="20"/>
          <w:szCs w:val="20"/>
        </w:rPr>
        <w:t>.....................................................................................................................</w:t>
      </w:r>
    </w:p>
    <w:p w:rsidR="000D0BD8" w:rsidRPr="000D4F49" w:rsidRDefault="000D0BD8" w:rsidP="000D0BD8">
      <w:pPr>
        <w:pStyle w:val="Akapitzlist"/>
        <w:ind w:left="0"/>
        <w:jc w:val="both"/>
        <w:rPr>
          <w:rFonts w:ascii="Verdana" w:hAnsi="Verdana"/>
          <w:sz w:val="20"/>
        </w:rPr>
      </w:pPr>
      <w:r w:rsidRPr="000D4F49">
        <w:rPr>
          <w:rFonts w:ascii="Verdana" w:hAnsi="Verdana"/>
          <w:sz w:val="20"/>
        </w:rPr>
        <w:t xml:space="preserve">wskazanymi w informacji zamieszczonej przez Zamawiającego na podstawie art. 86 ust. 5 ustawy </w:t>
      </w:r>
      <w:proofErr w:type="spellStart"/>
      <w:r w:rsidRPr="000D4F49">
        <w:rPr>
          <w:rFonts w:ascii="Verdana" w:hAnsi="Verdana"/>
          <w:sz w:val="20"/>
        </w:rPr>
        <w:t>Pzp</w:t>
      </w:r>
      <w:proofErr w:type="spellEnd"/>
      <w:r w:rsidRPr="000D4F49">
        <w:rPr>
          <w:rFonts w:ascii="Verdana" w:hAnsi="Verdana"/>
          <w:sz w:val="20"/>
        </w:rPr>
        <w:t xml:space="preserve"> na stronie internetowej, którzy złożyli oferty w postępowaniu.</w:t>
      </w:r>
    </w:p>
    <w:p w:rsidR="000D0BD8" w:rsidRPr="000D4F49" w:rsidRDefault="000D0BD8" w:rsidP="000D0BD8">
      <w:pPr>
        <w:jc w:val="both"/>
        <w:rPr>
          <w:rFonts w:ascii="Verdana" w:hAnsi="Verdana"/>
          <w:sz w:val="20"/>
        </w:rPr>
      </w:pPr>
    </w:p>
    <w:p w:rsidR="000D0BD8" w:rsidRPr="000D4F49" w:rsidRDefault="000D0BD8" w:rsidP="000D0BD8">
      <w:pPr>
        <w:jc w:val="both"/>
        <w:rPr>
          <w:rFonts w:ascii="Verdana" w:hAnsi="Verdana"/>
          <w:b/>
          <w:bCs/>
        </w:rPr>
      </w:pPr>
      <w:r w:rsidRPr="000D4F49">
        <w:rPr>
          <w:rFonts w:ascii="Verdana" w:hAnsi="Verdana"/>
          <w:sz w:val="20"/>
        </w:rPr>
        <w:t xml:space="preserve">Oświadczam, iż </w:t>
      </w:r>
      <w:r w:rsidRPr="000D4F49">
        <w:rPr>
          <w:rFonts w:ascii="Verdana" w:hAnsi="Verdana"/>
          <w:b/>
          <w:sz w:val="20"/>
        </w:rPr>
        <w:t>nie należę/my</w:t>
      </w:r>
      <w:r w:rsidRPr="000D4F49">
        <w:rPr>
          <w:rFonts w:ascii="Verdana" w:hAnsi="Verdana"/>
          <w:sz w:val="20"/>
          <w:vertAlign w:val="superscript"/>
        </w:rPr>
        <w:t>*</w:t>
      </w:r>
      <w:r w:rsidRPr="000D4F49">
        <w:rPr>
          <w:rFonts w:ascii="Verdana" w:hAnsi="Verdana"/>
          <w:sz w:val="20"/>
        </w:rPr>
        <w:t xml:space="preserve"> do tej samej grupy kapitałowej, (w rozumieniu ustawy </w:t>
      </w:r>
      <w:r w:rsidRPr="000D4F49">
        <w:rPr>
          <w:rFonts w:ascii="Verdana" w:hAnsi="Verdana"/>
          <w:sz w:val="20"/>
        </w:rPr>
        <w:br/>
        <w:t>z dnia 16 lutego 2007r. o ochronie konkurencji i konsumentów - Dz. U. z 201</w:t>
      </w:r>
      <w:r w:rsidR="00932848">
        <w:rPr>
          <w:rFonts w:ascii="Verdana" w:hAnsi="Verdana"/>
          <w:sz w:val="20"/>
        </w:rPr>
        <w:t>8</w:t>
      </w:r>
      <w:r w:rsidRPr="000D4F49">
        <w:rPr>
          <w:rFonts w:ascii="Verdana" w:hAnsi="Verdana"/>
          <w:sz w:val="20"/>
        </w:rPr>
        <w:t xml:space="preserve"> r. poz. </w:t>
      </w:r>
      <w:r w:rsidR="00932848">
        <w:rPr>
          <w:rFonts w:ascii="Verdana" w:hAnsi="Verdana"/>
          <w:sz w:val="20"/>
        </w:rPr>
        <w:t>798</w:t>
      </w:r>
      <w:r w:rsidRPr="000D4F49">
        <w:rPr>
          <w:rFonts w:ascii="Verdana" w:hAnsi="Verdana"/>
          <w:sz w:val="20"/>
        </w:rPr>
        <w:t xml:space="preserve"> ze zm.) z Wykonawcami, wskazanymi w informacji zamieszczonej przez Zamawiającego na podstawie art. 86 ust. 5 ustawy </w:t>
      </w:r>
      <w:proofErr w:type="spellStart"/>
      <w:r w:rsidRPr="000D4F49">
        <w:rPr>
          <w:rFonts w:ascii="Verdana" w:hAnsi="Verdana"/>
          <w:sz w:val="20"/>
        </w:rPr>
        <w:t>Pzp</w:t>
      </w:r>
      <w:proofErr w:type="spellEnd"/>
      <w:r w:rsidRPr="000D4F49">
        <w:rPr>
          <w:rFonts w:ascii="Verdana" w:hAnsi="Verdana"/>
          <w:sz w:val="20"/>
        </w:rPr>
        <w:t xml:space="preserve"> na stronie internetowej, którzy złożyli oferty w postępowaniu.</w:t>
      </w:r>
    </w:p>
    <w:p w:rsidR="000D0BD8" w:rsidRPr="000D4F49" w:rsidRDefault="000D0BD8" w:rsidP="000D0BD8">
      <w:pPr>
        <w:tabs>
          <w:tab w:val="center" w:pos="4536"/>
          <w:tab w:val="right" w:pos="9072"/>
        </w:tabs>
        <w:rPr>
          <w:rFonts w:ascii="Verdana" w:hAnsi="Verdana"/>
        </w:rPr>
      </w:pPr>
      <w:r w:rsidRPr="000D4F49">
        <w:rPr>
          <w:rFonts w:ascii="Verdana" w:hAnsi="Verdana"/>
          <w:sz w:val="20"/>
          <w:szCs w:val="20"/>
        </w:rPr>
        <w:tab/>
      </w:r>
      <w:r w:rsidRPr="000D4F49">
        <w:rPr>
          <w:rFonts w:ascii="Verdana" w:hAnsi="Verdana"/>
          <w:sz w:val="20"/>
          <w:szCs w:val="20"/>
        </w:rPr>
        <w:tab/>
      </w:r>
      <w:r w:rsidRPr="000D4F49">
        <w:rPr>
          <w:rFonts w:ascii="Verdana" w:hAnsi="Verdana"/>
          <w:sz w:val="20"/>
          <w:szCs w:val="20"/>
        </w:rPr>
        <w:tab/>
      </w:r>
    </w:p>
    <w:p w:rsidR="000D0BD8" w:rsidRPr="000D4F49" w:rsidRDefault="000D0BD8" w:rsidP="000D0BD8">
      <w:pPr>
        <w:ind w:left="708" w:hanging="552"/>
        <w:rPr>
          <w:rFonts w:ascii="Verdana" w:hAnsi="Verdana"/>
          <w:i/>
          <w:iCs/>
          <w:sz w:val="18"/>
          <w:szCs w:val="16"/>
        </w:rPr>
      </w:pPr>
      <w:r w:rsidRPr="000D4F49">
        <w:rPr>
          <w:rFonts w:ascii="Verdana" w:hAnsi="Verdana"/>
          <w:sz w:val="18"/>
          <w:szCs w:val="20"/>
        </w:rPr>
        <w:t>........................................., dnia ....................</w:t>
      </w:r>
      <w:r w:rsidRPr="000D4F49">
        <w:rPr>
          <w:rFonts w:ascii="Verdana" w:hAnsi="Verdana"/>
          <w:sz w:val="18"/>
          <w:szCs w:val="20"/>
        </w:rPr>
        <w:tab/>
        <w:t xml:space="preserve">     .................................................</w:t>
      </w:r>
      <w:r w:rsidRPr="000D4F49">
        <w:rPr>
          <w:rFonts w:ascii="Verdana" w:hAnsi="Verdana"/>
          <w:sz w:val="18"/>
          <w:szCs w:val="20"/>
        </w:rPr>
        <w:tab/>
      </w:r>
      <w:r w:rsidRPr="000D4F49">
        <w:rPr>
          <w:rFonts w:ascii="Verdana" w:hAnsi="Verdana"/>
          <w:sz w:val="18"/>
          <w:szCs w:val="20"/>
          <w:vertAlign w:val="superscript"/>
        </w:rPr>
        <w:t>**</w:t>
      </w:r>
      <w:r w:rsidRPr="000D4F49">
        <w:rPr>
          <w:rFonts w:ascii="Verdana" w:hAnsi="Verdana"/>
          <w:sz w:val="18"/>
          <w:szCs w:val="20"/>
        </w:rPr>
        <w:tab/>
      </w:r>
      <w:r w:rsidRPr="000D4F49">
        <w:rPr>
          <w:rFonts w:ascii="Verdana" w:hAnsi="Verdana"/>
          <w:sz w:val="18"/>
          <w:szCs w:val="20"/>
        </w:rPr>
        <w:tab/>
      </w:r>
      <w:r w:rsidRPr="000D4F49">
        <w:rPr>
          <w:rFonts w:ascii="Verdana" w:hAnsi="Verdana"/>
          <w:sz w:val="18"/>
          <w:szCs w:val="20"/>
        </w:rPr>
        <w:tab/>
      </w:r>
      <w:r w:rsidRPr="000D4F49">
        <w:rPr>
          <w:rFonts w:ascii="Verdana" w:hAnsi="Verdana"/>
          <w:i/>
          <w:iCs/>
          <w:sz w:val="18"/>
          <w:szCs w:val="16"/>
        </w:rPr>
        <w:t xml:space="preserve">                       </w:t>
      </w:r>
      <w:r w:rsidRPr="000D4F49">
        <w:rPr>
          <w:rFonts w:ascii="Verdana" w:hAnsi="Verdana"/>
          <w:i/>
          <w:iCs/>
          <w:sz w:val="18"/>
          <w:szCs w:val="16"/>
        </w:rPr>
        <w:tab/>
        <w:t xml:space="preserve">      podpis osoby (osób) upoważnionej  </w:t>
      </w:r>
    </w:p>
    <w:p w:rsidR="000D0BD8" w:rsidRPr="000D4F49" w:rsidRDefault="000D0BD8" w:rsidP="000D0BD8">
      <w:pPr>
        <w:rPr>
          <w:rFonts w:ascii="Verdana" w:hAnsi="Verdana"/>
          <w:i/>
          <w:iCs/>
          <w:sz w:val="16"/>
          <w:szCs w:val="16"/>
        </w:rPr>
      </w:pPr>
      <w:r w:rsidRPr="000D4F49">
        <w:rPr>
          <w:rFonts w:ascii="Verdana" w:hAnsi="Verdana"/>
          <w:i/>
          <w:iCs/>
          <w:sz w:val="16"/>
          <w:szCs w:val="16"/>
        </w:rPr>
        <w:tab/>
      </w:r>
      <w:r w:rsidRPr="000D4F49">
        <w:rPr>
          <w:rFonts w:ascii="Verdana" w:hAnsi="Verdana"/>
          <w:i/>
          <w:iCs/>
          <w:sz w:val="16"/>
          <w:szCs w:val="16"/>
        </w:rPr>
        <w:tab/>
      </w:r>
      <w:r w:rsidRPr="000D4F49">
        <w:rPr>
          <w:rFonts w:ascii="Verdana" w:hAnsi="Verdana"/>
          <w:i/>
          <w:iCs/>
          <w:sz w:val="16"/>
          <w:szCs w:val="16"/>
        </w:rPr>
        <w:tab/>
      </w:r>
      <w:r w:rsidRPr="000D4F49">
        <w:rPr>
          <w:rFonts w:ascii="Verdana" w:hAnsi="Verdana"/>
          <w:i/>
          <w:iCs/>
          <w:sz w:val="16"/>
          <w:szCs w:val="16"/>
        </w:rPr>
        <w:tab/>
      </w:r>
      <w:r w:rsidRPr="000D4F49">
        <w:rPr>
          <w:rFonts w:ascii="Verdana" w:hAnsi="Verdana"/>
          <w:i/>
          <w:iCs/>
          <w:sz w:val="16"/>
          <w:szCs w:val="16"/>
        </w:rPr>
        <w:tab/>
      </w:r>
      <w:r w:rsidRPr="000D4F49">
        <w:rPr>
          <w:rFonts w:ascii="Verdana" w:hAnsi="Verdana"/>
          <w:i/>
          <w:iCs/>
          <w:sz w:val="16"/>
          <w:szCs w:val="16"/>
        </w:rPr>
        <w:tab/>
      </w:r>
      <w:r w:rsidRPr="000D4F49">
        <w:rPr>
          <w:rFonts w:ascii="Verdana" w:hAnsi="Verdana"/>
          <w:i/>
          <w:iCs/>
          <w:sz w:val="16"/>
          <w:szCs w:val="16"/>
        </w:rPr>
        <w:tab/>
      </w:r>
      <w:r w:rsidRPr="000D4F49">
        <w:rPr>
          <w:rFonts w:ascii="Verdana" w:hAnsi="Verdana"/>
          <w:i/>
          <w:iCs/>
          <w:sz w:val="16"/>
          <w:szCs w:val="16"/>
        </w:rPr>
        <w:tab/>
      </w:r>
    </w:p>
    <w:p w:rsidR="000D0BD8" w:rsidRPr="000D4F49" w:rsidRDefault="000D0BD8" w:rsidP="000D0BD8">
      <w:pPr>
        <w:ind w:left="5387" w:firstLine="5947"/>
        <w:rPr>
          <w:rFonts w:ascii="Verdana" w:hAnsi="Verdana"/>
          <w:sz w:val="20"/>
          <w:szCs w:val="20"/>
        </w:rPr>
      </w:pPr>
    </w:p>
    <w:p w:rsidR="000D0BD8" w:rsidRPr="000D4F49" w:rsidRDefault="000D0BD8" w:rsidP="000D0BD8">
      <w:pPr>
        <w:rPr>
          <w:rFonts w:ascii="Verdana" w:hAnsi="Verdana"/>
          <w:i/>
          <w:iCs/>
          <w:sz w:val="20"/>
          <w:szCs w:val="20"/>
        </w:rPr>
      </w:pPr>
      <w:r w:rsidRPr="000D4F49">
        <w:rPr>
          <w:rFonts w:ascii="Verdana" w:hAnsi="Verdana"/>
          <w:sz w:val="16"/>
          <w:szCs w:val="16"/>
        </w:rPr>
        <w:t>*) nie</w:t>
      </w:r>
      <w:r>
        <w:rPr>
          <w:rFonts w:ascii="Verdana" w:hAnsi="Verdana"/>
          <w:sz w:val="16"/>
          <w:szCs w:val="16"/>
        </w:rPr>
        <w:t>właściwe</w:t>
      </w:r>
      <w:r w:rsidRPr="000D4F49">
        <w:rPr>
          <w:rFonts w:ascii="Verdana" w:hAnsi="Verdana"/>
          <w:sz w:val="16"/>
          <w:szCs w:val="16"/>
        </w:rPr>
        <w:t xml:space="preserve"> skreślić,</w:t>
      </w:r>
    </w:p>
    <w:p w:rsidR="000D0BD8" w:rsidRPr="000D4F49" w:rsidRDefault="000D0BD8" w:rsidP="000D0BD8">
      <w:pPr>
        <w:rPr>
          <w:rFonts w:ascii="Verdana" w:hAnsi="Verdana"/>
          <w:sz w:val="16"/>
          <w:szCs w:val="16"/>
        </w:rPr>
      </w:pPr>
      <w:r w:rsidRPr="000D4F49">
        <w:rPr>
          <w:rFonts w:ascii="Verdana" w:hAnsi="Verdana"/>
          <w:sz w:val="16"/>
          <w:szCs w:val="16"/>
        </w:rPr>
        <w:t>**) czytelny podpis albo podpis i pieczątka z imieniem i nazwiskiem.</w:t>
      </w:r>
    </w:p>
    <w:p w:rsidR="000D0BD8" w:rsidRPr="000D4F49" w:rsidRDefault="000D0BD8" w:rsidP="000D0BD8">
      <w:pPr>
        <w:jc w:val="right"/>
        <w:rPr>
          <w:rFonts w:ascii="Verdana" w:hAnsi="Verdana"/>
          <w:sz w:val="20"/>
          <w:szCs w:val="20"/>
        </w:rPr>
      </w:pPr>
    </w:p>
    <w:p w:rsidR="000D0BD8" w:rsidRPr="00F61980" w:rsidRDefault="000D0BD8" w:rsidP="000D0BD8">
      <w:pPr>
        <w:rPr>
          <w:rFonts w:ascii="Verdana" w:hAnsi="Verdana"/>
          <w:b/>
          <w:i/>
          <w:iCs/>
          <w:sz w:val="16"/>
          <w:szCs w:val="20"/>
        </w:rPr>
      </w:pPr>
      <w:r w:rsidRPr="00F61980">
        <w:rPr>
          <w:rFonts w:ascii="Verdana" w:hAnsi="Verdana"/>
          <w:b/>
          <w:i/>
          <w:iCs/>
          <w:sz w:val="16"/>
          <w:szCs w:val="20"/>
        </w:rPr>
        <w:t xml:space="preserve">Uwaga: </w:t>
      </w:r>
    </w:p>
    <w:p w:rsidR="000D0BD8" w:rsidRPr="000D4F49" w:rsidRDefault="000D0BD8" w:rsidP="000D0BD8">
      <w:pPr>
        <w:jc w:val="both"/>
        <w:rPr>
          <w:rFonts w:ascii="Verdana" w:hAnsi="Verdana"/>
          <w:sz w:val="16"/>
          <w:szCs w:val="20"/>
        </w:rPr>
      </w:pPr>
      <w:r w:rsidRPr="000D4F49">
        <w:rPr>
          <w:rFonts w:ascii="Verdana" w:hAnsi="Verdana"/>
          <w:sz w:val="16"/>
          <w:szCs w:val="20"/>
        </w:rPr>
        <w:t xml:space="preserve">Oświadczenie należy złożyć w terminie 3 dni licząc od dnia zamieszczenia na stronie internetowej informacji, </w:t>
      </w:r>
      <w:r w:rsidRPr="000D4F49">
        <w:rPr>
          <w:rFonts w:ascii="Verdana" w:hAnsi="Verdana"/>
          <w:sz w:val="16"/>
          <w:szCs w:val="20"/>
        </w:rPr>
        <w:br/>
        <w:t xml:space="preserve">o której mowa w art. 86 ust. 5 ustawy </w:t>
      </w:r>
      <w:proofErr w:type="spellStart"/>
      <w:r w:rsidRPr="000D4F49">
        <w:rPr>
          <w:rFonts w:ascii="Verdana" w:hAnsi="Verdana"/>
          <w:sz w:val="16"/>
          <w:szCs w:val="20"/>
        </w:rPr>
        <w:t>Pzp</w:t>
      </w:r>
      <w:proofErr w:type="spellEnd"/>
      <w:r w:rsidRPr="000D4F49">
        <w:rPr>
          <w:rFonts w:ascii="Verdana" w:hAnsi="Verdana"/>
          <w:sz w:val="16"/>
          <w:szCs w:val="20"/>
        </w:rPr>
        <w:t xml:space="preserve">. </w:t>
      </w:r>
    </w:p>
    <w:p w:rsidR="000D0BD8" w:rsidRPr="00D63CC2" w:rsidRDefault="000D0BD8" w:rsidP="00D63CC2">
      <w:pPr>
        <w:spacing w:after="120"/>
        <w:jc w:val="both"/>
        <w:rPr>
          <w:sz w:val="16"/>
        </w:rPr>
      </w:pPr>
      <w:r w:rsidRPr="000D4F49">
        <w:rPr>
          <w:rFonts w:ascii="Verdana" w:hAnsi="Verdana"/>
          <w:sz w:val="16"/>
          <w:szCs w:val="16"/>
        </w:rPr>
        <w:t xml:space="preserve">W przypadku przynależności do grupy kapitałowej, do której należą </w:t>
      </w:r>
      <w:r>
        <w:rPr>
          <w:rFonts w:ascii="Verdana" w:hAnsi="Verdana"/>
          <w:sz w:val="16"/>
          <w:szCs w:val="16"/>
        </w:rPr>
        <w:t>W</w:t>
      </w:r>
      <w:r w:rsidRPr="000D4F49">
        <w:rPr>
          <w:rFonts w:ascii="Verdana" w:hAnsi="Verdana"/>
          <w:sz w:val="16"/>
          <w:szCs w:val="16"/>
        </w:rPr>
        <w:t xml:space="preserve">ykonawcy, wskazani </w:t>
      </w:r>
      <w:r w:rsidRPr="000D4F49">
        <w:rPr>
          <w:rFonts w:ascii="Verdana" w:hAnsi="Verdana"/>
          <w:sz w:val="16"/>
          <w:szCs w:val="16"/>
        </w:rPr>
        <w:br/>
        <w:t xml:space="preserve">w informacji zamieszczonej przez Zamawiającego na podstawie art. 86 ust. 5 ustawy </w:t>
      </w:r>
      <w:proofErr w:type="spellStart"/>
      <w:r w:rsidRPr="000D4F49">
        <w:rPr>
          <w:rFonts w:ascii="Verdana" w:hAnsi="Verdana"/>
          <w:sz w:val="16"/>
          <w:szCs w:val="16"/>
        </w:rPr>
        <w:t>Pzp</w:t>
      </w:r>
      <w:proofErr w:type="spellEnd"/>
      <w:r w:rsidRPr="000D4F49">
        <w:rPr>
          <w:rFonts w:ascii="Verdana" w:hAnsi="Verdana"/>
          <w:sz w:val="16"/>
          <w:szCs w:val="16"/>
        </w:rPr>
        <w:t xml:space="preserve"> na stronie internetowej (tj. którzy w terminie złożyli oferty w tym postępowaniu), wraz ze złożeniem oświadczenia Wykonawca może przedstawić dowody, że powiązania z innym </w:t>
      </w:r>
      <w:r>
        <w:rPr>
          <w:rFonts w:ascii="Verdana" w:hAnsi="Verdana"/>
          <w:sz w:val="16"/>
          <w:szCs w:val="16"/>
        </w:rPr>
        <w:t>W</w:t>
      </w:r>
      <w:r w:rsidRPr="000D4F49">
        <w:rPr>
          <w:rFonts w:ascii="Verdana" w:hAnsi="Verdana"/>
          <w:sz w:val="16"/>
          <w:szCs w:val="16"/>
        </w:rPr>
        <w:t>ykonawcą nie prowadzą do zakłócenia konkurencji w postępowaniu o udzielenie zamówienia.</w:t>
      </w:r>
    </w:p>
    <w:p w:rsidR="000D0BD8" w:rsidRDefault="000D0BD8" w:rsidP="000D0BD8">
      <w:pPr>
        <w:jc w:val="right"/>
        <w:rPr>
          <w:rFonts w:ascii="Verdana" w:hAnsi="Verdana" w:cs="Arial"/>
          <w:b/>
          <w:sz w:val="20"/>
        </w:rPr>
      </w:pPr>
    </w:p>
    <w:p w:rsidR="000D0BD8" w:rsidRDefault="000D0BD8" w:rsidP="000D0BD8">
      <w:pPr>
        <w:jc w:val="right"/>
        <w:rPr>
          <w:rFonts w:ascii="Verdana" w:hAnsi="Verdana" w:cs="Arial"/>
          <w:b/>
          <w:sz w:val="20"/>
        </w:rPr>
      </w:pPr>
    </w:p>
    <w:p w:rsidR="000D0BD8" w:rsidRPr="000D4F49" w:rsidRDefault="000D0BD8" w:rsidP="000D0BD8">
      <w:pPr>
        <w:jc w:val="right"/>
        <w:rPr>
          <w:rFonts w:ascii="Verdana" w:hAnsi="Verdana" w:cs="Arial"/>
          <w:b/>
          <w:sz w:val="20"/>
        </w:rPr>
      </w:pPr>
      <w:r w:rsidRPr="000D4F49">
        <w:rPr>
          <w:rFonts w:ascii="Verdana" w:hAnsi="Verdana" w:cs="Arial"/>
          <w:b/>
          <w:sz w:val="20"/>
        </w:rPr>
        <w:t xml:space="preserve">Załącznik nr </w:t>
      </w:r>
      <w:r>
        <w:rPr>
          <w:rFonts w:ascii="Verdana" w:hAnsi="Verdana" w:cs="Arial"/>
          <w:b/>
          <w:sz w:val="20"/>
        </w:rPr>
        <w:t>3</w:t>
      </w:r>
      <w:r w:rsidRPr="000D4F49">
        <w:rPr>
          <w:rFonts w:ascii="Verdana" w:hAnsi="Verdana" w:cs="Arial"/>
          <w:b/>
          <w:sz w:val="20"/>
        </w:rPr>
        <w:t xml:space="preserve"> do SIWZ</w:t>
      </w:r>
    </w:p>
    <w:p w:rsidR="000D0BD8" w:rsidRPr="00A948D0" w:rsidRDefault="000D0BD8" w:rsidP="000D0BD8">
      <w:pPr>
        <w:pStyle w:val="14StanowiskoPodpisujacego"/>
        <w:ind w:right="70"/>
        <w:rPr>
          <w:sz w:val="16"/>
        </w:rPr>
      </w:pPr>
    </w:p>
    <w:p w:rsidR="000D0BD8" w:rsidRPr="00A948D0" w:rsidRDefault="000D0BD8" w:rsidP="000D0BD8">
      <w:pPr>
        <w:pStyle w:val="14StanowiskoPodpisujacego"/>
        <w:ind w:right="70"/>
        <w:rPr>
          <w:sz w:val="16"/>
        </w:rPr>
      </w:pPr>
    </w:p>
    <w:p w:rsidR="000D0BD8" w:rsidRPr="00A948D0" w:rsidRDefault="00824F19" w:rsidP="000D0BD8">
      <w:pPr>
        <w:pStyle w:val="14StanowiskoPodpisujacego"/>
        <w:ind w:right="70"/>
        <w:rPr>
          <w:sz w:val="16"/>
        </w:rPr>
      </w:pPr>
      <w:r w:rsidRPr="00824F19">
        <w:rPr>
          <w:b/>
          <w:noProof/>
        </w:rPr>
        <w:pict>
          <v:shapetype id="_x0000_t202" coordsize="21600,21600" o:spt="202" path="m,l,21600r21600,l21600,xe">
            <v:stroke joinstyle="miter"/>
            <v:path gradientshapeok="t" o:connecttype="rect"/>
          </v:shapetype>
          <v:shape id="_x0000_s1032" type="#_x0000_t202" style="position:absolute;left:0;text-align:left;margin-left:10.4pt;margin-top:4.2pt;width:205.65pt;height:85.3pt;z-index:251664384">
            <v:textbox style="mso-next-textbox:#_x0000_s1032">
              <w:txbxContent>
                <w:p w:rsidR="00B06FE3" w:rsidRDefault="00B06FE3" w:rsidP="000D0BD8"/>
                <w:p w:rsidR="00B06FE3" w:rsidRDefault="00B06FE3" w:rsidP="000D0BD8"/>
                <w:p w:rsidR="00B06FE3" w:rsidRDefault="00B06FE3" w:rsidP="000D0BD8"/>
                <w:p w:rsidR="00B06FE3" w:rsidRDefault="00B06FE3" w:rsidP="000D0BD8"/>
                <w:p w:rsidR="00B06FE3" w:rsidRDefault="00B06FE3" w:rsidP="000D0BD8">
                  <w:pPr>
                    <w:jc w:val="center"/>
                    <w:rPr>
                      <w:rFonts w:ascii="Arial" w:hAnsi="Arial" w:cs="Arial"/>
                      <w:sz w:val="16"/>
                      <w:szCs w:val="16"/>
                    </w:rPr>
                  </w:pPr>
                </w:p>
                <w:p w:rsidR="00B06FE3" w:rsidRPr="000140ED" w:rsidRDefault="00B06FE3" w:rsidP="000D0BD8">
                  <w:pPr>
                    <w:jc w:val="center"/>
                    <w:rPr>
                      <w:rFonts w:ascii="Arial" w:hAnsi="Arial" w:cs="Arial"/>
                      <w:sz w:val="16"/>
                      <w:szCs w:val="16"/>
                    </w:rPr>
                  </w:pPr>
                  <w:r w:rsidRPr="000140ED">
                    <w:rPr>
                      <w:rFonts w:ascii="Arial" w:hAnsi="Arial" w:cs="Arial"/>
                      <w:sz w:val="16"/>
                      <w:szCs w:val="16"/>
                    </w:rPr>
                    <w:t>pieczątka Wykonawcy</w:t>
                  </w:r>
                </w:p>
              </w:txbxContent>
            </v:textbox>
          </v:shape>
        </w:pict>
      </w:r>
    </w:p>
    <w:p w:rsidR="000D0BD8" w:rsidRPr="00A948D0" w:rsidRDefault="000D0BD8" w:rsidP="000D0BD8">
      <w:pPr>
        <w:pStyle w:val="Tekstpodstawowy"/>
        <w:ind w:left="3540" w:firstLine="708"/>
        <w:rPr>
          <w:rFonts w:ascii="Verdana" w:hAnsi="Verdana" w:cs="Tahoma"/>
          <w:bCs/>
          <w:sz w:val="20"/>
        </w:rPr>
      </w:pPr>
    </w:p>
    <w:p w:rsidR="000D0BD8" w:rsidRPr="00A948D0" w:rsidRDefault="000D0BD8" w:rsidP="000D0BD8">
      <w:pPr>
        <w:pStyle w:val="Tekstpodstawowy"/>
        <w:ind w:left="3540" w:firstLine="708"/>
        <w:rPr>
          <w:rFonts w:ascii="Verdana" w:hAnsi="Verdana" w:cs="Tahoma"/>
          <w:bCs/>
          <w:sz w:val="20"/>
        </w:rPr>
      </w:pPr>
    </w:p>
    <w:p w:rsidR="000D0BD8" w:rsidRPr="00A948D0" w:rsidRDefault="000D0BD8" w:rsidP="000D0BD8">
      <w:pPr>
        <w:pStyle w:val="Tekstpodstawowy"/>
        <w:ind w:left="3540" w:firstLine="708"/>
        <w:rPr>
          <w:rFonts w:ascii="Verdana" w:hAnsi="Verdana" w:cs="Tahoma"/>
          <w:bCs/>
          <w:sz w:val="20"/>
        </w:rPr>
      </w:pPr>
    </w:p>
    <w:p w:rsidR="000D0BD8" w:rsidRPr="00A948D0" w:rsidRDefault="000D0BD8" w:rsidP="000D0BD8">
      <w:pPr>
        <w:pStyle w:val="Tekstpodstawowy"/>
        <w:ind w:left="3540" w:firstLine="708"/>
        <w:rPr>
          <w:rFonts w:ascii="Verdana" w:hAnsi="Verdana" w:cs="Tahoma"/>
          <w:bCs/>
          <w:sz w:val="20"/>
        </w:rPr>
      </w:pPr>
    </w:p>
    <w:p w:rsidR="000D0BD8" w:rsidRPr="00A948D0" w:rsidRDefault="000D0BD8" w:rsidP="000D0BD8">
      <w:pPr>
        <w:pStyle w:val="Tekstpodstawowy"/>
        <w:ind w:left="3540" w:firstLine="708"/>
        <w:rPr>
          <w:rFonts w:ascii="Verdana" w:hAnsi="Verdana" w:cs="Tahoma"/>
          <w:bCs/>
          <w:sz w:val="20"/>
        </w:rPr>
      </w:pPr>
    </w:p>
    <w:p w:rsidR="000D0BD8" w:rsidRPr="00A948D0" w:rsidRDefault="000D0BD8" w:rsidP="000D0BD8">
      <w:pPr>
        <w:pStyle w:val="Tekstpodstawowy"/>
        <w:ind w:left="3540" w:firstLine="708"/>
        <w:rPr>
          <w:rFonts w:ascii="Verdana" w:hAnsi="Verdana" w:cs="Tahoma"/>
          <w:bCs/>
          <w:sz w:val="20"/>
        </w:rPr>
      </w:pPr>
    </w:p>
    <w:p w:rsidR="000D0BD8" w:rsidRPr="00A948D0" w:rsidRDefault="000D0BD8" w:rsidP="000D0BD8">
      <w:pPr>
        <w:pStyle w:val="Tekstpodstawowy"/>
        <w:ind w:left="3540" w:firstLine="708"/>
        <w:rPr>
          <w:rFonts w:ascii="Verdana" w:hAnsi="Verdana" w:cs="Tahoma"/>
          <w:bCs/>
          <w:sz w:val="20"/>
        </w:rPr>
      </w:pPr>
    </w:p>
    <w:p w:rsidR="000D0BD8" w:rsidRDefault="000D0BD8" w:rsidP="000D0BD8">
      <w:pPr>
        <w:pStyle w:val="Tekstpodstawowy"/>
        <w:ind w:left="3540" w:firstLine="708"/>
        <w:rPr>
          <w:rFonts w:ascii="Verdana" w:hAnsi="Verdana" w:cs="Tahoma"/>
          <w:bCs/>
          <w:sz w:val="20"/>
        </w:rPr>
      </w:pPr>
    </w:p>
    <w:p w:rsidR="000D0BD8" w:rsidRPr="00A948D0" w:rsidRDefault="000D0BD8" w:rsidP="000D0BD8">
      <w:pPr>
        <w:pStyle w:val="Tekstpodstawowy"/>
        <w:ind w:left="3540" w:firstLine="708"/>
        <w:rPr>
          <w:rFonts w:ascii="Verdana" w:hAnsi="Verdana" w:cs="Tahoma"/>
          <w:bCs/>
          <w:sz w:val="20"/>
        </w:rPr>
      </w:pPr>
    </w:p>
    <w:p w:rsidR="000D0BD8" w:rsidRPr="00A948D0" w:rsidRDefault="000D0BD8" w:rsidP="000D0BD8">
      <w:pPr>
        <w:pStyle w:val="Tekstpodstawowy"/>
        <w:rPr>
          <w:rFonts w:ascii="Verdana" w:hAnsi="Verdana" w:cs="Tahoma"/>
          <w:bCs/>
          <w:sz w:val="20"/>
          <w:vertAlign w:val="superscript"/>
        </w:rPr>
      </w:pPr>
      <w:r>
        <w:rPr>
          <w:rFonts w:ascii="Verdana" w:hAnsi="Verdana" w:cs="Tahoma"/>
          <w:bCs/>
          <w:sz w:val="20"/>
        </w:rPr>
        <w:t xml:space="preserve">           </w:t>
      </w:r>
      <w:r w:rsidRPr="00A948D0">
        <w:rPr>
          <w:rFonts w:ascii="Verdana" w:hAnsi="Verdana" w:cs="Tahoma"/>
          <w:bCs/>
          <w:sz w:val="20"/>
        </w:rPr>
        <w:t>WYKAZ USŁUG</w:t>
      </w:r>
      <w:r>
        <w:rPr>
          <w:rFonts w:ascii="Verdana" w:hAnsi="Verdana" w:cs="Tahoma"/>
          <w:bCs/>
          <w:sz w:val="20"/>
        </w:rPr>
        <w:t xml:space="preserve"> </w:t>
      </w:r>
      <w:r w:rsidRPr="000D4F49">
        <w:rPr>
          <w:rFonts w:ascii="Verdana" w:hAnsi="Verdana" w:cs="Tahoma"/>
          <w:bCs/>
          <w:sz w:val="20"/>
        </w:rPr>
        <w:t>(W CELU WYKAZANIA SPEŁNIANIA WARUNK</w:t>
      </w:r>
      <w:r w:rsidR="00D366DF">
        <w:rPr>
          <w:rFonts w:ascii="Verdana" w:hAnsi="Verdana" w:cs="Tahoma"/>
          <w:bCs/>
          <w:sz w:val="20"/>
        </w:rPr>
        <w:t>U</w:t>
      </w:r>
      <w:r w:rsidRPr="000D4F49">
        <w:rPr>
          <w:rFonts w:ascii="Verdana" w:hAnsi="Verdana" w:cs="Tahoma"/>
          <w:bCs/>
          <w:sz w:val="20"/>
        </w:rPr>
        <w:t xml:space="preserve"> UDZIAŁU </w:t>
      </w:r>
      <w:r w:rsidRPr="000D4F49">
        <w:rPr>
          <w:rFonts w:ascii="Verdana" w:hAnsi="Verdana" w:cs="Tahoma"/>
          <w:bCs/>
          <w:sz w:val="20"/>
        </w:rPr>
        <w:br/>
      </w:r>
      <w:r>
        <w:rPr>
          <w:rFonts w:ascii="Verdana" w:hAnsi="Verdana" w:cs="Tahoma"/>
          <w:bCs/>
          <w:sz w:val="20"/>
        </w:rPr>
        <w:t xml:space="preserve">                                                 </w:t>
      </w:r>
      <w:r w:rsidRPr="000D4F49">
        <w:rPr>
          <w:rFonts w:ascii="Verdana" w:hAnsi="Verdana" w:cs="Tahoma"/>
          <w:bCs/>
          <w:sz w:val="20"/>
        </w:rPr>
        <w:t>W POSTĘPOWANIU)</w:t>
      </w:r>
    </w:p>
    <w:p w:rsidR="000D0BD8" w:rsidRPr="008B56E6" w:rsidRDefault="003E01AF" w:rsidP="000D0BD8">
      <w:pPr>
        <w:pStyle w:val="Tekstpodstawowy"/>
        <w:ind w:left="2124" w:firstLine="708"/>
        <w:rPr>
          <w:rFonts w:ascii="Verdana" w:hAnsi="Verdana" w:cs="Tahoma"/>
          <w:bCs/>
          <w:sz w:val="20"/>
        </w:rPr>
      </w:pPr>
      <w:r>
        <w:rPr>
          <w:rFonts w:ascii="Verdana" w:hAnsi="Verdana" w:cs="Tahoma"/>
          <w:bCs/>
          <w:sz w:val="20"/>
        </w:rPr>
        <w:t xml:space="preserve">      ZP/PN/76</w:t>
      </w:r>
      <w:r w:rsidR="000D0BD8">
        <w:rPr>
          <w:rFonts w:ascii="Verdana" w:hAnsi="Verdana" w:cs="Tahoma"/>
          <w:bCs/>
          <w:sz w:val="20"/>
        </w:rPr>
        <w:t>/2018/WFI</w:t>
      </w:r>
    </w:p>
    <w:p w:rsidR="000D0BD8" w:rsidRPr="00A948D0" w:rsidRDefault="000D0BD8" w:rsidP="000D0BD8">
      <w:pPr>
        <w:pStyle w:val="Tekstpodstawowy"/>
        <w:jc w:val="center"/>
        <w:rPr>
          <w:rFonts w:ascii="Verdana" w:hAnsi="Verdana" w:cs="Tahoma"/>
          <w:b w:val="0"/>
          <w:bCs/>
          <w:sz w:val="20"/>
        </w:rPr>
      </w:pPr>
    </w:p>
    <w:p w:rsidR="000D0BD8" w:rsidRDefault="000D0BD8" w:rsidP="000D0BD8">
      <w:pPr>
        <w:pStyle w:val="Tekstpodstawowy"/>
        <w:rPr>
          <w:rFonts w:ascii="Verdana" w:hAnsi="Verdana" w:cs="Tahoma"/>
          <w:b w:val="0"/>
          <w:bCs/>
          <w:sz w:val="20"/>
        </w:rPr>
      </w:pPr>
    </w:p>
    <w:p w:rsidR="000D0BD8" w:rsidRDefault="000D0BD8" w:rsidP="000D0BD8">
      <w:pPr>
        <w:pStyle w:val="Tekstpodstawowy"/>
        <w:rPr>
          <w:rFonts w:ascii="Verdana" w:hAnsi="Verdana" w:cs="Tahoma"/>
          <w:b w:val="0"/>
          <w:bCs/>
          <w:sz w:val="20"/>
        </w:rPr>
      </w:pPr>
    </w:p>
    <w:p w:rsidR="000D0BD8" w:rsidRPr="00A948D0" w:rsidRDefault="000D0BD8" w:rsidP="000D0BD8">
      <w:pPr>
        <w:pStyle w:val="Tekstpodstawowy"/>
        <w:rPr>
          <w:rFonts w:ascii="Verdana" w:hAnsi="Verdana" w:cs="Tahoma"/>
          <w:b w:val="0"/>
          <w:bCs/>
          <w:sz w:val="20"/>
        </w:rPr>
      </w:pPr>
    </w:p>
    <w:tbl>
      <w:tblPr>
        <w:tblW w:w="9560" w:type="dxa"/>
        <w:jc w:val="center"/>
        <w:tblInd w:w="-6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29"/>
        <w:gridCol w:w="2242"/>
        <w:gridCol w:w="1701"/>
        <w:gridCol w:w="2448"/>
        <w:gridCol w:w="2640"/>
      </w:tblGrid>
      <w:tr w:rsidR="003E01AF" w:rsidRPr="00A948D0" w:rsidTr="00D366DF">
        <w:trPr>
          <w:trHeight w:val="1191"/>
          <w:jc w:val="center"/>
        </w:trPr>
        <w:tc>
          <w:tcPr>
            <w:tcW w:w="529" w:type="dxa"/>
            <w:tcBorders>
              <w:top w:val="single" w:sz="4" w:space="0" w:color="auto"/>
              <w:left w:val="single" w:sz="4" w:space="0" w:color="auto"/>
              <w:bottom w:val="single" w:sz="4" w:space="0" w:color="auto"/>
              <w:right w:val="single" w:sz="4" w:space="0" w:color="auto"/>
            </w:tcBorders>
            <w:shd w:val="clear" w:color="auto" w:fill="D9D9D9"/>
            <w:vAlign w:val="center"/>
          </w:tcPr>
          <w:p w:rsidR="003E01AF" w:rsidRPr="00A948D0" w:rsidRDefault="003E01AF" w:rsidP="00EE275D">
            <w:pPr>
              <w:jc w:val="center"/>
              <w:rPr>
                <w:rFonts w:ascii="Verdana" w:hAnsi="Verdana" w:cs="Arial"/>
                <w:sz w:val="16"/>
              </w:rPr>
            </w:pPr>
            <w:r w:rsidRPr="00A948D0">
              <w:rPr>
                <w:rFonts w:ascii="Verdana" w:hAnsi="Verdana" w:cs="Arial"/>
                <w:sz w:val="16"/>
              </w:rPr>
              <w:t>L.p.</w:t>
            </w:r>
          </w:p>
        </w:tc>
        <w:tc>
          <w:tcPr>
            <w:tcW w:w="2242" w:type="dxa"/>
            <w:tcBorders>
              <w:top w:val="single" w:sz="4" w:space="0" w:color="auto"/>
              <w:left w:val="single" w:sz="4" w:space="0" w:color="auto"/>
              <w:bottom w:val="single" w:sz="4" w:space="0" w:color="auto"/>
              <w:right w:val="single" w:sz="4" w:space="0" w:color="auto"/>
            </w:tcBorders>
            <w:shd w:val="clear" w:color="auto" w:fill="D9D9D9"/>
            <w:vAlign w:val="center"/>
          </w:tcPr>
          <w:p w:rsidR="003E01AF" w:rsidRPr="00A948D0" w:rsidRDefault="003E01AF" w:rsidP="00EE275D">
            <w:pPr>
              <w:jc w:val="center"/>
              <w:rPr>
                <w:rFonts w:ascii="Verdana" w:hAnsi="Verdana" w:cs="Arial"/>
                <w:sz w:val="16"/>
              </w:rPr>
            </w:pPr>
            <w:r w:rsidRPr="00A948D0">
              <w:rPr>
                <w:rFonts w:ascii="Verdana" w:hAnsi="Verdana" w:cs="Arial"/>
                <w:sz w:val="16"/>
              </w:rPr>
              <w:t>Opis usługi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3E01AF" w:rsidRPr="00A948D0" w:rsidRDefault="003E01AF" w:rsidP="00EE275D">
            <w:pPr>
              <w:jc w:val="center"/>
              <w:rPr>
                <w:rFonts w:ascii="Verdana" w:hAnsi="Verdana" w:cs="Arial"/>
                <w:sz w:val="16"/>
              </w:rPr>
            </w:pPr>
            <w:r w:rsidRPr="00A948D0">
              <w:rPr>
                <w:rFonts w:ascii="Verdana" w:hAnsi="Verdana" w:cs="Arial"/>
                <w:sz w:val="16"/>
              </w:rPr>
              <w:t>Czas realizacji</w:t>
            </w:r>
          </w:p>
          <w:p w:rsidR="003E01AF" w:rsidRPr="00A948D0" w:rsidRDefault="003E01AF" w:rsidP="00EE275D">
            <w:pPr>
              <w:jc w:val="center"/>
              <w:rPr>
                <w:rFonts w:ascii="Verdana" w:hAnsi="Verdana" w:cs="Arial"/>
                <w:sz w:val="16"/>
              </w:rPr>
            </w:pPr>
            <w:r w:rsidRPr="00A948D0">
              <w:rPr>
                <w:rFonts w:ascii="Verdana" w:hAnsi="Verdana" w:cs="Arial"/>
                <w:sz w:val="16"/>
              </w:rPr>
              <w:t>od – do</w:t>
            </w:r>
          </w:p>
          <w:p w:rsidR="003E01AF" w:rsidRPr="00A948D0" w:rsidRDefault="003E01AF" w:rsidP="00EE275D">
            <w:pPr>
              <w:jc w:val="center"/>
              <w:rPr>
                <w:rFonts w:ascii="Verdana" w:hAnsi="Verdana" w:cs="Arial"/>
                <w:sz w:val="16"/>
              </w:rPr>
            </w:pPr>
            <w:r w:rsidRPr="00A948D0">
              <w:rPr>
                <w:rFonts w:ascii="Verdana" w:hAnsi="Verdana" w:cs="Arial"/>
                <w:sz w:val="16"/>
              </w:rPr>
              <w:t>(</w:t>
            </w:r>
            <w:proofErr w:type="spellStart"/>
            <w:r w:rsidRPr="00A948D0">
              <w:rPr>
                <w:rFonts w:ascii="Verdana" w:hAnsi="Verdana" w:cs="Arial"/>
                <w:sz w:val="16"/>
              </w:rPr>
              <w:t>dzień-miesiąc-rok</w:t>
            </w:r>
            <w:proofErr w:type="spellEnd"/>
            <w:r w:rsidRPr="00A948D0">
              <w:rPr>
                <w:rFonts w:ascii="Verdana" w:hAnsi="Verdana" w:cs="Arial"/>
                <w:sz w:val="16"/>
              </w:rPr>
              <w:t>)</w:t>
            </w:r>
          </w:p>
        </w:tc>
        <w:tc>
          <w:tcPr>
            <w:tcW w:w="2448" w:type="dxa"/>
            <w:tcBorders>
              <w:top w:val="single" w:sz="4" w:space="0" w:color="auto"/>
              <w:left w:val="single" w:sz="4" w:space="0" w:color="auto"/>
              <w:bottom w:val="single" w:sz="4" w:space="0" w:color="auto"/>
              <w:right w:val="single" w:sz="4" w:space="0" w:color="auto"/>
            </w:tcBorders>
            <w:shd w:val="clear" w:color="auto" w:fill="D9D9D9"/>
            <w:vAlign w:val="center"/>
          </w:tcPr>
          <w:p w:rsidR="003E01AF" w:rsidRPr="00A948D0" w:rsidRDefault="003E01AF" w:rsidP="00EE275D">
            <w:pPr>
              <w:jc w:val="center"/>
              <w:rPr>
                <w:rFonts w:ascii="Verdana" w:hAnsi="Verdana" w:cs="Arial"/>
                <w:sz w:val="16"/>
              </w:rPr>
            </w:pPr>
            <w:r w:rsidRPr="00A948D0">
              <w:rPr>
                <w:rFonts w:ascii="Verdana" w:hAnsi="Verdana" w:cs="Arial"/>
                <w:sz w:val="16"/>
              </w:rPr>
              <w:t>Nazwa podmiotu, na rzecz którego usługa została wykonana</w:t>
            </w:r>
            <w:r>
              <w:rPr>
                <w:rFonts w:ascii="Verdana" w:hAnsi="Verdana" w:cs="Arial"/>
                <w:sz w:val="16"/>
              </w:rPr>
              <w:t xml:space="preserve"> lub jest wykonywana</w:t>
            </w:r>
          </w:p>
        </w:tc>
        <w:tc>
          <w:tcPr>
            <w:tcW w:w="2640" w:type="dxa"/>
            <w:tcBorders>
              <w:top w:val="single" w:sz="4" w:space="0" w:color="auto"/>
              <w:left w:val="single" w:sz="4" w:space="0" w:color="auto"/>
              <w:bottom w:val="single" w:sz="4" w:space="0" w:color="auto"/>
              <w:right w:val="single" w:sz="4" w:space="0" w:color="auto"/>
            </w:tcBorders>
            <w:shd w:val="clear" w:color="auto" w:fill="D9D9D9"/>
          </w:tcPr>
          <w:p w:rsidR="003E01AF" w:rsidRPr="00A948D0" w:rsidRDefault="003E01AF" w:rsidP="003E01AF">
            <w:pPr>
              <w:autoSpaceDE w:val="0"/>
              <w:autoSpaceDN w:val="0"/>
              <w:adjustRightInd w:val="0"/>
              <w:jc w:val="center"/>
              <w:rPr>
                <w:rFonts w:ascii="Verdana" w:hAnsi="Verdana" w:cs="Arial"/>
                <w:sz w:val="16"/>
              </w:rPr>
            </w:pPr>
            <w:r w:rsidRPr="00A948D0">
              <w:rPr>
                <w:rFonts w:ascii="Verdana" w:hAnsi="Verdana" w:cs="Arial"/>
                <w:sz w:val="16"/>
                <w:szCs w:val="18"/>
              </w:rPr>
              <w:t xml:space="preserve">Doświadczenie własne </w:t>
            </w:r>
            <w:r w:rsidRPr="00A948D0">
              <w:rPr>
                <w:rFonts w:ascii="Verdana" w:hAnsi="Verdana" w:cs="Arial"/>
                <w:sz w:val="16"/>
              </w:rPr>
              <w:t>Wykonawcy / Wykonawca</w:t>
            </w:r>
          </w:p>
          <w:p w:rsidR="003E01AF" w:rsidRPr="00A948D0" w:rsidRDefault="003E01AF" w:rsidP="003E01AF">
            <w:pPr>
              <w:autoSpaceDE w:val="0"/>
              <w:autoSpaceDN w:val="0"/>
              <w:adjustRightInd w:val="0"/>
              <w:jc w:val="center"/>
              <w:rPr>
                <w:rFonts w:ascii="Verdana" w:hAnsi="Verdana" w:cs="Arial"/>
                <w:sz w:val="16"/>
                <w:szCs w:val="18"/>
              </w:rPr>
            </w:pPr>
            <w:r w:rsidRPr="00A948D0">
              <w:rPr>
                <w:rFonts w:ascii="Verdana" w:hAnsi="Verdana" w:cs="Arial"/>
                <w:sz w:val="16"/>
                <w:szCs w:val="18"/>
              </w:rPr>
              <w:t>polega na wiedzy</w:t>
            </w:r>
          </w:p>
          <w:p w:rsidR="003E01AF" w:rsidRPr="00A948D0" w:rsidRDefault="003E01AF" w:rsidP="003E01AF">
            <w:pPr>
              <w:autoSpaceDE w:val="0"/>
              <w:autoSpaceDN w:val="0"/>
              <w:adjustRightInd w:val="0"/>
              <w:jc w:val="center"/>
              <w:rPr>
                <w:rFonts w:ascii="Verdana" w:hAnsi="Verdana" w:cs="Arial"/>
                <w:sz w:val="16"/>
                <w:szCs w:val="18"/>
              </w:rPr>
            </w:pPr>
            <w:r w:rsidRPr="00A948D0">
              <w:rPr>
                <w:rFonts w:ascii="Verdana" w:hAnsi="Verdana" w:cs="Arial"/>
                <w:sz w:val="16"/>
                <w:szCs w:val="18"/>
              </w:rPr>
              <w:t>i doświadczeniu innych</w:t>
            </w:r>
          </w:p>
          <w:p w:rsidR="003E01AF" w:rsidRPr="00A948D0" w:rsidRDefault="003E01AF" w:rsidP="003E01AF">
            <w:pPr>
              <w:jc w:val="center"/>
              <w:rPr>
                <w:rFonts w:ascii="Verdana" w:hAnsi="Verdana" w:cs="Arial"/>
                <w:sz w:val="16"/>
              </w:rPr>
            </w:pPr>
            <w:r w:rsidRPr="00A948D0">
              <w:rPr>
                <w:rFonts w:ascii="Verdana" w:hAnsi="Verdana" w:cs="Arial"/>
                <w:sz w:val="16"/>
                <w:szCs w:val="18"/>
              </w:rPr>
              <w:t>podmiotów</w:t>
            </w:r>
            <w:r>
              <w:rPr>
                <w:rFonts w:ascii="Verdana" w:hAnsi="Verdana" w:cs="Arial"/>
                <w:b/>
                <w:sz w:val="16"/>
                <w:szCs w:val="18"/>
                <w:vertAlign w:val="superscript"/>
              </w:rPr>
              <w:t>1</w:t>
            </w:r>
          </w:p>
        </w:tc>
      </w:tr>
      <w:tr w:rsidR="003E01AF" w:rsidRPr="00A948D0" w:rsidTr="00D366DF">
        <w:trPr>
          <w:jc w:val="center"/>
        </w:trPr>
        <w:tc>
          <w:tcPr>
            <w:tcW w:w="529" w:type="dxa"/>
            <w:tcBorders>
              <w:top w:val="single" w:sz="4" w:space="0" w:color="auto"/>
              <w:left w:val="single" w:sz="4" w:space="0" w:color="auto"/>
              <w:bottom w:val="single" w:sz="4" w:space="0" w:color="auto"/>
              <w:right w:val="single" w:sz="4" w:space="0" w:color="auto"/>
            </w:tcBorders>
            <w:shd w:val="clear" w:color="auto" w:fill="F3F3F3"/>
          </w:tcPr>
          <w:p w:rsidR="003E01AF" w:rsidRPr="00A948D0" w:rsidRDefault="003E01AF" w:rsidP="00EE275D">
            <w:pPr>
              <w:jc w:val="center"/>
              <w:rPr>
                <w:rFonts w:ascii="Verdana" w:hAnsi="Verdana" w:cs="Arial"/>
                <w:b/>
                <w:sz w:val="16"/>
                <w:szCs w:val="16"/>
              </w:rPr>
            </w:pPr>
            <w:r w:rsidRPr="00A948D0">
              <w:rPr>
                <w:rFonts w:ascii="Verdana" w:hAnsi="Verdana" w:cs="Arial"/>
                <w:b/>
                <w:sz w:val="16"/>
                <w:szCs w:val="16"/>
              </w:rPr>
              <w:t>1</w:t>
            </w:r>
          </w:p>
        </w:tc>
        <w:tc>
          <w:tcPr>
            <w:tcW w:w="2242" w:type="dxa"/>
            <w:tcBorders>
              <w:top w:val="single" w:sz="4" w:space="0" w:color="auto"/>
              <w:left w:val="single" w:sz="4" w:space="0" w:color="auto"/>
              <w:bottom w:val="single" w:sz="4" w:space="0" w:color="auto"/>
              <w:right w:val="single" w:sz="4" w:space="0" w:color="auto"/>
            </w:tcBorders>
            <w:shd w:val="clear" w:color="auto" w:fill="F3F3F3"/>
          </w:tcPr>
          <w:p w:rsidR="003E01AF" w:rsidRPr="00A948D0" w:rsidRDefault="003E01AF" w:rsidP="00EE275D">
            <w:pPr>
              <w:jc w:val="center"/>
              <w:rPr>
                <w:rFonts w:ascii="Verdana" w:hAnsi="Verdana" w:cs="Arial"/>
                <w:b/>
                <w:sz w:val="16"/>
                <w:szCs w:val="16"/>
              </w:rPr>
            </w:pPr>
            <w:r w:rsidRPr="00A948D0">
              <w:rPr>
                <w:rFonts w:ascii="Verdana" w:hAnsi="Verdana" w:cs="Arial"/>
                <w:b/>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3E01AF" w:rsidRPr="00A948D0" w:rsidRDefault="003E01AF" w:rsidP="00EE275D">
            <w:pPr>
              <w:jc w:val="center"/>
              <w:rPr>
                <w:rFonts w:ascii="Verdana" w:hAnsi="Verdana" w:cs="Arial"/>
                <w:b/>
                <w:sz w:val="16"/>
                <w:szCs w:val="16"/>
              </w:rPr>
            </w:pPr>
            <w:r w:rsidRPr="00A948D0">
              <w:rPr>
                <w:rFonts w:ascii="Verdana" w:hAnsi="Verdana" w:cs="Arial"/>
                <w:b/>
                <w:sz w:val="16"/>
                <w:szCs w:val="16"/>
              </w:rPr>
              <w:t>3</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rsidR="003E01AF" w:rsidRPr="00A948D0" w:rsidRDefault="003E01AF" w:rsidP="00EE275D">
            <w:pPr>
              <w:jc w:val="center"/>
              <w:rPr>
                <w:rFonts w:ascii="Verdana" w:hAnsi="Verdana" w:cs="Arial"/>
                <w:b/>
                <w:sz w:val="16"/>
                <w:szCs w:val="16"/>
              </w:rPr>
            </w:pPr>
            <w:r w:rsidRPr="00A948D0">
              <w:rPr>
                <w:rFonts w:ascii="Verdana" w:hAnsi="Verdana" w:cs="Arial"/>
                <w:b/>
                <w:sz w:val="16"/>
                <w:szCs w:val="16"/>
              </w:rPr>
              <w:t>4</w:t>
            </w:r>
          </w:p>
        </w:tc>
        <w:tc>
          <w:tcPr>
            <w:tcW w:w="2640" w:type="dxa"/>
            <w:tcBorders>
              <w:top w:val="single" w:sz="4" w:space="0" w:color="auto"/>
              <w:left w:val="single" w:sz="4" w:space="0" w:color="auto"/>
              <w:bottom w:val="single" w:sz="4" w:space="0" w:color="auto"/>
              <w:right w:val="single" w:sz="4" w:space="0" w:color="auto"/>
            </w:tcBorders>
            <w:shd w:val="clear" w:color="auto" w:fill="F3F3F3"/>
          </w:tcPr>
          <w:p w:rsidR="003E01AF" w:rsidRPr="00A948D0" w:rsidRDefault="003E01AF" w:rsidP="00EE275D">
            <w:pPr>
              <w:jc w:val="center"/>
              <w:rPr>
                <w:rFonts w:ascii="Verdana" w:hAnsi="Verdana" w:cs="Arial"/>
                <w:b/>
                <w:sz w:val="16"/>
                <w:szCs w:val="16"/>
              </w:rPr>
            </w:pPr>
          </w:p>
        </w:tc>
      </w:tr>
      <w:tr w:rsidR="003E01AF" w:rsidRPr="00A948D0" w:rsidTr="00D366DF">
        <w:trPr>
          <w:trHeight w:val="1200"/>
          <w:jc w:val="center"/>
        </w:trPr>
        <w:tc>
          <w:tcPr>
            <w:tcW w:w="529" w:type="dxa"/>
            <w:tcBorders>
              <w:top w:val="single" w:sz="4" w:space="0" w:color="auto"/>
              <w:left w:val="single" w:sz="4" w:space="0" w:color="auto"/>
              <w:bottom w:val="single" w:sz="4" w:space="0" w:color="auto"/>
              <w:right w:val="single" w:sz="4" w:space="0" w:color="auto"/>
            </w:tcBorders>
            <w:shd w:val="clear" w:color="auto" w:fill="F3F3F3"/>
            <w:vAlign w:val="center"/>
          </w:tcPr>
          <w:p w:rsidR="003E01AF" w:rsidRPr="00A948D0" w:rsidRDefault="003E01AF" w:rsidP="00EE275D">
            <w:pPr>
              <w:jc w:val="center"/>
              <w:rPr>
                <w:rFonts w:ascii="Verdana" w:hAnsi="Verdana"/>
                <w:sz w:val="16"/>
              </w:rPr>
            </w:pPr>
            <w:r w:rsidRPr="00A948D0">
              <w:rPr>
                <w:rFonts w:ascii="Verdana" w:hAnsi="Verdana"/>
                <w:sz w:val="16"/>
              </w:rPr>
              <w:t>1</w:t>
            </w:r>
          </w:p>
        </w:tc>
        <w:tc>
          <w:tcPr>
            <w:tcW w:w="2242" w:type="dxa"/>
            <w:tcBorders>
              <w:top w:val="single" w:sz="4" w:space="0" w:color="auto"/>
              <w:left w:val="single" w:sz="4" w:space="0" w:color="auto"/>
              <w:bottom w:val="single" w:sz="4" w:space="0" w:color="auto"/>
              <w:right w:val="single" w:sz="4" w:space="0" w:color="auto"/>
            </w:tcBorders>
            <w:vAlign w:val="center"/>
          </w:tcPr>
          <w:p w:rsidR="003E01AF" w:rsidRPr="00A948D0" w:rsidRDefault="003E01AF" w:rsidP="00EE275D">
            <w:pPr>
              <w:jc w:val="both"/>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tcPr>
          <w:p w:rsidR="003E01AF" w:rsidRPr="00A948D0" w:rsidRDefault="003E01AF" w:rsidP="00EE275D">
            <w:pPr>
              <w:jc w:val="center"/>
              <w:rPr>
                <w:rFonts w:ascii="Verdana" w:hAnsi="Verdana"/>
                <w:sz w:val="16"/>
              </w:rPr>
            </w:pPr>
          </w:p>
        </w:tc>
        <w:tc>
          <w:tcPr>
            <w:tcW w:w="2448" w:type="dxa"/>
            <w:tcBorders>
              <w:top w:val="single" w:sz="4" w:space="0" w:color="auto"/>
              <w:left w:val="single" w:sz="4" w:space="0" w:color="auto"/>
              <w:bottom w:val="single" w:sz="4" w:space="0" w:color="auto"/>
              <w:right w:val="single" w:sz="4" w:space="0" w:color="auto"/>
            </w:tcBorders>
          </w:tcPr>
          <w:p w:rsidR="003E01AF" w:rsidRPr="00A948D0" w:rsidRDefault="003E01AF" w:rsidP="00EE275D">
            <w:pPr>
              <w:jc w:val="center"/>
              <w:rPr>
                <w:rFonts w:ascii="Verdana" w:hAnsi="Verdana"/>
                <w:sz w:val="16"/>
              </w:rPr>
            </w:pPr>
          </w:p>
        </w:tc>
        <w:tc>
          <w:tcPr>
            <w:tcW w:w="2640" w:type="dxa"/>
            <w:tcBorders>
              <w:top w:val="single" w:sz="4" w:space="0" w:color="auto"/>
              <w:left w:val="single" w:sz="4" w:space="0" w:color="auto"/>
              <w:bottom w:val="single" w:sz="4" w:space="0" w:color="auto"/>
              <w:right w:val="single" w:sz="4" w:space="0" w:color="auto"/>
            </w:tcBorders>
          </w:tcPr>
          <w:p w:rsidR="003E01AF" w:rsidRPr="00A948D0" w:rsidRDefault="003E01AF" w:rsidP="00EE275D">
            <w:pPr>
              <w:jc w:val="center"/>
              <w:rPr>
                <w:rFonts w:ascii="Verdana" w:hAnsi="Verdana"/>
                <w:sz w:val="16"/>
              </w:rPr>
            </w:pPr>
            <w:r w:rsidRPr="00A948D0">
              <w:rPr>
                <w:rFonts w:ascii="Verdana" w:hAnsi="Verdana" w:cs="Arial"/>
                <w:i/>
                <w:iCs/>
                <w:sz w:val="18"/>
                <w:szCs w:val="18"/>
              </w:rPr>
              <w:t>Własne / oddane do dyspozycji</w:t>
            </w:r>
            <w:r w:rsidR="00C64E52">
              <w:rPr>
                <w:rFonts w:ascii="Verdana" w:hAnsi="Verdana" w:cs="Arial"/>
                <w:b/>
                <w:iCs/>
                <w:sz w:val="18"/>
                <w:szCs w:val="18"/>
                <w:vertAlign w:val="superscript"/>
              </w:rPr>
              <w:t>2</w:t>
            </w:r>
          </w:p>
        </w:tc>
      </w:tr>
    </w:tbl>
    <w:p w:rsidR="000D0BD8" w:rsidRPr="00A948D0" w:rsidRDefault="000D0BD8" w:rsidP="000D0BD8">
      <w:pPr>
        <w:pStyle w:val="Standard"/>
      </w:pPr>
    </w:p>
    <w:p w:rsidR="000D0BD8" w:rsidRPr="009D73AB" w:rsidRDefault="000D0BD8" w:rsidP="000D0BD8">
      <w:pPr>
        <w:pStyle w:val="Standard"/>
        <w:rPr>
          <w:sz w:val="18"/>
          <w:szCs w:val="18"/>
        </w:rPr>
      </w:pPr>
      <w:r w:rsidRPr="009D73AB">
        <w:rPr>
          <w:sz w:val="18"/>
          <w:szCs w:val="18"/>
        </w:rPr>
        <w:t>UWAGA: Wykonawca jest zobowiązany wypełnić wszystkie rubryki podając kompletne, jednoznaczne i nie budzące wątpliwości informacje, z których wynikać będzie spełnianie opisanego warunku wiedzy i doświadczenia.</w:t>
      </w:r>
    </w:p>
    <w:p w:rsidR="000D0BD8" w:rsidRPr="009D73AB" w:rsidRDefault="000D0BD8" w:rsidP="000D0BD8">
      <w:pPr>
        <w:pStyle w:val="Standard"/>
        <w:rPr>
          <w:sz w:val="18"/>
          <w:szCs w:val="18"/>
        </w:rPr>
      </w:pPr>
      <w:r w:rsidRPr="009D73AB">
        <w:rPr>
          <w:sz w:val="18"/>
          <w:szCs w:val="18"/>
        </w:rPr>
        <w:t>Do wykazu należy załączyć dowody określające czy usług</w:t>
      </w:r>
      <w:r w:rsidR="00C64E52">
        <w:rPr>
          <w:sz w:val="18"/>
          <w:szCs w:val="18"/>
        </w:rPr>
        <w:t>a</w:t>
      </w:r>
      <w:r w:rsidRPr="009D73AB">
        <w:rPr>
          <w:sz w:val="18"/>
          <w:szCs w:val="18"/>
        </w:rPr>
        <w:t xml:space="preserve"> został</w:t>
      </w:r>
      <w:r w:rsidR="00C64E52">
        <w:rPr>
          <w:sz w:val="18"/>
          <w:szCs w:val="18"/>
        </w:rPr>
        <w:t>a</w:t>
      </w:r>
      <w:r w:rsidRPr="009D73AB">
        <w:rPr>
          <w:sz w:val="18"/>
          <w:szCs w:val="18"/>
        </w:rPr>
        <w:t xml:space="preserve"> wykonan</w:t>
      </w:r>
      <w:r w:rsidR="00C64E52">
        <w:rPr>
          <w:sz w:val="18"/>
          <w:szCs w:val="18"/>
        </w:rPr>
        <w:t>a</w:t>
      </w:r>
      <w:r w:rsidRPr="009D73AB">
        <w:rPr>
          <w:sz w:val="18"/>
          <w:szCs w:val="18"/>
        </w:rPr>
        <w:t xml:space="preserve"> lub </w:t>
      </w:r>
      <w:r w:rsidR="00C64E52">
        <w:rPr>
          <w:sz w:val="18"/>
          <w:szCs w:val="18"/>
        </w:rPr>
        <w:t>jest</w:t>
      </w:r>
      <w:r w:rsidRPr="009D73AB">
        <w:rPr>
          <w:sz w:val="18"/>
          <w:szCs w:val="18"/>
        </w:rPr>
        <w:t xml:space="preserve"> wykonywan</w:t>
      </w:r>
      <w:r w:rsidR="00C64E52">
        <w:rPr>
          <w:sz w:val="18"/>
          <w:szCs w:val="18"/>
        </w:rPr>
        <w:t>a</w:t>
      </w:r>
      <w:r w:rsidRPr="009D73AB">
        <w:rPr>
          <w:sz w:val="18"/>
          <w:szCs w:val="18"/>
        </w:rPr>
        <w:t xml:space="preserve"> należycie.</w:t>
      </w:r>
    </w:p>
    <w:p w:rsidR="000D0BD8" w:rsidRPr="00A948D0" w:rsidRDefault="000D0BD8" w:rsidP="000D0BD8">
      <w:pPr>
        <w:pStyle w:val="14StanowiskoPodpisujacego"/>
        <w:rPr>
          <w:rFonts w:cs="Tahoma"/>
          <w:szCs w:val="24"/>
        </w:rPr>
      </w:pPr>
    </w:p>
    <w:p w:rsidR="000D0BD8" w:rsidRPr="00A5210F" w:rsidRDefault="000D0BD8" w:rsidP="000D0BD8">
      <w:pPr>
        <w:rPr>
          <w:rFonts w:ascii="Verdana" w:hAnsi="Verdana" w:cs="Arial"/>
          <w:b/>
          <w:bCs/>
          <w:sz w:val="18"/>
          <w:szCs w:val="18"/>
        </w:rPr>
      </w:pPr>
    </w:p>
    <w:p w:rsidR="000D0BD8" w:rsidRPr="000D4F49" w:rsidRDefault="000D0BD8" w:rsidP="000D0BD8">
      <w:pPr>
        <w:ind w:left="4956"/>
        <w:rPr>
          <w:rFonts w:ascii="Verdana" w:hAnsi="Verdana" w:cs="Arial"/>
          <w:b/>
          <w:bCs/>
          <w:sz w:val="20"/>
        </w:rPr>
      </w:pPr>
      <w:r w:rsidRPr="000D4F49">
        <w:rPr>
          <w:rFonts w:ascii="Verdana" w:hAnsi="Verdana" w:cs="Arial"/>
          <w:b/>
          <w:bCs/>
          <w:sz w:val="20"/>
        </w:rPr>
        <w:t>Upełnomocniony przedstawiciel</w:t>
      </w:r>
    </w:p>
    <w:p w:rsidR="000D0BD8" w:rsidRPr="000D4F49" w:rsidRDefault="000D0BD8" w:rsidP="000D0BD8">
      <w:pPr>
        <w:ind w:left="5671"/>
        <w:rPr>
          <w:rFonts w:ascii="Verdana" w:hAnsi="Verdana" w:cs="Arial"/>
          <w:sz w:val="20"/>
        </w:rPr>
      </w:pPr>
      <w:r w:rsidRPr="000D4F49">
        <w:rPr>
          <w:rFonts w:ascii="Verdana" w:hAnsi="Verdana" w:cs="Arial"/>
          <w:b/>
          <w:bCs/>
          <w:sz w:val="20"/>
        </w:rPr>
        <w:t xml:space="preserve">     Wykonawcy</w:t>
      </w:r>
      <w:r w:rsidRPr="000D4F49">
        <w:rPr>
          <w:rFonts w:ascii="Verdana" w:hAnsi="Verdana" w:cs="Arial"/>
          <w:sz w:val="20"/>
        </w:rPr>
        <w:t>:</w:t>
      </w:r>
    </w:p>
    <w:p w:rsidR="000D0BD8" w:rsidRPr="000D4F49" w:rsidRDefault="000D0BD8" w:rsidP="000D0BD8">
      <w:pPr>
        <w:ind w:left="5671"/>
        <w:rPr>
          <w:rFonts w:ascii="Verdana" w:hAnsi="Verdana" w:cs="Arial"/>
          <w:sz w:val="20"/>
        </w:rPr>
      </w:pPr>
    </w:p>
    <w:p w:rsidR="000D0BD8" w:rsidRPr="000D4F49" w:rsidRDefault="000D0BD8" w:rsidP="000D0BD8">
      <w:pPr>
        <w:ind w:left="5671"/>
        <w:rPr>
          <w:rFonts w:ascii="Verdana" w:hAnsi="Verdana" w:cs="Arial"/>
          <w:sz w:val="20"/>
        </w:rPr>
      </w:pPr>
    </w:p>
    <w:p w:rsidR="000D0BD8" w:rsidRPr="000D4F49" w:rsidRDefault="000D0BD8" w:rsidP="000D0BD8">
      <w:pPr>
        <w:ind w:left="4248" w:firstLine="708"/>
        <w:rPr>
          <w:rFonts w:ascii="Verdana" w:hAnsi="Verdana" w:cs="Arial"/>
          <w:sz w:val="20"/>
        </w:rPr>
      </w:pPr>
      <w:r w:rsidRPr="000D4F49">
        <w:rPr>
          <w:rFonts w:ascii="Verdana" w:hAnsi="Verdana" w:cs="Arial"/>
          <w:sz w:val="20"/>
        </w:rPr>
        <w:t>........................................................</w:t>
      </w:r>
    </w:p>
    <w:p w:rsidR="000D0BD8" w:rsidRPr="000D4F49" w:rsidRDefault="000D0BD8" w:rsidP="000D0BD8">
      <w:pPr>
        <w:ind w:left="5671"/>
        <w:rPr>
          <w:rFonts w:ascii="Verdana" w:hAnsi="Verdana" w:cs="Arial"/>
          <w:sz w:val="20"/>
        </w:rPr>
      </w:pPr>
      <w:r w:rsidRPr="000D4F49">
        <w:rPr>
          <w:rFonts w:ascii="Verdana" w:hAnsi="Verdana" w:cs="Arial"/>
          <w:sz w:val="20"/>
        </w:rPr>
        <w:t xml:space="preserve"> (pieczątka i podpis)</w:t>
      </w:r>
    </w:p>
    <w:p w:rsidR="000D0BD8" w:rsidRPr="000D4F49" w:rsidRDefault="000D0BD8" w:rsidP="000D0BD8">
      <w:pPr>
        <w:rPr>
          <w:rFonts w:ascii="Verdana" w:hAnsi="Verdana" w:cs="Arial"/>
          <w:sz w:val="20"/>
        </w:rPr>
      </w:pPr>
    </w:p>
    <w:p w:rsidR="000D0BD8" w:rsidRDefault="000D0BD8" w:rsidP="000D0BD8">
      <w:pPr>
        <w:pStyle w:val="14StanowiskoPodpisujacego"/>
        <w:ind w:left="4248" w:firstLine="708"/>
        <w:rPr>
          <w:rFonts w:cs="Arial"/>
          <w:sz w:val="20"/>
        </w:rPr>
      </w:pPr>
      <w:r w:rsidRPr="000D4F49">
        <w:rPr>
          <w:rFonts w:cs="Arial"/>
          <w:sz w:val="20"/>
        </w:rPr>
        <w:t>Data : ..............................................</w:t>
      </w:r>
    </w:p>
    <w:p w:rsidR="000D0BD8" w:rsidRDefault="000D0BD8" w:rsidP="000D0BD8">
      <w:pPr>
        <w:pStyle w:val="14StanowiskoPodpisujacego"/>
        <w:ind w:left="4248" w:firstLine="708"/>
        <w:rPr>
          <w:rFonts w:cs="Arial"/>
          <w:sz w:val="20"/>
        </w:rPr>
      </w:pPr>
    </w:p>
    <w:p w:rsidR="003E01AF" w:rsidRPr="00A948D0" w:rsidRDefault="003E01AF" w:rsidP="003E01AF">
      <w:pPr>
        <w:jc w:val="both"/>
        <w:rPr>
          <w:rFonts w:ascii="Verdana" w:hAnsi="Verdana" w:cs="Tahoma"/>
          <w:sz w:val="16"/>
          <w:szCs w:val="16"/>
        </w:rPr>
      </w:pPr>
      <w:r w:rsidRPr="00C64E52">
        <w:rPr>
          <w:rFonts w:ascii="Verdana" w:hAnsi="Verdana" w:cs="Arial"/>
          <w:b/>
          <w:sz w:val="16"/>
          <w:szCs w:val="16"/>
          <w:vertAlign w:val="superscript"/>
        </w:rPr>
        <w:t>1</w:t>
      </w:r>
      <w:r>
        <w:rPr>
          <w:rFonts w:ascii="Verdana" w:hAnsi="Verdana" w:cs="Arial"/>
          <w:sz w:val="16"/>
          <w:szCs w:val="16"/>
        </w:rPr>
        <w:t xml:space="preserve"> n</w:t>
      </w:r>
      <w:r w:rsidRPr="00A948D0">
        <w:rPr>
          <w:rFonts w:ascii="Verdana" w:hAnsi="Verdana" w:cs="Arial"/>
          <w:sz w:val="16"/>
          <w:szCs w:val="16"/>
        </w:rPr>
        <w:t>iewłaściwe</w:t>
      </w:r>
      <w:r w:rsidRPr="00A948D0">
        <w:rPr>
          <w:rFonts w:ascii="Verdana" w:hAnsi="Verdana" w:cs="Tahoma"/>
          <w:sz w:val="16"/>
          <w:szCs w:val="16"/>
        </w:rPr>
        <w:t xml:space="preserve"> skreślić</w:t>
      </w:r>
    </w:p>
    <w:p w:rsidR="003E01AF" w:rsidRPr="00080995" w:rsidRDefault="00C64E52" w:rsidP="003E01AF">
      <w:pPr>
        <w:jc w:val="both"/>
        <w:rPr>
          <w:rFonts w:ascii="Verdana" w:hAnsi="Verdana" w:cs="Tahoma"/>
          <w:sz w:val="16"/>
          <w:szCs w:val="16"/>
        </w:rPr>
      </w:pPr>
      <w:r w:rsidRPr="00C64E52">
        <w:rPr>
          <w:rFonts w:ascii="Verdana" w:hAnsi="Verdana" w:cs="Tahoma"/>
          <w:b/>
          <w:sz w:val="16"/>
          <w:szCs w:val="16"/>
          <w:vertAlign w:val="superscript"/>
        </w:rPr>
        <w:t>2</w:t>
      </w:r>
      <w:r>
        <w:rPr>
          <w:rFonts w:ascii="Verdana" w:hAnsi="Verdana" w:cs="Tahoma"/>
          <w:b/>
          <w:sz w:val="16"/>
          <w:szCs w:val="16"/>
        </w:rPr>
        <w:t xml:space="preserve"> </w:t>
      </w:r>
      <w:r w:rsidR="003E01AF" w:rsidRPr="00A948D0">
        <w:rPr>
          <w:rFonts w:ascii="Verdana" w:hAnsi="Verdana" w:cs="Tahoma"/>
          <w:sz w:val="16"/>
          <w:szCs w:val="16"/>
        </w:rPr>
        <w:t xml:space="preserve">na podstawie delegacji ustawowej określonej w art. 26 ust. 2b ustawy </w:t>
      </w:r>
      <w:proofErr w:type="spellStart"/>
      <w:r w:rsidR="003E01AF" w:rsidRPr="00A948D0">
        <w:rPr>
          <w:rFonts w:ascii="Verdana" w:hAnsi="Verdana" w:cs="Tahoma"/>
          <w:sz w:val="16"/>
          <w:szCs w:val="16"/>
        </w:rPr>
        <w:t>Pzp</w:t>
      </w:r>
      <w:proofErr w:type="spellEnd"/>
      <w:r w:rsidR="003E01AF" w:rsidRPr="00A948D0">
        <w:rPr>
          <w:rFonts w:ascii="Verdana" w:hAnsi="Verdana" w:cs="Tahoma"/>
          <w:sz w:val="16"/>
          <w:szCs w:val="16"/>
        </w:rPr>
        <w:t xml:space="preserve"> należy dołączyć </w:t>
      </w:r>
      <w:r w:rsidR="003E01AF" w:rsidRPr="00A948D0">
        <w:rPr>
          <w:rFonts w:ascii="Verdana" w:hAnsi="Verdana" w:cs="Tahoma"/>
          <w:sz w:val="16"/>
          <w:szCs w:val="16"/>
        </w:rPr>
        <w:br/>
        <w:t xml:space="preserve">w szczególności zobowiązania innych podmiotów do oddania Wykonawcy do dyspozycji niezbędnych zasobów </w:t>
      </w:r>
      <w:r w:rsidR="003E01AF" w:rsidRPr="00A948D0">
        <w:rPr>
          <w:rFonts w:ascii="Verdana" w:hAnsi="Verdana" w:cs="Tahoma"/>
          <w:sz w:val="16"/>
          <w:szCs w:val="16"/>
        </w:rPr>
        <w:br/>
        <w:t>z zakresu wiedzy i doświadczenia na potrzeby wykonania zamówienia</w:t>
      </w:r>
    </w:p>
    <w:p w:rsidR="003E01AF" w:rsidRPr="00A5210F" w:rsidRDefault="003E01AF" w:rsidP="003E01AF">
      <w:pPr>
        <w:rPr>
          <w:rFonts w:ascii="Verdana" w:hAnsi="Verdana" w:cs="Arial"/>
          <w:b/>
          <w:bCs/>
          <w:sz w:val="18"/>
          <w:szCs w:val="18"/>
        </w:rPr>
      </w:pPr>
    </w:p>
    <w:p w:rsidR="000D0BD8" w:rsidRDefault="000D0BD8" w:rsidP="000D0BD8">
      <w:pPr>
        <w:pStyle w:val="14StanowiskoPodpisujacego"/>
        <w:ind w:left="4248" w:firstLine="708"/>
        <w:rPr>
          <w:rFonts w:cs="Arial"/>
          <w:sz w:val="20"/>
        </w:rPr>
      </w:pPr>
    </w:p>
    <w:p w:rsidR="00C64E52" w:rsidRDefault="00C64E52" w:rsidP="000D0BD8">
      <w:pPr>
        <w:pStyle w:val="14StanowiskoPodpisujacego"/>
        <w:ind w:left="4248" w:firstLine="708"/>
        <w:rPr>
          <w:rFonts w:cs="Arial"/>
          <w:sz w:val="20"/>
        </w:rPr>
      </w:pPr>
    </w:p>
    <w:p w:rsidR="00C64E52" w:rsidRDefault="00C64E52" w:rsidP="000D0BD8">
      <w:pPr>
        <w:pStyle w:val="14StanowiskoPodpisujacego"/>
        <w:ind w:left="4248" w:firstLine="708"/>
        <w:rPr>
          <w:rFonts w:cs="Arial"/>
          <w:sz w:val="20"/>
        </w:rPr>
      </w:pPr>
    </w:p>
    <w:p w:rsidR="000109A1" w:rsidRDefault="000109A1" w:rsidP="000D0BD8">
      <w:pPr>
        <w:pStyle w:val="14StanowiskoPodpisujacego"/>
        <w:ind w:left="4248" w:firstLine="708"/>
        <w:rPr>
          <w:rFonts w:cs="Arial"/>
          <w:sz w:val="20"/>
        </w:rPr>
      </w:pPr>
    </w:p>
    <w:p w:rsidR="00C64E52" w:rsidRDefault="00C64E52" w:rsidP="000D0BD8">
      <w:pPr>
        <w:pStyle w:val="14StanowiskoPodpisujacego"/>
        <w:ind w:left="4248" w:firstLine="708"/>
        <w:rPr>
          <w:rFonts w:cs="Arial"/>
          <w:sz w:val="20"/>
        </w:rPr>
      </w:pPr>
    </w:p>
    <w:p w:rsidR="000D0BD8" w:rsidRDefault="000D0BD8" w:rsidP="000D0BD8">
      <w:pPr>
        <w:pStyle w:val="14StanowiskoPodpisujacego"/>
        <w:ind w:left="4248" w:firstLine="708"/>
        <w:rPr>
          <w:rFonts w:cs="Arial"/>
          <w:sz w:val="20"/>
        </w:rPr>
      </w:pPr>
    </w:p>
    <w:p w:rsidR="003E01AF" w:rsidRPr="000D4F49" w:rsidRDefault="003E01AF" w:rsidP="003E01AF">
      <w:pPr>
        <w:jc w:val="right"/>
        <w:rPr>
          <w:rFonts w:ascii="Verdana" w:hAnsi="Verdana" w:cs="Arial"/>
          <w:b/>
          <w:sz w:val="20"/>
        </w:rPr>
      </w:pPr>
      <w:r>
        <w:rPr>
          <w:rFonts w:ascii="Verdana" w:hAnsi="Verdana" w:cs="Arial"/>
          <w:b/>
          <w:sz w:val="20"/>
        </w:rPr>
        <w:lastRenderedPageBreak/>
        <w:t xml:space="preserve">Załącznik nr </w:t>
      </w:r>
      <w:r w:rsidR="00C64E52">
        <w:rPr>
          <w:rFonts w:ascii="Verdana" w:hAnsi="Verdana" w:cs="Arial"/>
          <w:b/>
          <w:sz w:val="20"/>
        </w:rPr>
        <w:t>4</w:t>
      </w:r>
      <w:r w:rsidRPr="000D4F49">
        <w:rPr>
          <w:rFonts w:ascii="Verdana" w:hAnsi="Verdana" w:cs="Arial"/>
          <w:b/>
          <w:sz w:val="20"/>
        </w:rPr>
        <w:t xml:space="preserve"> do SIWZ</w:t>
      </w:r>
    </w:p>
    <w:p w:rsidR="003E01AF" w:rsidRPr="000D4F49" w:rsidRDefault="00824F19" w:rsidP="003E01AF">
      <w:pPr>
        <w:ind w:left="4536"/>
      </w:pPr>
      <w:r>
        <w:rPr>
          <w:noProof/>
        </w:rPr>
        <w:pict>
          <v:shape id="_x0000_s1036" type="#_x0000_t202" style="position:absolute;left:0;text-align:left;margin-left:.9pt;margin-top:3.85pt;width:208.8pt;height:83pt;z-index:251666432" o:allowincell="f">
            <v:textbox style="mso-next-textbox:#_x0000_s1036">
              <w:txbxContent>
                <w:p w:rsidR="00B06FE3" w:rsidRDefault="00B06FE3" w:rsidP="003E01AF"/>
                <w:p w:rsidR="00B06FE3" w:rsidRDefault="00B06FE3" w:rsidP="003E01AF"/>
                <w:p w:rsidR="00B06FE3" w:rsidRDefault="00B06FE3" w:rsidP="003E01AF"/>
                <w:p w:rsidR="00B06FE3" w:rsidRDefault="00B06FE3" w:rsidP="003E01AF"/>
                <w:p w:rsidR="00B06FE3" w:rsidRDefault="00B06FE3" w:rsidP="003E01AF">
                  <w:pPr>
                    <w:rPr>
                      <w:sz w:val="18"/>
                    </w:rPr>
                  </w:pPr>
                </w:p>
                <w:p w:rsidR="00B06FE3" w:rsidRDefault="00B06FE3" w:rsidP="003E01AF">
                  <w:pPr>
                    <w:jc w:val="center"/>
                    <w:rPr>
                      <w:rFonts w:ascii="Arial" w:hAnsi="Arial" w:cs="Arial"/>
                      <w:sz w:val="22"/>
                    </w:rPr>
                  </w:pPr>
                  <w:r>
                    <w:rPr>
                      <w:rFonts w:ascii="Arial" w:hAnsi="Arial" w:cs="Arial"/>
                      <w:sz w:val="18"/>
                    </w:rPr>
                    <w:t>pieczątka podmiotu udostępniającego zasoby</w:t>
                  </w:r>
                </w:p>
              </w:txbxContent>
            </v:textbox>
          </v:shape>
        </w:pict>
      </w:r>
    </w:p>
    <w:p w:rsidR="003E01AF" w:rsidRPr="000D4F49" w:rsidRDefault="003E01AF" w:rsidP="003E01AF">
      <w:pPr>
        <w:ind w:left="4536"/>
      </w:pPr>
    </w:p>
    <w:p w:rsidR="003E01AF" w:rsidRPr="000D4F49" w:rsidRDefault="003E01AF" w:rsidP="003E01AF">
      <w:pPr>
        <w:ind w:left="4536"/>
      </w:pPr>
    </w:p>
    <w:p w:rsidR="003E01AF" w:rsidRPr="000D4F49" w:rsidRDefault="003E01AF" w:rsidP="003E01AF">
      <w:pPr>
        <w:ind w:left="4536"/>
      </w:pPr>
    </w:p>
    <w:p w:rsidR="003E01AF" w:rsidRPr="000D4F49" w:rsidRDefault="003E01AF" w:rsidP="003E01AF">
      <w:pPr>
        <w:ind w:left="4536"/>
      </w:pPr>
    </w:p>
    <w:p w:rsidR="003E01AF" w:rsidRPr="000D4F49" w:rsidRDefault="003E01AF" w:rsidP="003E01AF">
      <w:pPr>
        <w:ind w:left="4536"/>
      </w:pPr>
    </w:p>
    <w:p w:rsidR="003E01AF" w:rsidRPr="000D4F49" w:rsidRDefault="003E01AF" w:rsidP="003E01AF">
      <w:pPr>
        <w:ind w:left="4536"/>
      </w:pPr>
    </w:p>
    <w:p w:rsidR="003E01AF" w:rsidRPr="000D4F49" w:rsidRDefault="003E01AF" w:rsidP="003E01AF">
      <w:pPr>
        <w:ind w:left="4536"/>
        <w:rPr>
          <w:sz w:val="28"/>
        </w:rPr>
      </w:pPr>
    </w:p>
    <w:p w:rsidR="003E01AF" w:rsidRPr="000D4F49" w:rsidRDefault="003E01AF" w:rsidP="003E01AF">
      <w:pPr>
        <w:jc w:val="both"/>
        <w:rPr>
          <w:sz w:val="22"/>
        </w:rPr>
      </w:pPr>
    </w:p>
    <w:p w:rsidR="003E01AF" w:rsidRPr="000D4F49" w:rsidRDefault="003E01AF" w:rsidP="003E01AF">
      <w:pPr>
        <w:pStyle w:val="Nagwek2"/>
        <w:ind w:firstLine="0"/>
        <w:jc w:val="center"/>
        <w:rPr>
          <w:rFonts w:cs="Arial"/>
          <w:caps/>
        </w:rPr>
      </w:pPr>
      <w:r w:rsidRPr="000D4F49">
        <w:rPr>
          <w:rFonts w:cs="Arial"/>
          <w:caps/>
        </w:rPr>
        <w:t>OŚWIADCZENIE PODMIOTU UDOSTĘPNIAJĄCEGO ZASOBY</w:t>
      </w:r>
    </w:p>
    <w:p w:rsidR="003E01AF" w:rsidRPr="000D4F49" w:rsidRDefault="003E01AF" w:rsidP="003E01AF"/>
    <w:p w:rsidR="003E01AF" w:rsidRPr="000D4F49" w:rsidRDefault="003E01AF" w:rsidP="003E01AF">
      <w:pPr>
        <w:pStyle w:val="08Sygnaturapisma"/>
      </w:pPr>
    </w:p>
    <w:p w:rsidR="003E01AF" w:rsidRPr="000D4F49" w:rsidRDefault="003E01AF" w:rsidP="003E01AF">
      <w:pPr>
        <w:autoSpaceDE w:val="0"/>
        <w:autoSpaceDN w:val="0"/>
        <w:adjustRightInd w:val="0"/>
        <w:spacing w:line="360" w:lineRule="auto"/>
        <w:jc w:val="both"/>
        <w:rPr>
          <w:rFonts w:ascii="Verdana" w:hAnsi="Verdana"/>
          <w:sz w:val="20"/>
          <w:szCs w:val="20"/>
        </w:rPr>
      </w:pPr>
      <w:r w:rsidRPr="000D4F49">
        <w:rPr>
          <w:rFonts w:ascii="Verdana" w:hAnsi="Verdana"/>
          <w:sz w:val="20"/>
          <w:szCs w:val="20"/>
        </w:rPr>
        <w:t>Niniejszym oddaję do dyspozycji Wykonawcy: ……………………………………………………………………</w:t>
      </w:r>
    </w:p>
    <w:p w:rsidR="003E01AF" w:rsidRPr="000D4F49" w:rsidRDefault="003E01AF" w:rsidP="003E01AF">
      <w:pPr>
        <w:autoSpaceDE w:val="0"/>
        <w:autoSpaceDN w:val="0"/>
        <w:adjustRightInd w:val="0"/>
        <w:spacing w:line="360" w:lineRule="auto"/>
        <w:jc w:val="both"/>
        <w:rPr>
          <w:rFonts w:ascii="Verdana" w:hAnsi="Verdana"/>
          <w:sz w:val="20"/>
          <w:szCs w:val="20"/>
        </w:rPr>
      </w:pPr>
      <w:r w:rsidRPr="000D4F49">
        <w:rPr>
          <w:rFonts w:ascii="Verdana" w:hAnsi="Verdana"/>
          <w:sz w:val="20"/>
          <w:szCs w:val="20"/>
        </w:rPr>
        <w:t>……………………………………………………………………………………………………………… (</w:t>
      </w:r>
      <w:r w:rsidRPr="000D4F49">
        <w:rPr>
          <w:rFonts w:ascii="Verdana" w:hAnsi="Verdana"/>
          <w:i/>
          <w:iCs/>
          <w:sz w:val="20"/>
          <w:szCs w:val="20"/>
        </w:rPr>
        <w:t>nazwa Wykonawcy</w:t>
      </w:r>
      <w:r w:rsidRPr="000D4F49">
        <w:rPr>
          <w:rFonts w:ascii="Verdana" w:hAnsi="Verdana"/>
          <w:sz w:val="20"/>
          <w:szCs w:val="20"/>
        </w:rPr>
        <w:t>)</w:t>
      </w:r>
    </w:p>
    <w:p w:rsidR="003E01AF" w:rsidRPr="003E01AF" w:rsidRDefault="003E01AF" w:rsidP="003E01AF">
      <w:pPr>
        <w:pStyle w:val="11Trescpisma"/>
        <w:spacing w:before="0"/>
        <w:rPr>
          <w:rFonts w:cs="Arial"/>
          <w:b/>
          <w:szCs w:val="24"/>
        </w:rPr>
      </w:pPr>
      <w:r w:rsidRPr="000D4F49">
        <w:rPr>
          <w:szCs w:val="20"/>
        </w:rPr>
        <w:t xml:space="preserve">niezbędne zasoby, na okres korzystania z nich przy realizacji zamówienia pn.: </w:t>
      </w:r>
      <w:r w:rsidRPr="002E166B">
        <w:rPr>
          <w:rFonts w:cs="Arial"/>
          <w:b/>
          <w:szCs w:val="24"/>
        </w:rPr>
        <w:t>„</w:t>
      </w:r>
      <w:r w:rsidR="008C1268" w:rsidRPr="008C1268">
        <w:rPr>
          <w:b/>
          <w:bCs/>
          <w:szCs w:val="20"/>
        </w:rPr>
        <w:t>Świadczenie usługi w zakresie serwisowania oprogramowania PABS i aplikacji zarządzającej ADMIN oraz hosting danych wprowadzonych do programu</w:t>
      </w:r>
      <w:r w:rsidR="008C1268">
        <w:rPr>
          <w:b/>
          <w:bCs/>
          <w:szCs w:val="20"/>
        </w:rPr>
        <w:t>.</w:t>
      </w:r>
      <w:r w:rsidR="008C1268" w:rsidRPr="008C1268">
        <w:rPr>
          <w:b/>
          <w:bCs/>
          <w:szCs w:val="20"/>
        </w:rPr>
        <w:t>”</w:t>
      </w:r>
      <w:r>
        <w:rPr>
          <w:b/>
        </w:rPr>
        <w:t xml:space="preserve">              </w:t>
      </w:r>
      <w:r w:rsidRPr="000B1022">
        <w:rPr>
          <w:rFonts w:cs="Arial"/>
          <w:b/>
        </w:rPr>
        <w:t>o znaku ZP/PN/</w:t>
      </w:r>
      <w:r>
        <w:rPr>
          <w:rFonts w:cs="Arial"/>
          <w:b/>
        </w:rPr>
        <w:t>76</w:t>
      </w:r>
      <w:r w:rsidRPr="000B1022">
        <w:rPr>
          <w:rFonts w:cs="Arial"/>
          <w:b/>
        </w:rPr>
        <w:t>/2018/</w:t>
      </w:r>
      <w:r>
        <w:rPr>
          <w:rFonts w:cs="Arial"/>
          <w:b/>
        </w:rPr>
        <w:t>WFI</w:t>
      </w:r>
      <w:r w:rsidRPr="00EF2A17">
        <w:rPr>
          <w:rFonts w:cs="Arial"/>
          <w:szCs w:val="20"/>
        </w:rPr>
        <w:t>, prowadzonego przez Gminę Wrocław –</w:t>
      </w:r>
      <w:r w:rsidRPr="000D4F49">
        <w:rPr>
          <w:rFonts w:cs="Arial"/>
        </w:rPr>
        <w:t xml:space="preserve"> Urząd Miejski Wrocławia, </w:t>
      </w:r>
      <w:r w:rsidRPr="000D4F49">
        <w:rPr>
          <w:szCs w:val="20"/>
        </w:rPr>
        <w:t>na następujących zasadach:</w:t>
      </w:r>
    </w:p>
    <w:p w:rsidR="003E01AF" w:rsidRPr="000D4F49" w:rsidRDefault="003E01AF" w:rsidP="003E01AF">
      <w:pPr>
        <w:autoSpaceDE w:val="0"/>
        <w:autoSpaceDN w:val="0"/>
        <w:adjustRightInd w:val="0"/>
        <w:spacing w:line="276" w:lineRule="auto"/>
        <w:jc w:val="both"/>
        <w:rPr>
          <w:rFonts w:ascii="Verdana" w:hAnsi="Verdana"/>
          <w:sz w:val="20"/>
          <w:szCs w:val="20"/>
        </w:rPr>
      </w:pPr>
      <w:r w:rsidRPr="000D4F49">
        <w:rPr>
          <w:rFonts w:ascii="Verdana" w:hAnsi="Verdana"/>
          <w:sz w:val="20"/>
          <w:szCs w:val="20"/>
        </w:rPr>
        <w:t>- zakres dostępnych Wykonawcy zasobów:……………………………………………………………………………</w:t>
      </w:r>
    </w:p>
    <w:p w:rsidR="003E01AF" w:rsidRPr="000D4F49" w:rsidRDefault="003E01AF" w:rsidP="003E01AF">
      <w:pPr>
        <w:autoSpaceDE w:val="0"/>
        <w:autoSpaceDN w:val="0"/>
        <w:adjustRightInd w:val="0"/>
        <w:spacing w:line="276" w:lineRule="auto"/>
        <w:jc w:val="both"/>
        <w:rPr>
          <w:rFonts w:ascii="Verdana" w:hAnsi="Verdana"/>
          <w:sz w:val="20"/>
          <w:szCs w:val="20"/>
        </w:rPr>
      </w:pPr>
      <w:r w:rsidRPr="000D4F49">
        <w:rPr>
          <w:rFonts w:ascii="Verdana" w:hAnsi="Verdana"/>
          <w:sz w:val="20"/>
          <w:szCs w:val="20"/>
        </w:rPr>
        <w:t>…………………………………………………………………………………………………………………………………………………</w:t>
      </w:r>
    </w:p>
    <w:p w:rsidR="003E01AF" w:rsidRPr="000D4F49" w:rsidRDefault="003E01AF" w:rsidP="003E01AF">
      <w:pPr>
        <w:autoSpaceDE w:val="0"/>
        <w:autoSpaceDN w:val="0"/>
        <w:adjustRightInd w:val="0"/>
        <w:spacing w:line="276" w:lineRule="auto"/>
        <w:jc w:val="both"/>
        <w:rPr>
          <w:rFonts w:ascii="Verdana" w:hAnsi="Verdana"/>
          <w:sz w:val="20"/>
          <w:szCs w:val="20"/>
        </w:rPr>
      </w:pPr>
      <w:r w:rsidRPr="000D4F49">
        <w:rPr>
          <w:rFonts w:ascii="Verdana" w:hAnsi="Verdana"/>
          <w:sz w:val="20"/>
          <w:szCs w:val="20"/>
        </w:rPr>
        <w:t>- sposób wykorzystania zasobów, przez Wykonawcę, przy wykonywaniu niniejszego zamówienia:.……………………………………………………………………………………………………………………………</w:t>
      </w:r>
    </w:p>
    <w:p w:rsidR="003E01AF" w:rsidRPr="000D4F49" w:rsidRDefault="003E01AF" w:rsidP="003E01AF">
      <w:pPr>
        <w:autoSpaceDE w:val="0"/>
        <w:autoSpaceDN w:val="0"/>
        <w:adjustRightInd w:val="0"/>
        <w:spacing w:line="276" w:lineRule="auto"/>
        <w:jc w:val="both"/>
        <w:rPr>
          <w:rFonts w:ascii="Verdana" w:hAnsi="Verdana"/>
          <w:sz w:val="20"/>
          <w:szCs w:val="20"/>
        </w:rPr>
      </w:pPr>
      <w:r w:rsidRPr="000D4F49">
        <w:rPr>
          <w:rFonts w:ascii="Verdana" w:hAnsi="Verdana"/>
          <w:sz w:val="20"/>
          <w:szCs w:val="20"/>
        </w:rPr>
        <w:t>…………………………………………………………………………………………………………………………………………………</w:t>
      </w:r>
    </w:p>
    <w:p w:rsidR="003E01AF" w:rsidRPr="000D4F49" w:rsidRDefault="003E01AF" w:rsidP="003E01AF">
      <w:pPr>
        <w:autoSpaceDE w:val="0"/>
        <w:autoSpaceDN w:val="0"/>
        <w:adjustRightInd w:val="0"/>
        <w:spacing w:line="276" w:lineRule="auto"/>
        <w:jc w:val="both"/>
        <w:rPr>
          <w:rFonts w:ascii="Verdana" w:hAnsi="Verdana"/>
          <w:sz w:val="20"/>
          <w:szCs w:val="20"/>
        </w:rPr>
      </w:pPr>
      <w:r w:rsidRPr="000D4F49">
        <w:rPr>
          <w:rFonts w:ascii="Verdana" w:hAnsi="Verdana"/>
          <w:sz w:val="20"/>
          <w:szCs w:val="20"/>
        </w:rPr>
        <w:t>- określenie zakresu i okresu udziału przy wykonywaniu niniejszego zamówienia:.……………</w:t>
      </w:r>
    </w:p>
    <w:p w:rsidR="003E01AF" w:rsidRPr="000D4F49" w:rsidRDefault="003E01AF" w:rsidP="003E01AF">
      <w:pPr>
        <w:autoSpaceDE w:val="0"/>
        <w:autoSpaceDN w:val="0"/>
        <w:adjustRightInd w:val="0"/>
        <w:spacing w:line="276" w:lineRule="auto"/>
        <w:jc w:val="both"/>
        <w:rPr>
          <w:rFonts w:ascii="Verdana" w:hAnsi="Verdana"/>
          <w:sz w:val="20"/>
          <w:szCs w:val="20"/>
        </w:rPr>
      </w:pPr>
      <w:r w:rsidRPr="000D4F49">
        <w:rPr>
          <w:rFonts w:ascii="Verdana" w:hAnsi="Verdana"/>
          <w:sz w:val="20"/>
          <w:szCs w:val="20"/>
        </w:rPr>
        <w:t>…………………………………………………………………………………………………………………………………………………</w:t>
      </w:r>
    </w:p>
    <w:p w:rsidR="003E01AF" w:rsidRPr="000D4F49" w:rsidRDefault="003E01AF" w:rsidP="003E01AF">
      <w:pPr>
        <w:autoSpaceDE w:val="0"/>
        <w:autoSpaceDN w:val="0"/>
        <w:adjustRightInd w:val="0"/>
        <w:spacing w:line="276" w:lineRule="auto"/>
        <w:jc w:val="both"/>
        <w:rPr>
          <w:rFonts w:ascii="Verdana" w:hAnsi="Verdana"/>
          <w:sz w:val="20"/>
          <w:szCs w:val="20"/>
        </w:rPr>
      </w:pPr>
      <w:r w:rsidRPr="000D4F49">
        <w:rPr>
          <w:rFonts w:ascii="Verdana" w:hAnsi="Verdana"/>
          <w:sz w:val="20"/>
          <w:szCs w:val="20"/>
        </w:rPr>
        <w:t xml:space="preserve">- informacja czy podmiot, na zdolnościach którego Wykonawca polega w odniesieniu do warunków udziału w postępowaniu dotyczących doświadczenia, </w:t>
      </w:r>
      <w:r w:rsidRPr="000D4F49">
        <w:rPr>
          <w:rFonts w:ascii="Verdana" w:hAnsi="Verdana"/>
          <w:b/>
          <w:sz w:val="20"/>
          <w:szCs w:val="20"/>
        </w:rPr>
        <w:t>zrealizuje usługi</w:t>
      </w:r>
      <w:r w:rsidRPr="000D4F49">
        <w:rPr>
          <w:rFonts w:ascii="Verdana" w:hAnsi="Verdana"/>
          <w:sz w:val="20"/>
          <w:szCs w:val="20"/>
        </w:rPr>
        <w:t>, których wskazane zdolności dotyczą:.……………………………………………………………………………………</w:t>
      </w:r>
    </w:p>
    <w:p w:rsidR="003E01AF" w:rsidRPr="000D4F49" w:rsidRDefault="003E01AF" w:rsidP="003E01AF">
      <w:pPr>
        <w:autoSpaceDE w:val="0"/>
        <w:autoSpaceDN w:val="0"/>
        <w:adjustRightInd w:val="0"/>
        <w:spacing w:line="276" w:lineRule="auto"/>
        <w:jc w:val="both"/>
        <w:rPr>
          <w:rFonts w:ascii="Verdana" w:hAnsi="Verdana"/>
          <w:sz w:val="20"/>
          <w:szCs w:val="20"/>
          <w:vertAlign w:val="superscript"/>
        </w:rPr>
      </w:pPr>
      <w:r w:rsidRPr="000D4F49">
        <w:rPr>
          <w:rFonts w:ascii="Verdana" w:hAnsi="Verdana"/>
          <w:sz w:val="20"/>
          <w:szCs w:val="20"/>
        </w:rPr>
        <w:t>……………………………………………………………………………………………………………………………………...…………</w:t>
      </w:r>
    </w:p>
    <w:p w:rsidR="003E01AF" w:rsidRPr="006C2ABD" w:rsidRDefault="003E01AF" w:rsidP="003E01AF">
      <w:pPr>
        <w:autoSpaceDE w:val="0"/>
        <w:autoSpaceDN w:val="0"/>
        <w:adjustRightInd w:val="0"/>
        <w:spacing w:line="276" w:lineRule="auto"/>
        <w:jc w:val="both"/>
        <w:rPr>
          <w:rFonts w:ascii="Verdana" w:hAnsi="Verdana" w:cs="Arial"/>
          <w:b/>
          <w:bCs/>
          <w:sz w:val="20"/>
        </w:rPr>
      </w:pPr>
      <w:r w:rsidRPr="000D4F49">
        <w:rPr>
          <w:rFonts w:ascii="Verdana" w:hAnsi="Verdana"/>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rsidR="003E01AF" w:rsidRPr="000D4F49" w:rsidRDefault="003E01AF" w:rsidP="003E01AF">
      <w:pPr>
        <w:ind w:left="4680"/>
        <w:jc w:val="center"/>
        <w:rPr>
          <w:rFonts w:ascii="Verdana" w:hAnsi="Verdana" w:cs="Arial"/>
          <w:sz w:val="20"/>
        </w:rPr>
      </w:pPr>
      <w:r w:rsidRPr="000D4F49">
        <w:rPr>
          <w:rFonts w:ascii="Verdana" w:hAnsi="Verdana" w:cs="Arial"/>
          <w:b/>
          <w:bCs/>
          <w:sz w:val="20"/>
        </w:rPr>
        <w:t>Upełnomocniony przedstawiciel podmiotu udostępniającego zasoby Wykonawcy</w:t>
      </w:r>
      <w:r w:rsidRPr="000D4F49">
        <w:rPr>
          <w:rFonts w:ascii="Verdana" w:hAnsi="Verdana" w:cs="Arial"/>
          <w:sz w:val="20"/>
        </w:rPr>
        <w:t>:</w:t>
      </w:r>
    </w:p>
    <w:p w:rsidR="003E01AF" w:rsidRPr="000D4F49" w:rsidRDefault="003E01AF" w:rsidP="003E01AF">
      <w:pPr>
        <w:ind w:left="5671"/>
        <w:rPr>
          <w:rFonts w:ascii="Verdana" w:hAnsi="Verdana" w:cs="Arial"/>
          <w:sz w:val="20"/>
        </w:rPr>
      </w:pPr>
    </w:p>
    <w:p w:rsidR="003E01AF" w:rsidRPr="000D4F49" w:rsidRDefault="003E01AF" w:rsidP="003E01AF">
      <w:pPr>
        <w:ind w:left="5671"/>
        <w:rPr>
          <w:rFonts w:ascii="Verdana" w:hAnsi="Verdana" w:cs="Arial"/>
          <w:sz w:val="20"/>
        </w:rPr>
      </w:pPr>
    </w:p>
    <w:p w:rsidR="003E01AF" w:rsidRPr="000D4F49" w:rsidRDefault="003E01AF" w:rsidP="003E01AF">
      <w:pPr>
        <w:ind w:left="5671"/>
        <w:rPr>
          <w:rFonts w:ascii="Verdana" w:hAnsi="Verdana" w:cs="Arial"/>
          <w:sz w:val="20"/>
        </w:rPr>
      </w:pPr>
    </w:p>
    <w:p w:rsidR="003E01AF" w:rsidRPr="000D4F49" w:rsidRDefault="003E01AF" w:rsidP="003E01AF">
      <w:pPr>
        <w:rPr>
          <w:rFonts w:ascii="Verdana" w:hAnsi="Verdana" w:cs="Arial"/>
          <w:sz w:val="20"/>
        </w:rPr>
      </w:pPr>
    </w:p>
    <w:p w:rsidR="003E01AF" w:rsidRPr="000D4F49" w:rsidRDefault="003E01AF" w:rsidP="003E01AF">
      <w:pPr>
        <w:ind w:left="4248" w:firstLine="708"/>
        <w:rPr>
          <w:rFonts w:ascii="Verdana" w:hAnsi="Verdana" w:cs="Arial"/>
          <w:sz w:val="20"/>
        </w:rPr>
      </w:pPr>
      <w:r w:rsidRPr="000D4F49">
        <w:rPr>
          <w:rFonts w:ascii="Verdana" w:hAnsi="Verdana" w:cs="Arial"/>
          <w:sz w:val="20"/>
        </w:rPr>
        <w:t>...................................................</w:t>
      </w:r>
    </w:p>
    <w:p w:rsidR="003E01AF" w:rsidRPr="000D4F49" w:rsidRDefault="003E01AF" w:rsidP="003E01AF">
      <w:pPr>
        <w:ind w:left="5671"/>
        <w:rPr>
          <w:rFonts w:ascii="Verdana" w:hAnsi="Verdana" w:cs="Arial"/>
          <w:sz w:val="20"/>
        </w:rPr>
      </w:pPr>
      <w:r w:rsidRPr="000D4F49">
        <w:rPr>
          <w:rFonts w:ascii="Verdana" w:hAnsi="Verdana" w:cs="Arial"/>
          <w:sz w:val="20"/>
        </w:rPr>
        <w:t xml:space="preserve"> (pieczątka i podpis)</w:t>
      </w:r>
    </w:p>
    <w:p w:rsidR="003E01AF" w:rsidRPr="000D4F49" w:rsidRDefault="003E01AF" w:rsidP="003E01AF">
      <w:pPr>
        <w:rPr>
          <w:rFonts w:ascii="Verdana" w:hAnsi="Verdana" w:cs="Arial"/>
          <w:sz w:val="20"/>
        </w:rPr>
      </w:pPr>
    </w:p>
    <w:p w:rsidR="003E01AF" w:rsidRPr="000D4F49" w:rsidRDefault="003E01AF" w:rsidP="003E01AF">
      <w:pPr>
        <w:ind w:left="4248" w:firstLine="708"/>
        <w:rPr>
          <w:rFonts w:ascii="Arial" w:hAnsi="Arial" w:cs="Arial"/>
          <w:sz w:val="22"/>
        </w:rPr>
      </w:pPr>
      <w:r w:rsidRPr="000D4F49">
        <w:rPr>
          <w:rFonts w:ascii="Verdana" w:hAnsi="Verdana" w:cs="Arial"/>
          <w:sz w:val="20"/>
        </w:rPr>
        <w:t>Data : .........................................</w:t>
      </w:r>
    </w:p>
    <w:p w:rsidR="003E01AF" w:rsidRPr="000D4F49" w:rsidRDefault="003E01AF" w:rsidP="003E01AF">
      <w:pPr>
        <w:pStyle w:val="14StanowiskoPodpisujacego"/>
        <w:ind w:right="70"/>
        <w:rPr>
          <w:sz w:val="16"/>
        </w:rPr>
      </w:pPr>
    </w:p>
    <w:p w:rsidR="003E01AF" w:rsidRPr="000D4F49" w:rsidRDefault="003E01AF" w:rsidP="003E01AF">
      <w:pPr>
        <w:pStyle w:val="14StanowiskoPodpisujacego"/>
        <w:ind w:right="70"/>
        <w:rPr>
          <w:sz w:val="16"/>
        </w:rPr>
      </w:pPr>
    </w:p>
    <w:p w:rsidR="003E01AF" w:rsidRPr="000D4F49" w:rsidRDefault="003E01AF" w:rsidP="003E01AF">
      <w:pPr>
        <w:pStyle w:val="14StanowiskoPodpisujacego"/>
        <w:ind w:right="70"/>
        <w:rPr>
          <w:sz w:val="16"/>
        </w:rPr>
      </w:pPr>
    </w:p>
    <w:p w:rsidR="003E01AF" w:rsidRDefault="003E01AF" w:rsidP="003E01AF">
      <w:pPr>
        <w:jc w:val="right"/>
        <w:rPr>
          <w:rFonts w:ascii="Verdana" w:hAnsi="Verdana" w:cs="Arial"/>
          <w:b/>
          <w:sz w:val="20"/>
        </w:rPr>
      </w:pPr>
    </w:p>
    <w:p w:rsidR="003E01AF" w:rsidRDefault="003E01AF" w:rsidP="003E01AF">
      <w:pPr>
        <w:jc w:val="right"/>
        <w:rPr>
          <w:rFonts w:ascii="Verdana" w:hAnsi="Verdana" w:cs="Arial"/>
          <w:b/>
          <w:sz w:val="20"/>
        </w:rPr>
      </w:pPr>
    </w:p>
    <w:p w:rsidR="003E01AF" w:rsidRDefault="003E01AF" w:rsidP="003E01AF">
      <w:pPr>
        <w:jc w:val="right"/>
        <w:rPr>
          <w:rFonts w:ascii="Verdana" w:hAnsi="Verdana" w:cs="Arial"/>
          <w:b/>
          <w:sz w:val="20"/>
        </w:rPr>
      </w:pPr>
    </w:p>
    <w:p w:rsidR="003E01AF" w:rsidRDefault="003E01AF" w:rsidP="003E01AF">
      <w:pPr>
        <w:jc w:val="right"/>
        <w:rPr>
          <w:rFonts w:ascii="Verdana" w:hAnsi="Verdana" w:cs="Arial"/>
          <w:b/>
          <w:sz w:val="20"/>
        </w:rPr>
      </w:pPr>
    </w:p>
    <w:p w:rsidR="000D0BD8" w:rsidRDefault="000D0BD8" w:rsidP="000D0BD8">
      <w:pPr>
        <w:pStyle w:val="Tytu0"/>
        <w:tabs>
          <w:tab w:val="left" w:pos="5580"/>
        </w:tabs>
        <w:jc w:val="left"/>
        <w:rPr>
          <w:rFonts w:ascii="Verdana" w:hAnsi="Verdana" w:cs="Tahoma"/>
          <w:bCs/>
          <w:iCs/>
          <w:sz w:val="20"/>
        </w:rPr>
      </w:pPr>
    </w:p>
    <w:p w:rsidR="000D0BD8" w:rsidRDefault="000D0BD8" w:rsidP="000D0BD8">
      <w:pPr>
        <w:pStyle w:val="Tytu0"/>
        <w:tabs>
          <w:tab w:val="left" w:pos="5580"/>
        </w:tabs>
        <w:jc w:val="right"/>
        <w:rPr>
          <w:rFonts w:ascii="Verdana" w:hAnsi="Verdana" w:cs="Tahoma"/>
          <w:bCs/>
          <w:iCs/>
          <w:sz w:val="20"/>
        </w:rPr>
      </w:pPr>
    </w:p>
    <w:p w:rsidR="000D0BD8" w:rsidRDefault="000D0BD8" w:rsidP="000D0BD8">
      <w:pPr>
        <w:pStyle w:val="Tytu0"/>
        <w:tabs>
          <w:tab w:val="left" w:pos="5580"/>
        </w:tabs>
        <w:jc w:val="right"/>
        <w:rPr>
          <w:rFonts w:ascii="Verdana" w:hAnsi="Verdana" w:cs="Tahoma"/>
          <w:bCs/>
          <w:iCs/>
          <w:sz w:val="20"/>
        </w:rPr>
      </w:pPr>
    </w:p>
    <w:p w:rsidR="000D0BD8" w:rsidRDefault="000D0BD8" w:rsidP="000D0BD8">
      <w:pPr>
        <w:pStyle w:val="Tytu0"/>
        <w:tabs>
          <w:tab w:val="left" w:pos="5580"/>
        </w:tabs>
        <w:jc w:val="left"/>
        <w:rPr>
          <w:rFonts w:ascii="Verdana" w:hAnsi="Verdana" w:cs="Tahoma"/>
          <w:bCs/>
          <w:iCs/>
          <w:sz w:val="20"/>
        </w:rPr>
      </w:pPr>
    </w:p>
    <w:p w:rsidR="000D0BD8" w:rsidRPr="000D4F49" w:rsidRDefault="000D0BD8" w:rsidP="000D0BD8">
      <w:pPr>
        <w:pStyle w:val="Tytu0"/>
        <w:tabs>
          <w:tab w:val="left" w:pos="5580"/>
        </w:tabs>
        <w:jc w:val="right"/>
        <w:rPr>
          <w:rFonts w:ascii="Verdana" w:hAnsi="Verdana" w:cs="Tahoma"/>
          <w:bCs/>
          <w:iCs/>
          <w:sz w:val="20"/>
        </w:rPr>
      </w:pPr>
      <w:r>
        <w:rPr>
          <w:rFonts w:ascii="Verdana" w:hAnsi="Verdana" w:cs="Tahoma"/>
          <w:bCs/>
          <w:iCs/>
          <w:sz w:val="20"/>
        </w:rPr>
        <w:t xml:space="preserve">Załącznik nr </w:t>
      </w:r>
      <w:r w:rsidR="00C64E52">
        <w:rPr>
          <w:rFonts w:ascii="Verdana" w:hAnsi="Verdana" w:cs="Tahoma"/>
          <w:bCs/>
          <w:iCs/>
          <w:sz w:val="20"/>
        </w:rPr>
        <w:t>5</w:t>
      </w:r>
      <w:r w:rsidRPr="000D4F49">
        <w:rPr>
          <w:rFonts w:ascii="Verdana" w:hAnsi="Verdana" w:cs="Tahoma"/>
          <w:bCs/>
          <w:iCs/>
          <w:sz w:val="20"/>
        </w:rPr>
        <w:t xml:space="preserve"> do SIWZ</w:t>
      </w:r>
    </w:p>
    <w:p w:rsidR="000D0BD8" w:rsidRPr="000D4F49" w:rsidRDefault="00824F19" w:rsidP="000D0BD8">
      <w:pPr>
        <w:pStyle w:val="Tytu0"/>
        <w:tabs>
          <w:tab w:val="left" w:pos="5580"/>
        </w:tabs>
        <w:jc w:val="right"/>
        <w:rPr>
          <w:rFonts w:ascii="Verdana" w:hAnsi="Verdana" w:cs="Tahoma"/>
          <w:iCs/>
          <w:sz w:val="20"/>
        </w:rPr>
      </w:pPr>
      <w:r w:rsidRPr="00824F19">
        <w:pict>
          <v:shape id="_x0000_s1031" type="#_x0000_t202" style="position:absolute;left:0;text-align:left;margin-left:-12.75pt;margin-top:4.4pt;width:208.8pt;height:88.3pt;z-index:251663360">
            <v:textbox style="mso-next-textbox:#_x0000_s1031">
              <w:txbxContent>
                <w:p w:rsidR="00B06FE3" w:rsidRDefault="00B06FE3" w:rsidP="000D0BD8"/>
                <w:p w:rsidR="00B06FE3" w:rsidRDefault="00B06FE3" w:rsidP="000D0BD8"/>
                <w:p w:rsidR="00B06FE3" w:rsidRDefault="00B06FE3" w:rsidP="000D0BD8"/>
                <w:p w:rsidR="00B06FE3" w:rsidRDefault="00B06FE3" w:rsidP="000D0BD8"/>
                <w:p w:rsidR="00B06FE3" w:rsidRDefault="00B06FE3" w:rsidP="000D0BD8"/>
                <w:p w:rsidR="00B06FE3" w:rsidRDefault="00B06FE3" w:rsidP="000D0BD8">
                  <w:pPr>
                    <w:jc w:val="center"/>
                    <w:rPr>
                      <w:rFonts w:ascii="Tahoma" w:hAnsi="Tahoma" w:cs="Tahoma"/>
                      <w:sz w:val="16"/>
                    </w:rPr>
                  </w:pPr>
                  <w:r>
                    <w:rPr>
                      <w:rFonts w:ascii="Arial" w:hAnsi="Arial" w:cs="Arial"/>
                      <w:sz w:val="18"/>
                    </w:rPr>
                    <w:t>pieczątka Wykonawcy</w:t>
                  </w:r>
                </w:p>
                <w:p w:rsidR="00B06FE3" w:rsidRDefault="00B06FE3" w:rsidP="000D0BD8"/>
                <w:p w:rsidR="00B06FE3" w:rsidRDefault="00B06FE3" w:rsidP="000D0BD8">
                  <w:pPr>
                    <w:jc w:val="center"/>
                    <w:rPr>
                      <w:sz w:val="16"/>
                    </w:rPr>
                  </w:pPr>
                  <w:r>
                    <w:rPr>
                      <w:sz w:val="16"/>
                    </w:rPr>
                    <w:t>pieczęć firmowa</w:t>
                  </w:r>
                </w:p>
              </w:txbxContent>
            </v:textbox>
            <w10:wrap anchorx="page"/>
          </v:shape>
        </w:pict>
      </w:r>
    </w:p>
    <w:p w:rsidR="000D0BD8" w:rsidRPr="000D4F49" w:rsidRDefault="000D0BD8" w:rsidP="000D0BD8">
      <w:pPr>
        <w:pStyle w:val="Tytu0"/>
        <w:tabs>
          <w:tab w:val="left" w:pos="5580"/>
        </w:tabs>
        <w:jc w:val="right"/>
        <w:rPr>
          <w:rFonts w:ascii="Verdana" w:hAnsi="Verdana" w:cs="Tahoma"/>
          <w:b w:val="0"/>
          <w:bCs/>
          <w:i/>
          <w:sz w:val="20"/>
        </w:rPr>
      </w:pPr>
    </w:p>
    <w:p w:rsidR="000D0BD8" w:rsidRPr="000D4F49" w:rsidRDefault="000D0BD8" w:rsidP="000D0BD8">
      <w:pPr>
        <w:pStyle w:val="Tekstpodstawowy"/>
        <w:jc w:val="center"/>
        <w:rPr>
          <w:rFonts w:ascii="Verdana" w:hAnsi="Verdana" w:cs="Tahoma"/>
          <w:bCs/>
          <w:sz w:val="20"/>
        </w:rPr>
      </w:pPr>
    </w:p>
    <w:p w:rsidR="000D0BD8" w:rsidRPr="000D4F49" w:rsidRDefault="000D0BD8" w:rsidP="000D0BD8">
      <w:pPr>
        <w:pStyle w:val="Tekstpodstawowy"/>
        <w:jc w:val="center"/>
        <w:rPr>
          <w:rFonts w:ascii="Verdana" w:hAnsi="Verdana" w:cs="Tahoma"/>
          <w:bCs/>
          <w:sz w:val="20"/>
        </w:rPr>
      </w:pPr>
    </w:p>
    <w:p w:rsidR="000D0BD8" w:rsidRPr="000D4F49" w:rsidRDefault="000D0BD8" w:rsidP="000D0BD8">
      <w:pPr>
        <w:pStyle w:val="Tekstpodstawowy"/>
        <w:jc w:val="center"/>
        <w:rPr>
          <w:rFonts w:ascii="Verdana" w:hAnsi="Verdana" w:cs="Tahoma"/>
          <w:bCs/>
          <w:sz w:val="20"/>
        </w:rPr>
      </w:pPr>
    </w:p>
    <w:p w:rsidR="000D0BD8" w:rsidRPr="000D4F49" w:rsidRDefault="000D0BD8" w:rsidP="000D0BD8">
      <w:pPr>
        <w:pStyle w:val="Tekstpodstawowy"/>
        <w:jc w:val="center"/>
        <w:rPr>
          <w:rFonts w:ascii="Verdana" w:hAnsi="Verdana" w:cs="Tahoma"/>
          <w:bCs/>
          <w:sz w:val="20"/>
        </w:rPr>
      </w:pPr>
    </w:p>
    <w:p w:rsidR="000D0BD8" w:rsidRPr="000D4F49" w:rsidRDefault="000D0BD8" w:rsidP="000D0BD8">
      <w:pPr>
        <w:pStyle w:val="Tekstpodstawowy"/>
        <w:jc w:val="center"/>
        <w:rPr>
          <w:rFonts w:ascii="Verdana" w:hAnsi="Verdana" w:cs="Tahoma"/>
          <w:bCs/>
          <w:sz w:val="20"/>
        </w:rPr>
      </w:pPr>
    </w:p>
    <w:p w:rsidR="000D0BD8" w:rsidRPr="000D4F49" w:rsidRDefault="000D0BD8" w:rsidP="000D0BD8">
      <w:pPr>
        <w:pStyle w:val="Tekstpodstawowy"/>
        <w:rPr>
          <w:rFonts w:ascii="Verdana" w:hAnsi="Verdana" w:cs="Tahoma"/>
          <w:bCs/>
          <w:sz w:val="20"/>
        </w:rPr>
      </w:pPr>
    </w:p>
    <w:p w:rsidR="000D0BD8" w:rsidRPr="000D4F49" w:rsidRDefault="000D0BD8" w:rsidP="000D0BD8">
      <w:pPr>
        <w:pStyle w:val="Tekstpodstawowy"/>
        <w:jc w:val="center"/>
        <w:rPr>
          <w:rFonts w:ascii="Verdana" w:hAnsi="Verdana" w:cs="Tahoma"/>
          <w:bCs/>
          <w:sz w:val="20"/>
        </w:rPr>
      </w:pPr>
    </w:p>
    <w:p w:rsidR="000D0BD8" w:rsidRPr="00A948D0" w:rsidRDefault="000D0BD8" w:rsidP="000D0BD8">
      <w:pPr>
        <w:pStyle w:val="14StanowiskoPodpisujacego"/>
        <w:rPr>
          <w:rFonts w:cs="Tahoma"/>
          <w:szCs w:val="24"/>
        </w:rPr>
      </w:pPr>
    </w:p>
    <w:p w:rsidR="000D0BD8" w:rsidRDefault="000D0BD8" w:rsidP="000D0BD8">
      <w:pPr>
        <w:rPr>
          <w:rFonts w:ascii="Verdana" w:hAnsi="Verdana" w:cs="Arial"/>
          <w:b/>
          <w:sz w:val="20"/>
        </w:rPr>
      </w:pPr>
    </w:p>
    <w:p w:rsidR="000D0BD8" w:rsidRPr="000D4F49" w:rsidRDefault="000D0BD8" w:rsidP="000D0BD8">
      <w:pPr>
        <w:ind w:left="4536"/>
      </w:pPr>
    </w:p>
    <w:p w:rsidR="000D0BD8" w:rsidRPr="000D4F49" w:rsidRDefault="000D0BD8" w:rsidP="000D0BD8">
      <w:pPr>
        <w:ind w:left="4536"/>
        <w:rPr>
          <w:sz w:val="28"/>
        </w:rPr>
      </w:pPr>
    </w:p>
    <w:p w:rsidR="000D0BD8" w:rsidRPr="000D4F49" w:rsidRDefault="000D0BD8" w:rsidP="000D0BD8">
      <w:pPr>
        <w:pStyle w:val="Tytu0"/>
        <w:rPr>
          <w:rFonts w:ascii="Verdana" w:hAnsi="Verdana" w:cs="Arial"/>
          <w:bCs/>
          <w:sz w:val="20"/>
          <w:szCs w:val="24"/>
          <w:vertAlign w:val="superscript"/>
        </w:rPr>
      </w:pPr>
      <w:r w:rsidRPr="000D4F49">
        <w:rPr>
          <w:rFonts w:ascii="Verdana" w:hAnsi="Verdana" w:cs="Arial"/>
          <w:bCs/>
          <w:sz w:val="20"/>
          <w:szCs w:val="24"/>
        </w:rPr>
        <w:t>OŚWIADCZENIE</w:t>
      </w:r>
      <w:r w:rsidRPr="000D4F49">
        <w:rPr>
          <w:rFonts w:ascii="Verdana" w:hAnsi="Verdana" w:cs="Arial"/>
          <w:bCs/>
          <w:sz w:val="20"/>
          <w:szCs w:val="24"/>
          <w:vertAlign w:val="superscript"/>
        </w:rPr>
        <w:t>1</w:t>
      </w:r>
    </w:p>
    <w:p w:rsidR="000D0BD8" w:rsidRPr="000D4F49" w:rsidRDefault="000D0BD8" w:rsidP="000D0BD8">
      <w:pPr>
        <w:jc w:val="both"/>
        <w:rPr>
          <w:rFonts w:ascii="Verdana" w:hAnsi="Verdana" w:cs="Arial"/>
          <w:sz w:val="20"/>
        </w:rPr>
      </w:pPr>
    </w:p>
    <w:p w:rsidR="000D0BD8" w:rsidRPr="00B54999" w:rsidRDefault="000D0BD8" w:rsidP="00B54999">
      <w:pPr>
        <w:pStyle w:val="11Trescpisma"/>
        <w:spacing w:before="0"/>
        <w:rPr>
          <w:rFonts w:cs="Arial"/>
          <w:b/>
          <w:szCs w:val="24"/>
        </w:rPr>
      </w:pPr>
      <w:r w:rsidRPr="000D4F49">
        <w:rPr>
          <w:rFonts w:cs="Arial"/>
          <w:szCs w:val="24"/>
        </w:rPr>
        <w:t xml:space="preserve">Stosownie do treści art. 24 ust. 1 </w:t>
      </w:r>
      <w:proofErr w:type="spellStart"/>
      <w:r w:rsidRPr="000D4F49">
        <w:rPr>
          <w:rFonts w:cs="Arial"/>
          <w:szCs w:val="24"/>
        </w:rPr>
        <w:t>pkt</w:t>
      </w:r>
      <w:proofErr w:type="spellEnd"/>
      <w:r w:rsidRPr="000D4F49">
        <w:rPr>
          <w:rFonts w:cs="Arial"/>
          <w:szCs w:val="24"/>
        </w:rPr>
        <w:t xml:space="preserve"> 15 ustawy </w:t>
      </w:r>
      <w:r w:rsidRPr="000D4F49">
        <w:rPr>
          <w:rFonts w:cs="Tahoma"/>
          <w:szCs w:val="20"/>
        </w:rPr>
        <w:t xml:space="preserve">z dnia 29 stycznia 2004 r. Prawo zamówień publicznych </w:t>
      </w:r>
      <w:r>
        <w:rPr>
          <w:rFonts w:cs="Tahoma"/>
          <w:szCs w:val="20"/>
        </w:rPr>
        <w:t>(</w:t>
      </w:r>
      <w:r w:rsidRPr="00E44E33">
        <w:rPr>
          <w:rFonts w:cs="Arial"/>
          <w:szCs w:val="20"/>
        </w:rPr>
        <w:t>Dz. U. 201</w:t>
      </w:r>
      <w:r w:rsidR="000D581D">
        <w:rPr>
          <w:rFonts w:cs="Arial"/>
          <w:szCs w:val="20"/>
        </w:rPr>
        <w:t>8</w:t>
      </w:r>
      <w:r w:rsidRPr="00E44E33">
        <w:rPr>
          <w:rFonts w:cs="Arial"/>
          <w:szCs w:val="20"/>
        </w:rPr>
        <w:t xml:space="preserve"> r., poz. </w:t>
      </w:r>
      <w:r w:rsidR="000D581D" w:rsidRPr="00A44B17">
        <w:rPr>
          <w:rFonts w:cs="Arial"/>
        </w:rPr>
        <w:t>1986</w:t>
      </w:r>
      <w:r w:rsidRPr="00E44E33">
        <w:rPr>
          <w:rFonts w:cs="Arial"/>
          <w:szCs w:val="20"/>
        </w:rPr>
        <w:t xml:space="preserve">) </w:t>
      </w:r>
      <w:r w:rsidRPr="000D4F49">
        <w:rPr>
          <w:rFonts w:cs="Arial"/>
          <w:szCs w:val="24"/>
        </w:rPr>
        <w:t xml:space="preserve">biorąc udział w postępowaniu o udzielenie zamówienia publicznego, prowadzonego przez Gminę Wrocław – Urząd Miejski Wrocławia, na zadanie pn. </w:t>
      </w:r>
      <w:r w:rsidR="008C1268" w:rsidRPr="008C1268">
        <w:rPr>
          <w:rFonts w:cs="Arial"/>
          <w:b/>
          <w:szCs w:val="20"/>
        </w:rPr>
        <w:t>„</w:t>
      </w:r>
      <w:r w:rsidR="008C1268" w:rsidRPr="008C1268">
        <w:rPr>
          <w:b/>
          <w:bCs/>
          <w:szCs w:val="20"/>
        </w:rPr>
        <w:t>Świadczenie usługi w zakresie serwisowania oprogramowania PABS i aplikacji zarządzającej ADMIN oraz hosting danych wprowadzonych do programu</w:t>
      </w:r>
      <w:r w:rsidR="00B54999">
        <w:rPr>
          <w:b/>
          <w:bCs/>
        </w:rPr>
        <w:t>.</w:t>
      </w:r>
      <w:r w:rsidR="00B54999" w:rsidRPr="0004344D">
        <w:rPr>
          <w:b/>
          <w:szCs w:val="20"/>
        </w:rPr>
        <w:t>”</w:t>
      </w:r>
      <w:r w:rsidR="00B54999">
        <w:rPr>
          <w:b/>
        </w:rPr>
        <w:t xml:space="preserve"> </w:t>
      </w:r>
      <w:r w:rsidR="00B54999" w:rsidRPr="000B1022">
        <w:rPr>
          <w:rFonts w:cs="Arial"/>
          <w:b/>
        </w:rPr>
        <w:t>o znaku ZP/PN/</w:t>
      </w:r>
      <w:r w:rsidR="00B54999">
        <w:rPr>
          <w:rFonts w:cs="Arial"/>
          <w:b/>
        </w:rPr>
        <w:t>76</w:t>
      </w:r>
      <w:r w:rsidR="00B54999" w:rsidRPr="000B1022">
        <w:rPr>
          <w:rFonts w:cs="Arial"/>
          <w:b/>
        </w:rPr>
        <w:t>/2018/</w:t>
      </w:r>
      <w:r w:rsidR="00B54999">
        <w:rPr>
          <w:rFonts w:cs="Arial"/>
          <w:b/>
        </w:rPr>
        <w:t>WFI</w:t>
      </w:r>
    </w:p>
    <w:p w:rsidR="000D0BD8" w:rsidRPr="000D4F49" w:rsidRDefault="000D0BD8" w:rsidP="000D0BD8">
      <w:pPr>
        <w:pStyle w:val="11Trescpisma"/>
        <w:spacing w:before="0"/>
        <w:rPr>
          <w:rFonts w:cs="Arial"/>
          <w:szCs w:val="24"/>
        </w:rPr>
      </w:pPr>
    </w:p>
    <w:p w:rsidR="000D0BD8" w:rsidRPr="000D4F49" w:rsidRDefault="000D0BD8" w:rsidP="000D0BD8">
      <w:pPr>
        <w:pStyle w:val="11Trescpisma"/>
        <w:spacing w:before="0"/>
        <w:rPr>
          <w:rFonts w:cs="Arial"/>
          <w:szCs w:val="24"/>
        </w:rPr>
      </w:pPr>
      <w:r w:rsidRPr="000D4F49">
        <w:rPr>
          <w:rFonts w:cs="Arial"/>
          <w:szCs w:val="24"/>
        </w:rPr>
        <w:t>niniejszym oświadczam, że wobec ………………………………………………………………………</w:t>
      </w:r>
      <w:r w:rsidRPr="000D4F49">
        <w:rPr>
          <w:rFonts w:cs="Arial"/>
          <w:i/>
          <w:szCs w:val="24"/>
        </w:rPr>
        <w:t>(nazwa Wykonawcy)</w:t>
      </w:r>
      <w:r w:rsidRPr="000D4F49">
        <w:rPr>
          <w:rFonts w:cs="Arial"/>
          <w:szCs w:val="24"/>
        </w:rPr>
        <w:t xml:space="preserve"> </w:t>
      </w:r>
    </w:p>
    <w:p w:rsidR="000D0BD8" w:rsidRPr="000D4F49" w:rsidRDefault="000D0BD8" w:rsidP="000D0BD8">
      <w:pPr>
        <w:pStyle w:val="11Trescpisma"/>
        <w:spacing w:before="0"/>
        <w:rPr>
          <w:b/>
          <w:szCs w:val="20"/>
        </w:rPr>
      </w:pPr>
    </w:p>
    <w:p w:rsidR="000D0BD8" w:rsidRPr="000D4F49" w:rsidRDefault="000D0BD8" w:rsidP="000D0BD8">
      <w:pPr>
        <w:pStyle w:val="11Trescpisma"/>
        <w:spacing w:before="0"/>
        <w:rPr>
          <w:szCs w:val="20"/>
          <w:vertAlign w:val="superscript"/>
        </w:rPr>
      </w:pPr>
      <w:r w:rsidRPr="000D4F49">
        <w:rPr>
          <w:b/>
          <w:szCs w:val="20"/>
        </w:rPr>
        <w:t>nie wydano</w:t>
      </w:r>
      <w:r w:rsidRPr="000D4F49">
        <w:rPr>
          <w:szCs w:val="20"/>
        </w:rPr>
        <w:t xml:space="preserve"> prawomocnego wyroku sądu lub ostatecznej decyzji administracyjnej </w:t>
      </w:r>
      <w:r w:rsidRPr="000D4F49">
        <w:rPr>
          <w:szCs w:val="20"/>
        </w:rPr>
        <w:br/>
        <w:t>o zaleganiu z uiszczeniem podatków, opłat lub składek na ubezpieczenia społeczne lub zdrowotne</w:t>
      </w:r>
      <w:r w:rsidRPr="000D4F49">
        <w:rPr>
          <w:b/>
          <w:szCs w:val="20"/>
          <w:vertAlign w:val="superscript"/>
        </w:rPr>
        <w:t>2</w:t>
      </w:r>
    </w:p>
    <w:p w:rsidR="000D0BD8" w:rsidRPr="000D4F49" w:rsidRDefault="000D0BD8" w:rsidP="000D0BD8">
      <w:pPr>
        <w:pStyle w:val="11Trescpisma"/>
        <w:spacing w:before="0"/>
        <w:rPr>
          <w:szCs w:val="20"/>
        </w:rPr>
      </w:pPr>
    </w:p>
    <w:p w:rsidR="000D0BD8" w:rsidRPr="000D4F49" w:rsidRDefault="000D0BD8" w:rsidP="000D0BD8">
      <w:pPr>
        <w:pStyle w:val="11Trescpisma"/>
        <w:spacing w:before="0"/>
        <w:rPr>
          <w:szCs w:val="20"/>
          <w:vertAlign w:val="superscript"/>
        </w:rPr>
      </w:pPr>
      <w:r w:rsidRPr="000D4F49">
        <w:rPr>
          <w:b/>
          <w:szCs w:val="20"/>
        </w:rPr>
        <w:t>wydano</w:t>
      </w:r>
      <w:r w:rsidRPr="000D4F49">
        <w:rPr>
          <w:szCs w:val="20"/>
        </w:rPr>
        <w:t xml:space="preserve"> prawomocny wyrok sądu / ostateczną decyzję administracyjną o zaleganiu </w:t>
      </w:r>
      <w:r w:rsidRPr="000D4F49">
        <w:rPr>
          <w:szCs w:val="20"/>
        </w:rPr>
        <w:br/>
        <w:t>z uiszczeniem podatków / opłat / składek na ubezpieczenia społeczne / zdrowotne, jednakże dokonana została płatność należnych podatków / opłat / składek na ubezpieczenia społeczne / zdrowotne wraz z odsetkami / grzywnami / zawarte zostało wiążące porozumienie w sprawie spłaty tych należności</w:t>
      </w:r>
      <w:r w:rsidRPr="000D4F49">
        <w:rPr>
          <w:b/>
          <w:szCs w:val="20"/>
          <w:vertAlign w:val="superscript"/>
        </w:rPr>
        <w:t>2</w:t>
      </w:r>
      <w:r>
        <w:rPr>
          <w:b/>
          <w:szCs w:val="20"/>
          <w:vertAlign w:val="superscript"/>
        </w:rPr>
        <w:t>/3</w:t>
      </w:r>
    </w:p>
    <w:p w:rsidR="000D0BD8" w:rsidRPr="000D4F49" w:rsidRDefault="000D0BD8" w:rsidP="000D0BD8">
      <w:pPr>
        <w:pStyle w:val="Default"/>
        <w:autoSpaceDE/>
        <w:autoSpaceDN/>
        <w:adjustRightInd/>
        <w:rPr>
          <w:rFonts w:ascii="Verdana" w:hAnsi="Verdana" w:cs="Arial"/>
          <w:color w:val="auto"/>
          <w:sz w:val="20"/>
        </w:rPr>
      </w:pPr>
    </w:p>
    <w:p w:rsidR="000D0BD8" w:rsidRPr="000D4F49" w:rsidRDefault="000D0BD8" w:rsidP="000D0BD8">
      <w:pPr>
        <w:ind w:left="8496"/>
        <w:rPr>
          <w:rFonts w:ascii="Verdana" w:hAnsi="Verdana" w:cs="Arial"/>
          <w:sz w:val="20"/>
        </w:rPr>
      </w:pPr>
    </w:p>
    <w:p w:rsidR="000D0BD8" w:rsidRPr="000D4F49" w:rsidRDefault="000D0BD8" w:rsidP="000D0BD8">
      <w:pPr>
        <w:pStyle w:val="10Szanowny"/>
        <w:spacing w:before="0"/>
        <w:rPr>
          <w:rFonts w:cs="Arial"/>
          <w:bCs/>
          <w:szCs w:val="24"/>
        </w:rPr>
      </w:pPr>
      <w:r w:rsidRPr="000D4F49">
        <w:rPr>
          <w:rFonts w:cs="Arial"/>
          <w:bCs/>
          <w:szCs w:val="24"/>
        </w:rPr>
        <w:t>Prawdziwość powyższych danych potwierdzam własnoręcznym podpisem świadom odpowiedzialności karnej z art. 297 kodeksu karnego.</w:t>
      </w:r>
      <w:r w:rsidRPr="000D4F49">
        <w:rPr>
          <w:rFonts w:cs="Arial"/>
          <w:b/>
          <w:bCs/>
          <w:u w:val="single"/>
        </w:rPr>
        <w:t xml:space="preserve"> </w:t>
      </w:r>
    </w:p>
    <w:p w:rsidR="000D0BD8" w:rsidRPr="000D4F49" w:rsidRDefault="000D0BD8" w:rsidP="000D0BD8">
      <w:pPr>
        <w:ind w:left="4956"/>
        <w:rPr>
          <w:rFonts w:ascii="Verdana" w:hAnsi="Verdana" w:cs="Arial"/>
          <w:b/>
          <w:bCs/>
          <w:sz w:val="20"/>
        </w:rPr>
      </w:pPr>
      <w:r w:rsidRPr="000D4F49">
        <w:rPr>
          <w:rFonts w:ascii="Verdana" w:hAnsi="Verdana" w:cs="Arial"/>
          <w:b/>
          <w:bCs/>
          <w:sz w:val="20"/>
        </w:rPr>
        <w:t xml:space="preserve">  </w:t>
      </w:r>
    </w:p>
    <w:p w:rsidR="000D0BD8" w:rsidRPr="000D4F49" w:rsidRDefault="000D0BD8" w:rsidP="000D0BD8">
      <w:pPr>
        <w:spacing w:line="360" w:lineRule="auto"/>
        <w:jc w:val="both"/>
        <w:rPr>
          <w:rFonts w:ascii="Verdana" w:hAnsi="Verdana"/>
          <w:sz w:val="20"/>
        </w:rPr>
      </w:pPr>
    </w:p>
    <w:p w:rsidR="000D0BD8" w:rsidRPr="000D4F49" w:rsidRDefault="000D0BD8" w:rsidP="000D0BD8">
      <w:pPr>
        <w:spacing w:line="360" w:lineRule="auto"/>
        <w:ind w:right="4675"/>
        <w:jc w:val="center"/>
        <w:rPr>
          <w:rFonts w:ascii="Verdana" w:hAnsi="Verdana"/>
          <w:sz w:val="20"/>
        </w:rPr>
      </w:pPr>
      <w:r w:rsidRPr="000D4F49">
        <w:rPr>
          <w:rFonts w:ascii="Verdana" w:hAnsi="Verdana"/>
          <w:sz w:val="20"/>
        </w:rPr>
        <w:t xml:space="preserve">Data: </w:t>
      </w:r>
      <w:r>
        <w:rPr>
          <w:rFonts w:ascii="Verdana" w:hAnsi="Verdana"/>
          <w:sz w:val="20"/>
        </w:rPr>
        <w:t>.........................</w:t>
      </w:r>
      <w:r w:rsidRPr="000D4F49">
        <w:rPr>
          <w:rFonts w:ascii="Verdana" w:hAnsi="Verdana"/>
          <w:sz w:val="20"/>
        </w:rPr>
        <w:t xml:space="preserve"> r.</w:t>
      </w:r>
    </w:p>
    <w:p w:rsidR="000D0BD8" w:rsidRPr="000D4F49" w:rsidRDefault="000D0BD8" w:rsidP="000D0BD8">
      <w:pPr>
        <w:spacing w:line="360" w:lineRule="auto"/>
        <w:ind w:right="4675"/>
        <w:jc w:val="center"/>
        <w:rPr>
          <w:rFonts w:ascii="Verdana" w:hAnsi="Verdana"/>
          <w:sz w:val="20"/>
        </w:rPr>
      </w:pPr>
    </w:p>
    <w:p w:rsidR="000D0BD8" w:rsidRPr="000D4F49" w:rsidRDefault="000D0BD8" w:rsidP="000D0BD8">
      <w:pPr>
        <w:spacing w:line="360" w:lineRule="auto"/>
        <w:ind w:right="4675"/>
        <w:jc w:val="center"/>
        <w:rPr>
          <w:rFonts w:ascii="Verdana" w:hAnsi="Verdana"/>
          <w:sz w:val="20"/>
        </w:rPr>
      </w:pPr>
    </w:p>
    <w:p w:rsidR="000D0BD8" w:rsidRPr="000D4F49" w:rsidRDefault="000D0BD8" w:rsidP="000D0BD8">
      <w:pPr>
        <w:spacing w:line="360" w:lineRule="auto"/>
        <w:ind w:right="4675"/>
        <w:jc w:val="center"/>
        <w:rPr>
          <w:rFonts w:ascii="Verdana" w:hAnsi="Verdana"/>
          <w:sz w:val="20"/>
        </w:rPr>
      </w:pPr>
      <w:r w:rsidRPr="000D4F49">
        <w:rPr>
          <w:rFonts w:ascii="Verdana" w:hAnsi="Verdana"/>
          <w:sz w:val="20"/>
        </w:rPr>
        <w:t>……………………………………………………………</w:t>
      </w:r>
    </w:p>
    <w:p w:rsidR="000D0BD8" w:rsidRPr="000D4F49" w:rsidRDefault="000D0BD8" w:rsidP="000D0BD8">
      <w:pPr>
        <w:spacing w:line="360" w:lineRule="auto"/>
        <w:ind w:right="4675"/>
        <w:jc w:val="center"/>
        <w:rPr>
          <w:rFonts w:ascii="Verdana" w:hAnsi="Verdana"/>
          <w:i/>
          <w:sz w:val="16"/>
          <w:szCs w:val="16"/>
        </w:rPr>
      </w:pPr>
      <w:r w:rsidRPr="000D4F49">
        <w:rPr>
          <w:rFonts w:ascii="Verdana" w:hAnsi="Verdana"/>
          <w:i/>
          <w:sz w:val="16"/>
          <w:szCs w:val="16"/>
        </w:rPr>
        <w:t>(podpis)</w:t>
      </w:r>
    </w:p>
    <w:p w:rsidR="000D0BD8" w:rsidRPr="000D4F49" w:rsidRDefault="000D0BD8" w:rsidP="000D0BD8">
      <w:pPr>
        <w:spacing w:line="360" w:lineRule="auto"/>
        <w:jc w:val="both"/>
        <w:rPr>
          <w:rFonts w:ascii="Verdana" w:hAnsi="Verdana"/>
          <w:sz w:val="20"/>
        </w:rPr>
      </w:pPr>
    </w:p>
    <w:p w:rsidR="000D0BD8" w:rsidRPr="000D4F49" w:rsidRDefault="000D0BD8" w:rsidP="000D0BD8">
      <w:pPr>
        <w:jc w:val="both"/>
        <w:rPr>
          <w:rFonts w:ascii="Verdana" w:hAnsi="Verdana" w:cs="Arial"/>
          <w:sz w:val="18"/>
          <w:szCs w:val="18"/>
        </w:rPr>
      </w:pPr>
    </w:p>
    <w:p w:rsidR="000D0BD8" w:rsidRPr="000D4F49" w:rsidRDefault="000D0BD8" w:rsidP="000D0BD8">
      <w:pPr>
        <w:jc w:val="both"/>
        <w:rPr>
          <w:rFonts w:ascii="Verdana" w:hAnsi="Verdana" w:cs="Arial"/>
          <w:sz w:val="18"/>
          <w:szCs w:val="18"/>
        </w:rPr>
      </w:pPr>
    </w:p>
    <w:p w:rsidR="000D0BD8" w:rsidRPr="000D4F49" w:rsidRDefault="000D0BD8" w:rsidP="000D0BD8">
      <w:pPr>
        <w:ind w:right="-2"/>
        <w:rPr>
          <w:rFonts w:ascii="Verdana" w:hAnsi="Verdana"/>
          <w:sz w:val="20"/>
        </w:rPr>
      </w:pPr>
      <w:r w:rsidRPr="000D4F49">
        <w:rPr>
          <w:rFonts w:ascii="Verdana" w:hAnsi="Verdana"/>
          <w:b/>
          <w:sz w:val="16"/>
          <w:szCs w:val="16"/>
        </w:rPr>
        <w:t xml:space="preserve">1 </w:t>
      </w:r>
      <w:r w:rsidRPr="000D4F49">
        <w:rPr>
          <w:rFonts w:ascii="Verdana" w:hAnsi="Verdana"/>
          <w:sz w:val="16"/>
          <w:szCs w:val="16"/>
        </w:rPr>
        <w:t>– treść oświadczenia może być dowolnie modyfikowana</w:t>
      </w:r>
    </w:p>
    <w:p w:rsidR="000D0BD8" w:rsidRDefault="000D0BD8" w:rsidP="000D0BD8">
      <w:pPr>
        <w:rPr>
          <w:rFonts w:ascii="Verdana" w:hAnsi="Verdana" w:cs="Arial"/>
          <w:sz w:val="16"/>
          <w:szCs w:val="18"/>
        </w:rPr>
      </w:pPr>
      <w:r w:rsidRPr="000D4F49">
        <w:rPr>
          <w:rFonts w:ascii="Verdana" w:hAnsi="Verdana" w:cs="Arial"/>
          <w:b/>
          <w:sz w:val="16"/>
          <w:szCs w:val="18"/>
        </w:rPr>
        <w:t>2</w:t>
      </w:r>
      <w:r w:rsidRPr="000D4F49">
        <w:rPr>
          <w:rFonts w:ascii="Verdana" w:hAnsi="Verdana" w:cs="Arial"/>
          <w:sz w:val="16"/>
          <w:szCs w:val="18"/>
        </w:rPr>
        <w:t xml:space="preserve"> - nie</w:t>
      </w:r>
      <w:r>
        <w:rPr>
          <w:rFonts w:ascii="Verdana" w:hAnsi="Verdana" w:cs="Arial"/>
          <w:sz w:val="16"/>
          <w:szCs w:val="18"/>
        </w:rPr>
        <w:t>właściwe</w:t>
      </w:r>
      <w:r w:rsidRPr="000D4F49">
        <w:rPr>
          <w:rFonts w:ascii="Verdana" w:hAnsi="Verdana" w:cs="Arial"/>
          <w:sz w:val="16"/>
          <w:szCs w:val="18"/>
        </w:rPr>
        <w:t xml:space="preserve"> skreślić</w:t>
      </w:r>
    </w:p>
    <w:p w:rsidR="000D0BD8" w:rsidRPr="000D4F49" w:rsidRDefault="000D0BD8" w:rsidP="000D0BD8">
      <w:pPr>
        <w:jc w:val="both"/>
        <w:rPr>
          <w:rFonts w:ascii="Verdana" w:hAnsi="Verdana" w:cs="Arial"/>
          <w:sz w:val="16"/>
          <w:szCs w:val="18"/>
        </w:rPr>
      </w:pPr>
      <w:r w:rsidRPr="00DA6DB2">
        <w:rPr>
          <w:rFonts w:ascii="Verdana" w:hAnsi="Verdana" w:cs="Arial"/>
          <w:b/>
          <w:sz w:val="16"/>
          <w:szCs w:val="18"/>
        </w:rPr>
        <w:t xml:space="preserve">3 </w:t>
      </w:r>
      <w:r>
        <w:rPr>
          <w:rFonts w:ascii="Verdana" w:hAnsi="Verdana" w:cs="Arial"/>
          <w:sz w:val="16"/>
          <w:szCs w:val="18"/>
        </w:rPr>
        <w:t xml:space="preserve">- </w:t>
      </w:r>
      <w:r w:rsidRPr="00CC6800">
        <w:rPr>
          <w:rFonts w:ascii="Verdana" w:hAnsi="Verdana" w:cs="Arial"/>
          <w:sz w:val="16"/>
          <w:szCs w:val="16"/>
        </w:rPr>
        <w:t xml:space="preserve">w przypadku wydania takiego wyroku lub decyzji </w:t>
      </w:r>
      <w:r>
        <w:rPr>
          <w:rFonts w:ascii="Verdana" w:hAnsi="Verdana" w:cs="Arial"/>
          <w:sz w:val="16"/>
          <w:szCs w:val="16"/>
        </w:rPr>
        <w:t>Wykonawca zobowiązany jest dołączyć dokumenty potwierdzające</w:t>
      </w:r>
      <w:r w:rsidRPr="00CC6800">
        <w:rPr>
          <w:rFonts w:ascii="Verdana" w:hAnsi="Verdana" w:cs="Arial"/>
          <w:sz w:val="16"/>
          <w:szCs w:val="16"/>
        </w:rPr>
        <w:t xml:space="preserve"> dokonanie płatności tych należności wraz z ewentualnymi odsetkami lub grzywnami lub zawarcie wiążącego porozumienia w sprawie spłat tych należności</w:t>
      </w:r>
    </w:p>
    <w:p w:rsidR="000D0BD8" w:rsidRPr="000D4F49" w:rsidRDefault="000D0BD8" w:rsidP="000D0BD8">
      <w:pPr>
        <w:rPr>
          <w:rFonts w:ascii="Verdana" w:hAnsi="Verdana" w:cs="Arial"/>
          <w:sz w:val="16"/>
          <w:szCs w:val="18"/>
        </w:rPr>
      </w:pPr>
    </w:p>
    <w:p w:rsidR="000D0BD8" w:rsidRDefault="000D0BD8" w:rsidP="000D0BD8">
      <w:pPr>
        <w:jc w:val="right"/>
        <w:rPr>
          <w:rFonts w:ascii="Verdana" w:hAnsi="Verdana" w:cs="Arial"/>
          <w:sz w:val="20"/>
          <w:highlight w:val="lightGray"/>
        </w:rPr>
      </w:pPr>
    </w:p>
    <w:p w:rsidR="000D0BD8" w:rsidRDefault="000D0BD8" w:rsidP="000D0BD8">
      <w:pPr>
        <w:jc w:val="right"/>
        <w:rPr>
          <w:rFonts w:ascii="Verdana" w:hAnsi="Verdana" w:cs="Arial"/>
          <w:sz w:val="20"/>
          <w:highlight w:val="lightGray"/>
        </w:rPr>
      </w:pPr>
    </w:p>
    <w:p w:rsidR="000D0BD8" w:rsidRDefault="000D0BD8" w:rsidP="000D0BD8">
      <w:pPr>
        <w:jc w:val="right"/>
        <w:rPr>
          <w:rFonts w:ascii="Verdana" w:hAnsi="Verdana" w:cs="Arial"/>
          <w:sz w:val="20"/>
          <w:highlight w:val="lightGray"/>
        </w:rPr>
      </w:pPr>
    </w:p>
    <w:p w:rsidR="000D0BD8" w:rsidRDefault="000D0BD8" w:rsidP="000D0BD8">
      <w:pPr>
        <w:jc w:val="right"/>
        <w:rPr>
          <w:rFonts w:ascii="Verdana" w:hAnsi="Verdana" w:cs="Arial"/>
          <w:sz w:val="20"/>
          <w:highlight w:val="lightGray"/>
        </w:rPr>
      </w:pPr>
    </w:p>
    <w:p w:rsidR="000D0BD8" w:rsidRPr="000D4F49" w:rsidRDefault="000D0BD8" w:rsidP="000D0BD8">
      <w:pPr>
        <w:jc w:val="right"/>
        <w:rPr>
          <w:rFonts w:ascii="Verdana" w:hAnsi="Verdana" w:cs="Arial"/>
          <w:b/>
          <w:sz w:val="20"/>
        </w:rPr>
      </w:pPr>
      <w:r>
        <w:rPr>
          <w:rFonts w:ascii="Verdana" w:hAnsi="Verdana" w:cs="Arial"/>
          <w:b/>
          <w:sz w:val="20"/>
        </w:rPr>
        <w:t xml:space="preserve">Załącznik nr </w:t>
      </w:r>
      <w:r w:rsidR="00C64E52">
        <w:rPr>
          <w:rFonts w:ascii="Verdana" w:hAnsi="Verdana" w:cs="Arial"/>
          <w:b/>
          <w:sz w:val="20"/>
        </w:rPr>
        <w:t>6</w:t>
      </w:r>
      <w:r w:rsidRPr="000D4F49">
        <w:rPr>
          <w:rFonts w:ascii="Verdana" w:hAnsi="Verdana" w:cs="Arial"/>
          <w:b/>
          <w:sz w:val="20"/>
        </w:rPr>
        <w:t xml:space="preserve"> do SIWZ</w:t>
      </w:r>
    </w:p>
    <w:p w:rsidR="000D0BD8" w:rsidRPr="000D4F49" w:rsidRDefault="00824F19" w:rsidP="000D0BD8">
      <w:pPr>
        <w:ind w:left="4536"/>
      </w:pPr>
      <w:r>
        <w:rPr>
          <w:noProof/>
        </w:rPr>
        <w:pict>
          <v:shape id="_x0000_s1030" type="#_x0000_t202" style="position:absolute;left:0;text-align:left;margin-left:.9pt;margin-top:3.85pt;width:208.8pt;height:89.25pt;z-index:251662336" o:allowincell="f">
            <v:textbox style="mso-next-textbox:#_x0000_s1030">
              <w:txbxContent>
                <w:p w:rsidR="00B06FE3" w:rsidRDefault="00B06FE3" w:rsidP="000D0BD8"/>
                <w:p w:rsidR="00B06FE3" w:rsidRDefault="00B06FE3" w:rsidP="000D0BD8"/>
                <w:p w:rsidR="00B06FE3" w:rsidRDefault="00B06FE3" w:rsidP="000D0BD8"/>
                <w:p w:rsidR="00B06FE3" w:rsidRDefault="00B06FE3" w:rsidP="000D0BD8"/>
                <w:p w:rsidR="00B06FE3" w:rsidRDefault="00B06FE3" w:rsidP="000D0BD8"/>
                <w:p w:rsidR="00B06FE3" w:rsidRDefault="00B06FE3" w:rsidP="000D0BD8">
                  <w:pPr>
                    <w:jc w:val="center"/>
                    <w:rPr>
                      <w:rFonts w:ascii="Arial" w:hAnsi="Arial" w:cs="Arial"/>
                      <w:sz w:val="18"/>
                    </w:rPr>
                  </w:pPr>
                  <w:r>
                    <w:rPr>
                      <w:rFonts w:ascii="Arial" w:hAnsi="Arial" w:cs="Arial"/>
                      <w:sz w:val="18"/>
                    </w:rPr>
                    <w:t>pieczątka Wykonawcy</w:t>
                  </w:r>
                </w:p>
              </w:txbxContent>
            </v:textbox>
          </v:shape>
        </w:pict>
      </w:r>
    </w:p>
    <w:p w:rsidR="000D0BD8" w:rsidRPr="000D4F49" w:rsidRDefault="000D0BD8" w:rsidP="000D0BD8">
      <w:pPr>
        <w:ind w:left="4536"/>
      </w:pPr>
    </w:p>
    <w:p w:rsidR="000D0BD8" w:rsidRPr="000D4F49" w:rsidRDefault="000D0BD8" w:rsidP="000D0BD8">
      <w:pPr>
        <w:ind w:left="4536"/>
      </w:pPr>
    </w:p>
    <w:p w:rsidR="000D0BD8" w:rsidRPr="000D4F49" w:rsidRDefault="000D0BD8" w:rsidP="000D0BD8">
      <w:pPr>
        <w:ind w:left="4536"/>
      </w:pPr>
    </w:p>
    <w:p w:rsidR="000D0BD8" w:rsidRPr="000D4F49" w:rsidRDefault="000D0BD8" w:rsidP="000D0BD8">
      <w:pPr>
        <w:ind w:left="4536"/>
      </w:pPr>
    </w:p>
    <w:p w:rsidR="000D0BD8" w:rsidRPr="000D4F49" w:rsidRDefault="000D0BD8" w:rsidP="000D0BD8">
      <w:pPr>
        <w:ind w:left="4536"/>
      </w:pPr>
    </w:p>
    <w:p w:rsidR="000D0BD8" w:rsidRPr="000D4F49" w:rsidRDefault="000D0BD8" w:rsidP="000D0BD8">
      <w:pPr>
        <w:ind w:left="4536"/>
      </w:pPr>
    </w:p>
    <w:p w:rsidR="000D0BD8" w:rsidRPr="000D4F49" w:rsidRDefault="000D0BD8" w:rsidP="000D0BD8">
      <w:pPr>
        <w:ind w:left="4536"/>
        <w:rPr>
          <w:sz w:val="28"/>
        </w:rPr>
      </w:pPr>
    </w:p>
    <w:p w:rsidR="000D0BD8" w:rsidRPr="000D4F49" w:rsidRDefault="000D0BD8" w:rsidP="000D0BD8">
      <w:pPr>
        <w:pStyle w:val="Tytu0"/>
        <w:rPr>
          <w:rFonts w:ascii="Verdana" w:hAnsi="Verdana" w:cs="Arial"/>
          <w:bCs/>
          <w:sz w:val="20"/>
          <w:szCs w:val="24"/>
          <w:vertAlign w:val="superscript"/>
        </w:rPr>
      </w:pPr>
      <w:r w:rsidRPr="000D4F49">
        <w:rPr>
          <w:rFonts w:ascii="Verdana" w:hAnsi="Verdana" w:cs="Arial"/>
          <w:bCs/>
          <w:sz w:val="20"/>
          <w:szCs w:val="24"/>
        </w:rPr>
        <w:t>OŚWIADCZENIE</w:t>
      </w:r>
      <w:r w:rsidRPr="000D4F49">
        <w:rPr>
          <w:rFonts w:ascii="Verdana" w:hAnsi="Verdana" w:cs="Arial"/>
          <w:bCs/>
          <w:sz w:val="20"/>
          <w:szCs w:val="24"/>
          <w:vertAlign w:val="superscript"/>
        </w:rPr>
        <w:t>1</w:t>
      </w:r>
    </w:p>
    <w:p w:rsidR="000D0BD8" w:rsidRPr="000D4F49" w:rsidRDefault="000D0BD8" w:rsidP="000D0BD8">
      <w:pPr>
        <w:jc w:val="both"/>
        <w:rPr>
          <w:rFonts w:ascii="Verdana" w:hAnsi="Verdana" w:cs="Arial"/>
          <w:sz w:val="20"/>
        </w:rPr>
      </w:pPr>
    </w:p>
    <w:p w:rsidR="000D0BD8" w:rsidRPr="000B1022" w:rsidRDefault="000D0BD8" w:rsidP="000D0BD8">
      <w:pPr>
        <w:pStyle w:val="11Trescpisma"/>
        <w:spacing w:before="0"/>
        <w:rPr>
          <w:rFonts w:cs="Arial"/>
          <w:b/>
          <w:szCs w:val="24"/>
        </w:rPr>
      </w:pPr>
      <w:r w:rsidRPr="000D4F49">
        <w:rPr>
          <w:rFonts w:cs="Arial"/>
          <w:szCs w:val="24"/>
        </w:rPr>
        <w:t xml:space="preserve">Stosownie do treści art. 24 ust. 1 </w:t>
      </w:r>
      <w:proofErr w:type="spellStart"/>
      <w:r w:rsidRPr="000D4F49">
        <w:rPr>
          <w:rFonts w:cs="Arial"/>
          <w:szCs w:val="24"/>
        </w:rPr>
        <w:t>pkt</w:t>
      </w:r>
      <w:proofErr w:type="spellEnd"/>
      <w:r w:rsidRPr="000D4F49">
        <w:rPr>
          <w:rFonts w:cs="Arial"/>
          <w:szCs w:val="24"/>
        </w:rPr>
        <w:t xml:space="preserve"> 22 ustawy </w:t>
      </w:r>
      <w:r w:rsidRPr="000D4F49">
        <w:rPr>
          <w:rFonts w:cs="Tahoma"/>
          <w:szCs w:val="20"/>
        </w:rPr>
        <w:t xml:space="preserve">z dnia 29 stycznia 2004 r. Prawo zamówień publicznych </w:t>
      </w:r>
      <w:r>
        <w:rPr>
          <w:rFonts w:cs="Tahoma"/>
          <w:szCs w:val="20"/>
        </w:rPr>
        <w:t>(</w:t>
      </w:r>
      <w:r w:rsidRPr="00E44E33">
        <w:rPr>
          <w:rFonts w:cs="Arial"/>
          <w:szCs w:val="20"/>
        </w:rPr>
        <w:t>Dz. U. 201</w:t>
      </w:r>
      <w:r w:rsidR="000D581D">
        <w:rPr>
          <w:rFonts w:cs="Arial"/>
          <w:szCs w:val="20"/>
        </w:rPr>
        <w:t>8</w:t>
      </w:r>
      <w:r w:rsidRPr="00E44E33">
        <w:rPr>
          <w:rFonts w:cs="Arial"/>
          <w:szCs w:val="20"/>
        </w:rPr>
        <w:t xml:space="preserve"> r., poz. 1</w:t>
      </w:r>
      <w:r w:rsidR="000D581D">
        <w:rPr>
          <w:rFonts w:cs="Arial"/>
          <w:szCs w:val="20"/>
        </w:rPr>
        <w:t>986</w:t>
      </w:r>
      <w:r w:rsidRPr="00E44E33">
        <w:rPr>
          <w:rFonts w:cs="Arial"/>
          <w:szCs w:val="20"/>
        </w:rPr>
        <w:t xml:space="preserve">) </w:t>
      </w:r>
      <w:r w:rsidRPr="000D4F49">
        <w:rPr>
          <w:rFonts w:cs="Arial"/>
          <w:szCs w:val="24"/>
        </w:rPr>
        <w:t xml:space="preserve">biorąc udział </w:t>
      </w:r>
      <w:r>
        <w:rPr>
          <w:rFonts w:cs="Arial"/>
          <w:szCs w:val="24"/>
        </w:rPr>
        <w:br/>
      </w:r>
      <w:r w:rsidRPr="000D4F49">
        <w:rPr>
          <w:rFonts w:cs="Arial"/>
          <w:szCs w:val="24"/>
        </w:rPr>
        <w:t xml:space="preserve">w postępowaniu o udzielenie zamówienia publicznego, prowadzonego przez Gminę Wrocław – Urząd Miejski Wrocławia, na zadanie pn. </w:t>
      </w:r>
      <w:r w:rsidR="008C1268" w:rsidRPr="008C1268">
        <w:rPr>
          <w:rFonts w:cs="Arial"/>
          <w:b/>
          <w:szCs w:val="20"/>
        </w:rPr>
        <w:t>„</w:t>
      </w:r>
      <w:r w:rsidR="008C1268" w:rsidRPr="008C1268">
        <w:rPr>
          <w:b/>
          <w:bCs/>
          <w:szCs w:val="20"/>
        </w:rPr>
        <w:t>Świadczenie usługi w zakresie serwisowania oprogramowania PABS i aplikacji zarządzającej ADMIN oraz hosting danych wprowadzonych do programu</w:t>
      </w:r>
      <w:r>
        <w:rPr>
          <w:b/>
          <w:bCs/>
        </w:rPr>
        <w:t>.</w:t>
      </w:r>
      <w:r w:rsidRPr="0004344D">
        <w:rPr>
          <w:b/>
          <w:szCs w:val="20"/>
        </w:rPr>
        <w:t>”</w:t>
      </w:r>
      <w:r>
        <w:rPr>
          <w:b/>
        </w:rPr>
        <w:t xml:space="preserve"> </w:t>
      </w:r>
      <w:r w:rsidRPr="000B1022">
        <w:rPr>
          <w:rFonts w:cs="Arial"/>
          <w:b/>
        </w:rPr>
        <w:t>o znaku ZP/PN/</w:t>
      </w:r>
      <w:r>
        <w:rPr>
          <w:rFonts w:cs="Arial"/>
          <w:b/>
        </w:rPr>
        <w:t>76</w:t>
      </w:r>
      <w:r w:rsidRPr="000B1022">
        <w:rPr>
          <w:rFonts w:cs="Arial"/>
          <w:b/>
        </w:rPr>
        <w:t>/2018/</w:t>
      </w:r>
      <w:r>
        <w:rPr>
          <w:rFonts w:cs="Arial"/>
          <w:b/>
        </w:rPr>
        <w:t>WFI</w:t>
      </w:r>
    </w:p>
    <w:p w:rsidR="000D0BD8" w:rsidRPr="000D4F49" w:rsidRDefault="000D0BD8" w:rsidP="000D0BD8">
      <w:pPr>
        <w:pStyle w:val="11Trescpisma"/>
        <w:spacing w:before="0"/>
        <w:rPr>
          <w:rFonts w:cs="Arial"/>
          <w:szCs w:val="24"/>
        </w:rPr>
      </w:pPr>
    </w:p>
    <w:p w:rsidR="000D0BD8" w:rsidRPr="000D4F49" w:rsidRDefault="000D0BD8" w:rsidP="000D0BD8">
      <w:pPr>
        <w:pStyle w:val="11Trescpisma"/>
        <w:spacing w:before="0"/>
        <w:rPr>
          <w:szCs w:val="20"/>
          <w:vertAlign w:val="superscript"/>
        </w:rPr>
      </w:pPr>
      <w:r w:rsidRPr="000D4F49">
        <w:rPr>
          <w:rFonts w:cs="Arial"/>
          <w:szCs w:val="24"/>
        </w:rPr>
        <w:t>niniejszym oświadczam, że wobec …………………………………………………………………………</w:t>
      </w:r>
      <w:r w:rsidRPr="000D4F49">
        <w:rPr>
          <w:rFonts w:cs="Arial"/>
          <w:i/>
          <w:szCs w:val="24"/>
        </w:rPr>
        <w:t>(nazwa Wykonawcy)</w:t>
      </w:r>
      <w:r w:rsidRPr="000D4F49">
        <w:rPr>
          <w:rFonts w:cs="Arial"/>
          <w:szCs w:val="24"/>
        </w:rPr>
        <w:t xml:space="preserve"> </w:t>
      </w:r>
      <w:r w:rsidRPr="000D4F49">
        <w:rPr>
          <w:szCs w:val="20"/>
        </w:rPr>
        <w:t>orzeczono / nie orzeczono</w:t>
      </w:r>
      <w:r w:rsidRPr="000D4F49">
        <w:rPr>
          <w:b/>
          <w:szCs w:val="20"/>
          <w:vertAlign w:val="superscript"/>
        </w:rPr>
        <w:t>2</w:t>
      </w:r>
      <w:r w:rsidRPr="000D4F49">
        <w:rPr>
          <w:szCs w:val="20"/>
        </w:rPr>
        <w:t xml:space="preserve"> tytułem środka zapobiegawczego zakazu ubiegania się o zamówienia publiczne.</w:t>
      </w:r>
    </w:p>
    <w:p w:rsidR="000D0BD8" w:rsidRPr="000D4F49" w:rsidRDefault="000D0BD8" w:rsidP="000D0BD8">
      <w:pPr>
        <w:pStyle w:val="Default"/>
        <w:autoSpaceDE/>
        <w:autoSpaceDN/>
        <w:adjustRightInd/>
        <w:rPr>
          <w:rFonts w:ascii="Verdana" w:hAnsi="Verdana" w:cs="Arial"/>
          <w:color w:val="auto"/>
          <w:sz w:val="20"/>
        </w:rPr>
      </w:pPr>
    </w:p>
    <w:p w:rsidR="000D0BD8" w:rsidRPr="000D4F49" w:rsidRDefault="000D0BD8" w:rsidP="000D0BD8">
      <w:pPr>
        <w:ind w:left="8496"/>
        <w:rPr>
          <w:rFonts w:ascii="Verdana" w:hAnsi="Verdana" w:cs="Arial"/>
          <w:sz w:val="20"/>
        </w:rPr>
      </w:pPr>
    </w:p>
    <w:p w:rsidR="000D0BD8" w:rsidRPr="000D4F49" w:rsidRDefault="000D0BD8" w:rsidP="000D0BD8">
      <w:pPr>
        <w:pStyle w:val="10Szanowny"/>
        <w:spacing w:before="0"/>
        <w:rPr>
          <w:rFonts w:cs="Arial"/>
          <w:bCs/>
          <w:szCs w:val="24"/>
        </w:rPr>
      </w:pPr>
      <w:r w:rsidRPr="000D4F49">
        <w:rPr>
          <w:rFonts w:cs="Arial"/>
          <w:bCs/>
          <w:szCs w:val="24"/>
        </w:rPr>
        <w:t>Prawdziwość powyższych danych potwierdzam własnoręcznym podpisem świadom odpowiedzialności karnej z art. 297 kodeksu karnego.</w:t>
      </w:r>
      <w:r w:rsidRPr="000D4F49">
        <w:rPr>
          <w:rFonts w:cs="Arial"/>
          <w:b/>
          <w:bCs/>
          <w:u w:val="single"/>
        </w:rPr>
        <w:t xml:space="preserve"> </w:t>
      </w:r>
    </w:p>
    <w:p w:rsidR="000D0BD8" w:rsidRPr="000D4F49" w:rsidRDefault="000D0BD8" w:rsidP="000D0BD8">
      <w:pPr>
        <w:ind w:left="4956"/>
        <w:rPr>
          <w:rFonts w:ascii="Verdana" w:hAnsi="Verdana" w:cs="Arial"/>
          <w:b/>
          <w:bCs/>
          <w:sz w:val="20"/>
        </w:rPr>
      </w:pPr>
      <w:r w:rsidRPr="000D4F49">
        <w:rPr>
          <w:rFonts w:ascii="Verdana" w:hAnsi="Verdana" w:cs="Arial"/>
          <w:b/>
          <w:bCs/>
          <w:sz w:val="20"/>
        </w:rPr>
        <w:t xml:space="preserve">  </w:t>
      </w:r>
    </w:p>
    <w:p w:rsidR="000D0BD8" w:rsidRPr="000D4F49" w:rsidRDefault="000D0BD8" w:rsidP="000D0BD8">
      <w:pPr>
        <w:ind w:left="4956"/>
        <w:rPr>
          <w:rFonts w:ascii="Verdana" w:hAnsi="Verdana" w:cs="Arial"/>
          <w:b/>
          <w:bCs/>
          <w:sz w:val="20"/>
        </w:rPr>
      </w:pPr>
    </w:p>
    <w:p w:rsidR="000D0BD8" w:rsidRPr="000D4F49" w:rsidRDefault="000D0BD8" w:rsidP="000D0BD8">
      <w:pPr>
        <w:spacing w:line="360" w:lineRule="auto"/>
        <w:jc w:val="both"/>
        <w:rPr>
          <w:rFonts w:ascii="Verdana" w:hAnsi="Verdana"/>
          <w:sz w:val="20"/>
        </w:rPr>
      </w:pPr>
    </w:p>
    <w:p w:rsidR="000D0BD8" w:rsidRPr="000D4F49" w:rsidRDefault="000D0BD8" w:rsidP="000D0BD8">
      <w:pPr>
        <w:spacing w:line="360" w:lineRule="auto"/>
        <w:ind w:right="4675"/>
        <w:jc w:val="center"/>
        <w:rPr>
          <w:rFonts w:ascii="Verdana" w:hAnsi="Verdana"/>
          <w:sz w:val="20"/>
        </w:rPr>
      </w:pPr>
      <w:r w:rsidRPr="000D4F49">
        <w:rPr>
          <w:rFonts w:ascii="Verdana" w:hAnsi="Verdana"/>
          <w:sz w:val="20"/>
        </w:rPr>
        <w:t xml:space="preserve">Data: </w:t>
      </w:r>
      <w:r>
        <w:rPr>
          <w:rFonts w:ascii="Verdana" w:hAnsi="Verdana"/>
          <w:sz w:val="20"/>
        </w:rPr>
        <w:t>......................</w:t>
      </w:r>
      <w:r w:rsidRPr="000D4F49">
        <w:rPr>
          <w:rFonts w:ascii="Verdana" w:hAnsi="Verdana"/>
          <w:sz w:val="20"/>
        </w:rPr>
        <w:t xml:space="preserve"> r.</w:t>
      </w:r>
    </w:p>
    <w:p w:rsidR="000D0BD8" w:rsidRPr="000D4F49" w:rsidRDefault="000D0BD8" w:rsidP="000D0BD8">
      <w:pPr>
        <w:spacing w:line="360" w:lineRule="auto"/>
        <w:ind w:right="4675"/>
        <w:jc w:val="center"/>
        <w:rPr>
          <w:rFonts w:ascii="Verdana" w:hAnsi="Verdana"/>
          <w:sz w:val="20"/>
        </w:rPr>
      </w:pPr>
    </w:p>
    <w:p w:rsidR="000D0BD8" w:rsidRPr="000D4F49" w:rsidRDefault="000D0BD8" w:rsidP="000D0BD8">
      <w:pPr>
        <w:spacing w:line="360" w:lineRule="auto"/>
        <w:ind w:right="4675"/>
        <w:jc w:val="center"/>
        <w:rPr>
          <w:rFonts w:ascii="Verdana" w:hAnsi="Verdana"/>
          <w:sz w:val="20"/>
        </w:rPr>
      </w:pPr>
    </w:p>
    <w:p w:rsidR="000D0BD8" w:rsidRPr="000D4F49" w:rsidRDefault="000D0BD8" w:rsidP="000D0BD8">
      <w:pPr>
        <w:spacing w:line="360" w:lineRule="auto"/>
        <w:ind w:right="4675"/>
        <w:jc w:val="center"/>
        <w:rPr>
          <w:rFonts w:ascii="Verdana" w:hAnsi="Verdana"/>
          <w:sz w:val="20"/>
        </w:rPr>
      </w:pPr>
      <w:r w:rsidRPr="000D4F49">
        <w:rPr>
          <w:rFonts w:ascii="Verdana" w:hAnsi="Verdana"/>
          <w:sz w:val="20"/>
        </w:rPr>
        <w:t>……………………………………………………………</w:t>
      </w:r>
    </w:p>
    <w:p w:rsidR="000D0BD8" w:rsidRPr="000D4F49" w:rsidRDefault="000D0BD8" w:rsidP="000D0BD8">
      <w:pPr>
        <w:spacing w:line="360" w:lineRule="auto"/>
        <w:ind w:right="4675"/>
        <w:jc w:val="center"/>
        <w:rPr>
          <w:rFonts w:ascii="Verdana" w:hAnsi="Verdana"/>
          <w:i/>
          <w:sz w:val="16"/>
          <w:szCs w:val="16"/>
        </w:rPr>
      </w:pPr>
      <w:r w:rsidRPr="000D4F49">
        <w:rPr>
          <w:rFonts w:ascii="Verdana" w:hAnsi="Verdana"/>
          <w:i/>
          <w:sz w:val="16"/>
          <w:szCs w:val="16"/>
        </w:rPr>
        <w:t>(podpis)</w:t>
      </w:r>
    </w:p>
    <w:p w:rsidR="000D0BD8" w:rsidRPr="000D4F49" w:rsidRDefault="000D0BD8" w:rsidP="000D0BD8">
      <w:pPr>
        <w:spacing w:line="360" w:lineRule="auto"/>
        <w:jc w:val="both"/>
        <w:rPr>
          <w:rFonts w:ascii="Verdana" w:hAnsi="Verdana"/>
          <w:sz w:val="20"/>
        </w:rPr>
      </w:pPr>
    </w:p>
    <w:p w:rsidR="000D0BD8" w:rsidRPr="000D4F49" w:rsidRDefault="000D0BD8" w:rsidP="000D0BD8">
      <w:pPr>
        <w:ind w:left="360"/>
        <w:jc w:val="both"/>
        <w:rPr>
          <w:rFonts w:ascii="Verdana" w:hAnsi="Verdana" w:cs="Arial"/>
          <w:sz w:val="18"/>
          <w:szCs w:val="18"/>
        </w:rPr>
      </w:pPr>
    </w:p>
    <w:p w:rsidR="000D0BD8" w:rsidRPr="000D4F49" w:rsidRDefault="000D0BD8" w:rsidP="000D0BD8">
      <w:pPr>
        <w:ind w:left="360"/>
        <w:jc w:val="both"/>
        <w:rPr>
          <w:rFonts w:ascii="Verdana" w:hAnsi="Verdana" w:cs="Arial"/>
          <w:sz w:val="18"/>
          <w:szCs w:val="18"/>
        </w:rPr>
      </w:pPr>
    </w:p>
    <w:p w:rsidR="000D0BD8" w:rsidRPr="000D4F49" w:rsidRDefault="000D0BD8" w:rsidP="000D0BD8">
      <w:pPr>
        <w:ind w:left="360"/>
        <w:jc w:val="both"/>
        <w:rPr>
          <w:rFonts w:ascii="Verdana" w:hAnsi="Verdana" w:cs="Arial"/>
          <w:sz w:val="18"/>
          <w:szCs w:val="18"/>
        </w:rPr>
      </w:pPr>
    </w:p>
    <w:p w:rsidR="000D0BD8" w:rsidRPr="000D4F49" w:rsidRDefault="000D0BD8" w:rsidP="000D0BD8">
      <w:pPr>
        <w:ind w:left="360"/>
        <w:jc w:val="both"/>
        <w:rPr>
          <w:rFonts w:ascii="Verdana" w:hAnsi="Verdana" w:cs="Arial"/>
          <w:sz w:val="18"/>
          <w:szCs w:val="18"/>
        </w:rPr>
      </w:pPr>
    </w:p>
    <w:p w:rsidR="000D0BD8" w:rsidRPr="000D4F49" w:rsidRDefault="000D0BD8" w:rsidP="000D0BD8">
      <w:pPr>
        <w:ind w:left="360"/>
        <w:jc w:val="both"/>
        <w:rPr>
          <w:rFonts w:ascii="Verdana" w:hAnsi="Verdana" w:cs="Arial"/>
          <w:sz w:val="18"/>
          <w:szCs w:val="18"/>
        </w:rPr>
      </w:pPr>
    </w:p>
    <w:p w:rsidR="000D0BD8" w:rsidRPr="000D4F49" w:rsidRDefault="000D0BD8" w:rsidP="000D0BD8">
      <w:pPr>
        <w:ind w:left="360"/>
        <w:jc w:val="both"/>
        <w:rPr>
          <w:rFonts w:ascii="Verdana" w:hAnsi="Verdana" w:cs="Arial"/>
          <w:sz w:val="18"/>
          <w:szCs w:val="18"/>
        </w:rPr>
      </w:pPr>
    </w:p>
    <w:p w:rsidR="000D0BD8" w:rsidRPr="000D4F49" w:rsidRDefault="000D0BD8" w:rsidP="000D0BD8">
      <w:pPr>
        <w:ind w:left="360"/>
        <w:jc w:val="both"/>
        <w:rPr>
          <w:rFonts w:ascii="Verdana" w:hAnsi="Verdana" w:cs="Arial"/>
          <w:sz w:val="18"/>
          <w:szCs w:val="18"/>
        </w:rPr>
      </w:pPr>
    </w:p>
    <w:p w:rsidR="000D0BD8" w:rsidRPr="000D4F49" w:rsidRDefault="000D0BD8" w:rsidP="000D0BD8">
      <w:pPr>
        <w:ind w:left="360"/>
        <w:jc w:val="both"/>
        <w:rPr>
          <w:rFonts w:ascii="Verdana" w:hAnsi="Verdana" w:cs="Arial"/>
          <w:sz w:val="18"/>
          <w:szCs w:val="18"/>
        </w:rPr>
      </w:pPr>
    </w:p>
    <w:p w:rsidR="000D0BD8" w:rsidRPr="000D4F49" w:rsidRDefault="000D0BD8" w:rsidP="000D0BD8">
      <w:pPr>
        <w:ind w:left="360"/>
        <w:jc w:val="both"/>
        <w:rPr>
          <w:rFonts w:ascii="Verdana" w:hAnsi="Verdana" w:cs="Arial"/>
          <w:sz w:val="18"/>
          <w:szCs w:val="18"/>
        </w:rPr>
      </w:pPr>
    </w:p>
    <w:p w:rsidR="000D0BD8" w:rsidRPr="000D4F49" w:rsidRDefault="000D0BD8" w:rsidP="000D0BD8">
      <w:pPr>
        <w:ind w:left="360"/>
        <w:jc w:val="both"/>
        <w:rPr>
          <w:rFonts w:ascii="Verdana" w:hAnsi="Verdana" w:cs="Arial"/>
          <w:sz w:val="18"/>
          <w:szCs w:val="18"/>
        </w:rPr>
      </w:pPr>
    </w:p>
    <w:p w:rsidR="000D0BD8" w:rsidRPr="000D4F49" w:rsidRDefault="000D0BD8" w:rsidP="000D0BD8">
      <w:pPr>
        <w:jc w:val="both"/>
        <w:rPr>
          <w:rFonts w:ascii="Verdana" w:hAnsi="Verdana" w:cs="Arial"/>
          <w:sz w:val="18"/>
          <w:szCs w:val="18"/>
        </w:rPr>
      </w:pPr>
    </w:p>
    <w:p w:rsidR="000D0BD8" w:rsidRPr="000D4F49" w:rsidRDefault="000D0BD8" w:rsidP="000D0BD8">
      <w:pPr>
        <w:ind w:left="360"/>
        <w:jc w:val="both"/>
        <w:rPr>
          <w:rFonts w:ascii="Verdana" w:hAnsi="Verdana" w:cs="Arial"/>
          <w:sz w:val="18"/>
          <w:szCs w:val="18"/>
        </w:rPr>
      </w:pPr>
    </w:p>
    <w:p w:rsidR="000D0BD8" w:rsidRPr="000D4F49" w:rsidRDefault="000D0BD8" w:rsidP="000D0BD8">
      <w:pPr>
        <w:ind w:right="-2"/>
        <w:rPr>
          <w:rFonts w:ascii="Verdana" w:hAnsi="Verdana"/>
          <w:sz w:val="20"/>
        </w:rPr>
      </w:pPr>
      <w:r w:rsidRPr="000D4F49">
        <w:rPr>
          <w:rFonts w:ascii="Verdana" w:hAnsi="Verdana"/>
          <w:b/>
          <w:sz w:val="16"/>
          <w:szCs w:val="16"/>
        </w:rPr>
        <w:t xml:space="preserve">1 </w:t>
      </w:r>
      <w:r w:rsidRPr="000D4F49">
        <w:rPr>
          <w:rFonts w:ascii="Verdana" w:hAnsi="Verdana"/>
          <w:sz w:val="16"/>
          <w:szCs w:val="16"/>
        </w:rPr>
        <w:t>– treść oświadczenia może być dowolnie modyfikowana</w:t>
      </w:r>
    </w:p>
    <w:p w:rsidR="000D0BD8" w:rsidRDefault="000D0BD8" w:rsidP="000D0BD8">
      <w:pPr>
        <w:rPr>
          <w:rFonts w:ascii="Verdana" w:hAnsi="Verdana" w:cs="Arial"/>
          <w:sz w:val="16"/>
          <w:szCs w:val="18"/>
        </w:rPr>
      </w:pPr>
      <w:r w:rsidRPr="000D4F49">
        <w:rPr>
          <w:rFonts w:ascii="Verdana" w:hAnsi="Verdana" w:cs="Arial"/>
          <w:b/>
          <w:sz w:val="16"/>
          <w:szCs w:val="18"/>
        </w:rPr>
        <w:t>2</w:t>
      </w:r>
      <w:r w:rsidRPr="000D4F49">
        <w:rPr>
          <w:rFonts w:ascii="Verdana" w:hAnsi="Verdana" w:cs="Arial"/>
          <w:sz w:val="16"/>
          <w:szCs w:val="18"/>
        </w:rPr>
        <w:t xml:space="preserve"> - nie</w:t>
      </w:r>
      <w:r>
        <w:rPr>
          <w:rFonts w:ascii="Verdana" w:hAnsi="Verdana" w:cs="Arial"/>
          <w:sz w:val="16"/>
          <w:szCs w:val="18"/>
        </w:rPr>
        <w:t>właściwe</w:t>
      </w:r>
      <w:r w:rsidRPr="000D4F49">
        <w:rPr>
          <w:rFonts w:ascii="Verdana" w:hAnsi="Verdana" w:cs="Arial"/>
          <w:sz w:val="16"/>
          <w:szCs w:val="18"/>
        </w:rPr>
        <w:t xml:space="preserve"> skreślić</w:t>
      </w:r>
    </w:p>
    <w:p w:rsidR="000D0BD8" w:rsidRDefault="000D0BD8" w:rsidP="00205785"/>
    <w:p w:rsidR="000D0BD8" w:rsidRPr="00A44B17" w:rsidRDefault="000D0BD8" w:rsidP="00205785"/>
    <w:sectPr w:rsidR="000D0BD8" w:rsidRPr="00A44B17" w:rsidSect="00B5598B">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FE3" w:rsidRDefault="00B06FE3">
      <w:r>
        <w:separator/>
      </w:r>
    </w:p>
  </w:endnote>
  <w:endnote w:type="continuationSeparator" w:id="0">
    <w:p w:rsidR="00B06FE3" w:rsidRDefault="00B06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 Mono">
    <w:altName w:val="Courier New"/>
    <w:charset w:val="00"/>
    <w:family w:val="modern"/>
    <w:pitch w:val="fixed"/>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Verdana,Italic">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E3" w:rsidRDefault="00B06FE3">
    <w:pPr>
      <w:pStyle w:val="Stopka"/>
      <w:pBdr>
        <w:top w:val="thinThickSmallGap" w:sz="24" w:space="1" w:color="622423"/>
      </w:pBdr>
      <w:tabs>
        <w:tab w:val="clear" w:pos="9072"/>
        <w:tab w:val="right" w:pos="9071"/>
      </w:tabs>
      <w:rPr>
        <w:rFonts w:ascii="Arial" w:hAnsi="Arial" w:cs="Arial"/>
        <w:sz w:val="18"/>
      </w:rPr>
    </w:pPr>
    <w:r w:rsidRPr="00FD5945">
      <w:rPr>
        <w:rFonts w:ascii="Arial" w:hAnsi="Arial" w:cs="Arial"/>
        <w:sz w:val="18"/>
      </w:rPr>
      <w:t>ZP/PN/</w:t>
    </w:r>
    <w:r>
      <w:rPr>
        <w:rFonts w:ascii="Arial" w:hAnsi="Arial" w:cs="Arial"/>
        <w:sz w:val="18"/>
      </w:rPr>
      <w:t>76/2018/WFI</w:t>
    </w:r>
    <w:r>
      <w:rPr>
        <w:rFonts w:ascii="Arial" w:hAnsi="Arial" w:cs="Arial"/>
        <w:sz w:val="18"/>
      </w:rPr>
      <w:tab/>
    </w:r>
    <w:r>
      <w:rPr>
        <w:rFonts w:ascii="Arial" w:hAnsi="Arial" w:cs="Arial"/>
        <w:sz w:val="18"/>
      </w:rPr>
      <w:tab/>
      <w:t xml:space="preserve">Strona </w:t>
    </w:r>
    <w:r w:rsidR="00824F19">
      <w:rPr>
        <w:rFonts w:ascii="Arial" w:hAnsi="Arial" w:cs="Arial"/>
        <w:sz w:val="18"/>
      </w:rPr>
      <w:fldChar w:fldCharType="begin"/>
    </w:r>
    <w:r>
      <w:rPr>
        <w:rFonts w:ascii="Arial" w:hAnsi="Arial" w:cs="Arial"/>
        <w:sz w:val="18"/>
      </w:rPr>
      <w:instrText xml:space="preserve"> PAGE   \* MERGEFORMAT </w:instrText>
    </w:r>
    <w:r w:rsidR="00824F19">
      <w:rPr>
        <w:rFonts w:ascii="Arial" w:hAnsi="Arial" w:cs="Arial"/>
        <w:sz w:val="18"/>
      </w:rPr>
      <w:fldChar w:fldCharType="separate"/>
    </w:r>
    <w:r w:rsidR="007A6ACA">
      <w:rPr>
        <w:rFonts w:ascii="Arial" w:hAnsi="Arial" w:cs="Arial"/>
        <w:noProof/>
        <w:sz w:val="18"/>
      </w:rPr>
      <w:t>8</w:t>
    </w:r>
    <w:r w:rsidR="00824F19">
      <w:rPr>
        <w:rFonts w:ascii="Arial" w:hAnsi="Arial" w:cs="Arial"/>
        <w:sz w:val="18"/>
      </w:rPr>
      <w:fldChar w:fldCharType="end"/>
    </w:r>
  </w:p>
  <w:p w:rsidR="00B06FE3" w:rsidRDefault="00B06FE3">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FE3" w:rsidRDefault="00B06FE3">
      <w:r>
        <w:separator/>
      </w:r>
    </w:p>
  </w:footnote>
  <w:footnote w:type="continuationSeparator" w:id="0">
    <w:p w:rsidR="00B06FE3" w:rsidRDefault="00B06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86"/>
        </w:tabs>
        <w:ind w:left="786" w:hanging="360"/>
      </w:p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780"/>
        </w:tabs>
        <w:ind w:left="780" w:hanging="420"/>
      </w:pPr>
    </w:lvl>
  </w:abstractNum>
  <w:abstractNum w:abstractNumId="4">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b w:val="0"/>
        <w:i w:val="0"/>
      </w:rPr>
    </w:lvl>
  </w:abstractNum>
  <w:abstractNum w:abstractNumId="6">
    <w:nsid w:val="00000009"/>
    <w:multiLevelType w:val="multilevel"/>
    <w:tmpl w:val="00000009"/>
    <w:name w:val="WW8Num9"/>
    <w:lvl w:ilvl="0">
      <w:start w:val="1"/>
      <w:numFmt w:val="bullet"/>
      <w:lvlText w:val=""/>
      <w:lvlJc w:val="left"/>
      <w:pPr>
        <w:tabs>
          <w:tab w:val="num" w:pos="360"/>
        </w:tabs>
        <w:ind w:left="360" w:hanging="360"/>
      </w:pPr>
      <w:rPr>
        <w:rFonts w:ascii="Symbol" w:hAnsi="Symbol" w:cs="Times New Roman"/>
        <w:sz w:val="20"/>
      </w:rPr>
    </w:lvl>
    <w:lvl w:ilvl="1">
      <w:start w:val="1"/>
      <w:numFmt w:val="bullet"/>
      <w:lvlText w:val=""/>
      <w:lvlJc w:val="left"/>
      <w:pPr>
        <w:tabs>
          <w:tab w:val="num" w:pos="720"/>
        </w:tabs>
        <w:ind w:left="720" w:hanging="360"/>
      </w:pPr>
      <w:rPr>
        <w:rFonts w:ascii="Symbol" w:hAnsi="Symbol" w:cs="Times New Roman"/>
        <w:sz w:val="20"/>
      </w:rPr>
    </w:lvl>
    <w:lvl w:ilvl="2">
      <w:start w:val="1"/>
      <w:numFmt w:val="bullet"/>
      <w:lvlText w:val=""/>
      <w:lvlJc w:val="left"/>
      <w:pPr>
        <w:tabs>
          <w:tab w:val="num" w:pos="1080"/>
        </w:tabs>
        <w:ind w:left="1080" w:hanging="360"/>
      </w:pPr>
      <w:rPr>
        <w:rFonts w:ascii="Symbol" w:hAnsi="Symbol" w:cs="Times New Roman"/>
        <w:sz w:val="20"/>
      </w:rPr>
    </w:lvl>
    <w:lvl w:ilvl="3">
      <w:start w:val="1"/>
      <w:numFmt w:val="bullet"/>
      <w:lvlText w:val=""/>
      <w:lvlJc w:val="left"/>
      <w:pPr>
        <w:tabs>
          <w:tab w:val="num" w:pos="1440"/>
        </w:tabs>
        <w:ind w:left="1440" w:hanging="360"/>
      </w:pPr>
      <w:rPr>
        <w:rFonts w:ascii="Symbol" w:hAnsi="Symbol" w:cs="Times New Roman"/>
        <w:sz w:val="20"/>
      </w:rPr>
    </w:lvl>
    <w:lvl w:ilvl="4">
      <w:start w:val="1"/>
      <w:numFmt w:val="bullet"/>
      <w:lvlText w:val=""/>
      <w:lvlJc w:val="left"/>
      <w:pPr>
        <w:tabs>
          <w:tab w:val="num" w:pos="1800"/>
        </w:tabs>
        <w:ind w:left="1800" w:hanging="360"/>
      </w:pPr>
      <w:rPr>
        <w:rFonts w:ascii="Symbol" w:hAnsi="Symbol" w:cs="Times New Roman"/>
        <w:sz w:val="20"/>
      </w:rPr>
    </w:lvl>
    <w:lvl w:ilvl="5">
      <w:start w:val="1"/>
      <w:numFmt w:val="bullet"/>
      <w:lvlText w:val=""/>
      <w:lvlJc w:val="left"/>
      <w:pPr>
        <w:tabs>
          <w:tab w:val="num" w:pos="2160"/>
        </w:tabs>
        <w:ind w:left="2160" w:hanging="360"/>
      </w:pPr>
      <w:rPr>
        <w:rFonts w:ascii="Symbol" w:hAnsi="Symbol" w:cs="Times New Roman"/>
        <w:sz w:val="20"/>
      </w:rPr>
    </w:lvl>
    <w:lvl w:ilvl="6">
      <w:start w:val="1"/>
      <w:numFmt w:val="bullet"/>
      <w:lvlText w:val=""/>
      <w:lvlJc w:val="left"/>
      <w:pPr>
        <w:tabs>
          <w:tab w:val="num" w:pos="2520"/>
        </w:tabs>
        <w:ind w:left="2520" w:hanging="360"/>
      </w:pPr>
      <w:rPr>
        <w:rFonts w:ascii="Symbol" w:hAnsi="Symbol" w:cs="Times New Roman"/>
        <w:sz w:val="20"/>
      </w:rPr>
    </w:lvl>
    <w:lvl w:ilvl="7">
      <w:start w:val="1"/>
      <w:numFmt w:val="bullet"/>
      <w:lvlText w:val=""/>
      <w:lvlJc w:val="left"/>
      <w:pPr>
        <w:tabs>
          <w:tab w:val="num" w:pos="2880"/>
        </w:tabs>
        <w:ind w:left="2880" w:hanging="360"/>
      </w:pPr>
      <w:rPr>
        <w:rFonts w:ascii="Symbol" w:hAnsi="Symbol" w:cs="Times New Roman"/>
        <w:sz w:val="20"/>
      </w:rPr>
    </w:lvl>
    <w:lvl w:ilvl="8">
      <w:start w:val="1"/>
      <w:numFmt w:val="bullet"/>
      <w:lvlText w:val=""/>
      <w:lvlJc w:val="left"/>
      <w:pPr>
        <w:tabs>
          <w:tab w:val="num" w:pos="3240"/>
        </w:tabs>
        <w:ind w:left="3240" w:hanging="360"/>
      </w:pPr>
      <w:rPr>
        <w:rFonts w:ascii="Symbol" w:hAnsi="Symbol" w:cs="Times New Roman"/>
        <w:sz w:val="20"/>
      </w:r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bullet"/>
      <w:lvlText w:val="-"/>
      <w:lvlJc w:val="left"/>
      <w:pPr>
        <w:tabs>
          <w:tab w:val="num" w:pos="2340"/>
        </w:tabs>
        <w:ind w:left="2340" w:hanging="360"/>
      </w:pPr>
      <w:rPr>
        <w:rFonts w:ascii="Symbol" w:hAnsi="Symbol"/>
        <w:b w:val="0"/>
        <w:i w:val="0"/>
      </w:rPr>
    </w:lvl>
    <w:lvl w:ilvl="3">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B"/>
    <w:multiLevelType w:val="singleLevel"/>
    <w:tmpl w:val="0000000B"/>
    <w:name w:val="WW8Num11"/>
    <w:lvl w:ilvl="0">
      <w:start w:val="1"/>
      <w:numFmt w:val="decimal"/>
      <w:lvlText w:val="%1)"/>
      <w:lvlJc w:val="left"/>
      <w:pPr>
        <w:tabs>
          <w:tab w:val="num" w:pos="700"/>
        </w:tabs>
        <w:ind w:left="700" w:hanging="36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D"/>
    <w:multiLevelType w:val="singleLevel"/>
    <w:tmpl w:val="0000000D"/>
    <w:name w:val="WW8Num13"/>
    <w:lvl w:ilvl="0">
      <w:start w:val="1"/>
      <w:numFmt w:val="decimal"/>
      <w:lvlText w:val="%1)"/>
      <w:lvlJc w:val="left"/>
      <w:pPr>
        <w:tabs>
          <w:tab w:val="num" w:pos="2340"/>
        </w:tabs>
        <w:ind w:left="2340" w:hanging="360"/>
      </w:pPr>
    </w:lvl>
  </w:abstractNum>
  <w:abstractNum w:abstractNumId="11">
    <w:nsid w:val="0000000E"/>
    <w:multiLevelType w:val="singleLevel"/>
    <w:tmpl w:val="46C8DA74"/>
    <w:name w:val="WW8Num14"/>
    <w:lvl w:ilvl="0">
      <w:start w:val="3"/>
      <w:numFmt w:val="decimal"/>
      <w:lvlText w:val="%1."/>
      <w:lvlJc w:val="left"/>
      <w:pPr>
        <w:tabs>
          <w:tab w:val="num" w:pos="360"/>
        </w:tabs>
        <w:ind w:left="360" w:hanging="360"/>
      </w:pPr>
      <w:rPr>
        <w:b/>
      </w:rPr>
    </w:lvl>
  </w:abstractNum>
  <w:abstractNum w:abstractNumId="12">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3">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14">
    <w:nsid w:val="00000012"/>
    <w:multiLevelType w:val="singleLevel"/>
    <w:tmpl w:val="505C3542"/>
    <w:name w:val="WW8Num263"/>
    <w:lvl w:ilvl="0">
      <w:start w:val="1"/>
      <w:numFmt w:val="lowerLetter"/>
      <w:lvlText w:val="%1)"/>
      <w:lvlJc w:val="left"/>
      <w:pPr>
        <w:tabs>
          <w:tab w:val="num" w:pos="1068"/>
        </w:tabs>
        <w:ind w:left="1068" w:hanging="360"/>
      </w:pPr>
      <w:rPr>
        <w:rFonts w:hint="default"/>
        <w:b w:val="0"/>
      </w:rPr>
    </w:lvl>
  </w:abstractNum>
  <w:abstractNum w:abstractNumId="15">
    <w:nsid w:val="00000013"/>
    <w:multiLevelType w:val="singleLevel"/>
    <w:tmpl w:val="2B945844"/>
    <w:name w:val="WW8Num20"/>
    <w:lvl w:ilvl="0">
      <w:start w:val="1"/>
      <w:numFmt w:val="decimal"/>
      <w:lvlText w:val="%1."/>
      <w:lvlJc w:val="left"/>
      <w:pPr>
        <w:tabs>
          <w:tab w:val="num" w:pos="360"/>
        </w:tabs>
        <w:ind w:left="360" w:hanging="360"/>
      </w:pPr>
      <w:rPr>
        <w:b/>
      </w:rPr>
    </w:lvl>
  </w:abstractNum>
  <w:abstractNum w:abstractNumId="16">
    <w:nsid w:val="00000014"/>
    <w:multiLevelType w:val="multilevel"/>
    <w:tmpl w:val="394C6EEC"/>
    <w:name w:val="WW8Num21"/>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lowerLetter"/>
      <w:lvlText w:val="%3)"/>
      <w:lvlJc w:val="left"/>
      <w:pPr>
        <w:tabs>
          <w:tab w:val="num" w:pos="360"/>
        </w:tabs>
        <w:ind w:left="360" w:hanging="360"/>
      </w:p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18">
    <w:nsid w:val="00000017"/>
    <w:multiLevelType w:val="singleLevel"/>
    <w:tmpl w:val="00000017"/>
    <w:name w:val="WW8Num24"/>
    <w:lvl w:ilvl="0">
      <w:start w:val="1"/>
      <w:numFmt w:val="decimal"/>
      <w:lvlText w:val="%1."/>
      <w:lvlJc w:val="left"/>
      <w:pPr>
        <w:tabs>
          <w:tab w:val="num" w:pos="360"/>
        </w:tabs>
        <w:ind w:left="360" w:hanging="360"/>
      </w:pPr>
      <w:rPr>
        <w:b w:val="0"/>
        <w:i w:val="0"/>
      </w:rPr>
    </w:lvl>
  </w:abstractNum>
  <w:abstractNum w:abstractNumId="19">
    <w:nsid w:val="00000018"/>
    <w:multiLevelType w:val="multilevel"/>
    <w:tmpl w:val="00000018"/>
    <w:name w:val="WW8Num25"/>
    <w:lvl w:ilvl="0">
      <w:start w:val="1"/>
      <w:numFmt w:val="decimal"/>
      <w:lvlText w:val="%1."/>
      <w:lvlJc w:val="left"/>
      <w:pPr>
        <w:tabs>
          <w:tab w:val="num" w:pos="780"/>
        </w:tabs>
        <w:ind w:left="780" w:hanging="360"/>
      </w:pPr>
      <w:rPr>
        <w:b/>
        <w:i w:val="0"/>
      </w:rPr>
    </w:lvl>
    <w:lvl w:ilvl="1">
      <w:start w:val="1"/>
      <w:numFmt w:val="lowerLetter"/>
      <w:lvlText w:val="%2)"/>
      <w:lvlJc w:val="left"/>
      <w:pPr>
        <w:tabs>
          <w:tab w:val="num" w:pos="1860"/>
        </w:tabs>
        <w:ind w:left="1860" w:hanging="360"/>
      </w:pPr>
    </w:lvl>
    <w:lvl w:ilvl="2">
      <w:numFmt w:val="bullet"/>
      <w:lvlText w:val="-"/>
      <w:lvlJc w:val="left"/>
      <w:pPr>
        <w:tabs>
          <w:tab w:val="num" w:pos="2760"/>
        </w:tabs>
        <w:ind w:left="2760" w:hanging="360"/>
      </w:pPr>
      <w:rPr>
        <w:rFonts w:ascii="Times New Roman" w:hAnsi="Times New Roman" w:cs="Times New Roman"/>
      </w:r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0">
    <w:nsid w:val="0000001A"/>
    <w:multiLevelType w:val="singleLevel"/>
    <w:tmpl w:val="0000001A"/>
    <w:name w:val="WW8Num27"/>
    <w:lvl w:ilvl="0">
      <w:start w:val="1"/>
      <w:numFmt w:val="lowerLetter"/>
      <w:lvlText w:val="%1)"/>
      <w:lvlJc w:val="left"/>
      <w:pPr>
        <w:tabs>
          <w:tab w:val="num" w:pos="2520"/>
        </w:tabs>
        <w:ind w:left="2520" w:hanging="360"/>
      </w:pPr>
      <w:rPr>
        <w:b w:val="0"/>
        <w:i w:val="0"/>
      </w:rPr>
    </w:lvl>
  </w:abstractNum>
  <w:abstractNum w:abstractNumId="21">
    <w:nsid w:val="0000001B"/>
    <w:multiLevelType w:val="singleLevel"/>
    <w:tmpl w:val="0000001B"/>
    <w:name w:val="WW8Num28"/>
    <w:lvl w:ilvl="0">
      <w:start w:val="2"/>
      <w:numFmt w:val="decimal"/>
      <w:lvlText w:val="%1)"/>
      <w:lvlJc w:val="left"/>
      <w:pPr>
        <w:tabs>
          <w:tab w:val="num" w:pos="2340"/>
        </w:tabs>
        <w:ind w:left="2340" w:hanging="360"/>
      </w:pPr>
      <w:rPr>
        <w:rFonts w:ascii="Times New Roman" w:eastAsia="Times New Roman" w:hAnsi="Times New Roman" w:cs="Times New Roman"/>
      </w:rPr>
    </w:lvl>
  </w:abstractNum>
  <w:abstractNum w:abstractNumId="22">
    <w:nsid w:val="0000001C"/>
    <w:multiLevelType w:val="multilevel"/>
    <w:tmpl w:val="A4468F02"/>
    <w:name w:val="WW8Num29"/>
    <w:lvl w:ilvl="0">
      <w:start w:val="1"/>
      <w:numFmt w:val="decimal"/>
      <w:lvlText w:val="%1."/>
      <w:lvlJc w:val="left"/>
      <w:pPr>
        <w:tabs>
          <w:tab w:val="num" w:pos="1440"/>
        </w:tabs>
        <w:ind w:left="1440" w:hanging="360"/>
      </w:pPr>
      <w:rPr>
        <w:b/>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D"/>
    <w:multiLevelType w:val="singleLevel"/>
    <w:tmpl w:val="866A2F7A"/>
    <w:name w:val="WW8Num30"/>
    <w:lvl w:ilvl="0">
      <w:start w:val="3"/>
      <w:numFmt w:val="decimal"/>
      <w:lvlText w:val="%1."/>
      <w:lvlJc w:val="left"/>
      <w:pPr>
        <w:tabs>
          <w:tab w:val="num" w:pos="1800"/>
        </w:tabs>
        <w:ind w:left="1800" w:hanging="360"/>
      </w:pPr>
      <w:rPr>
        <w:b/>
      </w:rPr>
    </w:lvl>
  </w:abstractNum>
  <w:abstractNum w:abstractNumId="24">
    <w:nsid w:val="0000001F"/>
    <w:multiLevelType w:val="singleLevel"/>
    <w:tmpl w:val="0000001F"/>
    <w:name w:val="WW8Num32"/>
    <w:lvl w:ilvl="0">
      <w:start w:val="1"/>
      <w:numFmt w:val="decimal"/>
      <w:lvlText w:val="%1."/>
      <w:lvlJc w:val="left"/>
      <w:pPr>
        <w:tabs>
          <w:tab w:val="num" w:pos="360"/>
        </w:tabs>
        <w:ind w:left="360" w:hanging="360"/>
      </w:pPr>
      <w:rPr>
        <w:b w:val="0"/>
      </w:rPr>
    </w:lvl>
  </w:abstractNum>
  <w:abstractNum w:abstractNumId="25">
    <w:nsid w:val="00000020"/>
    <w:multiLevelType w:val="singleLevel"/>
    <w:tmpl w:val="00000020"/>
    <w:name w:val="WW8Num33"/>
    <w:lvl w:ilvl="0">
      <w:start w:val="1"/>
      <w:numFmt w:val="decimal"/>
      <w:lvlText w:val="%1."/>
      <w:lvlJc w:val="left"/>
      <w:pPr>
        <w:tabs>
          <w:tab w:val="num" w:pos="1440"/>
        </w:tabs>
        <w:ind w:left="1440" w:hanging="360"/>
      </w:pPr>
      <w:rPr>
        <w:b w:val="0"/>
      </w:rPr>
    </w:lvl>
  </w:abstractNum>
  <w:abstractNum w:abstractNumId="26">
    <w:nsid w:val="00000022"/>
    <w:multiLevelType w:val="multilevel"/>
    <w:tmpl w:val="756AF9FE"/>
    <w:name w:val="WW8Num35"/>
    <w:lvl w:ilvl="0">
      <w:start w:val="1"/>
      <w:numFmt w:val="decimal"/>
      <w:lvlText w:val="%1)"/>
      <w:lvlJc w:val="left"/>
      <w:pPr>
        <w:tabs>
          <w:tab w:val="num" w:pos="1860"/>
        </w:tabs>
        <w:ind w:left="1860" w:hanging="360"/>
      </w:pPr>
      <w:rPr>
        <w:rFonts w:ascii="Times New Roman" w:hAnsi="Times New Roman" w:cs="Times New Roman"/>
        <w:b w:val="0"/>
      </w:rPr>
    </w:lvl>
    <w:lvl w:ilvl="1">
      <w:start w:val="1"/>
      <w:numFmt w:val="lowerLetter"/>
      <w:lvlText w:val="%2)"/>
      <w:lvlJc w:val="left"/>
      <w:pPr>
        <w:tabs>
          <w:tab w:val="num" w:pos="1860"/>
        </w:tabs>
        <w:ind w:left="1860" w:hanging="360"/>
      </w:pPr>
      <w:rPr>
        <w:b w:val="0"/>
        <w:i w:val="0"/>
      </w:rPr>
    </w:lvl>
    <w:lvl w:ilvl="2">
      <w:start w:val="2"/>
      <w:numFmt w:val="decimal"/>
      <w:lvlText w:val="%3)"/>
      <w:lvlJc w:val="left"/>
      <w:pPr>
        <w:tabs>
          <w:tab w:val="num" w:pos="2760"/>
        </w:tabs>
        <w:ind w:left="2760" w:hanging="360"/>
      </w:pPr>
      <w:rPr>
        <w:b w:val="0"/>
      </w:rPr>
    </w:lvl>
    <w:lvl w:ilvl="3">
      <w:start w:val="1"/>
      <w:numFmt w:val="lowerLetter"/>
      <w:lvlText w:val="%4)"/>
      <w:lvlJc w:val="left"/>
      <w:pPr>
        <w:tabs>
          <w:tab w:val="num" w:pos="3300"/>
        </w:tabs>
        <w:ind w:left="3300" w:hanging="360"/>
      </w:pPr>
      <w:rPr>
        <w:b w:val="0"/>
        <w:i w:val="0"/>
      </w:rPr>
    </w:lvl>
    <w:lvl w:ilvl="4">
      <w:start w:val="6"/>
      <w:numFmt w:val="decimal"/>
      <w:lvlText w:val="%5."/>
      <w:lvlJc w:val="left"/>
      <w:pPr>
        <w:tabs>
          <w:tab w:val="num" w:pos="4020"/>
        </w:tabs>
        <w:ind w:left="4020" w:hanging="360"/>
      </w:pPr>
      <w:rPr>
        <w:b w:val="0"/>
        <w:i w:val="0"/>
      </w:rPr>
    </w:lvl>
    <w:lvl w:ilvl="5">
      <w:start w:val="1"/>
      <w:numFmt w:val="decimal"/>
      <w:lvlText w:val="%6)"/>
      <w:lvlJc w:val="left"/>
      <w:pPr>
        <w:tabs>
          <w:tab w:val="num" w:pos="4920"/>
        </w:tabs>
        <w:ind w:left="4920" w:hanging="360"/>
      </w:pPr>
      <w:rPr>
        <w:b w:val="0"/>
      </w:r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7">
    <w:nsid w:val="00000023"/>
    <w:multiLevelType w:val="singleLevel"/>
    <w:tmpl w:val="00000023"/>
    <w:name w:val="WW8Num36"/>
    <w:lvl w:ilvl="0">
      <w:start w:val="1"/>
      <w:numFmt w:val="decimal"/>
      <w:lvlText w:val="%1."/>
      <w:lvlJc w:val="left"/>
      <w:pPr>
        <w:tabs>
          <w:tab w:val="num" w:pos="360"/>
        </w:tabs>
        <w:ind w:left="360" w:hanging="360"/>
      </w:pPr>
      <w:rPr>
        <w:b w:val="0"/>
        <w:i w:val="0"/>
      </w:rPr>
    </w:lvl>
  </w:abstractNum>
  <w:abstractNum w:abstractNumId="28">
    <w:nsid w:val="00000025"/>
    <w:multiLevelType w:val="multilevel"/>
    <w:tmpl w:val="00000025"/>
    <w:name w:val="WW8Num4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30">
    <w:nsid w:val="00000028"/>
    <w:multiLevelType w:val="multilevel"/>
    <w:tmpl w:val="00000028"/>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735FC7"/>
    <w:multiLevelType w:val="hybridMultilevel"/>
    <w:tmpl w:val="2E7A7FC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04991374"/>
    <w:multiLevelType w:val="hybridMultilevel"/>
    <w:tmpl w:val="5D94603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05204D24"/>
    <w:multiLevelType w:val="hybridMultilevel"/>
    <w:tmpl w:val="90BE53AC"/>
    <w:lvl w:ilvl="0" w:tplc="0415000F">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063D0491"/>
    <w:multiLevelType w:val="hybridMultilevel"/>
    <w:tmpl w:val="D6F4E41E"/>
    <w:lvl w:ilvl="0" w:tplc="C04E1D38">
      <w:start w:val="1"/>
      <w:numFmt w:val="decimal"/>
      <w:lvlText w:val="%1)"/>
      <w:lvlJc w:val="left"/>
      <w:pPr>
        <w:tabs>
          <w:tab w:val="num" w:pos="906"/>
        </w:tabs>
        <w:ind w:left="906" w:hanging="510"/>
      </w:pPr>
      <w:rPr>
        <w:rFonts w:hint="default"/>
      </w:rPr>
    </w:lvl>
    <w:lvl w:ilvl="1" w:tplc="04150019" w:tentative="1">
      <w:start w:val="1"/>
      <w:numFmt w:val="lowerLetter"/>
      <w:lvlText w:val="%2."/>
      <w:lvlJc w:val="left"/>
      <w:pPr>
        <w:tabs>
          <w:tab w:val="num" w:pos="1269"/>
        </w:tabs>
        <w:ind w:left="1269" w:hanging="360"/>
      </w:pPr>
    </w:lvl>
    <w:lvl w:ilvl="2" w:tplc="0415001B" w:tentative="1">
      <w:start w:val="1"/>
      <w:numFmt w:val="lowerRoman"/>
      <w:lvlText w:val="%3."/>
      <w:lvlJc w:val="right"/>
      <w:pPr>
        <w:tabs>
          <w:tab w:val="num" w:pos="1989"/>
        </w:tabs>
        <w:ind w:left="1989" w:hanging="180"/>
      </w:pPr>
    </w:lvl>
    <w:lvl w:ilvl="3" w:tplc="0415000F" w:tentative="1">
      <w:start w:val="1"/>
      <w:numFmt w:val="decimal"/>
      <w:lvlText w:val="%4."/>
      <w:lvlJc w:val="left"/>
      <w:pPr>
        <w:tabs>
          <w:tab w:val="num" w:pos="2709"/>
        </w:tabs>
        <w:ind w:left="2709" w:hanging="360"/>
      </w:pPr>
    </w:lvl>
    <w:lvl w:ilvl="4" w:tplc="04150019" w:tentative="1">
      <w:start w:val="1"/>
      <w:numFmt w:val="lowerLetter"/>
      <w:lvlText w:val="%5."/>
      <w:lvlJc w:val="left"/>
      <w:pPr>
        <w:tabs>
          <w:tab w:val="num" w:pos="3429"/>
        </w:tabs>
        <w:ind w:left="3429" w:hanging="360"/>
      </w:pPr>
    </w:lvl>
    <w:lvl w:ilvl="5" w:tplc="0415001B" w:tentative="1">
      <w:start w:val="1"/>
      <w:numFmt w:val="lowerRoman"/>
      <w:lvlText w:val="%6."/>
      <w:lvlJc w:val="right"/>
      <w:pPr>
        <w:tabs>
          <w:tab w:val="num" w:pos="4149"/>
        </w:tabs>
        <w:ind w:left="4149" w:hanging="180"/>
      </w:pPr>
    </w:lvl>
    <w:lvl w:ilvl="6" w:tplc="0415000F" w:tentative="1">
      <w:start w:val="1"/>
      <w:numFmt w:val="decimal"/>
      <w:lvlText w:val="%7."/>
      <w:lvlJc w:val="left"/>
      <w:pPr>
        <w:tabs>
          <w:tab w:val="num" w:pos="4869"/>
        </w:tabs>
        <w:ind w:left="4869" w:hanging="360"/>
      </w:pPr>
    </w:lvl>
    <w:lvl w:ilvl="7" w:tplc="04150019" w:tentative="1">
      <w:start w:val="1"/>
      <w:numFmt w:val="lowerLetter"/>
      <w:lvlText w:val="%8."/>
      <w:lvlJc w:val="left"/>
      <w:pPr>
        <w:tabs>
          <w:tab w:val="num" w:pos="5589"/>
        </w:tabs>
        <w:ind w:left="5589" w:hanging="360"/>
      </w:pPr>
    </w:lvl>
    <w:lvl w:ilvl="8" w:tplc="0415001B" w:tentative="1">
      <w:start w:val="1"/>
      <w:numFmt w:val="lowerRoman"/>
      <w:lvlText w:val="%9."/>
      <w:lvlJc w:val="right"/>
      <w:pPr>
        <w:tabs>
          <w:tab w:val="num" w:pos="6309"/>
        </w:tabs>
        <w:ind w:left="6309" w:hanging="180"/>
      </w:pPr>
    </w:lvl>
  </w:abstractNum>
  <w:abstractNum w:abstractNumId="35">
    <w:nsid w:val="067308B6"/>
    <w:multiLevelType w:val="hybridMultilevel"/>
    <w:tmpl w:val="263E745E"/>
    <w:lvl w:ilvl="0" w:tplc="D3482222">
      <w:start w:val="1"/>
      <w:numFmt w:val="upperRoman"/>
      <w:lvlText w:val="%1"/>
      <w:lvlJc w:val="right"/>
      <w:pPr>
        <w:tabs>
          <w:tab w:val="num" w:pos="360"/>
        </w:tabs>
        <w:ind w:left="-47" w:firstLine="47"/>
      </w:pPr>
      <w:rPr>
        <w:rFonts w:ascii="Verdana" w:hAnsi="Verdana" w:hint="default"/>
        <w:b/>
        <w:sz w:val="20"/>
        <w:szCs w:val="20"/>
        <w:u w:val="none"/>
      </w:rPr>
    </w:lvl>
    <w:lvl w:ilvl="1" w:tplc="20B8A8AE">
      <w:start w:val="1"/>
      <w:numFmt w:val="none"/>
      <w:lvlText w:val="9."/>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36">
    <w:nsid w:val="13734E24"/>
    <w:multiLevelType w:val="hybridMultilevel"/>
    <w:tmpl w:val="95183E9E"/>
    <w:name w:val="WW8Num262"/>
    <w:lvl w:ilvl="0" w:tplc="D458D8FA">
      <w:start w:val="1"/>
      <w:numFmt w:val="lowerLetter"/>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7746D79"/>
    <w:multiLevelType w:val="hybridMultilevel"/>
    <w:tmpl w:val="24CE66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18DF4606"/>
    <w:multiLevelType w:val="singleLevel"/>
    <w:tmpl w:val="3CC8140E"/>
    <w:lvl w:ilvl="0">
      <w:start w:val="1"/>
      <w:numFmt w:val="decimal"/>
      <w:lvlText w:val="%1."/>
      <w:legacy w:legacy="1" w:legacySpace="0" w:legacyIndent="283"/>
      <w:lvlJc w:val="left"/>
      <w:pPr>
        <w:ind w:left="567" w:hanging="283"/>
      </w:pPr>
      <w:rPr>
        <w:rFonts w:cs="Times New Roman"/>
        <w:b w:val="0"/>
      </w:rPr>
    </w:lvl>
  </w:abstractNum>
  <w:abstractNum w:abstractNumId="39">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1C982DDF"/>
    <w:multiLevelType w:val="hybridMultilevel"/>
    <w:tmpl w:val="EDD6E8FC"/>
    <w:lvl w:ilvl="0" w:tplc="9E1E7814">
      <w:start w:val="1"/>
      <w:numFmt w:val="decimal"/>
      <w:lvlText w:val="%1)"/>
      <w:lvlJc w:val="left"/>
      <w:pPr>
        <w:tabs>
          <w:tab w:val="num" w:pos="786"/>
        </w:tabs>
        <w:ind w:left="786" w:hanging="360"/>
      </w:pPr>
      <w:rPr>
        <w:rFonts w:ascii="Verdana" w:hAnsi="Verdana" w:cs="Times New Roman" w:hint="default"/>
        <w:b w:val="0"/>
        <w:bCs w:val="0"/>
        <w:i w:val="0"/>
        <w:iCs w:val="0"/>
        <w:caps w:val="0"/>
        <w:smallCaps w:val="0"/>
        <w:strike w:val="0"/>
        <w:dstrike w:val="0"/>
        <w:snapToGrid w:val="0"/>
        <w:color w:val="000000"/>
        <w:sz w:val="18"/>
        <w:szCs w:val="18"/>
      </w:rPr>
    </w:lvl>
    <w:lvl w:ilvl="1" w:tplc="04150019">
      <w:start w:val="1"/>
      <w:numFmt w:val="lowerLetter"/>
      <w:lvlText w:val="%2."/>
      <w:lvlJc w:val="left"/>
      <w:pPr>
        <w:tabs>
          <w:tab w:val="num" w:pos="1506"/>
        </w:tabs>
        <w:ind w:left="1506" w:hanging="360"/>
      </w:pPr>
      <w:rPr>
        <w:rFonts w:ascii="Times New Roman" w:hAnsi="Times New Roman" w:cs="Times New Roman"/>
      </w:rPr>
    </w:lvl>
    <w:lvl w:ilvl="2" w:tplc="0415001B">
      <w:start w:val="1"/>
      <w:numFmt w:val="lowerRoman"/>
      <w:lvlText w:val="%3."/>
      <w:lvlJc w:val="right"/>
      <w:pPr>
        <w:tabs>
          <w:tab w:val="num" w:pos="2226"/>
        </w:tabs>
        <w:ind w:left="2226" w:hanging="180"/>
      </w:pPr>
      <w:rPr>
        <w:rFonts w:ascii="Times New Roman" w:hAnsi="Times New Roman" w:cs="Times New Roman"/>
      </w:rPr>
    </w:lvl>
    <w:lvl w:ilvl="3" w:tplc="0415000F">
      <w:start w:val="1"/>
      <w:numFmt w:val="decimal"/>
      <w:lvlText w:val="%4."/>
      <w:lvlJc w:val="left"/>
      <w:pPr>
        <w:tabs>
          <w:tab w:val="num" w:pos="2946"/>
        </w:tabs>
        <w:ind w:left="2946" w:hanging="360"/>
      </w:pPr>
      <w:rPr>
        <w:rFonts w:ascii="Times New Roman" w:hAnsi="Times New Roman" w:cs="Times New Roman"/>
      </w:rPr>
    </w:lvl>
    <w:lvl w:ilvl="4" w:tplc="04150019">
      <w:start w:val="1"/>
      <w:numFmt w:val="lowerLetter"/>
      <w:lvlText w:val="%5."/>
      <w:lvlJc w:val="left"/>
      <w:pPr>
        <w:tabs>
          <w:tab w:val="num" w:pos="3666"/>
        </w:tabs>
        <w:ind w:left="3666" w:hanging="360"/>
      </w:pPr>
      <w:rPr>
        <w:rFonts w:ascii="Times New Roman" w:hAnsi="Times New Roman" w:cs="Times New Roman"/>
      </w:rPr>
    </w:lvl>
    <w:lvl w:ilvl="5" w:tplc="0415001B">
      <w:start w:val="1"/>
      <w:numFmt w:val="lowerRoman"/>
      <w:lvlText w:val="%6."/>
      <w:lvlJc w:val="right"/>
      <w:pPr>
        <w:tabs>
          <w:tab w:val="num" w:pos="4386"/>
        </w:tabs>
        <w:ind w:left="4386" w:hanging="180"/>
      </w:pPr>
      <w:rPr>
        <w:rFonts w:ascii="Times New Roman" w:hAnsi="Times New Roman" w:cs="Times New Roman"/>
      </w:rPr>
    </w:lvl>
    <w:lvl w:ilvl="6" w:tplc="0415000F">
      <w:start w:val="1"/>
      <w:numFmt w:val="decimal"/>
      <w:lvlText w:val="%7."/>
      <w:lvlJc w:val="left"/>
      <w:pPr>
        <w:tabs>
          <w:tab w:val="num" w:pos="5106"/>
        </w:tabs>
        <w:ind w:left="5106" w:hanging="360"/>
      </w:pPr>
      <w:rPr>
        <w:rFonts w:ascii="Times New Roman" w:hAnsi="Times New Roman" w:cs="Times New Roman"/>
      </w:rPr>
    </w:lvl>
    <w:lvl w:ilvl="7" w:tplc="04150019">
      <w:start w:val="1"/>
      <w:numFmt w:val="lowerLetter"/>
      <w:lvlText w:val="%8."/>
      <w:lvlJc w:val="left"/>
      <w:pPr>
        <w:tabs>
          <w:tab w:val="num" w:pos="5826"/>
        </w:tabs>
        <w:ind w:left="5826" w:hanging="360"/>
      </w:pPr>
      <w:rPr>
        <w:rFonts w:ascii="Times New Roman" w:hAnsi="Times New Roman" w:cs="Times New Roman"/>
      </w:rPr>
    </w:lvl>
    <w:lvl w:ilvl="8" w:tplc="0415001B">
      <w:start w:val="1"/>
      <w:numFmt w:val="lowerRoman"/>
      <w:lvlText w:val="%9."/>
      <w:lvlJc w:val="right"/>
      <w:pPr>
        <w:tabs>
          <w:tab w:val="num" w:pos="6546"/>
        </w:tabs>
        <w:ind w:left="6546" w:hanging="180"/>
      </w:pPr>
      <w:rPr>
        <w:rFonts w:ascii="Times New Roman" w:hAnsi="Times New Roman" w:cs="Times New Roman"/>
      </w:rPr>
    </w:lvl>
  </w:abstractNum>
  <w:abstractNum w:abstractNumId="41">
    <w:nsid w:val="1EE60520"/>
    <w:multiLevelType w:val="multilevel"/>
    <w:tmpl w:val="394C6EEC"/>
    <w:name w:val="WW8Num21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534"/>
        </w:tabs>
        <w:ind w:left="1534" w:hanging="454"/>
      </w:pPr>
    </w:lvl>
    <w:lvl w:ilvl="2">
      <w:start w:val="1"/>
      <w:numFmt w:val="decimal"/>
      <w:lvlText w:val="%3)"/>
      <w:lvlJc w:val="left"/>
      <w:pPr>
        <w:tabs>
          <w:tab w:val="num" w:pos="360"/>
        </w:tabs>
        <w:ind w:left="360" w:hanging="360"/>
      </w:pPr>
      <w:rPr>
        <w:rFonts w:hint="default"/>
      </w:rPr>
    </w:lvl>
    <w:lvl w:ilvl="3">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Wingdings" w:hAnsi="Wingdings"/>
      </w:rPr>
    </w:lvl>
    <w:lvl w:ilvl="5">
      <w:start w:val="1"/>
      <w:numFmt w:val="decimal"/>
      <w:lvlText w:val="%6)"/>
      <w:lvlJc w:val="left"/>
      <w:pPr>
        <w:tabs>
          <w:tab w:val="num" w:pos="4500"/>
        </w:tabs>
        <w:ind w:left="4500" w:hanging="360"/>
      </w:pPr>
      <w:rPr>
        <w:b w:val="0"/>
        <w:i w:val="0"/>
        <w:sz w:val="22"/>
        <w:szCs w:val="22"/>
      </w:rPr>
    </w:lvl>
    <w:lvl w:ilvl="6">
      <w:start w:val="1"/>
      <w:numFmt w:val="bullet"/>
      <w:lvlText w:val="-"/>
      <w:lvlJc w:val="left"/>
      <w:pPr>
        <w:tabs>
          <w:tab w:val="num" w:pos="5040"/>
        </w:tabs>
        <w:ind w:left="5040" w:hanging="360"/>
      </w:pPr>
      <w:rPr>
        <w:rFonts w:ascii="Symbol" w:hAnsi="Symbol"/>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1C0756E"/>
    <w:multiLevelType w:val="hybridMultilevel"/>
    <w:tmpl w:val="A8462406"/>
    <w:lvl w:ilvl="0" w:tplc="854AE9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1FF6518"/>
    <w:multiLevelType w:val="hybridMultilevel"/>
    <w:tmpl w:val="50BA5696"/>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4">
    <w:nsid w:val="237F72D1"/>
    <w:multiLevelType w:val="hybridMultilevel"/>
    <w:tmpl w:val="5E4ABEF2"/>
    <w:lvl w:ilvl="0" w:tplc="0FBAD1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2512624C"/>
    <w:multiLevelType w:val="hybridMultilevel"/>
    <w:tmpl w:val="18B4044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46">
    <w:nsid w:val="294446A7"/>
    <w:multiLevelType w:val="hybridMultilevel"/>
    <w:tmpl w:val="80CEEAAE"/>
    <w:name w:val="WW8Num2632"/>
    <w:lvl w:ilvl="0" w:tplc="838C21DC">
      <w:start w:val="4"/>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2B6335B7"/>
    <w:multiLevelType w:val="hybridMultilevel"/>
    <w:tmpl w:val="4446BD92"/>
    <w:lvl w:ilvl="0" w:tplc="545A61F4">
      <w:start w:val="1"/>
      <w:numFmt w:val="lowerRoman"/>
      <w:pStyle w:val="Listanumerowana"/>
      <w:lvlText w:val="%1."/>
      <w:lvlJc w:val="right"/>
      <w:pPr>
        <w:tabs>
          <w:tab w:val="num" w:pos="1531"/>
        </w:tabs>
        <w:ind w:left="1531" w:hanging="113"/>
      </w:pPr>
      <w:rPr>
        <w:rFonts w:hint="default"/>
      </w:rPr>
    </w:lvl>
    <w:lvl w:ilvl="1" w:tplc="3CCE0474">
      <w:numFmt w:val="bullet"/>
      <w:lvlText w:val="-"/>
      <w:lvlJc w:val="left"/>
      <w:pPr>
        <w:tabs>
          <w:tab w:val="num" w:pos="2378"/>
        </w:tabs>
        <w:ind w:left="2378" w:hanging="360"/>
      </w:pPr>
      <w:rPr>
        <w:rFonts w:ascii="Times New Roman" w:eastAsia="Times New Roman" w:hAnsi="Times New Roman" w:cs="Times New Roman" w:hint="default"/>
      </w:rPr>
    </w:lvl>
    <w:lvl w:ilvl="2" w:tplc="2926DF40">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48">
    <w:nsid w:val="32645EC4"/>
    <w:multiLevelType w:val="multilevel"/>
    <w:tmpl w:val="774C0CDA"/>
    <w:lvl w:ilvl="0">
      <w:start w:val="1"/>
      <w:numFmt w:val="decimal"/>
      <w:lvlText w:val="%1."/>
      <w:legacy w:legacy="1" w:legacySpace="0" w:legacyIndent="283"/>
      <w:lvlJc w:val="left"/>
      <w:pPr>
        <w:ind w:left="4536" w:hanging="283"/>
      </w:pPr>
      <w:rPr>
        <w:rFonts w:ascii="Verdana" w:eastAsia="Times New Roman" w:hAnsi="Verdana" w:cs="Arial"/>
        <w:b w:val="0"/>
        <w:sz w:val="20"/>
        <w:szCs w:val="2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49">
    <w:nsid w:val="354C6C78"/>
    <w:multiLevelType w:val="hybridMultilevel"/>
    <w:tmpl w:val="09DA3648"/>
    <w:name w:val="WW8Num2622"/>
    <w:lvl w:ilvl="0" w:tplc="CFAEFD14">
      <w:start w:val="1"/>
      <w:numFmt w:val="decimal"/>
      <w:lvlText w:val="%1)"/>
      <w:lvlJc w:val="left"/>
      <w:pPr>
        <w:tabs>
          <w:tab w:val="num" w:pos="720"/>
        </w:tabs>
        <w:ind w:left="720"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94256AB"/>
    <w:multiLevelType w:val="hybridMultilevel"/>
    <w:tmpl w:val="03E82CF2"/>
    <w:name w:val="WW8Num2633"/>
    <w:lvl w:ilvl="0" w:tplc="4C6A0E68">
      <w:start w:val="1"/>
      <w:numFmt w:val="bullet"/>
      <w:lvlText w:val=""/>
      <w:lvlJc w:val="left"/>
      <w:pPr>
        <w:tabs>
          <w:tab w:val="num" w:pos="2149"/>
        </w:tabs>
        <w:ind w:left="2149" w:hanging="360"/>
      </w:pPr>
      <w:rPr>
        <w:rFonts w:ascii="Symbol" w:hAnsi="Symbol" w:hint="default"/>
      </w:rPr>
    </w:lvl>
    <w:lvl w:ilvl="1" w:tplc="663A46B4">
      <w:start w:val="1"/>
      <w:numFmt w:val="decimal"/>
      <w:lvlText w:val="%2."/>
      <w:lvlJc w:val="left"/>
      <w:pPr>
        <w:tabs>
          <w:tab w:val="num" w:pos="1789"/>
        </w:tabs>
        <w:ind w:left="1789" w:hanging="360"/>
      </w:pPr>
      <w:rPr>
        <w:rFonts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51">
    <w:nsid w:val="3C2234BB"/>
    <w:multiLevelType w:val="hybridMultilevel"/>
    <w:tmpl w:val="4D484106"/>
    <w:lvl w:ilvl="0" w:tplc="75D02860">
      <w:start w:val="1"/>
      <w:numFmt w:val="bullet"/>
      <w:lvlText w:val=""/>
      <w:lvlJc w:val="left"/>
      <w:pPr>
        <w:tabs>
          <w:tab w:val="num" w:pos="2880"/>
        </w:tabs>
        <w:ind w:left="288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nsid w:val="3E2130F6"/>
    <w:multiLevelType w:val="hybridMultilevel"/>
    <w:tmpl w:val="029ED68E"/>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3">
    <w:nsid w:val="3E2D74CF"/>
    <w:multiLevelType w:val="hybridMultilevel"/>
    <w:tmpl w:val="E3BC4C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nsid w:val="3F7B0158"/>
    <w:multiLevelType w:val="multilevel"/>
    <w:tmpl w:val="5A5C1768"/>
    <w:lvl w:ilvl="0">
      <w:start w:val="1"/>
      <w:numFmt w:val="decimal"/>
      <w:lvlText w:val="%1."/>
      <w:lvlJc w:val="left"/>
      <w:pPr>
        <w:ind w:left="480" w:hanging="480"/>
      </w:pPr>
      <w:rPr>
        <w:rFonts w:hint="default"/>
      </w:rPr>
    </w:lvl>
    <w:lvl w:ilvl="1">
      <w:start w:val="1"/>
      <w:numFmt w:val="decimal"/>
      <w:lvlText w:val="%2)"/>
      <w:lvlJc w:val="left"/>
      <w:pPr>
        <w:ind w:left="1077" w:hanging="720"/>
      </w:pPr>
      <w:rPr>
        <w:rFonts w:hint="default"/>
      </w:rPr>
    </w:lvl>
    <w:lvl w:ilvl="2">
      <w:start w:val="1"/>
      <w:numFmt w:val="decimal"/>
      <w:lvlText w:val="%1.%2)%3."/>
      <w:lvlJc w:val="left"/>
      <w:pPr>
        <w:ind w:left="1794" w:hanging="108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55">
    <w:nsid w:val="455C2426"/>
    <w:multiLevelType w:val="hybridMultilevel"/>
    <w:tmpl w:val="D87A478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4F6B7516"/>
    <w:multiLevelType w:val="hybridMultilevel"/>
    <w:tmpl w:val="FA60DFFC"/>
    <w:lvl w:ilvl="0" w:tplc="48D8F5B0">
      <w:numFmt w:val="bullet"/>
      <w:lvlText w:val="-"/>
      <w:lvlJc w:val="left"/>
      <w:pPr>
        <w:tabs>
          <w:tab w:val="num" w:pos="360"/>
        </w:tabs>
        <w:ind w:left="360" w:hanging="360"/>
      </w:pPr>
      <w:rPr>
        <w:rFonts w:ascii="Times New Roman" w:eastAsia="Times New Roman" w:hAnsi="Times New Roman" w:cs="Times New Roman" w:hint="default"/>
      </w:rPr>
    </w:lvl>
    <w:lvl w:ilvl="1" w:tplc="04150009">
      <w:start w:val="1"/>
      <w:numFmt w:val="bullet"/>
      <w:lvlText w:val=""/>
      <w:lvlJc w:val="left"/>
      <w:pPr>
        <w:tabs>
          <w:tab w:val="num" w:pos="1080"/>
        </w:tabs>
        <w:ind w:left="1080" w:hanging="360"/>
      </w:pPr>
      <w:rPr>
        <w:rFonts w:ascii="Wingdings" w:hAnsi="Wingdings" w:hint="default"/>
      </w:rPr>
    </w:lvl>
    <w:lvl w:ilvl="2" w:tplc="BD341DDC">
      <w:start w:val="1"/>
      <w:numFmt w:val="decimal"/>
      <w:lvlText w:val="%3."/>
      <w:lvlJc w:val="left"/>
      <w:pPr>
        <w:tabs>
          <w:tab w:val="num" w:pos="1980"/>
        </w:tabs>
        <w:ind w:left="1980" w:hanging="360"/>
      </w:pPr>
      <w:rPr>
        <w:rFonts w:hint="default"/>
      </w:rPr>
    </w:lvl>
    <w:lvl w:ilvl="3" w:tplc="BD341DDC">
      <w:start w:val="1"/>
      <w:numFmt w:val="decimal"/>
      <w:lvlText w:val="%4."/>
      <w:lvlJc w:val="left"/>
      <w:pPr>
        <w:tabs>
          <w:tab w:val="num" w:pos="2520"/>
        </w:tabs>
        <w:ind w:left="2520" w:hanging="360"/>
      </w:pPr>
      <w:rPr>
        <w:rFonts w:hint="default"/>
      </w:rPr>
    </w:lvl>
    <w:lvl w:ilvl="4" w:tplc="4266C112">
      <w:start w:val="4"/>
      <w:numFmt w:val="upp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nsid w:val="549C286A"/>
    <w:multiLevelType w:val="hybridMultilevel"/>
    <w:tmpl w:val="40B02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5CC2C74"/>
    <w:multiLevelType w:val="hybridMultilevel"/>
    <w:tmpl w:val="0EF87FDE"/>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5A930BBC"/>
    <w:multiLevelType w:val="hybridMultilevel"/>
    <w:tmpl w:val="D2A6DD54"/>
    <w:lvl w:ilvl="0" w:tplc="83ACD768">
      <w:start w:val="1"/>
      <w:numFmt w:val="decimal"/>
      <w:lvlText w:val="%1."/>
      <w:lvlJc w:val="left"/>
      <w:pPr>
        <w:tabs>
          <w:tab w:val="num" w:pos="3555"/>
        </w:tabs>
        <w:ind w:left="3555" w:hanging="675"/>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11248EB"/>
    <w:multiLevelType w:val="hybridMultilevel"/>
    <w:tmpl w:val="4362613C"/>
    <w:name w:val="WW8Num2636"/>
    <w:lvl w:ilvl="0" w:tplc="505C3542">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4710C650">
      <w:start w:val="1"/>
      <w:numFmt w:val="lowerLetter"/>
      <w:lvlText w:val="%3)"/>
      <w:lvlJc w:val="right"/>
      <w:pPr>
        <w:tabs>
          <w:tab w:val="num" w:pos="2160"/>
        </w:tabs>
        <w:ind w:left="2160" w:hanging="180"/>
      </w:pPr>
      <w:rPr>
        <w:rFonts w:ascii="Times New Roman" w:eastAsia="Times New Roman" w:hAnsi="Times New Roman" w:cs="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1">
      <w:start w:val="1"/>
      <w:numFmt w:val="decimal"/>
      <w:lvlText w:val="%6)"/>
      <w:lvlJc w:val="left"/>
      <w:pPr>
        <w:tabs>
          <w:tab w:val="num" w:pos="4500"/>
        </w:tabs>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7AD23F2"/>
    <w:multiLevelType w:val="hybridMultilevel"/>
    <w:tmpl w:val="DD72212C"/>
    <w:lvl w:ilvl="0" w:tplc="04150011">
      <w:start w:val="1"/>
      <w:numFmt w:val="decimal"/>
      <w:lvlText w:val="%1)"/>
      <w:lvlJc w:val="left"/>
      <w:pPr>
        <w:ind w:left="1113" w:hanging="405"/>
      </w:pPr>
      <w:rPr>
        <w:rFonts w:hint="default"/>
      </w:r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62">
    <w:nsid w:val="69F6430F"/>
    <w:multiLevelType w:val="hybridMultilevel"/>
    <w:tmpl w:val="97284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AA74C1D"/>
    <w:multiLevelType w:val="hybridMultilevel"/>
    <w:tmpl w:val="1CEE5E6C"/>
    <w:lvl w:ilvl="0" w:tplc="01C2CB6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374CC2EA">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C04E1EAC">
      <w:start w:val="1"/>
      <w:numFmt w:val="upperRoman"/>
      <w:lvlText w:val="%5."/>
      <w:lvlJc w:val="left"/>
      <w:pPr>
        <w:tabs>
          <w:tab w:val="num" w:pos="3960"/>
        </w:tabs>
        <w:ind w:left="3960" w:hanging="720"/>
      </w:pPr>
      <w:rPr>
        <w:rFonts w:hint="default"/>
        <w:b w:val="0"/>
        <w:i w:val="0"/>
      </w:rPr>
    </w:lvl>
    <w:lvl w:ilvl="5" w:tplc="95CC3474">
      <w:start w:val="1"/>
      <w:numFmt w:val="decimal"/>
      <w:lvlText w:val="%6)"/>
      <w:lvlJc w:val="left"/>
      <w:pPr>
        <w:tabs>
          <w:tab w:val="num" w:pos="4500"/>
        </w:tabs>
        <w:ind w:left="4500" w:hanging="360"/>
      </w:pPr>
      <w:rPr>
        <w:rFonts w:ascii="Verdana" w:hAnsi="Verdana" w:hint="default"/>
        <w:b w:val="0"/>
        <w:i w:val="0"/>
        <w:sz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E190B18"/>
    <w:multiLevelType w:val="hybridMultilevel"/>
    <w:tmpl w:val="863C4938"/>
    <w:lvl w:ilvl="0" w:tplc="9E9672F8">
      <w:start w:val="1"/>
      <w:numFmt w:val="decimal"/>
      <w:lvlText w:val="%1)"/>
      <w:lvlJc w:val="left"/>
      <w:pPr>
        <w:tabs>
          <w:tab w:val="num" w:pos="720"/>
        </w:tabs>
        <w:ind w:left="720" w:hanging="360"/>
      </w:pPr>
      <w:rPr>
        <w:rFonts w:hint="default"/>
      </w:rPr>
    </w:lvl>
    <w:lvl w:ilvl="1" w:tplc="33C44C4E">
      <w:start w:val="1"/>
      <w:numFmt w:val="lowerLetter"/>
      <w:lvlText w:val="%2)"/>
      <w:lvlJc w:val="left"/>
      <w:pPr>
        <w:tabs>
          <w:tab w:val="num" w:pos="1440"/>
        </w:tabs>
        <w:ind w:left="1440" w:hanging="360"/>
      </w:pPr>
      <w:rPr>
        <w:rFonts w:hint="default"/>
      </w:rPr>
    </w:lvl>
    <w:lvl w:ilvl="2" w:tplc="442E11D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EF15B57"/>
    <w:multiLevelType w:val="hybridMultilevel"/>
    <w:tmpl w:val="A862369A"/>
    <w:lvl w:ilvl="0" w:tplc="C274946E">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0ED7AF0"/>
    <w:multiLevelType w:val="hybridMultilevel"/>
    <w:tmpl w:val="5A92060C"/>
    <w:name w:val="WW8Num2633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nsid w:val="77386D3F"/>
    <w:multiLevelType w:val="hybridMultilevel"/>
    <w:tmpl w:val="D4C41E2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8">
    <w:nsid w:val="7EC5189C"/>
    <w:multiLevelType w:val="hybridMultilevel"/>
    <w:tmpl w:val="A81A6654"/>
    <w:lvl w:ilvl="0" w:tplc="FCBA097C">
      <w:start w:val="1"/>
      <w:numFmt w:val="decimal"/>
      <w:lvlText w:val="%1."/>
      <w:lvlJc w:val="left"/>
      <w:pPr>
        <w:tabs>
          <w:tab w:val="num" w:pos="717"/>
        </w:tabs>
        <w:ind w:left="717" w:hanging="360"/>
      </w:pPr>
      <w:rPr>
        <w:rFonts w:ascii="Verdana" w:hAnsi="Verdana" w:hint="default"/>
        <w:b w:val="0"/>
        <w:i w:val="0"/>
        <w:sz w:val="20"/>
      </w:rPr>
    </w:lvl>
    <w:lvl w:ilvl="1" w:tplc="442838A0">
      <w:start w:val="1"/>
      <w:numFmt w:val="decimal"/>
      <w:lvlText w:val="%2)"/>
      <w:lvlJc w:val="left"/>
      <w:pPr>
        <w:tabs>
          <w:tab w:val="num" w:pos="1440"/>
        </w:tabs>
        <w:ind w:left="1440" w:hanging="360"/>
      </w:pPr>
      <w:rPr>
        <w:rFonts w:ascii="Verdana" w:hAnsi="Verdana" w:hint="default"/>
        <w:b w:val="0"/>
        <w:i w:val="0"/>
        <w:sz w:val="20"/>
        <w:szCs w:val="20"/>
      </w:rPr>
    </w:lvl>
    <w:lvl w:ilvl="2" w:tplc="A40A7B4C" w:tentative="1">
      <w:start w:val="1"/>
      <w:numFmt w:val="lowerRoman"/>
      <w:lvlText w:val="%3."/>
      <w:lvlJc w:val="right"/>
      <w:pPr>
        <w:tabs>
          <w:tab w:val="num" w:pos="2160"/>
        </w:tabs>
        <w:ind w:left="2160" w:hanging="180"/>
      </w:pPr>
    </w:lvl>
    <w:lvl w:ilvl="3" w:tplc="A51EDB4C" w:tentative="1">
      <w:start w:val="1"/>
      <w:numFmt w:val="decimal"/>
      <w:lvlText w:val="%4."/>
      <w:lvlJc w:val="left"/>
      <w:pPr>
        <w:tabs>
          <w:tab w:val="num" w:pos="2880"/>
        </w:tabs>
        <w:ind w:left="2880" w:hanging="360"/>
      </w:pPr>
    </w:lvl>
    <w:lvl w:ilvl="4" w:tplc="8F9A97D0" w:tentative="1">
      <w:start w:val="1"/>
      <w:numFmt w:val="lowerLetter"/>
      <w:lvlText w:val="%5."/>
      <w:lvlJc w:val="left"/>
      <w:pPr>
        <w:tabs>
          <w:tab w:val="num" w:pos="3600"/>
        </w:tabs>
        <w:ind w:left="3600" w:hanging="360"/>
      </w:pPr>
    </w:lvl>
    <w:lvl w:ilvl="5" w:tplc="868ABF4A" w:tentative="1">
      <w:start w:val="1"/>
      <w:numFmt w:val="lowerRoman"/>
      <w:lvlText w:val="%6."/>
      <w:lvlJc w:val="right"/>
      <w:pPr>
        <w:tabs>
          <w:tab w:val="num" w:pos="4320"/>
        </w:tabs>
        <w:ind w:left="4320" w:hanging="180"/>
      </w:pPr>
    </w:lvl>
    <w:lvl w:ilvl="6" w:tplc="20301C8A" w:tentative="1">
      <w:start w:val="1"/>
      <w:numFmt w:val="decimal"/>
      <w:lvlText w:val="%7."/>
      <w:lvlJc w:val="left"/>
      <w:pPr>
        <w:tabs>
          <w:tab w:val="num" w:pos="5040"/>
        </w:tabs>
        <w:ind w:left="5040" w:hanging="360"/>
      </w:pPr>
    </w:lvl>
    <w:lvl w:ilvl="7" w:tplc="5E8813E6" w:tentative="1">
      <w:start w:val="1"/>
      <w:numFmt w:val="lowerLetter"/>
      <w:lvlText w:val="%8."/>
      <w:lvlJc w:val="left"/>
      <w:pPr>
        <w:tabs>
          <w:tab w:val="num" w:pos="5760"/>
        </w:tabs>
        <w:ind w:left="5760" w:hanging="360"/>
      </w:pPr>
    </w:lvl>
    <w:lvl w:ilvl="8" w:tplc="9DD0ABEA" w:tentative="1">
      <w:start w:val="1"/>
      <w:numFmt w:val="lowerRoman"/>
      <w:lvlText w:val="%9."/>
      <w:lvlJc w:val="right"/>
      <w:pPr>
        <w:tabs>
          <w:tab w:val="num" w:pos="6480"/>
        </w:tabs>
        <w:ind w:left="6480" w:hanging="180"/>
      </w:pPr>
    </w:lvl>
  </w:abstractNum>
  <w:abstractNum w:abstractNumId="69">
    <w:nsid w:val="7F41417A"/>
    <w:multiLevelType w:val="hybridMultilevel"/>
    <w:tmpl w:val="46861818"/>
    <w:lvl w:ilvl="0" w:tplc="A5E03570">
      <w:start w:val="1"/>
      <w:numFmt w:val="decimal"/>
      <w:lvlText w:val="%1."/>
      <w:lvlJc w:val="left"/>
      <w:pPr>
        <w:tabs>
          <w:tab w:val="num" w:pos="1395"/>
        </w:tabs>
        <w:ind w:left="1395" w:hanging="360"/>
      </w:pPr>
      <w:rPr>
        <w:rFonts w:ascii="Verdana" w:hAnsi="Verdana" w:hint="default"/>
        <w:b w:val="0"/>
        <w:i w:val="0"/>
        <w:sz w:val="20"/>
      </w:rPr>
    </w:lvl>
    <w:lvl w:ilvl="1" w:tplc="6E4A778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8"/>
  </w:num>
  <w:num w:numId="2">
    <w:abstractNumId w:val="35"/>
  </w:num>
  <w:num w:numId="3">
    <w:abstractNumId w:val="45"/>
  </w:num>
  <w:num w:numId="4">
    <w:abstractNumId w:val="43"/>
  </w:num>
  <w:num w:numId="5">
    <w:abstractNumId w:val="34"/>
  </w:num>
  <w:num w:numId="6">
    <w:abstractNumId w:val="56"/>
  </w:num>
  <w:num w:numId="7">
    <w:abstractNumId w:val="63"/>
  </w:num>
  <w:num w:numId="8">
    <w:abstractNumId w:val="47"/>
  </w:num>
  <w:num w:numId="9">
    <w:abstractNumId w:val="0"/>
  </w:num>
  <w:num w:numId="10">
    <w:abstractNumId w:val="58"/>
  </w:num>
  <w:num w:numId="11">
    <w:abstractNumId w:val="69"/>
  </w:num>
  <w:num w:numId="12">
    <w:abstractNumId w:val="31"/>
  </w:num>
  <w:num w:numId="13">
    <w:abstractNumId w:val="38"/>
    <w:lvlOverride w:ilvl="0">
      <w:startOverride w:val="1"/>
    </w:lvlOverride>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num>
  <w:num w:numId="16">
    <w:abstractNumId w:val="42"/>
  </w:num>
  <w:num w:numId="17">
    <w:abstractNumId w:val="65"/>
  </w:num>
  <w:num w:numId="18">
    <w:abstractNumId w:val="54"/>
  </w:num>
  <w:num w:numId="19">
    <w:abstractNumId w:val="51"/>
  </w:num>
  <w:num w:numId="20">
    <w:abstractNumId w:val="53"/>
  </w:num>
  <w:num w:numId="21">
    <w:abstractNumId w:val="37"/>
  </w:num>
  <w:num w:numId="22">
    <w:abstractNumId w:val="52"/>
  </w:num>
  <w:num w:numId="23">
    <w:abstractNumId w:val="4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33"/>
  </w:num>
  <w:num w:numId="27">
    <w:abstractNumId w:val="55"/>
  </w:num>
  <w:num w:numId="28">
    <w:abstractNumId w:val="67"/>
  </w:num>
  <w:num w:numId="29">
    <w:abstractNumId w:val="36"/>
  </w:num>
  <w:num w:numId="30">
    <w:abstractNumId w:val="59"/>
  </w:num>
  <w:num w:numId="31">
    <w:abstractNumId w:val="40"/>
  </w:num>
  <w:num w:numId="32">
    <w:abstractNumId w:val="57"/>
  </w:num>
  <w:num w:numId="33">
    <w:abstractNumId w:val="66"/>
  </w:num>
  <w:num w:numId="34">
    <w:abstractNumId w:val="32"/>
  </w:num>
  <w:num w:numId="35">
    <w:abstractNumId w:val="6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9"/>
  <w:hyphenationZone w:val="425"/>
  <w:noPunctuationKerning/>
  <w:characterSpacingControl w:val="doNotCompress"/>
  <w:hdrShapeDefaults>
    <o:shapedefaults v:ext="edit" spidmax="113665"/>
  </w:hdrShapeDefaults>
  <w:footnotePr>
    <w:footnote w:id="-1"/>
    <w:footnote w:id="0"/>
  </w:footnotePr>
  <w:endnotePr>
    <w:endnote w:id="-1"/>
    <w:endnote w:id="0"/>
  </w:endnotePr>
  <w:compat/>
  <w:rsids>
    <w:rsidRoot w:val="007967E7"/>
    <w:rsid w:val="000015B5"/>
    <w:rsid w:val="00004F88"/>
    <w:rsid w:val="00007339"/>
    <w:rsid w:val="000109A1"/>
    <w:rsid w:val="0001403E"/>
    <w:rsid w:val="00014C7E"/>
    <w:rsid w:val="00014CA0"/>
    <w:rsid w:val="00017440"/>
    <w:rsid w:val="0002078D"/>
    <w:rsid w:val="00021E66"/>
    <w:rsid w:val="000222DF"/>
    <w:rsid w:val="00024E38"/>
    <w:rsid w:val="00027441"/>
    <w:rsid w:val="000337C2"/>
    <w:rsid w:val="00033CB9"/>
    <w:rsid w:val="00033D8F"/>
    <w:rsid w:val="00033E50"/>
    <w:rsid w:val="00034C64"/>
    <w:rsid w:val="00034F0E"/>
    <w:rsid w:val="00035B35"/>
    <w:rsid w:val="00040105"/>
    <w:rsid w:val="00040851"/>
    <w:rsid w:val="000429D9"/>
    <w:rsid w:val="0004344D"/>
    <w:rsid w:val="0004510D"/>
    <w:rsid w:val="00046DA5"/>
    <w:rsid w:val="000470F1"/>
    <w:rsid w:val="0005056D"/>
    <w:rsid w:val="0005105B"/>
    <w:rsid w:val="000534AD"/>
    <w:rsid w:val="00053C6B"/>
    <w:rsid w:val="00054695"/>
    <w:rsid w:val="00055F7A"/>
    <w:rsid w:val="00056922"/>
    <w:rsid w:val="000577C1"/>
    <w:rsid w:val="000578B3"/>
    <w:rsid w:val="00057ECA"/>
    <w:rsid w:val="00060863"/>
    <w:rsid w:val="00061B8B"/>
    <w:rsid w:val="00066246"/>
    <w:rsid w:val="00071A45"/>
    <w:rsid w:val="000727C3"/>
    <w:rsid w:val="00073D3F"/>
    <w:rsid w:val="00076032"/>
    <w:rsid w:val="00080349"/>
    <w:rsid w:val="00080FE1"/>
    <w:rsid w:val="000818B6"/>
    <w:rsid w:val="000826A5"/>
    <w:rsid w:val="00087295"/>
    <w:rsid w:val="000874DB"/>
    <w:rsid w:val="00090E1D"/>
    <w:rsid w:val="000912F9"/>
    <w:rsid w:val="00093DDD"/>
    <w:rsid w:val="00094D03"/>
    <w:rsid w:val="00094D2B"/>
    <w:rsid w:val="00095DB5"/>
    <w:rsid w:val="000963D5"/>
    <w:rsid w:val="000A104A"/>
    <w:rsid w:val="000A2534"/>
    <w:rsid w:val="000A291C"/>
    <w:rsid w:val="000A38ED"/>
    <w:rsid w:val="000A48DC"/>
    <w:rsid w:val="000B0512"/>
    <w:rsid w:val="000B1022"/>
    <w:rsid w:val="000B323C"/>
    <w:rsid w:val="000B32DA"/>
    <w:rsid w:val="000B4AAF"/>
    <w:rsid w:val="000B692A"/>
    <w:rsid w:val="000C01CF"/>
    <w:rsid w:val="000C05D5"/>
    <w:rsid w:val="000C487F"/>
    <w:rsid w:val="000C5093"/>
    <w:rsid w:val="000C61C2"/>
    <w:rsid w:val="000C7BAC"/>
    <w:rsid w:val="000D0358"/>
    <w:rsid w:val="000D0425"/>
    <w:rsid w:val="000D0BD8"/>
    <w:rsid w:val="000D1AEB"/>
    <w:rsid w:val="000D3ACC"/>
    <w:rsid w:val="000D4F49"/>
    <w:rsid w:val="000D581D"/>
    <w:rsid w:val="000D5D76"/>
    <w:rsid w:val="000E00AE"/>
    <w:rsid w:val="000E05F3"/>
    <w:rsid w:val="000E0D1C"/>
    <w:rsid w:val="000E215D"/>
    <w:rsid w:val="000E34D4"/>
    <w:rsid w:val="000E7B33"/>
    <w:rsid w:val="000F1144"/>
    <w:rsid w:val="000F5346"/>
    <w:rsid w:val="000F7ED2"/>
    <w:rsid w:val="00101059"/>
    <w:rsid w:val="00102B3A"/>
    <w:rsid w:val="00103462"/>
    <w:rsid w:val="00103ED8"/>
    <w:rsid w:val="001044DF"/>
    <w:rsid w:val="00105F1C"/>
    <w:rsid w:val="0010649D"/>
    <w:rsid w:val="00107D08"/>
    <w:rsid w:val="001119FB"/>
    <w:rsid w:val="00112D5A"/>
    <w:rsid w:val="00113FC8"/>
    <w:rsid w:val="001142C7"/>
    <w:rsid w:val="0011589B"/>
    <w:rsid w:val="001165AB"/>
    <w:rsid w:val="00121016"/>
    <w:rsid w:val="0012185A"/>
    <w:rsid w:val="001233FE"/>
    <w:rsid w:val="00123959"/>
    <w:rsid w:val="001263CC"/>
    <w:rsid w:val="00133A0F"/>
    <w:rsid w:val="00133F13"/>
    <w:rsid w:val="00134138"/>
    <w:rsid w:val="0014005F"/>
    <w:rsid w:val="00140A89"/>
    <w:rsid w:val="00142049"/>
    <w:rsid w:val="001468DE"/>
    <w:rsid w:val="00153D1C"/>
    <w:rsid w:val="00154C30"/>
    <w:rsid w:val="00154E23"/>
    <w:rsid w:val="00155539"/>
    <w:rsid w:val="00156D67"/>
    <w:rsid w:val="001605C0"/>
    <w:rsid w:val="001618AC"/>
    <w:rsid w:val="0016320E"/>
    <w:rsid w:val="00164355"/>
    <w:rsid w:val="001653F0"/>
    <w:rsid w:val="001656C9"/>
    <w:rsid w:val="00170193"/>
    <w:rsid w:val="00170C4C"/>
    <w:rsid w:val="00173297"/>
    <w:rsid w:val="00173B8D"/>
    <w:rsid w:val="00173D92"/>
    <w:rsid w:val="001745F6"/>
    <w:rsid w:val="001761F9"/>
    <w:rsid w:val="0018119C"/>
    <w:rsid w:val="00182437"/>
    <w:rsid w:val="0018295F"/>
    <w:rsid w:val="001873B0"/>
    <w:rsid w:val="00195E34"/>
    <w:rsid w:val="0019607D"/>
    <w:rsid w:val="0019650D"/>
    <w:rsid w:val="0019776C"/>
    <w:rsid w:val="00197CC8"/>
    <w:rsid w:val="00197D8D"/>
    <w:rsid w:val="001A0C9A"/>
    <w:rsid w:val="001A1FF8"/>
    <w:rsid w:val="001A56DC"/>
    <w:rsid w:val="001A7BDA"/>
    <w:rsid w:val="001B5486"/>
    <w:rsid w:val="001B5E5D"/>
    <w:rsid w:val="001B7C1D"/>
    <w:rsid w:val="001C5191"/>
    <w:rsid w:val="001C79EC"/>
    <w:rsid w:val="001D0343"/>
    <w:rsid w:val="001D48A0"/>
    <w:rsid w:val="001D52EB"/>
    <w:rsid w:val="001D5694"/>
    <w:rsid w:val="001E0AED"/>
    <w:rsid w:val="001E23FA"/>
    <w:rsid w:val="001E4017"/>
    <w:rsid w:val="001E52B5"/>
    <w:rsid w:val="001E70F6"/>
    <w:rsid w:val="001E78BE"/>
    <w:rsid w:val="001E7BD2"/>
    <w:rsid w:val="001F0DAA"/>
    <w:rsid w:val="001F19DD"/>
    <w:rsid w:val="001F422C"/>
    <w:rsid w:val="001F71E6"/>
    <w:rsid w:val="00204018"/>
    <w:rsid w:val="00205785"/>
    <w:rsid w:val="00205ACC"/>
    <w:rsid w:val="00205C03"/>
    <w:rsid w:val="00205DB8"/>
    <w:rsid w:val="002063B5"/>
    <w:rsid w:val="002118DA"/>
    <w:rsid w:val="0021307F"/>
    <w:rsid w:val="002170E5"/>
    <w:rsid w:val="002207AD"/>
    <w:rsid w:val="002244CA"/>
    <w:rsid w:val="00233598"/>
    <w:rsid w:val="00234C61"/>
    <w:rsid w:val="00234DDA"/>
    <w:rsid w:val="00235603"/>
    <w:rsid w:val="00240207"/>
    <w:rsid w:val="00242AA9"/>
    <w:rsid w:val="00243F3F"/>
    <w:rsid w:val="00244171"/>
    <w:rsid w:val="00244B93"/>
    <w:rsid w:val="00245A99"/>
    <w:rsid w:val="0024670E"/>
    <w:rsid w:val="002504E4"/>
    <w:rsid w:val="00250789"/>
    <w:rsid w:val="00250B82"/>
    <w:rsid w:val="00251A79"/>
    <w:rsid w:val="00254385"/>
    <w:rsid w:val="00255AE3"/>
    <w:rsid w:val="002572C7"/>
    <w:rsid w:val="00257906"/>
    <w:rsid w:val="0026196A"/>
    <w:rsid w:val="00262B38"/>
    <w:rsid w:val="00267E60"/>
    <w:rsid w:val="0027543C"/>
    <w:rsid w:val="00276DA0"/>
    <w:rsid w:val="00280883"/>
    <w:rsid w:val="00281B8D"/>
    <w:rsid w:val="00282181"/>
    <w:rsid w:val="00283D7F"/>
    <w:rsid w:val="00283F96"/>
    <w:rsid w:val="00284B41"/>
    <w:rsid w:val="00291073"/>
    <w:rsid w:val="00291076"/>
    <w:rsid w:val="00291ECE"/>
    <w:rsid w:val="00292BC4"/>
    <w:rsid w:val="00295C21"/>
    <w:rsid w:val="002A079F"/>
    <w:rsid w:val="002A3F7B"/>
    <w:rsid w:val="002A4E4E"/>
    <w:rsid w:val="002A79AF"/>
    <w:rsid w:val="002B0459"/>
    <w:rsid w:val="002B0778"/>
    <w:rsid w:val="002B158C"/>
    <w:rsid w:val="002B17AC"/>
    <w:rsid w:val="002B23D8"/>
    <w:rsid w:val="002B2411"/>
    <w:rsid w:val="002B2941"/>
    <w:rsid w:val="002B2FBC"/>
    <w:rsid w:val="002B2FE1"/>
    <w:rsid w:val="002B38A3"/>
    <w:rsid w:val="002B72AB"/>
    <w:rsid w:val="002B7AF0"/>
    <w:rsid w:val="002C7602"/>
    <w:rsid w:val="002C79BE"/>
    <w:rsid w:val="002D0B12"/>
    <w:rsid w:val="002D235F"/>
    <w:rsid w:val="002D24F9"/>
    <w:rsid w:val="002D5A39"/>
    <w:rsid w:val="002D7358"/>
    <w:rsid w:val="002D740A"/>
    <w:rsid w:val="002E0AD9"/>
    <w:rsid w:val="002E3266"/>
    <w:rsid w:val="002E6AEF"/>
    <w:rsid w:val="002E7817"/>
    <w:rsid w:val="002F044C"/>
    <w:rsid w:val="002F2B60"/>
    <w:rsid w:val="002F3282"/>
    <w:rsid w:val="002F3B22"/>
    <w:rsid w:val="002F49D7"/>
    <w:rsid w:val="002F49EF"/>
    <w:rsid w:val="002F5EE3"/>
    <w:rsid w:val="002F7352"/>
    <w:rsid w:val="0030073C"/>
    <w:rsid w:val="00301046"/>
    <w:rsid w:val="00301689"/>
    <w:rsid w:val="00301D81"/>
    <w:rsid w:val="00303153"/>
    <w:rsid w:val="00303BF0"/>
    <w:rsid w:val="00304EAA"/>
    <w:rsid w:val="003061CC"/>
    <w:rsid w:val="00306B65"/>
    <w:rsid w:val="00310738"/>
    <w:rsid w:val="00311F89"/>
    <w:rsid w:val="00312098"/>
    <w:rsid w:val="00314717"/>
    <w:rsid w:val="0032473D"/>
    <w:rsid w:val="00325081"/>
    <w:rsid w:val="0033084A"/>
    <w:rsid w:val="00331133"/>
    <w:rsid w:val="0033220B"/>
    <w:rsid w:val="00332B0E"/>
    <w:rsid w:val="00333782"/>
    <w:rsid w:val="0033559E"/>
    <w:rsid w:val="003370AC"/>
    <w:rsid w:val="00337D0F"/>
    <w:rsid w:val="003471E2"/>
    <w:rsid w:val="00350ADA"/>
    <w:rsid w:val="00350ECD"/>
    <w:rsid w:val="00352B13"/>
    <w:rsid w:val="00353026"/>
    <w:rsid w:val="00353E9A"/>
    <w:rsid w:val="00356593"/>
    <w:rsid w:val="003571CE"/>
    <w:rsid w:val="0035777A"/>
    <w:rsid w:val="00360044"/>
    <w:rsid w:val="00364FD7"/>
    <w:rsid w:val="003668F8"/>
    <w:rsid w:val="00367C37"/>
    <w:rsid w:val="00370E97"/>
    <w:rsid w:val="00373418"/>
    <w:rsid w:val="00376E39"/>
    <w:rsid w:val="00377B3B"/>
    <w:rsid w:val="003810C6"/>
    <w:rsid w:val="00381C9C"/>
    <w:rsid w:val="00382205"/>
    <w:rsid w:val="00385CD6"/>
    <w:rsid w:val="00386FE2"/>
    <w:rsid w:val="00387412"/>
    <w:rsid w:val="003A03DB"/>
    <w:rsid w:val="003A0484"/>
    <w:rsid w:val="003A4364"/>
    <w:rsid w:val="003A43AA"/>
    <w:rsid w:val="003A4E6B"/>
    <w:rsid w:val="003A7440"/>
    <w:rsid w:val="003A7665"/>
    <w:rsid w:val="003A779B"/>
    <w:rsid w:val="003B0DAB"/>
    <w:rsid w:val="003B16D4"/>
    <w:rsid w:val="003B2D07"/>
    <w:rsid w:val="003B396B"/>
    <w:rsid w:val="003B421D"/>
    <w:rsid w:val="003B4B91"/>
    <w:rsid w:val="003B4FD6"/>
    <w:rsid w:val="003B4FE2"/>
    <w:rsid w:val="003B7E1E"/>
    <w:rsid w:val="003C2F98"/>
    <w:rsid w:val="003C3383"/>
    <w:rsid w:val="003C6461"/>
    <w:rsid w:val="003C7AAD"/>
    <w:rsid w:val="003D3D10"/>
    <w:rsid w:val="003D3DF6"/>
    <w:rsid w:val="003D4B2E"/>
    <w:rsid w:val="003D749B"/>
    <w:rsid w:val="003E01AF"/>
    <w:rsid w:val="003E2825"/>
    <w:rsid w:val="003E6472"/>
    <w:rsid w:val="003F0DB7"/>
    <w:rsid w:val="003F2CD5"/>
    <w:rsid w:val="003F3247"/>
    <w:rsid w:val="003F5B16"/>
    <w:rsid w:val="003F7659"/>
    <w:rsid w:val="003F7BE7"/>
    <w:rsid w:val="0040012D"/>
    <w:rsid w:val="004002F3"/>
    <w:rsid w:val="004016EA"/>
    <w:rsid w:val="00401AA0"/>
    <w:rsid w:val="0040249F"/>
    <w:rsid w:val="00402C1F"/>
    <w:rsid w:val="0040300D"/>
    <w:rsid w:val="00403236"/>
    <w:rsid w:val="00403C76"/>
    <w:rsid w:val="0040534D"/>
    <w:rsid w:val="0040751F"/>
    <w:rsid w:val="00410E56"/>
    <w:rsid w:val="00412615"/>
    <w:rsid w:val="00413FF8"/>
    <w:rsid w:val="0041430D"/>
    <w:rsid w:val="00414383"/>
    <w:rsid w:val="004147A3"/>
    <w:rsid w:val="00414F00"/>
    <w:rsid w:val="00414FE3"/>
    <w:rsid w:val="00416D71"/>
    <w:rsid w:val="00417F80"/>
    <w:rsid w:val="00422DE7"/>
    <w:rsid w:val="004230A1"/>
    <w:rsid w:val="00425AC6"/>
    <w:rsid w:val="00435445"/>
    <w:rsid w:val="00436714"/>
    <w:rsid w:val="004377A0"/>
    <w:rsid w:val="00445028"/>
    <w:rsid w:val="00445A85"/>
    <w:rsid w:val="00446992"/>
    <w:rsid w:val="00447C0C"/>
    <w:rsid w:val="0045257E"/>
    <w:rsid w:val="0045345F"/>
    <w:rsid w:val="004542C3"/>
    <w:rsid w:val="00456924"/>
    <w:rsid w:val="004574CE"/>
    <w:rsid w:val="00457C11"/>
    <w:rsid w:val="00457DE9"/>
    <w:rsid w:val="00461CBD"/>
    <w:rsid w:val="0046361B"/>
    <w:rsid w:val="0046596E"/>
    <w:rsid w:val="00465D44"/>
    <w:rsid w:val="004703FC"/>
    <w:rsid w:val="0047113F"/>
    <w:rsid w:val="00471795"/>
    <w:rsid w:val="00472B8A"/>
    <w:rsid w:val="00473F3B"/>
    <w:rsid w:val="004769EC"/>
    <w:rsid w:val="00481758"/>
    <w:rsid w:val="00482663"/>
    <w:rsid w:val="0048305A"/>
    <w:rsid w:val="0048357D"/>
    <w:rsid w:val="00484712"/>
    <w:rsid w:val="00484F77"/>
    <w:rsid w:val="00486E2F"/>
    <w:rsid w:val="00486E93"/>
    <w:rsid w:val="00486F4C"/>
    <w:rsid w:val="00487359"/>
    <w:rsid w:val="004876B0"/>
    <w:rsid w:val="00490DF7"/>
    <w:rsid w:val="00490EAD"/>
    <w:rsid w:val="00493D32"/>
    <w:rsid w:val="00494611"/>
    <w:rsid w:val="004975E0"/>
    <w:rsid w:val="00497E81"/>
    <w:rsid w:val="004A0670"/>
    <w:rsid w:val="004A107B"/>
    <w:rsid w:val="004A3005"/>
    <w:rsid w:val="004A420B"/>
    <w:rsid w:val="004A623F"/>
    <w:rsid w:val="004B1B15"/>
    <w:rsid w:val="004B26D0"/>
    <w:rsid w:val="004B2A74"/>
    <w:rsid w:val="004C6415"/>
    <w:rsid w:val="004C66B1"/>
    <w:rsid w:val="004C6D24"/>
    <w:rsid w:val="004C74EB"/>
    <w:rsid w:val="004C7785"/>
    <w:rsid w:val="004D04E4"/>
    <w:rsid w:val="004D0D21"/>
    <w:rsid w:val="004D1844"/>
    <w:rsid w:val="004D4D98"/>
    <w:rsid w:val="004E0724"/>
    <w:rsid w:val="004E18FA"/>
    <w:rsid w:val="004E3973"/>
    <w:rsid w:val="004E3ABE"/>
    <w:rsid w:val="004E3D04"/>
    <w:rsid w:val="004F48D2"/>
    <w:rsid w:val="004F4E0C"/>
    <w:rsid w:val="004F5B82"/>
    <w:rsid w:val="004F6E4C"/>
    <w:rsid w:val="004F6FDA"/>
    <w:rsid w:val="00500707"/>
    <w:rsid w:val="0050178A"/>
    <w:rsid w:val="00503FE6"/>
    <w:rsid w:val="00505539"/>
    <w:rsid w:val="00505D0E"/>
    <w:rsid w:val="00513C03"/>
    <w:rsid w:val="0051479E"/>
    <w:rsid w:val="00514F12"/>
    <w:rsid w:val="00516700"/>
    <w:rsid w:val="005206DD"/>
    <w:rsid w:val="00521C08"/>
    <w:rsid w:val="0052568C"/>
    <w:rsid w:val="005279F6"/>
    <w:rsid w:val="00533D77"/>
    <w:rsid w:val="00540D72"/>
    <w:rsid w:val="0054298B"/>
    <w:rsid w:val="00542C50"/>
    <w:rsid w:val="00544349"/>
    <w:rsid w:val="00545007"/>
    <w:rsid w:val="00545151"/>
    <w:rsid w:val="00545F34"/>
    <w:rsid w:val="00546342"/>
    <w:rsid w:val="00550A06"/>
    <w:rsid w:val="0055118E"/>
    <w:rsid w:val="00551550"/>
    <w:rsid w:val="005535BE"/>
    <w:rsid w:val="005542D7"/>
    <w:rsid w:val="0055514D"/>
    <w:rsid w:val="00557CA2"/>
    <w:rsid w:val="00561280"/>
    <w:rsid w:val="00561634"/>
    <w:rsid w:val="00561947"/>
    <w:rsid w:val="005624C2"/>
    <w:rsid w:val="0056279F"/>
    <w:rsid w:val="00562CC8"/>
    <w:rsid w:val="00563BAE"/>
    <w:rsid w:val="0056401E"/>
    <w:rsid w:val="005663E3"/>
    <w:rsid w:val="00567441"/>
    <w:rsid w:val="00567FF7"/>
    <w:rsid w:val="005720DD"/>
    <w:rsid w:val="00575005"/>
    <w:rsid w:val="0057524B"/>
    <w:rsid w:val="00575260"/>
    <w:rsid w:val="00576A46"/>
    <w:rsid w:val="00576C68"/>
    <w:rsid w:val="00580517"/>
    <w:rsid w:val="0058308B"/>
    <w:rsid w:val="005860E1"/>
    <w:rsid w:val="005905E1"/>
    <w:rsid w:val="005909C5"/>
    <w:rsid w:val="00590F0E"/>
    <w:rsid w:val="00591B19"/>
    <w:rsid w:val="00592FA3"/>
    <w:rsid w:val="005A0C5C"/>
    <w:rsid w:val="005A13FA"/>
    <w:rsid w:val="005A2B36"/>
    <w:rsid w:val="005A2EA6"/>
    <w:rsid w:val="005A3E9B"/>
    <w:rsid w:val="005A6E0A"/>
    <w:rsid w:val="005A7881"/>
    <w:rsid w:val="005B0790"/>
    <w:rsid w:val="005B092B"/>
    <w:rsid w:val="005B2156"/>
    <w:rsid w:val="005B23F0"/>
    <w:rsid w:val="005B29A5"/>
    <w:rsid w:val="005B4D89"/>
    <w:rsid w:val="005B5511"/>
    <w:rsid w:val="005B6B49"/>
    <w:rsid w:val="005C3585"/>
    <w:rsid w:val="005C4E30"/>
    <w:rsid w:val="005C7E10"/>
    <w:rsid w:val="005D07CE"/>
    <w:rsid w:val="005D0932"/>
    <w:rsid w:val="005D1D59"/>
    <w:rsid w:val="005D2722"/>
    <w:rsid w:val="005D3A1B"/>
    <w:rsid w:val="005D4128"/>
    <w:rsid w:val="005D5833"/>
    <w:rsid w:val="005D5DC2"/>
    <w:rsid w:val="005D642D"/>
    <w:rsid w:val="005D70B7"/>
    <w:rsid w:val="005E0024"/>
    <w:rsid w:val="005E02CC"/>
    <w:rsid w:val="005E04BC"/>
    <w:rsid w:val="005E09D7"/>
    <w:rsid w:val="005E15B9"/>
    <w:rsid w:val="005E26DA"/>
    <w:rsid w:val="005E6634"/>
    <w:rsid w:val="005E6D95"/>
    <w:rsid w:val="005E7DFA"/>
    <w:rsid w:val="005F23EC"/>
    <w:rsid w:val="005F2B4E"/>
    <w:rsid w:val="005F3265"/>
    <w:rsid w:val="005F3B72"/>
    <w:rsid w:val="005F3DC6"/>
    <w:rsid w:val="005F43A0"/>
    <w:rsid w:val="005F4CD0"/>
    <w:rsid w:val="005F5CEF"/>
    <w:rsid w:val="0060056F"/>
    <w:rsid w:val="00600B43"/>
    <w:rsid w:val="006030FE"/>
    <w:rsid w:val="00604974"/>
    <w:rsid w:val="00604FE6"/>
    <w:rsid w:val="00605272"/>
    <w:rsid w:val="00605BE7"/>
    <w:rsid w:val="00605ECB"/>
    <w:rsid w:val="00607DB1"/>
    <w:rsid w:val="0061193D"/>
    <w:rsid w:val="006120D5"/>
    <w:rsid w:val="00612806"/>
    <w:rsid w:val="006135AC"/>
    <w:rsid w:val="00613AE5"/>
    <w:rsid w:val="00615879"/>
    <w:rsid w:val="00615932"/>
    <w:rsid w:val="00617AA0"/>
    <w:rsid w:val="0062037E"/>
    <w:rsid w:val="00622A18"/>
    <w:rsid w:val="006249C6"/>
    <w:rsid w:val="006250B1"/>
    <w:rsid w:val="0062569A"/>
    <w:rsid w:val="00625784"/>
    <w:rsid w:val="00625FD4"/>
    <w:rsid w:val="0062701D"/>
    <w:rsid w:val="00630DC4"/>
    <w:rsid w:val="006323D0"/>
    <w:rsid w:val="00634877"/>
    <w:rsid w:val="00634F71"/>
    <w:rsid w:val="0063623E"/>
    <w:rsid w:val="0064054A"/>
    <w:rsid w:val="0064057D"/>
    <w:rsid w:val="00641079"/>
    <w:rsid w:val="00641B04"/>
    <w:rsid w:val="0064204F"/>
    <w:rsid w:val="0064286E"/>
    <w:rsid w:val="006442D5"/>
    <w:rsid w:val="00645C65"/>
    <w:rsid w:val="00645DEF"/>
    <w:rsid w:val="0064604D"/>
    <w:rsid w:val="0065040C"/>
    <w:rsid w:val="00653C2A"/>
    <w:rsid w:val="0065521C"/>
    <w:rsid w:val="00655B53"/>
    <w:rsid w:val="006564AF"/>
    <w:rsid w:val="0066014F"/>
    <w:rsid w:val="00661A6D"/>
    <w:rsid w:val="00662FED"/>
    <w:rsid w:val="0066508A"/>
    <w:rsid w:val="00666376"/>
    <w:rsid w:val="00666BFC"/>
    <w:rsid w:val="00667FE6"/>
    <w:rsid w:val="0067376B"/>
    <w:rsid w:val="006744EF"/>
    <w:rsid w:val="0067719A"/>
    <w:rsid w:val="0067790A"/>
    <w:rsid w:val="00677BB2"/>
    <w:rsid w:val="0068245E"/>
    <w:rsid w:val="00683CD0"/>
    <w:rsid w:val="00684D19"/>
    <w:rsid w:val="006851E0"/>
    <w:rsid w:val="00690D22"/>
    <w:rsid w:val="006912C8"/>
    <w:rsid w:val="00691898"/>
    <w:rsid w:val="00691D8F"/>
    <w:rsid w:val="00693126"/>
    <w:rsid w:val="00694CB2"/>
    <w:rsid w:val="006955CE"/>
    <w:rsid w:val="00695F23"/>
    <w:rsid w:val="00697EBA"/>
    <w:rsid w:val="006A0990"/>
    <w:rsid w:val="006A1830"/>
    <w:rsid w:val="006A230E"/>
    <w:rsid w:val="006A463A"/>
    <w:rsid w:val="006A4A97"/>
    <w:rsid w:val="006A5FC2"/>
    <w:rsid w:val="006A6F11"/>
    <w:rsid w:val="006A74B1"/>
    <w:rsid w:val="006B0591"/>
    <w:rsid w:val="006B2791"/>
    <w:rsid w:val="006B2893"/>
    <w:rsid w:val="006B2A12"/>
    <w:rsid w:val="006B38C4"/>
    <w:rsid w:val="006B4641"/>
    <w:rsid w:val="006B484E"/>
    <w:rsid w:val="006B4F29"/>
    <w:rsid w:val="006B7956"/>
    <w:rsid w:val="006B7CC0"/>
    <w:rsid w:val="006C04A5"/>
    <w:rsid w:val="006C2375"/>
    <w:rsid w:val="006C2646"/>
    <w:rsid w:val="006C2ABD"/>
    <w:rsid w:val="006C3AEE"/>
    <w:rsid w:val="006C432D"/>
    <w:rsid w:val="006C4D43"/>
    <w:rsid w:val="006C6690"/>
    <w:rsid w:val="006C715B"/>
    <w:rsid w:val="006D09E7"/>
    <w:rsid w:val="006D1612"/>
    <w:rsid w:val="006D18BB"/>
    <w:rsid w:val="006D22B7"/>
    <w:rsid w:val="006D2CB3"/>
    <w:rsid w:val="006D36E8"/>
    <w:rsid w:val="006D5AC3"/>
    <w:rsid w:val="006D70EB"/>
    <w:rsid w:val="006E0C2F"/>
    <w:rsid w:val="006E2C12"/>
    <w:rsid w:val="006E4670"/>
    <w:rsid w:val="006E75F2"/>
    <w:rsid w:val="006E7A2A"/>
    <w:rsid w:val="006F0E05"/>
    <w:rsid w:val="006F13AA"/>
    <w:rsid w:val="006F1F53"/>
    <w:rsid w:val="006F244C"/>
    <w:rsid w:val="006F28E7"/>
    <w:rsid w:val="006F590F"/>
    <w:rsid w:val="006F5E99"/>
    <w:rsid w:val="006F6933"/>
    <w:rsid w:val="006F794B"/>
    <w:rsid w:val="007018F4"/>
    <w:rsid w:val="00701D88"/>
    <w:rsid w:val="00706885"/>
    <w:rsid w:val="007105DD"/>
    <w:rsid w:val="00710CBA"/>
    <w:rsid w:val="00715D9C"/>
    <w:rsid w:val="007166CA"/>
    <w:rsid w:val="007171EC"/>
    <w:rsid w:val="00717C7E"/>
    <w:rsid w:val="007218CD"/>
    <w:rsid w:val="00725877"/>
    <w:rsid w:val="00725BE2"/>
    <w:rsid w:val="0072697C"/>
    <w:rsid w:val="00727084"/>
    <w:rsid w:val="0073164C"/>
    <w:rsid w:val="007343C8"/>
    <w:rsid w:val="007360CE"/>
    <w:rsid w:val="007368C6"/>
    <w:rsid w:val="00740CAF"/>
    <w:rsid w:val="007417A1"/>
    <w:rsid w:val="007418ED"/>
    <w:rsid w:val="00743D26"/>
    <w:rsid w:val="00744F4E"/>
    <w:rsid w:val="00745577"/>
    <w:rsid w:val="007471EA"/>
    <w:rsid w:val="007526EC"/>
    <w:rsid w:val="00752A42"/>
    <w:rsid w:val="00754100"/>
    <w:rsid w:val="00755A4D"/>
    <w:rsid w:val="00755C55"/>
    <w:rsid w:val="00755E54"/>
    <w:rsid w:val="0076058C"/>
    <w:rsid w:val="00762D3D"/>
    <w:rsid w:val="0076361D"/>
    <w:rsid w:val="00763F11"/>
    <w:rsid w:val="00764999"/>
    <w:rsid w:val="00764D93"/>
    <w:rsid w:val="00766548"/>
    <w:rsid w:val="0077048F"/>
    <w:rsid w:val="00772DC8"/>
    <w:rsid w:val="00774C94"/>
    <w:rsid w:val="0077541F"/>
    <w:rsid w:val="0077729F"/>
    <w:rsid w:val="007801E8"/>
    <w:rsid w:val="00780B5C"/>
    <w:rsid w:val="00781C03"/>
    <w:rsid w:val="00784E61"/>
    <w:rsid w:val="00786485"/>
    <w:rsid w:val="007916EC"/>
    <w:rsid w:val="00792AFA"/>
    <w:rsid w:val="00793076"/>
    <w:rsid w:val="00795783"/>
    <w:rsid w:val="007967E7"/>
    <w:rsid w:val="0079724E"/>
    <w:rsid w:val="007977D7"/>
    <w:rsid w:val="007A04F2"/>
    <w:rsid w:val="007A1B8A"/>
    <w:rsid w:val="007A1CFF"/>
    <w:rsid w:val="007A1DE6"/>
    <w:rsid w:val="007A3256"/>
    <w:rsid w:val="007A45AB"/>
    <w:rsid w:val="007A4EFE"/>
    <w:rsid w:val="007A6ACA"/>
    <w:rsid w:val="007A7B92"/>
    <w:rsid w:val="007B2EF9"/>
    <w:rsid w:val="007B38E3"/>
    <w:rsid w:val="007B5159"/>
    <w:rsid w:val="007B51E3"/>
    <w:rsid w:val="007C1934"/>
    <w:rsid w:val="007C3399"/>
    <w:rsid w:val="007C5B3D"/>
    <w:rsid w:val="007D1714"/>
    <w:rsid w:val="007D23DA"/>
    <w:rsid w:val="007D4FF1"/>
    <w:rsid w:val="007D5404"/>
    <w:rsid w:val="007D781B"/>
    <w:rsid w:val="007E2013"/>
    <w:rsid w:val="007E381D"/>
    <w:rsid w:val="007E781B"/>
    <w:rsid w:val="007E7B0E"/>
    <w:rsid w:val="007F3B13"/>
    <w:rsid w:val="007F3BD4"/>
    <w:rsid w:val="007F7290"/>
    <w:rsid w:val="007F736C"/>
    <w:rsid w:val="0080183F"/>
    <w:rsid w:val="00802797"/>
    <w:rsid w:val="0080434C"/>
    <w:rsid w:val="00805743"/>
    <w:rsid w:val="00806659"/>
    <w:rsid w:val="008068A2"/>
    <w:rsid w:val="00815ED0"/>
    <w:rsid w:val="00821BE9"/>
    <w:rsid w:val="00823525"/>
    <w:rsid w:val="00823CF2"/>
    <w:rsid w:val="00824382"/>
    <w:rsid w:val="008248DB"/>
    <w:rsid w:val="00824F19"/>
    <w:rsid w:val="0082588A"/>
    <w:rsid w:val="0082621C"/>
    <w:rsid w:val="008266E0"/>
    <w:rsid w:val="00827CE7"/>
    <w:rsid w:val="00831B39"/>
    <w:rsid w:val="00832A33"/>
    <w:rsid w:val="00832B0D"/>
    <w:rsid w:val="008335D2"/>
    <w:rsid w:val="00833B86"/>
    <w:rsid w:val="00833BF3"/>
    <w:rsid w:val="00834C78"/>
    <w:rsid w:val="008354CD"/>
    <w:rsid w:val="00837503"/>
    <w:rsid w:val="00843224"/>
    <w:rsid w:val="008442F8"/>
    <w:rsid w:val="00844943"/>
    <w:rsid w:val="00844E27"/>
    <w:rsid w:val="008509C1"/>
    <w:rsid w:val="008525D9"/>
    <w:rsid w:val="00857691"/>
    <w:rsid w:val="00857D54"/>
    <w:rsid w:val="00861022"/>
    <w:rsid w:val="00861836"/>
    <w:rsid w:val="008622C0"/>
    <w:rsid w:val="00862B01"/>
    <w:rsid w:val="0086348C"/>
    <w:rsid w:val="008639CD"/>
    <w:rsid w:val="00864574"/>
    <w:rsid w:val="00864844"/>
    <w:rsid w:val="008659E3"/>
    <w:rsid w:val="00866364"/>
    <w:rsid w:val="00867902"/>
    <w:rsid w:val="00867CAA"/>
    <w:rsid w:val="008711EE"/>
    <w:rsid w:val="0087121F"/>
    <w:rsid w:val="00871924"/>
    <w:rsid w:val="00871AD0"/>
    <w:rsid w:val="00873C77"/>
    <w:rsid w:val="0087541D"/>
    <w:rsid w:val="00876BE4"/>
    <w:rsid w:val="00876D6A"/>
    <w:rsid w:val="008776AE"/>
    <w:rsid w:val="008815D8"/>
    <w:rsid w:val="00882A7B"/>
    <w:rsid w:val="00884934"/>
    <w:rsid w:val="0088498F"/>
    <w:rsid w:val="00885DD4"/>
    <w:rsid w:val="00890AEF"/>
    <w:rsid w:val="0089231E"/>
    <w:rsid w:val="00892BF5"/>
    <w:rsid w:val="00895CCB"/>
    <w:rsid w:val="00896D92"/>
    <w:rsid w:val="008A3198"/>
    <w:rsid w:val="008A6541"/>
    <w:rsid w:val="008A6D43"/>
    <w:rsid w:val="008A7E30"/>
    <w:rsid w:val="008B0A1A"/>
    <w:rsid w:val="008B0B8D"/>
    <w:rsid w:val="008B1204"/>
    <w:rsid w:val="008B1C87"/>
    <w:rsid w:val="008B362B"/>
    <w:rsid w:val="008C1268"/>
    <w:rsid w:val="008C1B21"/>
    <w:rsid w:val="008C2671"/>
    <w:rsid w:val="008C3469"/>
    <w:rsid w:val="008C477E"/>
    <w:rsid w:val="008C76D1"/>
    <w:rsid w:val="008D00A2"/>
    <w:rsid w:val="008D3F2B"/>
    <w:rsid w:val="008D7FFB"/>
    <w:rsid w:val="008E2E82"/>
    <w:rsid w:val="008E36A4"/>
    <w:rsid w:val="008E5559"/>
    <w:rsid w:val="008E5B64"/>
    <w:rsid w:val="008E7791"/>
    <w:rsid w:val="008F02FB"/>
    <w:rsid w:val="008F11A7"/>
    <w:rsid w:val="008F18EB"/>
    <w:rsid w:val="008F2F98"/>
    <w:rsid w:val="008F6B13"/>
    <w:rsid w:val="008F6E69"/>
    <w:rsid w:val="00900818"/>
    <w:rsid w:val="00901C39"/>
    <w:rsid w:val="009043DA"/>
    <w:rsid w:val="009055A3"/>
    <w:rsid w:val="00910363"/>
    <w:rsid w:val="009111AC"/>
    <w:rsid w:val="0091537C"/>
    <w:rsid w:val="0091699C"/>
    <w:rsid w:val="009172CF"/>
    <w:rsid w:val="009178C3"/>
    <w:rsid w:val="00917A51"/>
    <w:rsid w:val="00917FA5"/>
    <w:rsid w:val="009239F8"/>
    <w:rsid w:val="00923BC6"/>
    <w:rsid w:val="00925FB9"/>
    <w:rsid w:val="00930EAD"/>
    <w:rsid w:val="0093155B"/>
    <w:rsid w:val="00932848"/>
    <w:rsid w:val="00933131"/>
    <w:rsid w:val="0093328D"/>
    <w:rsid w:val="009335DA"/>
    <w:rsid w:val="0093564A"/>
    <w:rsid w:val="00935F0E"/>
    <w:rsid w:val="00936735"/>
    <w:rsid w:val="00936964"/>
    <w:rsid w:val="009369EB"/>
    <w:rsid w:val="00943F35"/>
    <w:rsid w:val="0094593C"/>
    <w:rsid w:val="00945A12"/>
    <w:rsid w:val="009475B9"/>
    <w:rsid w:val="0095085A"/>
    <w:rsid w:val="00951FCD"/>
    <w:rsid w:val="009521C8"/>
    <w:rsid w:val="009533EC"/>
    <w:rsid w:val="0095485C"/>
    <w:rsid w:val="00954BB6"/>
    <w:rsid w:val="00955672"/>
    <w:rsid w:val="00955680"/>
    <w:rsid w:val="00957335"/>
    <w:rsid w:val="00957B5C"/>
    <w:rsid w:val="00960756"/>
    <w:rsid w:val="009621CE"/>
    <w:rsid w:val="00966FEF"/>
    <w:rsid w:val="009703B1"/>
    <w:rsid w:val="00974663"/>
    <w:rsid w:val="00974E88"/>
    <w:rsid w:val="009758B5"/>
    <w:rsid w:val="00975F41"/>
    <w:rsid w:val="00976CEA"/>
    <w:rsid w:val="00977A74"/>
    <w:rsid w:val="00981E8B"/>
    <w:rsid w:val="00987006"/>
    <w:rsid w:val="009872A4"/>
    <w:rsid w:val="0099191C"/>
    <w:rsid w:val="00995AE5"/>
    <w:rsid w:val="0099634D"/>
    <w:rsid w:val="00996A42"/>
    <w:rsid w:val="00997653"/>
    <w:rsid w:val="009A1EDC"/>
    <w:rsid w:val="009A5596"/>
    <w:rsid w:val="009A74CF"/>
    <w:rsid w:val="009B0998"/>
    <w:rsid w:val="009B197F"/>
    <w:rsid w:val="009B3077"/>
    <w:rsid w:val="009B491F"/>
    <w:rsid w:val="009B554C"/>
    <w:rsid w:val="009B5E1E"/>
    <w:rsid w:val="009B68AF"/>
    <w:rsid w:val="009B76EE"/>
    <w:rsid w:val="009C1201"/>
    <w:rsid w:val="009C15C8"/>
    <w:rsid w:val="009C207D"/>
    <w:rsid w:val="009D0930"/>
    <w:rsid w:val="009D1786"/>
    <w:rsid w:val="009D7034"/>
    <w:rsid w:val="009E0B09"/>
    <w:rsid w:val="009E0E34"/>
    <w:rsid w:val="009E0EA5"/>
    <w:rsid w:val="009E117E"/>
    <w:rsid w:val="009E28D9"/>
    <w:rsid w:val="009E583C"/>
    <w:rsid w:val="009E6C5B"/>
    <w:rsid w:val="009F257E"/>
    <w:rsid w:val="009F7C4D"/>
    <w:rsid w:val="00A01ABF"/>
    <w:rsid w:val="00A03D72"/>
    <w:rsid w:val="00A053A9"/>
    <w:rsid w:val="00A06470"/>
    <w:rsid w:val="00A064A8"/>
    <w:rsid w:val="00A141A5"/>
    <w:rsid w:val="00A15A7A"/>
    <w:rsid w:val="00A15DBE"/>
    <w:rsid w:val="00A16388"/>
    <w:rsid w:val="00A17AFE"/>
    <w:rsid w:val="00A21B2E"/>
    <w:rsid w:val="00A30624"/>
    <w:rsid w:val="00A30C45"/>
    <w:rsid w:val="00A35FE7"/>
    <w:rsid w:val="00A36B7E"/>
    <w:rsid w:val="00A40C4A"/>
    <w:rsid w:val="00A431C2"/>
    <w:rsid w:val="00A44B17"/>
    <w:rsid w:val="00A44D73"/>
    <w:rsid w:val="00A459AA"/>
    <w:rsid w:val="00A5792B"/>
    <w:rsid w:val="00A6283A"/>
    <w:rsid w:val="00A62C40"/>
    <w:rsid w:val="00A630E9"/>
    <w:rsid w:val="00A660B8"/>
    <w:rsid w:val="00A66F24"/>
    <w:rsid w:val="00A722A0"/>
    <w:rsid w:val="00A733E6"/>
    <w:rsid w:val="00A75077"/>
    <w:rsid w:val="00A77419"/>
    <w:rsid w:val="00A77AEF"/>
    <w:rsid w:val="00A80E82"/>
    <w:rsid w:val="00A81157"/>
    <w:rsid w:val="00A81D51"/>
    <w:rsid w:val="00A843AB"/>
    <w:rsid w:val="00A85016"/>
    <w:rsid w:val="00A867E2"/>
    <w:rsid w:val="00A86DD6"/>
    <w:rsid w:val="00A900EC"/>
    <w:rsid w:val="00A9056E"/>
    <w:rsid w:val="00A90607"/>
    <w:rsid w:val="00A92D02"/>
    <w:rsid w:val="00A93162"/>
    <w:rsid w:val="00A94268"/>
    <w:rsid w:val="00A9519C"/>
    <w:rsid w:val="00A95303"/>
    <w:rsid w:val="00A9631A"/>
    <w:rsid w:val="00AA4F5F"/>
    <w:rsid w:val="00AA5053"/>
    <w:rsid w:val="00AA59BD"/>
    <w:rsid w:val="00AA5D7F"/>
    <w:rsid w:val="00AA676B"/>
    <w:rsid w:val="00AA7056"/>
    <w:rsid w:val="00AB1BE5"/>
    <w:rsid w:val="00AB1D21"/>
    <w:rsid w:val="00AB3D9F"/>
    <w:rsid w:val="00AB493A"/>
    <w:rsid w:val="00AB4FB9"/>
    <w:rsid w:val="00AB529E"/>
    <w:rsid w:val="00AB720E"/>
    <w:rsid w:val="00AC0435"/>
    <w:rsid w:val="00AC1EBD"/>
    <w:rsid w:val="00AC2D3E"/>
    <w:rsid w:val="00AC671C"/>
    <w:rsid w:val="00AD2150"/>
    <w:rsid w:val="00AD21C5"/>
    <w:rsid w:val="00AD26E1"/>
    <w:rsid w:val="00AD2826"/>
    <w:rsid w:val="00AD2EA7"/>
    <w:rsid w:val="00AD3849"/>
    <w:rsid w:val="00AD48CE"/>
    <w:rsid w:val="00AD4D29"/>
    <w:rsid w:val="00AD6F62"/>
    <w:rsid w:val="00AD76EA"/>
    <w:rsid w:val="00AE0D62"/>
    <w:rsid w:val="00AE1C32"/>
    <w:rsid w:val="00AE1DF2"/>
    <w:rsid w:val="00AE375E"/>
    <w:rsid w:val="00AE43B5"/>
    <w:rsid w:val="00AE4614"/>
    <w:rsid w:val="00AE5410"/>
    <w:rsid w:val="00AE549B"/>
    <w:rsid w:val="00AE680D"/>
    <w:rsid w:val="00AE69A2"/>
    <w:rsid w:val="00AF08B6"/>
    <w:rsid w:val="00AF28F9"/>
    <w:rsid w:val="00AF3778"/>
    <w:rsid w:val="00AF5886"/>
    <w:rsid w:val="00AF5C2B"/>
    <w:rsid w:val="00AF77C1"/>
    <w:rsid w:val="00B0082D"/>
    <w:rsid w:val="00B025ED"/>
    <w:rsid w:val="00B053EC"/>
    <w:rsid w:val="00B06864"/>
    <w:rsid w:val="00B06FE3"/>
    <w:rsid w:val="00B075BC"/>
    <w:rsid w:val="00B10B59"/>
    <w:rsid w:val="00B10FC7"/>
    <w:rsid w:val="00B13631"/>
    <w:rsid w:val="00B145C2"/>
    <w:rsid w:val="00B15380"/>
    <w:rsid w:val="00B225C3"/>
    <w:rsid w:val="00B3301C"/>
    <w:rsid w:val="00B34DB5"/>
    <w:rsid w:val="00B35928"/>
    <w:rsid w:val="00B418A7"/>
    <w:rsid w:val="00B4350D"/>
    <w:rsid w:val="00B442D4"/>
    <w:rsid w:val="00B51C03"/>
    <w:rsid w:val="00B5277D"/>
    <w:rsid w:val="00B531C1"/>
    <w:rsid w:val="00B53F48"/>
    <w:rsid w:val="00B54999"/>
    <w:rsid w:val="00B5598B"/>
    <w:rsid w:val="00B56D7A"/>
    <w:rsid w:val="00B571C9"/>
    <w:rsid w:val="00B701B2"/>
    <w:rsid w:val="00B70B50"/>
    <w:rsid w:val="00B70DD5"/>
    <w:rsid w:val="00B71276"/>
    <w:rsid w:val="00B7161D"/>
    <w:rsid w:val="00B7281B"/>
    <w:rsid w:val="00B76848"/>
    <w:rsid w:val="00B77116"/>
    <w:rsid w:val="00B77477"/>
    <w:rsid w:val="00B8013A"/>
    <w:rsid w:val="00B80AB8"/>
    <w:rsid w:val="00B80DA7"/>
    <w:rsid w:val="00B816D2"/>
    <w:rsid w:val="00B82054"/>
    <w:rsid w:val="00B82917"/>
    <w:rsid w:val="00B83ECF"/>
    <w:rsid w:val="00B854F7"/>
    <w:rsid w:val="00B91491"/>
    <w:rsid w:val="00B93F73"/>
    <w:rsid w:val="00B96428"/>
    <w:rsid w:val="00BA0CCD"/>
    <w:rsid w:val="00BA248F"/>
    <w:rsid w:val="00BA364A"/>
    <w:rsid w:val="00BA589C"/>
    <w:rsid w:val="00BB077E"/>
    <w:rsid w:val="00BB1E84"/>
    <w:rsid w:val="00BB36FD"/>
    <w:rsid w:val="00BB37E9"/>
    <w:rsid w:val="00BB4C86"/>
    <w:rsid w:val="00BB620E"/>
    <w:rsid w:val="00BC00D0"/>
    <w:rsid w:val="00BC1698"/>
    <w:rsid w:val="00BC1F90"/>
    <w:rsid w:val="00BC35C5"/>
    <w:rsid w:val="00BC4814"/>
    <w:rsid w:val="00BC5425"/>
    <w:rsid w:val="00BD1593"/>
    <w:rsid w:val="00BD1D15"/>
    <w:rsid w:val="00BD3BE8"/>
    <w:rsid w:val="00BD4916"/>
    <w:rsid w:val="00BD49C0"/>
    <w:rsid w:val="00BD5EF3"/>
    <w:rsid w:val="00BE0E7F"/>
    <w:rsid w:val="00BE2ADE"/>
    <w:rsid w:val="00BE41E9"/>
    <w:rsid w:val="00BE6071"/>
    <w:rsid w:val="00BE67D9"/>
    <w:rsid w:val="00BE7C36"/>
    <w:rsid w:val="00BF2874"/>
    <w:rsid w:val="00BF3BCF"/>
    <w:rsid w:val="00BF4D39"/>
    <w:rsid w:val="00BF5D7A"/>
    <w:rsid w:val="00BF6C4C"/>
    <w:rsid w:val="00BF74B6"/>
    <w:rsid w:val="00C016B9"/>
    <w:rsid w:val="00C01CC8"/>
    <w:rsid w:val="00C06387"/>
    <w:rsid w:val="00C1365B"/>
    <w:rsid w:val="00C13F78"/>
    <w:rsid w:val="00C152D5"/>
    <w:rsid w:val="00C15633"/>
    <w:rsid w:val="00C16EE1"/>
    <w:rsid w:val="00C24AEB"/>
    <w:rsid w:val="00C303BF"/>
    <w:rsid w:val="00C3161D"/>
    <w:rsid w:val="00C34A4E"/>
    <w:rsid w:val="00C34FEB"/>
    <w:rsid w:val="00C35514"/>
    <w:rsid w:val="00C35DE9"/>
    <w:rsid w:val="00C36040"/>
    <w:rsid w:val="00C4751E"/>
    <w:rsid w:val="00C51CAA"/>
    <w:rsid w:val="00C523EC"/>
    <w:rsid w:val="00C52C5C"/>
    <w:rsid w:val="00C55406"/>
    <w:rsid w:val="00C5612F"/>
    <w:rsid w:val="00C56C87"/>
    <w:rsid w:val="00C570CE"/>
    <w:rsid w:val="00C572C5"/>
    <w:rsid w:val="00C57A07"/>
    <w:rsid w:val="00C60DC4"/>
    <w:rsid w:val="00C6102F"/>
    <w:rsid w:val="00C619F6"/>
    <w:rsid w:val="00C623A3"/>
    <w:rsid w:val="00C62DCD"/>
    <w:rsid w:val="00C6325F"/>
    <w:rsid w:val="00C63E90"/>
    <w:rsid w:val="00C63ED8"/>
    <w:rsid w:val="00C64261"/>
    <w:rsid w:val="00C644A9"/>
    <w:rsid w:val="00C64E52"/>
    <w:rsid w:val="00C65808"/>
    <w:rsid w:val="00C6756A"/>
    <w:rsid w:val="00C7060E"/>
    <w:rsid w:val="00C70F1E"/>
    <w:rsid w:val="00C72AFF"/>
    <w:rsid w:val="00C769BC"/>
    <w:rsid w:val="00C772E1"/>
    <w:rsid w:val="00C81CCE"/>
    <w:rsid w:val="00C82A07"/>
    <w:rsid w:val="00C82EB8"/>
    <w:rsid w:val="00C83FD1"/>
    <w:rsid w:val="00C85ED8"/>
    <w:rsid w:val="00C87CDC"/>
    <w:rsid w:val="00C96891"/>
    <w:rsid w:val="00C9692E"/>
    <w:rsid w:val="00CA25FC"/>
    <w:rsid w:val="00CA2A4D"/>
    <w:rsid w:val="00CA43CD"/>
    <w:rsid w:val="00CA63A6"/>
    <w:rsid w:val="00CB0DA6"/>
    <w:rsid w:val="00CB1D92"/>
    <w:rsid w:val="00CB445A"/>
    <w:rsid w:val="00CB5954"/>
    <w:rsid w:val="00CB653C"/>
    <w:rsid w:val="00CC378D"/>
    <w:rsid w:val="00CC42F6"/>
    <w:rsid w:val="00CC4D0A"/>
    <w:rsid w:val="00CC52CB"/>
    <w:rsid w:val="00CC5B4A"/>
    <w:rsid w:val="00CC6800"/>
    <w:rsid w:val="00CC71B2"/>
    <w:rsid w:val="00CD1517"/>
    <w:rsid w:val="00CD2E27"/>
    <w:rsid w:val="00CD34BF"/>
    <w:rsid w:val="00CD43A0"/>
    <w:rsid w:val="00CD61E3"/>
    <w:rsid w:val="00CD65F4"/>
    <w:rsid w:val="00CD7FE5"/>
    <w:rsid w:val="00CE1027"/>
    <w:rsid w:val="00CE1AFD"/>
    <w:rsid w:val="00CE2099"/>
    <w:rsid w:val="00CE2330"/>
    <w:rsid w:val="00CE4AA0"/>
    <w:rsid w:val="00CE4D58"/>
    <w:rsid w:val="00CE4E64"/>
    <w:rsid w:val="00CE4FD9"/>
    <w:rsid w:val="00CE5F8B"/>
    <w:rsid w:val="00CE70AD"/>
    <w:rsid w:val="00CF0596"/>
    <w:rsid w:val="00CF1243"/>
    <w:rsid w:val="00CF2227"/>
    <w:rsid w:val="00CF23C3"/>
    <w:rsid w:val="00CF3597"/>
    <w:rsid w:val="00CF36E5"/>
    <w:rsid w:val="00CF4583"/>
    <w:rsid w:val="00CF56DE"/>
    <w:rsid w:val="00D05FE2"/>
    <w:rsid w:val="00D061E3"/>
    <w:rsid w:val="00D074E0"/>
    <w:rsid w:val="00D10281"/>
    <w:rsid w:val="00D10525"/>
    <w:rsid w:val="00D10B4B"/>
    <w:rsid w:val="00D215A2"/>
    <w:rsid w:val="00D23DF6"/>
    <w:rsid w:val="00D25579"/>
    <w:rsid w:val="00D339A6"/>
    <w:rsid w:val="00D33BF0"/>
    <w:rsid w:val="00D34A32"/>
    <w:rsid w:val="00D35363"/>
    <w:rsid w:val="00D357C5"/>
    <w:rsid w:val="00D366DF"/>
    <w:rsid w:val="00D40FC3"/>
    <w:rsid w:val="00D41E19"/>
    <w:rsid w:val="00D43116"/>
    <w:rsid w:val="00D43C8C"/>
    <w:rsid w:val="00D44881"/>
    <w:rsid w:val="00D475DD"/>
    <w:rsid w:val="00D476AB"/>
    <w:rsid w:val="00D47A7B"/>
    <w:rsid w:val="00D50CCB"/>
    <w:rsid w:val="00D51445"/>
    <w:rsid w:val="00D51FEC"/>
    <w:rsid w:val="00D5498A"/>
    <w:rsid w:val="00D57B54"/>
    <w:rsid w:val="00D620D8"/>
    <w:rsid w:val="00D62424"/>
    <w:rsid w:val="00D62D3C"/>
    <w:rsid w:val="00D62F37"/>
    <w:rsid w:val="00D63CC2"/>
    <w:rsid w:val="00D6783F"/>
    <w:rsid w:val="00D70569"/>
    <w:rsid w:val="00D7190F"/>
    <w:rsid w:val="00D73113"/>
    <w:rsid w:val="00D733C7"/>
    <w:rsid w:val="00D73997"/>
    <w:rsid w:val="00D742E5"/>
    <w:rsid w:val="00D764F2"/>
    <w:rsid w:val="00D76A92"/>
    <w:rsid w:val="00D77E10"/>
    <w:rsid w:val="00D80352"/>
    <w:rsid w:val="00D80507"/>
    <w:rsid w:val="00D82429"/>
    <w:rsid w:val="00D90936"/>
    <w:rsid w:val="00D90C26"/>
    <w:rsid w:val="00D915FC"/>
    <w:rsid w:val="00D919F0"/>
    <w:rsid w:val="00D92235"/>
    <w:rsid w:val="00D945EB"/>
    <w:rsid w:val="00D95D78"/>
    <w:rsid w:val="00DA2C8A"/>
    <w:rsid w:val="00DA5624"/>
    <w:rsid w:val="00DA5CA1"/>
    <w:rsid w:val="00DA6831"/>
    <w:rsid w:val="00DA6B99"/>
    <w:rsid w:val="00DA6DB2"/>
    <w:rsid w:val="00DB1E9C"/>
    <w:rsid w:val="00DB2606"/>
    <w:rsid w:val="00DB566B"/>
    <w:rsid w:val="00DB758B"/>
    <w:rsid w:val="00DC0AFB"/>
    <w:rsid w:val="00DC279A"/>
    <w:rsid w:val="00DC2F1B"/>
    <w:rsid w:val="00DC4482"/>
    <w:rsid w:val="00DC56CF"/>
    <w:rsid w:val="00DC75F6"/>
    <w:rsid w:val="00DD33A4"/>
    <w:rsid w:val="00DD7AD4"/>
    <w:rsid w:val="00DE276F"/>
    <w:rsid w:val="00DE31B5"/>
    <w:rsid w:val="00DE3B12"/>
    <w:rsid w:val="00DE65E3"/>
    <w:rsid w:val="00DF68A4"/>
    <w:rsid w:val="00E00403"/>
    <w:rsid w:val="00E00AD0"/>
    <w:rsid w:val="00E01040"/>
    <w:rsid w:val="00E0188C"/>
    <w:rsid w:val="00E01F5F"/>
    <w:rsid w:val="00E04339"/>
    <w:rsid w:val="00E043E1"/>
    <w:rsid w:val="00E049BA"/>
    <w:rsid w:val="00E06294"/>
    <w:rsid w:val="00E06D6B"/>
    <w:rsid w:val="00E074A1"/>
    <w:rsid w:val="00E077D3"/>
    <w:rsid w:val="00E11692"/>
    <w:rsid w:val="00E1425B"/>
    <w:rsid w:val="00E14A48"/>
    <w:rsid w:val="00E14BB1"/>
    <w:rsid w:val="00E17972"/>
    <w:rsid w:val="00E17AE9"/>
    <w:rsid w:val="00E17E89"/>
    <w:rsid w:val="00E27BDE"/>
    <w:rsid w:val="00E30555"/>
    <w:rsid w:val="00E30576"/>
    <w:rsid w:val="00E3059D"/>
    <w:rsid w:val="00E316B5"/>
    <w:rsid w:val="00E31775"/>
    <w:rsid w:val="00E324D2"/>
    <w:rsid w:val="00E3587C"/>
    <w:rsid w:val="00E36560"/>
    <w:rsid w:val="00E377E0"/>
    <w:rsid w:val="00E377F6"/>
    <w:rsid w:val="00E3796D"/>
    <w:rsid w:val="00E41020"/>
    <w:rsid w:val="00E411FA"/>
    <w:rsid w:val="00E424F4"/>
    <w:rsid w:val="00E42E76"/>
    <w:rsid w:val="00E43F26"/>
    <w:rsid w:val="00E4550D"/>
    <w:rsid w:val="00E46935"/>
    <w:rsid w:val="00E500C3"/>
    <w:rsid w:val="00E50F2D"/>
    <w:rsid w:val="00E54CAD"/>
    <w:rsid w:val="00E5567F"/>
    <w:rsid w:val="00E609B9"/>
    <w:rsid w:val="00E659B4"/>
    <w:rsid w:val="00E7246A"/>
    <w:rsid w:val="00E72506"/>
    <w:rsid w:val="00E745D4"/>
    <w:rsid w:val="00E779F6"/>
    <w:rsid w:val="00E83072"/>
    <w:rsid w:val="00E84506"/>
    <w:rsid w:val="00E85F43"/>
    <w:rsid w:val="00E87ECE"/>
    <w:rsid w:val="00E9261A"/>
    <w:rsid w:val="00E94D33"/>
    <w:rsid w:val="00E95CC8"/>
    <w:rsid w:val="00E96D56"/>
    <w:rsid w:val="00EA07D8"/>
    <w:rsid w:val="00EA26AB"/>
    <w:rsid w:val="00EA2909"/>
    <w:rsid w:val="00EA3855"/>
    <w:rsid w:val="00EA5E2F"/>
    <w:rsid w:val="00EA6424"/>
    <w:rsid w:val="00EA7DCA"/>
    <w:rsid w:val="00EB0543"/>
    <w:rsid w:val="00EB0C57"/>
    <w:rsid w:val="00EB1124"/>
    <w:rsid w:val="00EB1988"/>
    <w:rsid w:val="00EB6883"/>
    <w:rsid w:val="00EC0F79"/>
    <w:rsid w:val="00EC2280"/>
    <w:rsid w:val="00EC2321"/>
    <w:rsid w:val="00EC3110"/>
    <w:rsid w:val="00EC32CB"/>
    <w:rsid w:val="00EC505E"/>
    <w:rsid w:val="00EC7427"/>
    <w:rsid w:val="00ED1E0E"/>
    <w:rsid w:val="00ED2C2F"/>
    <w:rsid w:val="00ED53BB"/>
    <w:rsid w:val="00ED5F5C"/>
    <w:rsid w:val="00ED7A79"/>
    <w:rsid w:val="00EE275D"/>
    <w:rsid w:val="00EE3469"/>
    <w:rsid w:val="00EE5A50"/>
    <w:rsid w:val="00EE6319"/>
    <w:rsid w:val="00EE6BD6"/>
    <w:rsid w:val="00EF0136"/>
    <w:rsid w:val="00EF4643"/>
    <w:rsid w:val="00EF4CA6"/>
    <w:rsid w:val="00EF51D7"/>
    <w:rsid w:val="00EF550E"/>
    <w:rsid w:val="00EF5D9E"/>
    <w:rsid w:val="00EF606B"/>
    <w:rsid w:val="00EF617A"/>
    <w:rsid w:val="00EF7B36"/>
    <w:rsid w:val="00F01DF7"/>
    <w:rsid w:val="00F01F91"/>
    <w:rsid w:val="00F03089"/>
    <w:rsid w:val="00F03320"/>
    <w:rsid w:val="00F03473"/>
    <w:rsid w:val="00F04119"/>
    <w:rsid w:val="00F045BD"/>
    <w:rsid w:val="00F051B7"/>
    <w:rsid w:val="00F051E3"/>
    <w:rsid w:val="00F07D13"/>
    <w:rsid w:val="00F11F9B"/>
    <w:rsid w:val="00F1432A"/>
    <w:rsid w:val="00F148C3"/>
    <w:rsid w:val="00F2186C"/>
    <w:rsid w:val="00F2193B"/>
    <w:rsid w:val="00F23C1E"/>
    <w:rsid w:val="00F24AFE"/>
    <w:rsid w:val="00F24D15"/>
    <w:rsid w:val="00F250F1"/>
    <w:rsid w:val="00F253F7"/>
    <w:rsid w:val="00F25B63"/>
    <w:rsid w:val="00F262B0"/>
    <w:rsid w:val="00F2669D"/>
    <w:rsid w:val="00F30653"/>
    <w:rsid w:val="00F32A42"/>
    <w:rsid w:val="00F352DD"/>
    <w:rsid w:val="00F411A0"/>
    <w:rsid w:val="00F4184A"/>
    <w:rsid w:val="00F425EF"/>
    <w:rsid w:val="00F459E9"/>
    <w:rsid w:val="00F47796"/>
    <w:rsid w:val="00F513B5"/>
    <w:rsid w:val="00F54CD0"/>
    <w:rsid w:val="00F5615B"/>
    <w:rsid w:val="00F563E5"/>
    <w:rsid w:val="00F61D21"/>
    <w:rsid w:val="00F64ED3"/>
    <w:rsid w:val="00F64FB3"/>
    <w:rsid w:val="00F650D8"/>
    <w:rsid w:val="00F70289"/>
    <w:rsid w:val="00F710D1"/>
    <w:rsid w:val="00F717FD"/>
    <w:rsid w:val="00F72965"/>
    <w:rsid w:val="00F73195"/>
    <w:rsid w:val="00F75754"/>
    <w:rsid w:val="00F76DE8"/>
    <w:rsid w:val="00F77E63"/>
    <w:rsid w:val="00F82411"/>
    <w:rsid w:val="00F82CDA"/>
    <w:rsid w:val="00F83293"/>
    <w:rsid w:val="00F84917"/>
    <w:rsid w:val="00F84AD7"/>
    <w:rsid w:val="00F85FCA"/>
    <w:rsid w:val="00F8613B"/>
    <w:rsid w:val="00F86BEB"/>
    <w:rsid w:val="00F90691"/>
    <w:rsid w:val="00F90995"/>
    <w:rsid w:val="00F91AFD"/>
    <w:rsid w:val="00F91C27"/>
    <w:rsid w:val="00F92335"/>
    <w:rsid w:val="00F93F61"/>
    <w:rsid w:val="00F9543D"/>
    <w:rsid w:val="00FA22B2"/>
    <w:rsid w:val="00FA5665"/>
    <w:rsid w:val="00FA69A1"/>
    <w:rsid w:val="00FB1A1E"/>
    <w:rsid w:val="00FB2012"/>
    <w:rsid w:val="00FB2136"/>
    <w:rsid w:val="00FB50FD"/>
    <w:rsid w:val="00FB6291"/>
    <w:rsid w:val="00FB7DA9"/>
    <w:rsid w:val="00FC1705"/>
    <w:rsid w:val="00FC4873"/>
    <w:rsid w:val="00FC55E8"/>
    <w:rsid w:val="00FD196E"/>
    <w:rsid w:val="00FD3290"/>
    <w:rsid w:val="00FD42F1"/>
    <w:rsid w:val="00FD5945"/>
    <w:rsid w:val="00FD63BC"/>
    <w:rsid w:val="00FD6E1D"/>
    <w:rsid w:val="00FE0739"/>
    <w:rsid w:val="00FE198D"/>
    <w:rsid w:val="00FE1FC6"/>
    <w:rsid w:val="00FE21C2"/>
    <w:rsid w:val="00FE36C1"/>
    <w:rsid w:val="00FE3B8C"/>
    <w:rsid w:val="00FE41AA"/>
    <w:rsid w:val="00FE51E4"/>
    <w:rsid w:val="00FE7303"/>
    <w:rsid w:val="00FE77DF"/>
    <w:rsid w:val="00FF19FE"/>
    <w:rsid w:val="00FF4C28"/>
    <w:rsid w:val="00FF4C5A"/>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0670"/>
    <w:rPr>
      <w:sz w:val="24"/>
      <w:szCs w:val="24"/>
    </w:rPr>
  </w:style>
  <w:style w:type="paragraph" w:styleId="Nagwek1">
    <w:name w:val="heading 1"/>
    <w:aliases w:val="heading 1,H1"/>
    <w:basedOn w:val="Normalny"/>
    <w:next w:val="Normalny"/>
    <w:link w:val="Nagwek1Znak"/>
    <w:qFormat/>
    <w:rsid w:val="004A0670"/>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4A0670"/>
    <w:pPr>
      <w:keepNext/>
      <w:ind w:firstLine="708"/>
      <w:jc w:val="both"/>
      <w:outlineLvl w:val="1"/>
    </w:pPr>
    <w:rPr>
      <w:rFonts w:ascii="Verdana" w:hAnsi="Verdana"/>
      <w:b/>
      <w:sz w:val="20"/>
    </w:rPr>
  </w:style>
  <w:style w:type="paragraph" w:styleId="Nagwek3">
    <w:name w:val="heading 3"/>
    <w:basedOn w:val="Normalny"/>
    <w:next w:val="Normalny"/>
    <w:qFormat/>
    <w:rsid w:val="004A0670"/>
    <w:pPr>
      <w:keepNext/>
      <w:widowControl w:val="0"/>
      <w:jc w:val="both"/>
      <w:outlineLvl w:val="2"/>
    </w:pPr>
    <w:rPr>
      <w:rFonts w:ascii="Ottawa" w:hAnsi="Ottawa"/>
      <w:b/>
      <w:snapToGrid w:val="0"/>
      <w:szCs w:val="20"/>
    </w:rPr>
  </w:style>
  <w:style w:type="paragraph" w:styleId="Nagwek4">
    <w:name w:val="heading 4"/>
    <w:aliases w:val="h4"/>
    <w:basedOn w:val="Normalny"/>
    <w:next w:val="Normalny"/>
    <w:qFormat/>
    <w:rsid w:val="004A0670"/>
    <w:pPr>
      <w:keepNext/>
      <w:spacing w:before="240" w:after="120"/>
      <w:outlineLvl w:val="3"/>
    </w:pPr>
    <w:rPr>
      <w:b/>
      <w:caps/>
      <w:color w:val="FF0000"/>
      <w:sz w:val="22"/>
      <w:u w:val="single"/>
    </w:rPr>
  </w:style>
  <w:style w:type="paragraph" w:styleId="Nagwek5">
    <w:name w:val="heading 5"/>
    <w:basedOn w:val="Normalny"/>
    <w:next w:val="Normalny"/>
    <w:link w:val="Nagwek5Znak"/>
    <w:qFormat/>
    <w:rsid w:val="004A0670"/>
    <w:pPr>
      <w:keepNext/>
      <w:spacing w:before="120" w:after="120"/>
      <w:outlineLvl w:val="4"/>
    </w:pPr>
    <w:rPr>
      <w:rFonts w:ascii="CG Times" w:hAnsi="CG Times"/>
      <w:b/>
      <w:sz w:val="22"/>
      <w:szCs w:val="20"/>
      <w:u w:val="single"/>
    </w:rPr>
  </w:style>
  <w:style w:type="paragraph" w:styleId="Nagwek6">
    <w:name w:val="heading 6"/>
    <w:basedOn w:val="Normalny"/>
    <w:next w:val="Normalny"/>
    <w:link w:val="Nagwek6Znak"/>
    <w:qFormat/>
    <w:rsid w:val="004A0670"/>
    <w:pPr>
      <w:keepNext/>
      <w:jc w:val="center"/>
      <w:outlineLvl w:val="5"/>
    </w:pPr>
    <w:rPr>
      <w:sz w:val="32"/>
      <w:u w:val="single"/>
    </w:rPr>
  </w:style>
  <w:style w:type="paragraph" w:styleId="Nagwek7">
    <w:name w:val="heading 7"/>
    <w:basedOn w:val="Normalny"/>
    <w:next w:val="Normalny"/>
    <w:qFormat/>
    <w:rsid w:val="004A0670"/>
    <w:pPr>
      <w:keepNext/>
      <w:outlineLvl w:val="6"/>
    </w:pPr>
    <w:rPr>
      <w:rFonts w:ascii="Verdana" w:hAnsi="Verdana"/>
      <w:b/>
      <w:bCs/>
      <w:sz w:val="20"/>
    </w:rPr>
  </w:style>
  <w:style w:type="paragraph" w:styleId="Nagwek8">
    <w:name w:val="heading 8"/>
    <w:basedOn w:val="Normalny"/>
    <w:next w:val="Normalny"/>
    <w:qFormat/>
    <w:rsid w:val="004A0670"/>
    <w:pPr>
      <w:keepNext/>
      <w:autoSpaceDE w:val="0"/>
      <w:autoSpaceDN w:val="0"/>
      <w:adjustRightInd w:val="0"/>
      <w:jc w:val="center"/>
      <w:outlineLvl w:val="7"/>
    </w:pPr>
    <w:rPr>
      <w:i/>
      <w:iCs/>
      <w:sz w:val="14"/>
    </w:rPr>
  </w:style>
  <w:style w:type="paragraph" w:styleId="Nagwek9">
    <w:name w:val="heading 9"/>
    <w:basedOn w:val="Normalny"/>
    <w:next w:val="Normalny"/>
    <w:qFormat/>
    <w:rsid w:val="004A0670"/>
    <w:pPr>
      <w:keepNext/>
      <w:spacing w:after="120"/>
      <w:jc w:val="center"/>
      <w:outlineLvl w:val="8"/>
    </w:pPr>
    <w:rPr>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Sstyl">
    <w:name w:val="TS styl"/>
    <w:basedOn w:val="Tekstpodstawowy2"/>
    <w:rsid w:val="004A0670"/>
    <w:pPr>
      <w:tabs>
        <w:tab w:val="clear" w:pos="709"/>
        <w:tab w:val="num" w:pos="1080"/>
      </w:tabs>
      <w:autoSpaceDE w:val="0"/>
      <w:autoSpaceDN w:val="0"/>
      <w:adjustRightInd w:val="0"/>
      <w:spacing w:before="120"/>
      <w:ind w:left="540" w:right="0" w:hanging="180"/>
    </w:pPr>
    <w:rPr>
      <w:rFonts w:ascii="Verdana" w:eastAsia="Lucida Sans Unicode" w:hAnsi="Verdana"/>
      <w:b/>
      <w:bCs/>
      <w:sz w:val="20"/>
    </w:rPr>
  </w:style>
  <w:style w:type="paragraph" w:styleId="Tekstpodstawowy2">
    <w:name w:val="Body Text 2"/>
    <w:basedOn w:val="Normalny"/>
    <w:semiHidden/>
    <w:rsid w:val="004A0670"/>
    <w:pPr>
      <w:tabs>
        <w:tab w:val="left" w:pos="709"/>
      </w:tabs>
      <w:spacing w:after="120"/>
      <w:ind w:right="-57"/>
    </w:pPr>
    <w:rPr>
      <w:sz w:val="22"/>
    </w:rPr>
  </w:style>
  <w:style w:type="character" w:styleId="Odwoaniedokomentarza">
    <w:name w:val="annotation reference"/>
    <w:semiHidden/>
    <w:rsid w:val="004A0670"/>
    <w:rPr>
      <w:sz w:val="16"/>
      <w:szCs w:val="16"/>
    </w:rPr>
  </w:style>
  <w:style w:type="paragraph" w:styleId="Tekstkomentarza">
    <w:name w:val="annotation text"/>
    <w:basedOn w:val="Normalny"/>
    <w:semiHidden/>
    <w:rsid w:val="004A0670"/>
    <w:rPr>
      <w:sz w:val="20"/>
      <w:szCs w:val="20"/>
    </w:rPr>
  </w:style>
  <w:style w:type="paragraph" w:customStyle="1" w:styleId="08Sygnaturapisma">
    <w:name w:val="@08.Sygnatura_pisma"/>
    <w:basedOn w:val="Normalny"/>
    <w:next w:val="Normalny"/>
    <w:rsid w:val="004A0670"/>
  </w:style>
  <w:style w:type="paragraph" w:styleId="Tytu">
    <w:name w:val="Title"/>
    <w:basedOn w:val="Normalny"/>
    <w:qFormat/>
    <w:rsid w:val="004A0670"/>
    <w:pPr>
      <w:jc w:val="center"/>
    </w:pPr>
    <w:rPr>
      <w:rFonts w:ascii="Arial" w:hAnsi="Arial" w:cs="Arial"/>
      <w:b/>
      <w:sz w:val="22"/>
      <w:szCs w:val="20"/>
    </w:rPr>
  </w:style>
  <w:style w:type="paragraph" w:customStyle="1" w:styleId="Standard">
    <w:name w:val="Standard"/>
    <w:autoRedefine/>
    <w:rsid w:val="00BA0CCD"/>
    <w:pPr>
      <w:autoSpaceDE w:val="0"/>
      <w:autoSpaceDN w:val="0"/>
      <w:adjustRightInd w:val="0"/>
      <w:snapToGrid w:val="0"/>
      <w:jc w:val="both"/>
    </w:pPr>
    <w:rPr>
      <w:rFonts w:ascii="Verdana" w:hAnsi="Verdana" w:cs="Arial"/>
    </w:rPr>
  </w:style>
  <w:style w:type="paragraph" w:customStyle="1" w:styleId="ust">
    <w:name w:val="ust"/>
    <w:basedOn w:val="Normalny"/>
    <w:rsid w:val="004A0670"/>
    <w:pPr>
      <w:spacing w:after="80"/>
      <w:ind w:left="431" w:hanging="255"/>
      <w:jc w:val="both"/>
    </w:pPr>
    <w:rPr>
      <w:szCs w:val="20"/>
    </w:rPr>
  </w:style>
  <w:style w:type="paragraph" w:styleId="Tekstpodstawowy3">
    <w:name w:val="Body Text 3"/>
    <w:basedOn w:val="Normalny"/>
    <w:link w:val="Tekstpodstawowy3Znak"/>
    <w:semiHidden/>
    <w:rsid w:val="004A0670"/>
    <w:pPr>
      <w:keepNext/>
      <w:jc w:val="both"/>
    </w:pPr>
    <w:rPr>
      <w:sz w:val="22"/>
    </w:rPr>
  </w:style>
  <w:style w:type="paragraph" w:customStyle="1" w:styleId="TLSAumowy">
    <w:name w:val="TLSA umowy"/>
    <w:basedOn w:val="Normalny"/>
    <w:rsid w:val="004A0670"/>
    <w:pPr>
      <w:spacing w:after="120" w:line="312" w:lineRule="auto"/>
      <w:jc w:val="both"/>
    </w:pPr>
    <w:rPr>
      <w:rFonts w:ascii="Arial" w:hAnsi="Arial"/>
      <w:sz w:val="22"/>
      <w:szCs w:val="20"/>
    </w:rPr>
  </w:style>
  <w:style w:type="paragraph" w:customStyle="1" w:styleId="Tekstpodstawowy31">
    <w:name w:val="Tekst podstawowy 31"/>
    <w:basedOn w:val="Normalny"/>
    <w:rsid w:val="004A0670"/>
    <w:pPr>
      <w:tabs>
        <w:tab w:val="left" w:pos="284"/>
      </w:tabs>
    </w:pPr>
    <w:rPr>
      <w:sz w:val="22"/>
      <w:szCs w:val="20"/>
    </w:rPr>
  </w:style>
  <w:style w:type="paragraph" w:customStyle="1" w:styleId="14StanowiskoPodpisujacego">
    <w:name w:val="@14.StanowiskoPodpisujacego"/>
    <w:basedOn w:val="Normalny"/>
    <w:rsid w:val="004A0670"/>
    <w:pPr>
      <w:jc w:val="both"/>
    </w:pPr>
    <w:rPr>
      <w:rFonts w:ascii="Verdana" w:hAnsi="Verdana"/>
      <w:sz w:val="18"/>
      <w:szCs w:val="18"/>
    </w:rPr>
  </w:style>
  <w:style w:type="paragraph" w:customStyle="1" w:styleId="11Trescpisma">
    <w:name w:val="@11.Tresc_pisma"/>
    <w:basedOn w:val="Normalny"/>
    <w:rsid w:val="004A0670"/>
    <w:pPr>
      <w:spacing w:before="180"/>
      <w:jc w:val="both"/>
    </w:pPr>
    <w:rPr>
      <w:rFonts w:ascii="Verdana" w:hAnsi="Verdana"/>
      <w:sz w:val="20"/>
      <w:szCs w:val="18"/>
    </w:rPr>
  </w:style>
  <w:style w:type="paragraph" w:styleId="Tekstpodstawowywcity3">
    <w:name w:val="Body Text Indent 3"/>
    <w:basedOn w:val="Normalny"/>
    <w:link w:val="Tekstpodstawowywcity3Znak"/>
    <w:semiHidden/>
    <w:rsid w:val="004A0670"/>
    <w:pPr>
      <w:spacing w:after="120"/>
      <w:ind w:left="283"/>
    </w:pPr>
    <w:rPr>
      <w:sz w:val="16"/>
      <w:szCs w:val="16"/>
    </w:rPr>
  </w:style>
  <w:style w:type="paragraph" w:styleId="Tekstpodstawowywcity">
    <w:name w:val="Body Text Indent"/>
    <w:basedOn w:val="Normalny"/>
    <w:semiHidden/>
    <w:rsid w:val="004A0670"/>
    <w:pPr>
      <w:spacing w:line="360" w:lineRule="auto"/>
      <w:ind w:firstLine="284"/>
      <w:jc w:val="both"/>
    </w:pPr>
    <w:rPr>
      <w:szCs w:val="20"/>
    </w:rPr>
  </w:style>
  <w:style w:type="character" w:customStyle="1" w:styleId="text1">
    <w:name w:val="text1"/>
    <w:rsid w:val="004A0670"/>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A0670"/>
    <w:rPr>
      <w:b/>
      <w:sz w:val="28"/>
      <w:szCs w:val="20"/>
    </w:rPr>
  </w:style>
  <w:style w:type="paragraph" w:styleId="Listapunktowana">
    <w:name w:val="List Bullet"/>
    <w:basedOn w:val="Normalny"/>
    <w:autoRedefine/>
    <w:semiHidden/>
    <w:rsid w:val="004A0670"/>
    <w:pPr>
      <w:spacing w:before="60"/>
      <w:ind w:left="360"/>
      <w:jc w:val="both"/>
    </w:pPr>
    <w:rPr>
      <w:snapToGrid w:val="0"/>
      <w:sz w:val="22"/>
      <w:szCs w:val="20"/>
    </w:rPr>
  </w:style>
  <w:style w:type="paragraph" w:styleId="Tekstpodstawowywcity2">
    <w:name w:val="Body Text Indent 2"/>
    <w:basedOn w:val="Normalny"/>
    <w:semiHidden/>
    <w:rsid w:val="004A0670"/>
    <w:pPr>
      <w:ind w:left="360"/>
      <w:jc w:val="both"/>
    </w:pPr>
    <w:rPr>
      <w:rFonts w:ascii="Verdana" w:hAnsi="Verdana"/>
    </w:rPr>
  </w:style>
  <w:style w:type="paragraph" w:styleId="Stopka">
    <w:name w:val="footer"/>
    <w:basedOn w:val="Normalny"/>
    <w:link w:val="StopkaZnak"/>
    <w:semiHidden/>
    <w:rsid w:val="004A0670"/>
    <w:pPr>
      <w:tabs>
        <w:tab w:val="center" w:pos="4536"/>
        <w:tab w:val="right" w:pos="9072"/>
      </w:tabs>
    </w:pPr>
  </w:style>
  <w:style w:type="paragraph" w:styleId="Nagwek">
    <w:name w:val="header"/>
    <w:basedOn w:val="Normalny"/>
    <w:link w:val="NagwekZnak"/>
    <w:semiHidden/>
    <w:rsid w:val="004A0670"/>
    <w:pPr>
      <w:tabs>
        <w:tab w:val="center" w:pos="4536"/>
        <w:tab w:val="right" w:pos="9072"/>
      </w:tabs>
    </w:pPr>
  </w:style>
  <w:style w:type="character" w:styleId="Hipercze">
    <w:name w:val="Hyperlink"/>
    <w:semiHidden/>
    <w:rsid w:val="004A0670"/>
    <w:rPr>
      <w:color w:val="0000FF"/>
      <w:u w:val="single"/>
    </w:rPr>
  </w:style>
  <w:style w:type="paragraph" w:customStyle="1" w:styleId="Tekstpodstawowy21">
    <w:name w:val="Tekst podstawowy 21"/>
    <w:basedOn w:val="Normalny"/>
    <w:rsid w:val="004A0670"/>
    <w:pPr>
      <w:spacing w:after="80"/>
      <w:ind w:left="454" w:hanging="482"/>
      <w:jc w:val="both"/>
    </w:pPr>
    <w:rPr>
      <w:sz w:val="22"/>
      <w:szCs w:val="20"/>
    </w:rPr>
  </w:style>
  <w:style w:type="paragraph" w:styleId="Akapitzlist">
    <w:name w:val="List Paragraph"/>
    <w:aliases w:val="BulletC"/>
    <w:basedOn w:val="Normalny"/>
    <w:link w:val="AkapitzlistZnak"/>
    <w:uiPriority w:val="34"/>
    <w:qFormat/>
    <w:rsid w:val="004A0670"/>
    <w:pPr>
      <w:ind w:left="720"/>
    </w:pPr>
  </w:style>
  <w:style w:type="paragraph" w:styleId="Listanumerowana">
    <w:name w:val="List Number"/>
    <w:basedOn w:val="Normalny"/>
    <w:semiHidden/>
    <w:rsid w:val="004A0670"/>
    <w:pPr>
      <w:numPr>
        <w:numId w:val="8"/>
      </w:numPr>
    </w:pPr>
    <w:rPr>
      <w:rFonts w:ascii="Arial" w:eastAsia="Arial Unicode MS" w:hAnsi="Arial"/>
      <w:sz w:val="22"/>
    </w:rPr>
  </w:style>
  <w:style w:type="paragraph" w:customStyle="1" w:styleId="O">
    <w:name w:val="O"/>
    <w:basedOn w:val="Normalny"/>
    <w:rsid w:val="004A0670"/>
    <w:rPr>
      <w:szCs w:val="20"/>
    </w:rPr>
  </w:style>
  <w:style w:type="paragraph" w:customStyle="1" w:styleId="Tytu0">
    <w:name w:val="Tytu?"/>
    <w:basedOn w:val="Normalny"/>
    <w:rsid w:val="004A0670"/>
    <w:pPr>
      <w:jc w:val="center"/>
    </w:pPr>
    <w:rPr>
      <w:b/>
      <w:sz w:val="28"/>
      <w:szCs w:val="20"/>
    </w:rPr>
  </w:style>
  <w:style w:type="paragraph" w:customStyle="1" w:styleId="titel-12">
    <w:name w:val="titel-12"/>
    <w:rsid w:val="004A0670"/>
    <w:pPr>
      <w:tabs>
        <w:tab w:val="left" w:pos="1021"/>
      </w:tabs>
      <w:spacing w:after="120"/>
    </w:pPr>
    <w:rPr>
      <w:rFonts w:ascii="NewCenturySchlbk" w:hAnsi="NewCenturySchlbk"/>
      <w:b/>
      <w:sz w:val="24"/>
      <w:lang w:val="de-DE"/>
    </w:rPr>
  </w:style>
  <w:style w:type="paragraph" w:styleId="Tekstprzypisudolnego">
    <w:name w:val="footnote text"/>
    <w:basedOn w:val="Normalny"/>
    <w:link w:val="TekstprzypisudolnegoZnak"/>
    <w:uiPriority w:val="99"/>
    <w:semiHidden/>
    <w:rsid w:val="004A0670"/>
    <w:rPr>
      <w:sz w:val="20"/>
      <w:szCs w:val="20"/>
    </w:rPr>
  </w:style>
  <w:style w:type="paragraph" w:customStyle="1" w:styleId="Default">
    <w:name w:val="Default"/>
    <w:uiPriority w:val="99"/>
    <w:rsid w:val="004A0670"/>
    <w:pPr>
      <w:autoSpaceDE w:val="0"/>
      <w:autoSpaceDN w:val="0"/>
      <w:adjustRightInd w:val="0"/>
    </w:pPr>
    <w:rPr>
      <w:color w:val="000000"/>
      <w:sz w:val="24"/>
      <w:szCs w:val="24"/>
    </w:rPr>
  </w:style>
  <w:style w:type="paragraph" w:customStyle="1" w:styleId="Tekstpodstawowywcity0">
    <w:name w:val="Tekst podstawowy wci?ty"/>
    <w:basedOn w:val="Normalny"/>
    <w:rsid w:val="004A0670"/>
    <w:pPr>
      <w:widowControl w:val="0"/>
      <w:ind w:right="51"/>
      <w:jc w:val="both"/>
    </w:pPr>
    <w:rPr>
      <w:szCs w:val="20"/>
    </w:rPr>
  </w:style>
  <w:style w:type="paragraph" w:customStyle="1" w:styleId="Tekstpodstawowywcity21">
    <w:name w:val="Tekst podstawowy wcięty 21"/>
    <w:basedOn w:val="Normalny"/>
    <w:rsid w:val="004A0670"/>
    <w:pPr>
      <w:ind w:left="426"/>
    </w:pPr>
    <w:rPr>
      <w:sz w:val="22"/>
      <w:szCs w:val="20"/>
    </w:rPr>
  </w:style>
  <w:style w:type="paragraph" w:customStyle="1" w:styleId="Zwykytekst1">
    <w:name w:val="Zwykły tekst1"/>
    <w:basedOn w:val="Normalny"/>
    <w:rsid w:val="004A0670"/>
    <w:rPr>
      <w:rFonts w:ascii="Courier New" w:hAnsi="Courier New"/>
      <w:sz w:val="20"/>
      <w:szCs w:val="20"/>
    </w:rPr>
  </w:style>
  <w:style w:type="paragraph" w:customStyle="1" w:styleId="10Szanowny">
    <w:name w:val="@10.Szanowny"/>
    <w:basedOn w:val="Normalny"/>
    <w:next w:val="Normalny"/>
    <w:rsid w:val="004A0670"/>
    <w:pPr>
      <w:spacing w:before="180"/>
      <w:jc w:val="both"/>
    </w:pPr>
    <w:rPr>
      <w:rFonts w:ascii="Verdana" w:hAnsi="Verdana"/>
      <w:sz w:val="20"/>
      <w:szCs w:val="18"/>
    </w:rPr>
  </w:style>
  <w:style w:type="paragraph" w:styleId="NormalnyWeb">
    <w:name w:val="Normal (Web)"/>
    <w:basedOn w:val="Normalny"/>
    <w:semiHidden/>
    <w:rsid w:val="004A0670"/>
    <w:pPr>
      <w:suppressAutoHyphens/>
      <w:spacing w:before="280" w:after="280"/>
    </w:pPr>
    <w:rPr>
      <w:lang w:eastAsia="ar-SA"/>
    </w:rPr>
  </w:style>
  <w:style w:type="character" w:customStyle="1" w:styleId="FontStyle39">
    <w:name w:val="Font Style39"/>
    <w:rsid w:val="004A0670"/>
    <w:rPr>
      <w:rFonts w:ascii="Verdana" w:hAnsi="Verdana" w:cs="Verdana"/>
      <w:sz w:val="18"/>
      <w:szCs w:val="18"/>
    </w:rPr>
  </w:style>
  <w:style w:type="character" w:customStyle="1" w:styleId="FontStyle90">
    <w:name w:val="Font Style90"/>
    <w:rsid w:val="004A0670"/>
    <w:rPr>
      <w:rFonts w:ascii="Verdana" w:hAnsi="Verdana" w:cs="Verdana"/>
      <w:sz w:val="18"/>
      <w:szCs w:val="18"/>
    </w:rPr>
  </w:style>
  <w:style w:type="paragraph" w:styleId="Listapunktowana3">
    <w:name w:val="List Bullet 3"/>
    <w:basedOn w:val="Normalny"/>
    <w:autoRedefine/>
    <w:semiHidden/>
    <w:rsid w:val="004A0670"/>
    <w:pPr>
      <w:numPr>
        <w:numId w:val="9"/>
      </w:numPr>
    </w:pPr>
  </w:style>
  <w:style w:type="paragraph" w:customStyle="1" w:styleId="Folgetext1">
    <w:name w:val="Folgetext 1"/>
    <w:basedOn w:val="Normalny"/>
    <w:rsid w:val="004A0670"/>
    <w:pPr>
      <w:tabs>
        <w:tab w:val="left" w:pos="3402"/>
        <w:tab w:val="left" w:pos="5104"/>
        <w:tab w:val="left" w:pos="7372"/>
      </w:tabs>
    </w:pPr>
    <w:rPr>
      <w:rFonts w:ascii="Arial" w:hAnsi="Arial"/>
      <w:sz w:val="22"/>
      <w:szCs w:val="20"/>
      <w:lang w:val="de-CH"/>
    </w:rPr>
  </w:style>
  <w:style w:type="paragraph" w:customStyle="1" w:styleId="xl38">
    <w:name w:val="xl38"/>
    <w:basedOn w:val="Normalny"/>
    <w:rsid w:val="004A0670"/>
    <w:pPr>
      <w:pBdr>
        <w:bottom w:val="single" w:sz="4" w:space="0" w:color="auto"/>
      </w:pBdr>
      <w:spacing w:before="100" w:beforeAutospacing="1" w:after="100" w:afterAutospacing="1"/>
      <w:jc w:val="center"/>
      <w:textAlignment w:val="center"/>
    </w:pPr>
    <w:rPr>
      <w:rFonts w:ascii="Arial" w:hAnsi="Arial"/>
      <w:b/>
      <w:bCs/>
    </w:rPr>
  </w:style>
  <w:style w:type="paragraph" w:styleId="Tekstblokowy">
    <w:name w:val="Block Text"/>
    <w:basedOn w:val="Normalny"/>
    <w:semiHidden/>
    <w:rsid w:val="004A0670"/>
    <w:pPr>
      <w:ind w:left="390" w:right="-1"/>
      <w:jc w:val="both"/>
    </w:pPr>
    <w:rPr>
      <w:sz w:val="22"/>
    </w:rPr>
  </w:style>
  <w:style w:type="character" w:styleId="Odwoanieprzypisudolnego">
    <w:name w:val="footnote reference"/>
    <w:uiPriority w:val="99"/>
    <w:semiHidden/>
    <w:unhideWhenUsed/>
    <w:rsid w:val="004A0670"/>
    <w:rPr>
      <w:vertAlign w:val="superscript"/>
    </w:rPr>
  </w:style>
  <w:style w:type="paragraph" w:styleId="Indeks1">
    <w:name w:val="index 1"/>
    <w:basedOn w:val="Normalny"/>
    <w:next w:val="Normalny"/>
    <w:autoRedefine/>
    <w:semiHidden/>
    <w:rsid w:val="004A0670"/>
    <w:pPr>
      <w:ind w:left="240" w:hanging="240"/>
    </w:pPr>
  </w:style>
  <w:style w:type="paragraph" w:customStyle="1" w:styleId="Tekstpodstawowywcity20">
    <w:name w:val="Tekst podstawowy wci?ty 2"/>
    <w:basedOn w:val="Normalny"/>
    <w:rsid w:val="004A0670"/>
    <w:pPr>
      <w:ind w:left="284" w:hanging="284"/>
    </w:pPr>
    <w:rPr>
      <w:b/>
      <w:szCs w:val="20"/>
    </w:rPr>
  </w:style>
  <w:style w:type="character" w:styleId="UyteHipercze">
    <w:name w:val="FollowedHyperlink"/>
    <w:semiHidden/>
    <w:rsid w:val="004A0670"/>
    <w:rPr>
      <w:color w:val="800080"/>
      <w:u w:val="single"/>
    </w:rPr>
  </w:style>
  <w:style w:type="paragraph" w:customStyle="1" w:styleId="Style6">
    <w:name w:val="Style6"/>
    <w:basedOn w:val="Normalny"/>
    <w:rsid w:val="004A0670"/>
    <w:pPr>
      <w:widowControl w:val="0"/>
      <w:autoSpaceDE w:val="0"/>
      <w:autoSpaceDN w:val="0"/>
      <w:adjustRightInd w:val="0"/>
      <w:spacing w:line="252" w:lineRule="exact"/>
    </w:pPr>
    <w:rPr>
      <w:rFonts w:ascii="Book Antiqua" w:hAnsi="Book Antiqua"/>
      <w:sz w:val="20"/>
    </w:rPr>
  </w:style>
  <w:style w:type="paragraph" w:customStyle="1" w:styleId="Style7">
    <w:name w:val="Style7"/>
    <w:basedOn w:val="Normalny"/>
    <w:rsid w:val="004A0670"/>
    <w:pPr>
      <w:widowControl w:val="0"/>
      <w:autoSpaceDE w:val="0"/>
      <w:autoSpaceDN w:val="0"/>
      <w:adjustRightInd w:val="0"/>
      <w:spacing w:line="230" w:lineRule="exact"/>
    </w:pPr>
    <w:rPr>
      <w:rFonts w:ascii="Book Antiqua" w:hAnsi="Book Antiqua"/>
      <w:sz w:val="20"/>
    </w:rPr>
  </w:style>
  <w:style w:type="paragraph" w:customStyle="1" w:styleId="Style8">
    <w:name w:val="Style8"/>
    <w:basedOn w:val="Normalny"/>
    <w:rsid w:val="004A0670"/>
    <w:pPr>
      <w:widowControl w:val="0"/>
      <w:autoSpaceDE w:val="0"/>
      <w:autoSpaceDN w:val="0"/>
      <w:adjustRightInd w:val="0"/>
      <w:spacing w:line="230" w:lineRule="exact"/>
    </w:pPr>
    <w:rPr>
      <w:rFonts w:ascii="Book Antiqua" w:hAnsi="Book Antiqua"/>
      <w:sz w:val="20"/>
    </w:rPr>
  </w:style>
  <w:style w:type="paragraph" w:customStyle="1" w:styleId="Style9">
    <w:name w:val="Style9"/>
    <w:basedOn w:val="Normalny"/>
    <w:rsid w:val="004A0670"/>
    <w:pPr>
      <w:widowControl w:val="0"/>
      <w:autoSpaceDE w:val="0"/>
      <w:autoSpaceDN w:val="0"/>
      <w:adjustRightInd w:val="0"/>
    </w:pPr>
    <w:rPr>
      <w:rFonts w:ascii="Book Antiqua" w:hAnsi="Book Antiqua"/>
      <w:sz w:val="20"/>
    </w:rPr>
  </w:style>
  <w:style w:type="character" w:customStyle="1" w:styleId="FontStyle11">
    <w:name w:val="Font Style11"/>
    <w:rsid w:val="004A0670"/>
    <w:rPr>
      <w:rFonts w:ascii="Book Antiqua" w:hAnsi="Book Antiqua"/>
      <w:b/>
      <w:bCs/>
      <w:sz w:val="18"/>
      <w:szCs w:val="18"/>
    </w:rPr>
  </w:style>
  <w:style w:type="character" w:customStyle="1" w:styleId="FontStyle12">
    <w:name w:val="Font Style12"/>
    <w:rsid w:val="004A0670"/>
    <w:rPr>
      <w:rFonts w:ascii="Book Antiqua" w:hAnsi="Book Antiqua"/>
      <w:b/>
      <w:bCs/>
      <w:sz w:val="18"/>
      <w:szCs w:val="18"/>
    </w:rPr>
  </w:style>
  <w:style w:type="character" w:customStyle="1" w:styleId="FontStyle13">
    <w:name w:val="Font Style13"/>
    <w:rsid w:val="004A0670"/>
    <w:rPr>
      <w:rFonts w:ascii="Book Antiqua" w:hAnsi="Book Antiqua"/>
      <w:spacing w:val="10"/>
      <w:sz w:val="16"/>
      <w:szCs w:val="16"/>
    </w:rPr>
  </w:style>
  <w:style w:type="character" w:customStyle="1" w:styleId="FontStyle14">
    <w:name w:val="Font Style14"/>
    <w:rsid w:val="004A0670"/>
    <w:rPr>
      <w:rFonts w:ascii="Book Antiqua" w:hAnsi="Book Antiqua"/>
      <w:b/>
      <w:bCs/>
      <w:i/>
      <w:iCs/>
      <w:sz w:val="18"/>
      <w:szCs w:val="18"/>
    </w:rPr>
  </w:style>
  <w:style w:type="paragraph" w:customStyle="1" w:styleId="15Spraweprowadzi">
    <w:name w:val="@15.Sprawe_prowadzi"/>
    <w:basedOn w:val="Normalny"/>
    <w:rsid w:val="004A0670"/>
    <w:pPr>
      <w:jc w:val="both"/>
    </w:pPr>
    <w:rPr>
      <w:rFonts w:ascii="Verdana" w:hAnsi="Verdana"/>
      <w:sz w:val="18"/>
      <w:szCs w:val="18"/>
    </w:rPr>
  </w:style>
  <w:style w:type="character" w:styleId="Pogrubienie">
    <w:name w:val="Strong"/>
    <w:qFormat/>
    <w:rsid w:val="004A0670"/>
    <w:rPr>
      <w:b/>
      <w:bCs/>
    </w:rPr>
  </w:style>
  <w:style w:type="character" w:customStyle="1" w:styleId="apple-style-span">
    <w:name w:val="apple-style-span"/>
    <w:basedOn w:val="Domylnaczcionkaakapitu"/>
    <w:rsid w:val="004A0670"/>
  </w:style>
  <w:style w:type="paragraph" w:customStyle="1" w:styleId="Standardowyzkropka">
    <w:name w:val="Standardowy z kropka"/>
    <w:basedOn w:val="Normalny"/>
    <w:rsid w:val="004A0670"/>
    <w:pPr>
      <w:tabs>
        <w:tab w:val="num" w:pos="1080"/>
      </w:tabs>
      <w:ind w:left="1080" w:hanging="360"/>
      <w:jc w:val="both"/>
    </w:pPr>
  </w:style>
  <w:style w:type="paragraph" w:styleId="Tematkomentarza">
    <w:name w:val="annotation subject"/>
    <w:basedOn w:val="Tekstkomentarza"/>
    <w:next w:val="Tekstkomentarza"/>
    <w:semiHidden/>
    <w:unhideWhenUsed/>
    <w:rsid w:val="004A0670"/>
    <w:rPr>
      <w:b/>
      <w:bCs/>
    </w:rPr>
  </w:style>
  <w:style w:type="character" w:customStyle="1" w:styleId="TekstkomentarzaZnak">
    <w:name w:val="Tekst komentarza Znak"/>
    <w:basedOn w:val="Domylnaczcionkaakapitu"/>
    <w:semiHidden/>
    <w:rsid w:val="004A0670"/>
  </w:style>
  <w:style w:type="character" w:customStyle="1" w:styleId="TematkomentarzaZnak">
    <w:name w:val="Temat komentarza Znak"/>
    <w:semiHidden/>
    <w:rsid w:val="004A0670"/>
    <w:rPr>
      <w:b/>
      <w:bCs/>
    </w:rPr>
  </w:style>
  <w:style w:type="paragraph" w:styleId="Tekstdymka">
    <w:name w:val="Balloon Text"/>
    <w:basedOn w:val="Normalny"/>
    <w:uiPriority w:val="99"/>
    <w:semiHidden/>
    <w:unhideWhenUsed/>
    <w:rsid w:val="004A0670"/>
    <w:rPr>
      <w:rFonts w:ascii="Tahoma" w:hAnsi="Tahoma" w:cs="Tahoma"/>
      <w:sz w:val="16"/>
      <w:szCs w:val="16"/>
    </w:rPr>
  </w:style>
  <w:style w:type="character" w:customStyle="1" w:styleId="TekstdymkaZnak">
    <w:name w:val="Tekst dymka Znak"/>
    <w:uiPriority w:val="99"/>
    <w:semiHidden/>
    <w:rsid w:val="004A0670"/>
    <w:rPr>
      <w:rFonts w:ascii="Tahoma" w:hAnsi="Tahoma" w:cs="Tahoma"/>
      <w:sz w:val="16"/>
      <w:szCs w:val="16"/>
    </w:rPr>
  </w:style>
  <w:style w:type="paragraph" w:styleId="Poprawka">
    <w:name w:val="Revision"/>
    <w:hidden/>
    <w:semiHidden/>
    <w:rsid w:val="004A0670"/>
    <w:rPr>
      <w:sz w:val="24"/>
      <w:szCs w:val="24"/>
    </w:rPr>
  </w:style>
  <w:style w:type="paragraph" w:customStyle="1" w:styleId="Indeks">
    <w:name w:val="Indeks"/>
    <w:basedOn w:val="Normalny"/>
    <w:rsid w:val="004A0670"/>
    <w:pPr>
      <w:suppressLineNumbers/>
      <w:suppressAutoHyphens/>
    </w:pPr>
    <w:rPr>
      <w:rFonts w:ascii="Tahoma" w:hAnsi="Tahoma" w:cs="Tahoma"/>
      <w:lang w:eastAsia="ar-SA"/>
    </w:rPr>
  </w:style>
  <w:style w:type="paragraph" w:styleId="Tekstprzypisukocowego">
    <w:name w:val="endnote text"/>
    <w:basedOn w:val="Normalny"/>
    <w:semiHidden/>
    <w:unhideWhenUsed/>
    <w:rsid w:val="004A0670"/>
    <w:rPr>
      <w:sz w:val="20"/>
      <w:szCs w:val="20"/>
    </w:rPr>
  </w:style>
  <w:style w:type="character" w:customStyle="1" w:styleId="TekstprzypisukocowegoZnak">
    <w:name w:val="Tekst przypisu końcowego Znak"/>
    <w:basedOn w:val="Domylnaczcionkaakapitu"/>
    <w:semiHidden/>
    <w:rsid w:val="004A0670"/>
  </w:style>
  <w:style w:type="character" w:styleId="Odwoanieprzypisukocowego">
    <w:name w:val="endnote reference"/>
    <w:semiHidden/>
    <w:unhideWhenUsed/>
    <w:rsid w:val="004A0670"/>
    <w:rPr>
      <w:vertAlign w:val="superscript"/>
    </w:rPr>
  </w:style>
  <w:style w:type="character" w:customStyle="1" w:styleId="AkapitzlistZnak">
    <w:name w:val="Akapit z listą Znak"/>
    <w:aliases w:val="BulletC Znak"/>
    <w:link w:val="Akapitzlist"/>
    <w:uiPriority w:val="34"/>
    <w:rsid w:val="00AA676B"/>
    <w:rPr>
      <w:sz w:val="24"/>
      <w:szCs w:val="24"/>
    </w:rPr>
  </w:style>
  <w:style w:type="character" w:customStyle="1" w:styleId="Nagwek1Znak">
    <w:name w:val="Nagłówek 1 Znak"/>
    <w:aliases w:val="heading 1 Znak,H1 Znak"/>
    <w:basedOn w:val="Domylnaczcionkaakapitu"/>
    <w:link w:val="Nagwek1"/>
    <w:rsid w:val="00D50CCB"/>
    <w:rPr>
      <w:b/>
      <w:caps/>
      <w:sz w:val="22"/>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rsid w:val="00D50CCB"/>
    <w:rPr>
      <w:rFonts w:ascii="Verdana" w:hAnsi="Verdana"/>
      <w:b/>
      <w:szCs w:val="24"/>
    </w:rPr>
  </w:style>
  <w:style w:type="character" w:customStyle="1" w:styleId="Nagwek6Znak">
    <w:name w:val="Nagłówek 6 Znak"/>
    <w:basedOn w:val="Domylnaczcionkaakapitu"/>
    <w:link w:val="Nagwek6"/>
    <w:rsid w:val="00D50CCB"/>
    <w:rPr>
      <w:sz w:val="32"/>
      <w:szCs w:val="24"/>
      <w:u w:val="single"/>
    </w:rPr>
  </w:style>
  <w:style w:type="character" w:customStyle="1" w:styleId="Tekstpodstawowy3Znak">
    <w:name w:val="Tekst podstawowy 3 Znak"/>
    <w:basedOn w:val="Domylnaczcionkaakapitu"/>
    <w:link w:val="Tekstpodstawowy3"/>
    <w:semiHidden/>
    <w:rsid w:val="00D50CCB"/>
    <w:rPr>
      <w:sz w:val="22"/>
      <w:szCs w:val="24"/>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D50CCB"/>
    <w:rPr>
      <w:b/>
      <w:sz w:val="28"/>
    </w:rPr>
  </w:style>
  <w:style w:type="character" w:customStyle="1" w:styleId="StopkaZnak">
    <w:name w:val="Stopka Znak"/>
    <w:basedOn w:val="Domylnaczcionkaakapitu"/>
    <w:link w:val="Stopka"/>
    <w:semiHidden/>
    <w:rsid w:val="00D50CCB"/>
    <w:rPr>
      <w:sz w:val="24"/>
      <w:szCs w:val="24"/>
    </w:rPr>
  </w:style>
  <w:style w:type="character" w:customStyle="1" w:styleId="NagwekZnak">
    <w:name w:val="Nagłówek Znak"/>
    <w:basedOn w:val="Domylnaczcionkaakapitu"/>
    <w:link w:val="Nagwek"/>
    <w:semiHidden/>
    <w:rsid w:val="00D50CCB"/>
    <w:rPr>
      <w:sz w:val="24"/>
      <w:szCs w:val="24"/>
    </w:rPr>
  </w:style>
  <w:style w:type="paragraph" w:customStyle="1" w:styleId="1Num">
    <w:name w:val="1Num"/>
    <w:basedOn w:val="Normalny"/>
    <w:rsid w:val="008B1C87"/>
    <w:pPr>
      <w:suppressAutoHyphens/>
      <w:spacing w:after="120" w:line="320" w:lineRule="atLeast"/>
      <w:ind w:left="357" w:hanging="357"/>
      <w:jc w:val="both"/>
    </w:pPr>
    <w:rPr>
      <w:rFonts w:ascii="Cambria" w:hAnsi="Cambria"/>
      <w:smallCaps/>
      <w:noProof/>
      <w:sz w:val="22"/>
      <w:szCs w:val="22"/>
    </w:rPr>
  </w:style>
  <w:style w:type="paragraph" w:customStyle="1" w:styleId="Kolorowalistaakcent11">
    <w:name w:val="Kolorowa lista — akcent 11"/>
    <w:basedOn w:val="Normalny"/>
    <w:rsid w:val="00FB2012"/>
    <w:pPr>
      <w:suppressAutoHyphens/>
      <w:spacing w:after="200" w:line="276" w:lineRule="auto"/>
      <w:ind w:left="720"/>
    </w:pPr>
    <w:rPr>
      <w:sz w:val="20"/>
      <w:szCs w:val="20"/>
    </w:rPr>
  </w:style>
  <w:style w:type="table" w:styleId="Tabela-Siatka">
    <w:name w:val="Table Grid"/>
    <w:basedOn w:val="Standardowy"/>
    <w:uiPriority w:val="59"/>
    <w:rsid w:val="001E0A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ize">
    <w:name w:val="size"/>
    <w:basedOn w:val="Domylnaczcionkaakapitu"/>
    <w:rsid w:val="00262B38"/>
  </w:style>
  <w:style w:type="character" w:customStyle="1" w:styleId="Nagwek5Znak">
    <w:name w:val="Nagłówek 5 Znak"/>
    <w:basedOn w:val="Domylnaczcionkaakapitu"/>
    <w:link w:val="Nagwek5"/>
    <w:rsid w:val="00BB4C86"/>
    <w:rPr>
      <w:rFonts w:ascii="CG Times" w:hAnsi="CG Times"/>
      <w:b/>
      <w:sz w:val="22"/>
      <w:u w:val="single"/>
    </w:rPr>
  </w:style>
  <w:style w:type="character" w:customStyle="1" w:styleId="TekstprzypisudolnegoZnak">
    <w:name w:val="Tekst przypisu dolnego Znak"/>
    <w:basedOn w:val="Domylnaczcionkaakapitu"/>
    <w:link w:val="Tekstprzypisudolnego"/>
    <w:uiPriority w:val="99"/>
    <w:semiHidden/>
    <w:rsid w:val="00055F7A"/>
  </w:style>
  <w:style w:type="paragraph" w:customStyle="1" w:styleId="PreformattedText">
    <w:name w:val="Preformatted Text"/>
    <w:basedOn w:val="Normalny"/>
    <w:qFormat/>
    <w:rsid w:val="00055F7A"/>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2">
    <w:name w:val="Akapit z listą2"/>
    <w:basedOn w:val="Normalny"/>
    <w:rsid w:val="00055F7A"/>
    <w:pPr>
      <w:suppressLineNumbers/>
      <w:suppressAutoHyphens/>
      <w:ind w:left="708"/>
      <w:jc w:val="both"/>
    </w:pPr>
    <w:rPr>
      <w:rFonts w:ascii="Arial" w:eastAsia="SimSun" w:hAnsi="Arial" w:cs="Arial"/>
      <w:color w:val="000000"/>
      <w:sz w:val="22"/>
      <w:szCs w:val="22"/>
      <w:lang w:eastAsia="zh-CN" w:bidi="hi-IN"/>
    </w:rPr>
  </w:style>
  <w:style w:type="paragraph" w:styleId="Podtytu">
    <w:name w:val="Subtitle"/>
    <w:basedOn w:val="Normalny"/>
    <w:link w:val="PodtytuZnak"/>
    <w:qFormat/>
    <w:rsid w:val="005D5DC2"/>
    <w:rPr>
      <w:rFonts w:ascii="Arial" w:hAnsi="Arial"/>
      <w:b/>
      <w:i/>
      <w:snapToGrid w:val="0"/>
      <w:color w:val="000000"/>
      <w:sz w:val="18"/>
    </w:rPr>
  </w:style>
  <w:style w:type="character" w:customStyle="1" w:styleId="PodtytuZnak">
    <w:name w:val="Podtytuł Znak"/>
    <w:basedOn w:val="Domylnaczcionkaakapitu"/>
    <w:link w:val="Podtytu"/>
    <w:rsid w:val="005D5DC2"/>
    <w:rPr>
      <w:rFonts w:ascii="Arial" w:hAnsi="Arial"/>
      <w:b/>
      <w:i/>
      <w:snapToGrid w:val="0"/>
      <w:color w:val="000000"/>
      <w:sz w:val="18"/>
      <w:szCs w:val="24"/>
    </w:rPr>
  </w:style>
  <w:style w:type="paragraph" w:customStyle="1" w:styleId="Akapitzlist1">
    <w:name w:val="Akapit z listą1"/>
    <w:basedOn w:val="Normalny"/>
    <w:rsid w:val="005D5DC2"/>
    <w:pPr>
      <w:spacing w:after="200" w:line="276" w:lineRule="auto"/>
      <w:ind w:left="720"/>
    </w:pPr>
    <w:rPr>
      <w:rFonts w:ascii="Calibri" w:hAnsi="Calibri"/>
      <w:sz w:val="22"/>
      <w:szCs w:val="22"/>
      <w:lang w:eastAsia="en-US"/>
    </w:rPr>
  </w:style>
  <w:style w:type="paragraph" w:styleId="HTML-wstpniesformatowany">
    <w:name w:val="HTML Preformatted"/>
    <w:basedOn w:val="Normalny"/>
    <w:link w:val="HTML-wstpniesformatowanyZnak"/>
    <w:uiPriority w:val="99"/>
    <w:semiHidden/>
    <w:rsid w:val="005D5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D5DC2"/>
    <w:rPr>
      <w:rFonts w:ascii="Courier New" w:hAnsi="Courier New" w:cs="Courier New"/>
    </w:rPr>
  </w:style>
  <w:style w:type="paragraph" w:styleId="Bezodstpw">
    <w:name w:val="No Spacing"/>
    <w:uiPriority w:val="1"/>
    <w:qFormat/>
    <w:rsid w:val="00195E34"/>
    <w:rPr>
      <w:rFonts w:ascii="Calibri" w:hAnsi="Calibri"/>
      <w:sz w:val="22"/>
      <w:szCs w:val="22"/>
    </w:rPr>
  </w:style>
  <w:style w:type="paragraph" w:customStyle="1" w:styleId="Zwykytekst2">
    <w:name w:val="Zwykły tekst2"/>
    <w:basedOn w:val="Normalny"/>
    <w:rsid w:val="000D0BD8"/>
    <w:rPr>
      <w:rFonts w:ascii="Courier New" w:hAnsi="Courier New"/>
      <w:sz w:val="20"/>
      <w:szCs w:val="20"/>
    </w:rPr>
  </w:style>
  <w:style w:type="paragraph" w:customStyle="1" w:styleId="Tekstpodstawowy32">
    <w:name w:val="Tekst podstawowy 32"/>
    <w:basedOn w:val="Normalny"/>
    <w:rsid w:val="000D0BD8"/>
    <w:pPr>
      <w:tabs>
        <w:tab w:val="left" w:pos="284"/>
      </w:tabs>
    </w:pPr>
    <w:rPr>
      <w:sz w:val="22"/>
      <w:szCs w:val="20"/>
    </w:rPr>
  </w:style>
  <w:style w:type="character" w:customStyle="1" w:styleId="Tekstpodstawowywcity3Znak">
    <w:name w:val="Tekst podstawowy wcięty 3 Znak"/>
    <w:link w:val="Tekstpodstawowywcity3"/>
    <w:semiHidden/>
    <w:rsid w:val="000D0BD8"/>
    <w:rPr>
      <w:sz w:val="16"/>
      <w:szCs w:val="16"/>
    </w:rPr>
  </w:style>
  <w:style w:type="paragraph" w:customStyle="1" w:styleId="Zwykytekst3">
    <w:name w:val="Zwykły tekst3"/>
    <w:basedOn w:val="Normalny"/>
    <w:rsid w:val="00412615"/>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596987673">
      <w:bodyDiv w:val="1"/>
      <w:marLeft w:val="0"/>
      <w:marRight w:val="0"/>
      <w:marTop w:val="0"/>
      <w:marBottom w:val="0"/>
      <w:divBdr>
        <w:top w:val="none" w:sz="0" w:space="0" w:color="auto"/>
        <w:left w:val="none" w:sz="0" w:space="0" w:color="auto"/>
        <w:bottom w:val="none" w:sz="0" w:space="0" w:color="auto"/>
        <w:right w:val="none" w:sz="0" w:space="0" w:color="auto"/>
      </w:divBdr>
    </w:div>
    <w:div w:id="10688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D91C6-6F57-4527-914F-A3CBAB44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1730</Words>
  <Characters>13770</Characters>
  <Application>Microsoft Office Word</Application>
  <DocSecurity>0</DocSecurity>
  <Lines>114</Lines>
  <Paragraphs>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Hewlett-Packard Company</Company>
  <LinksUpToDate>false</LinksUpToDate>
  <CharactersWithSpaces>15470</CharactersWithSpaces>
  <SharedDoc>false</SharedDoc>
  <HLinks>
    <vt:vector size="42" baseType="variant">
      <vt:variant>
        <vt:i4>6225963</vt:i4>
      </vt:variant>
      <vt:variant>
        <vt:i4>27</vt:i4>
      </vt:variant>
      <vt:variant>
        <vt:i4>0</vt:i4>
      </vt:variant>
      <vt:variant>
        <vt:i4>5</vt:i4>
      </vt:variant>
      <vt:variant>
        <vt:lpwstr>mailto:wzp@um.wroc.pl</vt:lpwstr>
      </vt:variant>
      <vt:variant>
        <vt:lpwstr/>
      </vt:variant>
      <vt:variant>
        <vt:i4>3407968</vt:i4>
      </vt:variant>
      <vt:variant>
        <vt:i4>18</vt:i4>
      </vt:variant>
      <vt:variant>
        <vt:i4>0</vt:i4>
      </vt:variant>
      <vt:variant>
        <vt:i4>5</vt:i4>
      </vt:variant>
      <vt:variant>
        <vt:lpwstr>https://www.nccert.pl/index.htm</vt:lpwstr>
      </vt:variant>
      <vt:variant>
        <vt:lpwstr/>
      </vt:variant>
      <vt:variant>
        <vt:i4>2097191</vt:i4>
      </vt:variant>
      <vt:variant>
        <vt:i4>15</vt:i4>
      </vt:variant>
      <vt:variant>
        <vt:i4>0</vt:i4>
      </vt:variant>
      <vt:variant>
        <vt:i4>5</vt:i4>
      </vt:variant>
      <vt:variant>
        <vt:lpwstr>https://ec.europa.eu/tools/espd/filter?lang=pl</vt:lpwstr>
      </vt:variant>
      <vt:variant>
        <vt:lpwstr/>
      </vt:variant>
      <vt:variant>
        <vt:i4>7733342</vt:i4>
      </vt:variant>
      <vt:variant>
        <vt:i4>12</vt:i4>
      </vt:variant>
      <vt:variant>
        <vt:i4>0</vt:i4>
      </vt:variant>
      <vt:variant>
        <vt:i4>5</vt:i4>
      </vt:variant>
      <vt:variant>
        <vt:lpwstr>mailto:wzp.dz@um.wroc.pl</vt:lpwstr>
      </vt:variant>
      <vt:variant>
        <vt:lpwstr/>
      </vt:variant>
      <vt:variant>
        <vt:i4>7733342</vt:i4>
      </vt:variant>
      <vt:variant>
        <vt:i4>9</vt:i4>
      </vt:variant>
      <vt:variant>
        <vt:i4>0</vt:i4>
      </vt:variant>
      <vt:variant>
        <vt:i4>5</vt:i4>
      </vt:variant>
      <vt:variant>
        <vt:lpwstr>mailto:wzp.dz@um.wroc.pl</vt:lpwstr>
      </vt:variant>
      <vt:variant>
        <vt:lpwstr/>
      </vt:variant>
      <vt:variant>
        <vt:i4>5308457</vt:i4>
      </vt:variant>
      <vt:variant>
        <vt:i4>6</vt:i4>
      </vt:variant>
      <vt:variant>
        <vt:i4>0</vt:i4>
      </vt:variant>
      <vt:variant>
        <vt:i4>5</vt:i4>
      </vt:variant>
      <vt:variant>
        <vt:lpwstr>https://www.uzp.gov.pl/baza-_x000b_    wiedzy/jednolity-europejski-dokument-zamowienia</vt:lpwstr>
      </vt:variant>
      <vt:variant>
        <vt:lpwstr/>
      </vt:variant>
      <vt:variant>
        <vt:i4>2883705</vt:i4>
      </vt:variant>
      <vt:variant>
        <vt:i4>3</vt:i4>
      </vt:variant>
      <vt:variant>
        <vt:i4>0</vt:i4>
      </vt:variant>
      <vt:variant>
        <vt:i4>5</vt:i4>
      </vt:variant>
      <vt:variant>
        <vt:lpwstr>http://bip.um.wroc.pl/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pok. 219 - A.J. - tel. 93-18</dc:creator>
  <cp:lastModifiedBy>umrebo</cp:lastModifiedBy>
  <cp:revision>3</cp:revision>
  <cp:lastPrinted>2018-12-10T08:00:00Z</cp:lastPrinted>
  <dcterms:created xsi:type="dcterms:W3CDTF">2018-12-13T07:48:00Z</dcterms:created>
  <dcterms:modified xsi:type="dcterms:W3CDTF">2018-12-13T07:49:00Z</dcterms:modified>
</cp:coreProperties>
</file>