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EE" w:rsidRDefault="00A12BEE">
      <w:pPr>
        <w:autoSpaceDE w:val="0"/>
        <w:jc w:val="center"/>
        <w:rPr>
          <w:rFonts w:ascii="Verdana" w:hAnsi="Verdana" w:cs="Verdana"/>
          <w:sz w:val="22"/>
          <w:szCs w:val="22"/>
        </w:rPr>
      </w:pPr>
    </w:p>
    <w:p w:rsidR="00A12BEE" w:rsidRDefault="00A12BEE">
      <w:pPr>
        <w:autoSpaceDE w:val="0"/>
        <w:ind w:left="1416" w:firstLine="708"/>
        <w:jc w:val="right"/>
        <w:rPr>
          <w:rFonts w:ascii="Verdana" w:hAnsi="Verdana" w:cs="Verdana"/>
          <w:sz w:val="22"/>
          <w:szCs w:val="22"/>
        </w:rPr>
      </w:pPr>
      <w:r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.9pt;width:160.8pt;height:105.1pt;z-index:251658240" fillcolor="#bfbfbf">
            <v:textbox style="mso-next-textbox:#_x0000_s1026">
              <w:txbxContent>
                <w:p w:rsidR="00A12BEE" w:rsidRDefault="00A12BEE">
                  <w:pPr>
                    <w:pStyle w:val="Zawartotabeli"/>
                    <w:snapToGrid w:val="0"/>
                    <w:rPr>
                      <w:rFonts w:ascii="Verdana" w:hAnsi="Verdana" w:cs="Verdana"/>
                      <w:sz w:val="12"/>
                      <w:szCs w:val="12"/>
                    </w:rPr>
                  </w:pPr>
                  <w:r>
                    <w:rPr>
                      <w:rFonts w:ascii="Verdana" w:hAnsi="Verdana" w:cs="Verdana"/>
                      <w:sz w:val="12"/>
                      <w:szCs w:val="12"/>
                    </w:rPr>
                    <w:t>(wypełnia organ dokonujący wpis do rejestru)</w:t>
                  </w: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A12BEE" w:rsidRDefault="00A12BEE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Kod terytorialny:</w:t>
                  </w: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A12BEE" w:rsidRDefault="00A12BEE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Data przyjęcia:</w:t>
                  </w: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A12BEE" w:rsidRDefault="00A12BEE">
                  <w:pPr>
                    <w:pStyle w:val="Zawartotabeli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Nr w rejestrze:</w:t>
                  </w:r>
                </w:p>
                <w:p w:rsidR="00A12BEE" w:rsidRDefault="00A12BEE">
                  <w:pPr>
                    <w:pStyle w:val="Zawartotabeli"/>
                    <w:tabs>
                      <w:tab w:val="left" w:pos="323"/>
                    </w:tabs>
                    <w:ind w:left="345" w:right="1" w:hanging="233"/>
                    <w:jc w:val="both"/>
                    <w:rPr>
                      <w:rFonts w:ascii="Verdana" w:hAnsi="Verdana" w:cs="Verdana"/>
                      <w:sz w:val="14"/>
                      <w:szCs w:val="14"/>
                    </w:rPr>
                  </w:pPr>
                </w:p>
                <w:p w:rsidR="00A12BEE" w:rsidRDefault="00A12BEE">
                  <w:pPr>
                    <w:pStyle w:val="Zawartotabeli"/>
                    <w:ind w:firstLine="112"/>
                    <w:suppressOverlap/>
                    <w:jc w:val="both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  <w:sz w:val="14"/>
                      <w:szCs w:val="14"/>
                    </w:rPr>
                    <w:t>....................................................</w:t>
                  </w:r>
                </w:p>
                <w:p w:rsidR="00A12BEE" w:rsidRDefault="00A12BEE">
                  <w:pPr>
                    <w:rPr>
                      <w:rFonts w:ascii="Mangal" w:hAnsi="Mangal" w:cs="Mangal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Verdana"/>
          <w:sz w:val="22"/>
          <w:szCs w:val="22"/>
        </w:rPr>
        <w:t>Wrocław, dnia ……………………………………………</w:t>
      </w:r>
    </w:p>
    <w:p w:rsidR="00A12BEE" w:rsidRDefault="00A12BEE">
      <w:pPr>
        <w:autoSpaceDE w:val="0"/>
        <w:ind w:left="7080" w:firstLine="708"/>
        <w:jc w:val="center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0"/>
          <w:szCs w:val="10"/>
        </w:rPr>
        <w:t>(dzień – miesiąc- rok)</w:t>
      </w:r>
    </w:p>
    <w:p w:rsidR="00A12BEE" w:rsidRDefault="00A12BEE">
      <w:pPr>
        <w:autoSpaceDE w:val="0"/>
        <w:rPr>
          <w:rFonts w:ascii="Verdana" w:hAnsi="Verdana" w:cs="Verdana"/>
          <w:sz w:val="22"/>
          <w:szCs w:val="22"/>
        </w:rPr>
      </w:pPr>
    </w:p>
    <w:p w:rsidR="00A12BEE" w:rsidRDefault="00A12BEE">
      <w:pPr>
        <w:autoSpaceDE w:val="0"/>
        <w:rPr>
          <w:rFonts w:ascii="Verdana" w:hAnsi="Verdana" w:cs="Verdana"/>
          <w:sz w:val="28"/>
          <w:szCs w:val="28"/>
        </w:rPr>
      </w:pPr>
    </w:p>
    <w:p w:rsidR="00A12BEE" w:rsidRDefault="00A12BEE">
      <w:pPr>
        <w:autoSpaceDE w:val="0"/>
        <w:ind w:left="3540" w:firstLine="708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Prezydent Wrocławia</w:t>
      </w:r>
    </w:p>
    <w:p w:rsidR="00A12BEE" w:rsidRDefault="00A12BEE">
      <w:pPr>
        <w:autoSpaceDE w:val="0"/>
        <w:ind w:left="3540" w:firstLine="70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ul. Gabrieli Zapolskiej 4</w:t>
      </w:r>
    </w:p>
    <w:p w:rsidR="00A12BEE" w:rsidRDefault="00A12BEE">
      <w:pPr>
        <w:autoSpaceDE w:val="0"/>
        <w:ind w:left="3540" w:firstLine="70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50-032 Wrocław</w:t>
      </w:r>
    </w:p>
    <w:p w:rsidR="00A12BEE" w:rsidRDefault="00A12BEE">
      <w:pPr>
        <w:autoSpaceDE w:val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  </w:t>
      </w:r>
    </w:p>
    <w:p w:rsidR="00A12BEE" w:rsidRDefault="00A12BEE">
      <w:pPr>
        <w:autoSpaceDE w:val="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12BEE" w:rsidRDefault="00A12BEE">
      <w:pPr>
        <w:autoSpaceDE w:val="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Wniosek o wpis do rejestru przedsiębiorców</w:t>
      </w:r>
    </w:p>
    <w:p w:rsidR="00A12BEE" w:rsidRDefault="00A12BEE">
      <w:pPr>
        <w:autoSpaceDE w:val="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prowadzących ośrodek szkolenia kierowców</w:t>
      </w:r>
    </w:p>
    <w:p w:rsidR="00A12BEE" w:rsidRDefault="00A12BEE">
      <w:pPr>
        <w:autoSpaceDE w:val="0"/>
        <w:jc w:val="center"/>
        <w:rPr>
          <w:rFonts w:ascii="Verdana" w:hAnsi="Verdana" w:cs="Verdana"/>
          <w:sz w:val="24"/>
          <w:szCs w:val="24"/>
        </w:rPr>
      </w:pP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A. Dane przedsiębiorcy ubiegającego się o wpis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  <w:sz w:val="20"/>
          <w:szCs w:val="20"/>
        </w:rPr>
      </w:pPr>
    </w:p>
    <w:p w:rsidR="00A12BEE" w:rsidRDefault="00A12BEE">
      <w:pPr>
        <w:pStyle w:val="Zawartotabeli"/>
        <w:numPr>
          <w:ilvl w:val="0"/>
          <w:numId w:val="1"/>
        </w:numPr>
        <w:tabs>
          <w:tab w:val="left" w:pos="-45"/>
        </w:tabs>
        <w:autoSpaceDE w:val="0"/>
        <w:snapToGrid w:val="0"/>
        <w:ind w:left="255" w:right="-3" w:hanging="238"/>
        <w:rPr>
          <w:rStyle w:val="Odwoanieprzypisukocowego1"/>
          <w:rFonts w:ascii="Verdana" w:hAnsi="Verdana" w:cs="Verdana"/>
          <w:vertAlign w:val="baseline"/>
        </w:rPr>
      </w:pPr>
      <w:r>
        <w:rPr>
          <w:rFonts w:ascii="Verdana" w:hAnsi="Verdana" w:cs="Verdana"/>
        </w:rPr>
        <w:t xml:space="preserve">Firma przedsiębiorcy </w:t>
      </w:r>
      <w:r>
        <w:rPr>
          <w:rStyle w:val="Odwoanieprzypisukocowego1"/>
          <w:rFonts w:ascii="Verdana" w:hAnsi="Verdana" w:cs="Verdana"/>
          <w:vertAlign w:val="baseline"/>
        </w:rPr>
        <w:t>....................................................................................................................................................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rFonts w:ascii="Verdana" w:hAnsi="Verdana" w:cs="Verdana"/>
          <w:vertAlign w:val="baseline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rFonts w:ascii="Verdana" w:hAnsi="Verdana" w:cs="Verdana"/>
          <w:vertAlign w:val="baseline"/>
        </w:rPr>
      </w:pPr>
      <w:r>
        <w:rPr>
          <w:rStyle w:val="Odwoanieprzypisukocowego1"/>
          <w:rFonts w:ascii="Verdana" w:hAnsi="Verdana" w:cs="Verdana"/>
          <w:vertAlign w:val="baseline"/>
        </w:rPr>
        <w:t>..................................................................................................................................................................................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rFonts w:ascii="Verdana" w:hAnsi="Verdana" w:cs="Verdana"/>
          <w:vertAlign w:val="baseline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rFonts w:ascii="Verdana" w:hAnsi="Verdana" w:cs="Verdana"/>
          <w:vertAlign w:val="baseline"/>
        </w:rPr>
      </w:pPr>
      <w:r>
        <w:rPr>
          <w:rFonts w:ascii="Verdana" w:hAnsi="Verdana" w:cs="Verdana"/>
        </w:rPr>
        <w:t>Numer identyfikacji podatkowej NIP</w:t>
      </w:r>
      <w:r>
        <w:rPr>
          <w:rStyle w:val="Odwoanieprzypisukocowego1"/>
          <w:rFonts w:ascii="Verdana" w:hAnsi="Verdana" w:cs="Verdana"/>
        </w:rPr>
        <w:t>2)</w:t>
      </w:r>
      <w:r>
        <w:rPr>
          <w:rStyle w:val="Odwoanieprzypisukocowego1"/>
          <w:rFonts w:ascii="Verdana" w:hAnsi="Verdana" w:cs="Verdana"/>
          <w:vertAlign w:val="baseline"/>
        </w:rPr>
        <w:t xml:space="preserve"> .............................................................................................................................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Style w:val="Odwoanieprzypisukocowego1"/>
          <w:rFonts w:ascii="Verdana" w:hAnsi="Verdana" w:cs="Verdana"/>
          <w:vertAlign w:val="baseline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55" w:right="-3"/>
        <w:rPr>
          <w:rFonts w:ascii="Verdana" w:hAnsi="Verdana" w:cs="Verdana"/>
        </w:rPr>
      </w:pPr>
      <w:r>
        <w:rPr>
          <w:rFonts w:ascii="Verdana" w:hAnsi="Verdana" w:cs="Verdana"/>
        </w:rPr>
        <w:t>Numer Regon</w:t>
      </w:r>
      <w:r>
        <w:rPr>
          <w:rFonts w:ascii="Verdana" w:hAnsi="Verdana" w:cs="Verdana"/>
          <w:vertAlign w:val="superscript"/>
        </w:rPr>
        <w:t xml:space="preserve">2) </w:t>
      </w: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Numer wpisu do KRS lub wpisu do ewidencji działalności gospodarczej</w:t>
      </w:r>
      <w:r>
        <w:rPr>
          <w:rFonts w:ascii="Verdana" w:hAnsi="Verdana" w:cs="Verdana"/>
          <w:vertAlign w:val="superscript"/>
        </w:rPr>
        <w:t>3)</w:t>
      </w:r>
      <w:r>
        <w:rPr>
          <w:rFonts w:ascii="Verdana" w:hAnsi="Verdana" w:cs="Verdana"/>
        </w:rPr>
        <w:t xml:space="preserve"> .............................................................................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</w:rPr>
      </w:pPr>
    </w:p>
    <w:p w:rsidR="00A12BEE" w:rsidRDefault="00A12BEE">
      <w:pPr>
        <w:pStyle w:val="Zawartotabeli"/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>Adres siedziby / miejsce zamieszkania</w:t>
      </w:r>
      <w:bookmarkStart w:id="0" w:name="_RefE2"/>
      <w:r>
        <w:rPr>
          <w:rFonts w:ascii="Verdana" w:hAnsi="Verdana" w:cs="Verdana"/>
          <w:vertAlign w:val="superscript"/>
        </w:rPr>
        <w:t xml:space="preserve"> </w:t>
      </w:r>
      <w:bookmarkEnd w:id="0"/>
      <w:r>
        <w:rPr>
          <w:rFonts w:ascii="Verdana" w:hAnsi="Verdana" w:cs="Verdana"/>
        </w:rPr>
        <w:t xml:space="preserve">przedsiębiorcy 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/>
        <w:rPr>
          <w:rFonts w:ascii="Verdana" w:hAnsi="Verdana" w:cs="Verdana"/>
        </w:rPr>
      </w:pPr>
      <w:r>
        <w:rPr>
          <w:rFonts w:ascii="Verdana" w:hAnsi="Verdana" w:cs="Verdana"/>
        </w:rPr>
        <w:t>Kraj .................................................................</w:t>
      </w:r>
      <w:r>
        <w:rPr>
          <w:rFonts w:ascii="Verdana" w:hAnsi="Verdana" w:cs="Verdana"/>
        </w:rPr>
        <w:tab/>
        <w:t>Województwo 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Powiat ..............................................................</w:t>
      </w:r>
      <w:r>
        <w:rPr>
          <w:rFonts w:ascii="Verdana" w:hAnsi="Verdana" w:cs="Verdana"/>
        </w:rPr>
        <w:tab/>
        <w:t>Gmina 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Miejscowość ......................................................</w:t>
      </w:r>
      <w:r>
        <w:rPr>
          <w:rFonts w:ascii="Verdana" w:hAnsi="Verdana" w:cs="Verdana"/>
        </w:rPr>
        <w:tab/>
        <w:t>Ulica ........................................  Nr budynku........ Nr lokalu. 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Poczta.............................................................................................  Kod pocztowy.......................................................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  <w:lang w:val="de-DE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lang w:val="de-DE"/>
        </w:rPr>
        <w:t>Telefon</w:t>
      </w:r>
      <w:r>
        <w:rPr>
          <w:rFonts w:ascii="Verdana" w:hAnsi="Verdana" w:cs="Verdana"/>
          <w:vertAlign w:val="superscript"/>
          <w:lang w:val="de-DE"/>
        </w:rPr>
        <w:t>4)</w:t>
      </w:r>
      <w:r>
        <w:rPr>
          <w:rFonts w:ascii="Verdana" w:hAnsi="Verdana" w:cs="Verdana"/>
          <w:lang w:val="de-DE"/>
        </w:rPr>
        <w:t xml:space="preserve"> ..............................................  Fax</w:t>
      </w:r>
      <w:r>
        <w:rPr>
          <w:rFonts w:ascii="Verdana" w:hAnsi="Verdana" w:cs="Verdana"/>
          <w:vertAlign w:val="superscript"/>
          <w:lang w:val="de-DE"/>
        </w:rPr>
        <w:t>4)</w:t>
      </w:r>
      <w:r>
        <w:rPr>
          <w:rFonts w:ascii="Verdana" w:hAnsi="Verdana" w:cs="Verdana"/>
          <w:lang w:val="de-DE"/>
        </w:rPr>
        <w:t>......................................    E-mail</w:t>
      </w:r>
      <w:r>
        <w:rPr>
          <w:rFonts w:ascii="Verdana" w:hAnsi="Verdana" w:cs="Verdana"/>
          <w:vertAlign w:val="superscript"/>
          <w:lang w:val="de-DE"/>
        </w:rPr>
        <w:t>4)</w:t>
      </w:r>
      <w:r>
        <w:rPr>
          <w:rFonts w:ascii="Verdana" w:hAnsi="Verdana" w:cs="Verdana"/>
          <w:lang w:val="de-DE"/>
        </w:rPr>
        <w:t>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  <w:lang w:val="de-DE"/>
        </w:rPr>
      </w:pPr>
    </w:p>
    <w:p w:rsidR="00A12BEE" w:rsidRDefault="00A12BEE">
      <w:pPr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>Jestem wpisany do rejestru przedsiębiorców prowadzących ośrodek szkolenia kierowców pod numerem ..................................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</w:rPr>
      </w:pPr>
    </w:p>
    <w:p w:rsidR="00A12BEE" w:rsidRDefault="00A12BEE">
      <w:pPr>
        <w:numPr>
          <w:ilvl w:val="0"/>
          <w:numId w:val="1"/>
        </w:numPr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>Proszę o wpisanie/zmianę zakresu wpisu</w:t>
      </w:r>
      <w:r>
        <w:rPr>
          <w:rFonts w:ascii="Verdana" w:hAnsi="Verdana" w:cs="Verdana"/>
          <w:vertAlign w:val="superscript"/>
        </w:rPr>
        <w:t>5)</w:t>
      </w:r>
      <w:bookmarkStart w:id="1" w:name="_RefE21"/>
      <w:r>
        <w:rPr>
          <w:rFonts w:cs="Times New Roman"/>
        </w:rPr>
        <w:t xml:space="preserve"> </w:t>
      </w:r>
      <w:bookmarkEnd w:id="1"/>
      <w:r>
        <w:rPr>
          <w:rFonts w:ascii="Verdana" w:hAnsi="Verdana" w:cs="Verdana"/>
        </w:rPr>
        <w:t>do rejestru przedsiębiorców prowadzących ośrodek szkolenia kierowców w zakresie (zaznaczyć właściwe kwadraty literą „X”):</w:t>
      </w:r>
    </w:p>
    <w:p w:rsidR="00A12BEE" w:rsidRDefault="00A12BEE">
      <w:pPr>
        <w:pStyle w:val="ListParagraph"/>
        <w:rPr>
          <w:rFonts w:ascii="Verdana" w:hAnsi="Verdana" w:cs="Verdana"/>
        </w:rPr>
      </w:pPr>
    </w:p>
    <w:p w:rsidR="00A12BEE" w:rsidRDefault="00A12BEE">
      <w:pPr>
        <w:tabs>
          <w:tab w:val="left" w:pos="312"/>
        </w:tabs>
        <w:autoSpaceDE w:val="0"/>
        <w:jc w:val="both"/>
        <w:rPr>
          <w:rFonts w:ascii="Verdana" w:hAnsi="Verdana" w:cs="Verdana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"/>
        <w:gridCol w:w="285"/>
        <w:gridCol w:w="288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12"/>
      </w:tblGrid>
      <w:tr w:rsidR="00A12BEE">
        <w:trPr>
          <w:gridAfter w:val="1"/>
          <w:wAfter w:w="12" w:type="dxa"/>
          <w:trHeight w:hRule="exact" w:val="28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prawa jazdy kategorii: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AM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A1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A2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B1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B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C1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C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D1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en-US"/>
              </w:rPr>
              <w:t>BE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  <w:t>C1E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  <w:t>CE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de-DE"/>
              </w:rPr>
              <w:t>D1E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>DE</w:t>
            </w:r>
          </w:p>
        </w:tc>
      </w:tr>
      <w:tr w:rsidR="00A12BEE">
        <w:trPr>
          <w:trHeight w:hRule="exact" w:val="289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</w:tr>
      <w:tr w:rsidR="00A12BEE">
        <w:trPr>
          <w:gridAfter w:val="1"/>
          <w:wAfter w:w="12" w:type="dxa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9574" w:type="dxa"/>
            <w:gridSpan w:val="1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12BEE" w:rsidRDefault="00A12BEE">
            <w:pPr>
              <w:pStyle w:val="Zawartotabeli"/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pozwolenia</w:t>
            </w:r>
          </w:p>
        </w:tc>
      </w:tr>
    </w:tbl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</w:rPr>
      </w:pP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B. Przedsiębiorca prowadzi ośrodek pod następującym adresem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  <w:sz w:val="18"/>
          <w:szCs w:val="18"/>
        </w:rPr>
      </w:pPr>
    </w:p>
    <w:p w:rsidR="00A12BEE" w:rsidRDefault="00A12BEE">
      <w:pPr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5.1 Biuro</w:t>
      </w:r>
      <w:r>
        <w:rPr>
          <w:rFonts w:ascii="Verdana" w:hAnsi="Verdana" w:cs="Verdana"/>
          <w:b/>
          <w:bCs/>
          <w:vertAlign w:val="superscript"/>
        </w:rPr>
        <w:t>6)</w:t>
      </w:r>
      <w:r>
        <w:rPr>
          <w:rFonts w:ascii="Verdana" w:hAnsi="Verdana" w:cs="Verdana"/>
          <w:b/>
          <w:bCs/>
        </w:rPr>
        <w:t xml:space="preserve">  </w:t>
      </w:r>
    </w:p>
    <w:p w:rsidR="00A12BEE" w:rsidRDefault="00A12BEE">
      <w:pPr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/>
        <w:rPr>
          <w:rFonts w:ascii="Verdana" w:hAnsi="Verdana" w:cs="Verdana"/>
        </w:rPr>
      </w:pPr>
      <w:r>
        <w:rPr>
          <w:rFonts w:ascii="Verdana" w:hAnsi="Verdana" w:cs="Verdana"/>
        </w:rPr>
        <w:t>Kraj .................................................................</w:t>
      </w:r>
      <w:r>
        <w:rPr>
          <w:rFonts w:ascii="Verdana" w:hAnsi="Verdana" w:cs="Verdana"/>
        </w:rPr>
        <w:tab/>
        <w:t>Województwo 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Powiat ..............................................................</w:t>
      </w:r>
      <w:r>
        <w:rPr>
          <w:rFonts w:ascii="Verdana" w:hAnsi="Verdana" w:cs="Verdana"/>
        </w:rPr>
        <w:tab/>
        <w:t>Gmina 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Miejscowość ......................................................</w:t>
      </w:r>
      <w:r>
        <w:rPr>
          <w:rFonts w:ascii="Verdana" w:hAnsi="Verdana" w:cs="Verdana"/>
        </w:rPr>
        <w:tab/>
        <w:t>Ulica ........................................  Nr budynku........ Nr lokalu. 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Poczta.............................................................................................  Kod pocztowy.......................................................</w:t>
      </w: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</w:rPr>
      </w:pPr>
    </w:p>
    <w:p w:rsidR="00A12BEE" w:rsidRDefault="00A12BEE">
      <w:pPr>
        <w:pStyle w:val="Zawartotabeli"/>
        <w:autoSpaceDE w:val="0"/>
        <w:ind w:left="45" w:right="1" w:firstLine="244"/>
        <w:rPr>
          <w:rFonts w:ascii="Verdana" w:hAnsi="Verdana" w:cs="Verdana"/>
        </w:rPr>
      </w:pPr>
      <w:r>
        <w:rPr>
          <w:rFonts w:ascii="Verdana" w:hAnsi="Verdana" w:cs="Verdana"/>
        </w:rPr>
        <w:t>Tytuł prawny ..........................................  Okres posiadania tytułu prawnego od ............................. do ...........................</w:t>
      </w:r>
    </w:p>
    <w:p w:rsidR="00A12BEE" w:rsidRDefault="00A12BEE">
      <w:pPr>
        <w:pStyle w:val="Zawartotabeli"/>
        <w:tabs>
          <w:tab w:val="left" w:pos="267"/>
        </w:tabs>
        <w:autoSpaceDE w:val="0"/>
        <w:ind w:left="89" w:right="11"/>
        <w:rPr>
          <w:rFonts w:ascii="Verdana" w:hAnsi="Verdana" w:cs="Verdana"/>
          <w:b/>
          <w:bCs/>
        </w:rPr>
      </w:pPr>
    </w:p>
    <w:p w:rsidR="00A12BEE" w:rsidRDefault="00A12BEE">
      <w:pPr>
        <w:pStyle w:val="Zawartotabeli"/>
        <w:tabs>
          <w:tab w:val="left" w:pos="267"/>
        </w:tabs>
        <w:autoSpaceDE w:val="0"/>
        <w:ind w:left="89" w:right="1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5.2 Sala wykładowa</w:t>
      </w:r>
      <w:r>
        <w:rPr>
          <w:rFonts w:ascii="Verdana" w:hAnsi="Verdana" w:cs="Verdana"/>
          <w:b/>
          <w:bCs/>
          <w:vertAlign w:val="superscript"/>
        </w:rPr>
        <w:t>6)</w:t>
      </w:r>
      <w:r>
        <w:rPr>
          <w:rFonts w:ascii="Verdana" w:hAnsi="Verdana" w:cs="Verdana"/>
          <w:b/>
          <w:bCs/>
        </w:rPr>
        <w:t xml:space="preserve">  </w:t>
      </w:r>
    </w:p>
    <w:p w:rsidR="00A12BEE" w:rsidRDefault="00A12BEE">
      <w:pPr>
        <w:pStyle w:val="Zawartotabeli"/>
        <w:tabs>
          <w:tab w:val="left" w:pos="267"/>
        </w:tabs>
        <w:autoSpaceDE w:val="0"/>
        <w:ind w:left="89" w:right="11"/>
        <w:rPr>
          <w:rFonts w:ascii="Verdana" w:hAnsi="Verdana" w:cs="Verdana"/>
          <w:b/>
          <w:bCs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/>
        <w:rPr>
          <w:rFonts w:ascii="Verdana" w:hAnsi="Verdana" w:cs="Verdana"/>
        </w:rPr>
      </w:pPr>
      <w:r>
        <w:rPr>
          <w:rFonts w:ascii="Verdana" w:hAnsi="Verdana" w:cs="Verdana"/>
        </w:rPr>
        <w:t>Kraj .................................................................</w:t>
      </w:r>
      <w:r>
        <w:rPr>
          <w:rFonts w:ascii="Verdana" w:hAnsi="Verdana" w:cs="Verdana"/>
        </w:rPr>
        <w:tab/>
        <w:t>Województwo 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Powiat ..............................................................</w:t>
      </w:r>
      <w:r>
        <w:rPr>
          <w:rFonts w:ascii="Verdana" w:hAnsi="Verdana" w:cs="Verdana"/>
        </w:rPr>
        <w:tab/>
        <w:t>Gmina 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Miejscowość ......................................................</w:t>
      </w:r>
      <w:r>
        <w:rPr>
          <w:rFonts w:ascii="Verdana" w:hAnsi="Verdana" w:cs="Verdana"/>
        </w:rPr>
        <w:tab/>
        <w:t>Ulica ........................................  Nr budynku........ Nr lokalu. 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Poczta.............................................................................................  Kod pocztowy.......................................................</w:t>
      </w: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</w:rPr>
      </w:pPr>
    </w:p>
    <w:p w:rsidR="00A12BEE" w:rsidRDefault="00A12BEE">
      <w:pPr>
        <w:pStyle w:val="Zawartotabeli"/>
        <w:autoSpaceDE w:val="0"/>
        <w:ind w:left="45" w:right="1" w:firstLine="244"/>
        <w:rPr>
          <w:rFonts w:ascii="Verdana" w:hAnsi="Verdana" w:cs="Verdana"/>
        </w:rPr>
      </w:pPr>
      <w:r>
        <w:rPr>
          <w:rFonts w:ascii="Verdana" w:hAnsi="Verdana" w:cs="Verdana"/>
        </w:rPr>
        <w:t>Tytuł prawny ..........................................  Okres posiadania tytułu prawnego od ............................. do ...........................</w:t>
      </w:r>
    </w:p>
    <w:p w:rsidR="00A12BEE" w:rsidRDefault="00A12BEE">
      <w:pPr>
        <w:pStyle w:val="Zawartotabeli"/>
        <w:autoSpaceDE w:val="0"/>
        <w:ind w:left="45" w:right="1"/>
        <w:rPr>
          <w:rFonts w:ascii="Verdana" w:hAnsi="Verdana" w:cs="Verdana"/>
          <w:b/>
          <w:bCs/>
        </w:rPr>
      </w:pPr>
    </w:p>
    <w:p w:rsidR="00A12BEE" w:rsidRDefault="00A12BEE">
      <w:pPr>
        <w:pStyle w:val="Zawartotabeli"/>
        <w:autoSpaceDE w:val="0"/>
        <w:ind w:left="45" w:right="1"/>
        <w:rPr>
          <w:rFonts w:ascii="Verdana" w:hAnsi="Verdana" w:cs="Verdana"/>
          <w:b/>
          <w:bCs/>
          <w:vertAlign w:val="superscript"/>
        </w:rPr>
      </w:pPr>
      <w:r>
        <w:rPr>
          <w:rFonts w:ascii="Verdana" w:hAnsi="Verdana" w:cs="Verdana"/>
          <w:b/>
          <w:bCs/>
        </w:rPr>
        <w:t>5.3 Plac manewrowy</w:t>
      </w:r>
      <w:r>
        <w:rPr>
          <w:rFonts w:ascii="Verdana" w:hAnsi="Verdana" w:cs="Verdana"/>
          <w:b/>
          <w:bCs/>
          <w:vertAlign w:val="superscript"/>
        </w:rPr>
        <w:t>6)</w:t>
      </w:r>
    </w:p>
    <w:p w:rsidR="00A12BEE" w:rsidRDefault="00A12BEE">
      <w:pPr>
        <w:pStyle w:val="Zawartotabeli"/>
        <w:tabs>
          <w:tab w:val="left" w:pos="267"/>
        </w:tabs>
        <w:autoSpaceDE w:val="0"/>
        <w:ind w:left="89" w:right="11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/>
        <w:rPr>
          <w:rFonts w:ascii="Verdana" w:hAnsi="Verdana" w:cs="Verdana"/>
        </w:rPr>
      </w:pPr>
      <w:r>
        <w:rPr>
          <w:rFonts w:ascii="Verdana" w:hAnsi="Verdana" w:cs="Verdana"/>
        </w:rPr>
        <w:t>Kraj .................................................................</w:t>
      </w:r>
      <w:r>
        <w:rPr>
          <w:rFonts w:ascii="Verdana" w:hAnsi="Verdana" w:cs="Verdana"/>
        </w:rPr>
        <w:tab/>
        <w:t>Województwo 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Powiat ..............................................................</w:t>
      </w:r>
      <w:r>
        <w:rPr>
          <w:rFonts w:ascii="Verdana" w:hAnsi="Verdana" w:cs="Verdana"/>
        </w:rPr>
        <w:tab/>
        <w:t>Gmina .......................................................................................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>Miejscowość ......................................................</w:t>
      </w:r>
      <w:r>
        <w:rPr>
          <w:rFonts w:ascii="Verdana" w:hAnsi="Verdana" w:cs="Verdana"/>
        </w:rPr>
        <w:tab/>
        <w:t>Ulica ........................................  Nr budynku........ Nr lokalu. ........</w:t>
      </w: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</w:rPr>
      </w:pPr>
    </w:p>
    <w:p w:rsidR="00A12BEE" w:rsidRDefault="00A12BE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rFonts w:ascii="Verdana" w:hAnsi="Verdana" w:cs="Verdana"/>
          <w:vertAlign w:val="superscript"/>
        </w:rPr>
      </w:pPr>
      <w:r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ab/>
        <w:t xml:space="preserve">Poczta............................................................... </w:t>
      </w:r>
      <w:r>
        <w:rPr>
          <w:rFonts w:ascii="Verdana" w:hAnsi="Verdana" w:cs="Verdana"/>
        </w:rPr>
        <w:tab/>
        <w:t>Kod pocztowy ..............................   Powierzchnia ..................... m</w:t>
      </w:r>
      <w:r>
        <w:rPr>
          <w:rFonts w:ascii="Verdana" w:hAnsi="Verdana" w:cs="Verdana"/>
          <w:vertAlign w:val="superscript"/>
        </w:rPr>
        <w:t>2</w:t>
      </w: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</w:rPr>
      </w:pPr>
    </w:p>
    <w:p w:rsidR="00A12BEE" w:rsidRDefault="00A12BEE">
      <w:pPr>
        <w:pStyle w:val="Zawartotabeli"/>
        <w:autoSpaceDE w:val="0"/>
        <w:ind w:left="45" w:right="1" w:firstLine="244"/>
        <w:rPr>
          <w:rFonts w:ascii="Verdana" w:hAnsi="Verdana" w:cs="Verdana"/>
        </w:rPr>
      </w:pPr>
      <w:r>
        <w:rPr>
          <w:rFonts w:ascii="Verdana" w:hAnsi="Verdana" w:cs="Verdana"/>
        </w:rPr>
        <w:t>Tytuł prawny ..........................................  Okres posiadania tytułu prawnego od ............................. do ...........................</w:t>
      </w: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</w:rPr>
      </w:pPr>
    </w:p>
    <w:p w:rsidR="00A12BEE" w:rsidRDefault="00A12BEE">
      <w:pPr>
        <w:tabs>
          <w:tab w:val="left" w:pos="284"/>
        </w:tabs>
        <w:autoSpaceDE w:val="0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Inne (np. nr działki) .................................................................................................................................................... </w:t>
      </w: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</w:rPr>
      </w:pPr>
    </w:p>
    <w:p w:rsidR="00A12BEE" w:rsidRDefault="00A12BEE">
      <w:pPr>
        <w:tabs>
          <w:tab w:val="left" w:pos="-56"/>
        </w:tabs>
        <w:autoSpaceDE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C. Przedsiębiorca posiada następujące pojazdy:</w:t>
      </w:r>
    </w:p>
    <w:p w:rsidR="00A12BEE" w:rsidRDefault="00A12BEE">
      <w:pPr>
        <w:tabs>
          <w:tab w:val="left" w:pos="167"/>
          <w:tab w:val="left" w:pos="356"/>
        </w:tabs>
        <w:autoSpaceDE w:val="0"/>
        <w:ind w:firstLine="89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29"/>
        <w:gridCol w:w="5736"/>
      </w:tblGrid>
      <w:tr w:rsidR="00A12BE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Poz.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Nr rejestracyjny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Rodzaj</w:t>
            </w: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</w:t>
            </w:r>
          </w:p>
        </w:tc>
        <w:tc>
          <w:tcPr>
            <w:tcW w:w="4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5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A12BEE" w:rsidRDefault="00A12BEE">
      <w:pPr>
        <w:tabs>
          <w:tab w:val="left" w:pos="-56"/>
        </w:tabs>
        <w:autoSpaceDE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Wyżej wymienione pojazdy są oznakowane oraz wyposażone zgodnie z art. 24 ustawy z dnia 5 stycznia 2011 r. o kierujących pojazdami (t.j. Dz.U. z 2019r. poz. 341 , ze zm.) oraz § 43 rozporządzenia Ministra Infrastruktury z dnia 31 grudnia 2002 r. w sprawie warunków technicznych pojazdów oraz zakresu ich niezbędnego wyposażenia (Dz.U. z 2016r. poz. 2022, ze zm.).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</w:rPr>
      </w:pP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D. Instruktorzy / wykładowcy prowadzący szkolenie w ośrodku szkolenia kierowców przedsiębiorcy:</w:t>
      </w:r>
      <w:r>
        <w:rPr>
          <w:rFonts w:ascii="Verdana" w:hAnsi="Verdana" w:cs="Verdana"/>
          <w:b/>
          <w:bCs/>
          <w:sz w:val="18"/>
          <w:szCs w:val="18"/>
          <w:vertAlign w:val="superscript"/>
        </w:rPr>
        <w:t>5)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1843"/>
        <w:gridCol w:w="3544"/>
      </w:tblGrid>
      <w:tr w:rsidR="00A12BE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Poz.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Nr ewidencyjny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Zakres uprawnień</w:t>
            </w: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A12BEE">
        <w:trPr>
          <w:trHeight w:val="2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BEE" w:rsidRDefault="00A12BEE">
            <w:pPr>
              <w:pStyle w:val="Zawartotabeli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A12BEE" w:rsidRDefault="00A12BEE">
      <w:pPr>
        <w:tabs>
          <w:tab w:val="left" w:pos="-45"/>
        </w:tabs>
        <w:autoSpaceDE w:val="0"/>
        <w:ind w:left="11"/>
        <w:rPr>
          <w:rFonts w:ascii="Verdana" w:hAnsi="Verdana" w:cs="Verdana"/>
        </w:rPr>
      </w:pPr>
    </w:p>
    <w:p w:rsidR="00A12BEE" w:rsidRDefault="00A12BEE">
      <w:pPr>
        <w:autoSpaceDE w:val="0"/>
        <w:ind w:left="510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..............................................................................................</w:t>
      </w:r>
    </w:p>
    <w:p w:rsidR="00A12BEE" w:rsidRDefault="00A12BEE">
      <w:pPr>
        <w:autoSpaceDE w:val="0"/>
        <w:ind w:left="5100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data oraz podpis i funkcja osoby składającej wniosek)</w:t>
      </w:r>
    </w:p>
    <w:p w:rsidR="00A12BEE" w:rsidRDefault="00A12BEE">
      <w:pPr>
        <w:autoSpaceDE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E. Oświadczenie:</w:t>
      </w:r>
    </w:p>
    <w:p w:rsidR="00A12BEE" w:rsidRDefault="00A12BEE">
      <w:pPr>
        <w:autoSpaceDE w:val="0"/>
        <w:rPr>
          <w:rFonts w:ascii="Verdana" w:hAnsi="Verdana" w:cs="Verdana"/>
          <w:b/>
          <w:bCs/>
        </w:rPr>
      </w:pPr>
    </w:p>
    <w:p w:rsidR="00A12BEE" w:rsidRDefault="00A12BEE">
      <w:pPr>
        <w:autoSpaceDE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dane zawarte we wniosku o wpis do rejestru przedsiębiorców prowadzących ośrodek szkolenia kierowców są kompletne i zgodne z prawdą oraz, że znane mi są i spełniam warunki wykonywania działalności gospodarczej w zakresie prowadzenia ośrodka szkolenia kierowców, określone w ustawie z dnia 5 stycznia 2011r. o kierujących pojazdami.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Firma przedsiębiorcy ........................................................................................................................................................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Oznaczenie adresu i siedziby albo miejsca zamieszkania przedsiębiorcy  ..................................................................................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Miejsce i data złożenia oświadczenia ...................................................................................................................................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Podpis, imię i nazwisko oraz funkcja osoby uprawnionej do reprezentowania przedsiębiorcy 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</w:t>
      </w:r>
    </w:p>
    <w:p w:rsidR="00A12BEE" w:rsidRDefault="00A12BEE">
      <w:pPr>
        <w:autoSpaceDE w:val="0"/>
        <w:jc w:val="both"/>
        <w:rPr>
          <w:rFonts w:ascii="Verdana" w:hAnsi="Verdana" w:cs="Verdana"/>
        </w:rPr>
      </w:pPr>
    </w:p>
    <w:p w:rsidR="00A12BEE" w:rsidRDefault="00A12BEE">
      <w:pPr>
        <w:rPr>
          <w:rFonts w:ascii="Verdana" w:hAnsi="Verdana" w:cs="Verdana"/>
          <w:sz w:val="14"/>
          <w:szCs w:val="14"/>
          <w:u w:val="single"/>
        </w:rPr>
      </w:pPr>
      <w:r>
        <w:rPr>
          <w:rFonts w:ascii="Verdana" w:hAnsi="Verdana" w:cs="Verdana"/>
          <w:sz w:val="14"/>
          <w:szCs w:val="14"/>
          <w:u w:val="single"/>
        </w:rPr>
        <w:t>Objaśnienia:</w:t>
      </w:r>
    </w:p>
    <w:p w:rsidR="00A12BEE" w:rsidRDefault="00A12BEE">
      <w:pPr>
        <w:numPr>
          <w:ilvl w:val="1"/>
          <w:numId w:val="3"/>
        </w:numPr>
        <w:tabs>
          <w:tab w:val="clear" w:pos="1080"/>
          <w:tab w:val="num" w:pos="284"/>
        </w:tabs>
        <w:autoSpaceDE w:val="0"/>
        <w:ind w:left="284" w:hanging="28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Wpisać imię i nazwisko w przypadku osoby fizycznej.</w:t>
      </w:r>
    </w:p>
    <w:p w:rsidR="00A12BEE" w:rsidRDefault="00A12BEE">
      <w:pPr>
        <w:numPr>
          <w:ilvl w:val="1"/>
          <w:numId w:val="2"/>
        </w:numPr>
        <w:tabs>
          <w:tab w:val="clear" w:pos="1080"/>
          <w:tab w:val="num" w:pos="284"/>
        </w:tabs>
        <w:autoSpaceDE w:val="0"/>
        <w:ind w:left="284" w:hanging="28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Wpisać w przypadku, jeżeli taki numer został nadany.</w:t>
      </w:r>
    </w:p>
    <w:p w:rsidR="00A12BEE" w:rsidRDefault="00A12BEE">
      <w:pPr>
        <w:numPr>
          <w:ilvl w:val="1"/>
          <w:numId w:val="2"/>
        </w:numPr>
        <w:tabs>
          <w:tab w:val="clear" w:pos="1080"/>
          <w:tab w:val="num" w:pos="284"/>
        </w:tabs>
        <w:autoSpaceDE w:val="0"/>
        <w:ind w:left="284" w:hanging="28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 ile jest wymagane.</w:t>
      </w:r>
    </w:p>
    <w:p w:rsidR="00A12BEE" w:rsidRDefault="00A12BEE">
      <w:pPr>
        <w:numPr>
          <w:ilvl w:val="1"/>
          <w:numId w:val="2"/>
        </w:numPr>
        <w:tabs>
          <w:tab w:val="clear" w:pos="1080"/>
          <w:tab w:val="num" w:pos="284"/>
        </w:tabs>
        <w:autoSpaceDE w:val="0"/>
        <w:ind w:left="284" w:hanging="28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Nieobowiązkowe.</w:t>
      </w:r>
    </w:p>
    <w:p w:rsidR="00A12BEE" w:rsidRDefault="00A12BEE">
      <w:pPr>
        <w:numPr>
          <w:ilvl w:val="1"/>
          <w:numId w:val="2"/>
        </w:numPr>
        <w:tabs>
          <w:tab w:val="clear" w:pos="1080"/>
          <w:tab w:val="num" w:pos="284"/>
        </w:tabs>
        <w:autoSpaceDE w:val="0"/>
        <w:ind w:left="284" w:hanging="284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Niepotrzebne skreślić.</w:t>
      </w:r>
    </w:p>
    <w:p w:rsidR="00A12BEE" w:rsidRDefault="00A12BEE">
      <w:pPr>
        <w:numPr>
          <w:ilvl w:val="1"/>
          <w:numId w:val="2"/>
        </w:numPr>
        <w:tabs>
          <w:tab w:val="clear" w:pos="1080"/>
          <w:tab w:val="num" w:pos="284"/>
        </w:tabs>
        <w:autoSpaceDE w:val="0"/>
        <w:ind w:left="284" w:hanging="284"/>
        <w:rPr>
          <w:rFonts w:ascii="Mangal" w:hAnsi="Mangal" w:cs="Mangal"/>
        </w:rPr>
      </w:pPr>
      <w:r>
        <w:rPr>
          <w:rFonts w:ascii="Verdana" w:hAnsi="Verdana" w:cs="Verdana"/>
          <w:sz w:val="14"/>
          <w:szCs w:val="14"/>
        </w:rPr>
        <w:t>W przypadku kilku miejsc prowadzenia ośrodka szkolenia kierowców przedsiębiorca załącza dodatkową informację do wniosku.</w:t>
      </w:r>
    </w:p>
    <w:sectPr w:rsidR="00A12BEE" w:rsidSect="00A12BEE">
      <w:headerReference w:type="default" r:id="rId7"/>
      <w:pgSz w:w="11906" w:h="16838"/>
      <w:pgMar w:top="426" w:right="566" w:bottom="568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EE" w:rsidRDefault="00A12BEE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0">
    <w:p w:rsidR="00A12BEE" w:rsidRDefault="00A12BEE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EE" w:rsidRDefault="00A12BEE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0">
    <w:p w:rsidR="00A12BEE" w:rsidRDefault="00A12BEE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EE" w:rsidRDefault="00A12BEE">
    <w:pPr>
      <w:pStyle w:val="Header"/>
      <w:rPr>
        <w:rFonts w:cs="Times New Roman"/>
      </w:rPr>
    </w:pPr>
  </w:p>
  <w:p w:rsidR="00A12BEE" w:rsidRDefault="00A12BEE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8"/>
        </w:tabs>
        <w:ind w:left="958" w:hanging="360"/>
      </w:pPr>
      <w:rPr>
        <w:rFonts w:ascii="Times New Roman" w:hAnsi="Times New Roman"/>
      </w:rPr>
    </w:lvl>
    <w:lvl w:ilvl="1">
      <w:start w:val="1"/>
      <w:numFmt w:val="decimal"/>
      <w:lvlText w:val="1.%2."/>
      <w:lvlJc w:val="left"/>
      <w:pPr>
        <w:tabs>
          <w:tab w:val="num" w:pos="1318"/>
        </w:tabs>
        <w:ind w:left="1318" w:hanging="360"/>
      </w:pPr>
      <w:rPr>
        <w:rFonts w:ascii="Times New Roman" w:hAnsi="Times New Roman"/>
      </w:rPr>
    </w:lvl>
    <w:lvl w:ilvl="2">
      <w:start w:val="1"/>
      <w:numFmt w:val="decimal"/>
      <w:lvlText w:val="5.%3."/>
      <w:lvlJc w:val="left"/>
      <w:pPr>
        <w:tabs>
          <w:tab w:val="num" w:pos="238"/>
        </w:tabs>
        <w:ind w:left="167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398"/>
        </w:tabs>
        <w:ind w:left="239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758"/>
        </w:tabs>
        <w:ind w:left="275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478"/>
        </w:tabs>
        <w:ind w:left="347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838"/>
        </w:tabs>
        <w:ind w:left="3838" w:hanging="360"/>
      </w:pPr>
      <w:rPr>
        <w:rFonts w:ascii="Times New Roman" w:hAnsi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BEE"/>
    <w:rsid w:val="00A1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kern w:val="1"/>
      <w:sz w:val="16"/>
      <w:szCs w:val="16"/>
      <w:lang w:eastAsia="hi-I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woanieprzypisukocowego1">
    <w:name w:val="Odwołanie przypisu końcowego1"/>
    <w:uiPriority w:val="99"/>
    <w:rPr>
      <w:vertAlign w:val="superscript"/>
    </w:rPr>
  </w:style>
  <w:style w:type="paragraph" w:customStyle="1" w:styleId="Zawartotabeli">
    <w:name w:val="Zawartość tabeli"/>
    <w:basedOn w:val="Normal"/>
    <w:uiPriority w:val="99"/>
    <w:pPr>
      <w:suppressLineNumbers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1110</Words>
  <Characters>6328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……………………………………………</dc:title>
  <dc:subject/>
  <dc:creator>umjapl02</dc:creator>
  <cp:keywords/>
  <dc:description/>
  <cp:lastModifiedBy>umagko03</cp:lastModifiedBy>
  <cp:revision>5</cp:revision>
  <cp:lastPrinted>2018-06-13T08:02:00Z</cp:lastPrinted>
  <dcterms:created xsi:type="dcterms:W3CDTF">2020-03-09T08:19:00Z</dcterms:created>
  <dcterms:modified xsi:type="dcterms:W3CDTF">2020-03-11T14:18:00Z</dcterms:modified>
</cp:coreProperties>
</file>