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518A" w14:textId="77777777" w:rsidR="00D9373E" w:rsidRPr="00756A19" w:rsidRDefault="0016354F" w:rsidP="007E2DED">
      <w:pPr>
        <w:spacing w:line="360" w:lineRule="auto"/>
        <w:rPr>
          <w:rFonts w:ascii="Verdana" w:hAnsi="Verdana"/>
          <w:bCs/>
          <w:sz w:val="20"/>
          <w:szCs w:val="20"/>
        </w:rPr>
      </w:pPr>
      <w:r w:rsidRPr="00756A19">
        <w:rPr>
          <w:rFonts w:ascii="Verdana" w:hAnsi="Verdana"/>
          <w:bCs/>
          <w:sz w:val="20"/>
          <w:szCs w:val="20"/>
        </w:rPr>
        <w:t>Urząd Miejski Wrocławia</w:t>
      </w:r>
    </w:p>
    <w:p w14:paraId="2F54D50E" w14:textId="77777777" w:rsidR="00D9373E" w:rsidRPr="00756A19" w:rsidRDefault="00A14EB5" w:rsidP="007E2DED">
      <w:pPr>
        <w:spacing w:after="240" w:line="360" w:lineRule="auto"/>
        <w:rPr>
          <w:rFonts w:ascii="Verdana" w:hAnsi="Verdana"/>
          <w:bCs/>
          <w:sz w:val="20"/>
          <w:szCs w:val="20"/>
        </w:rPr>
      </w:pPr>
      <w:r w:rsidRPr="00756A19">
        <w:rPr>
          <w:rFonts w:ascii="Verdana" w:hAnsi="Verdana"/>
          <w:bCs/>
          <w:sz w:val="20"/>
          <w:szCs w:val="20"/>
        </w:rPr>
        <w:t>Wydział Zdrowia i Spraw Społecznych</w:t>
      </w:r>
    </w:p>
    <w:p w14:paraId="647E3D38" w14:textId="77777777" w:rsidR="00257873" w:rsidRPr="00756A19" w:rsidRDefault="007A2894" w:rsidP="007E2DED">
      <w:pPr>
        <w:spacing w:before="240" w:line="360" w:lineRule="auto"/>
        <w:rPr>
          <w:rFonts w:ascii="Verdana" w:hAnsi="Verdana"/>
          <w:bCs/>
          <w:sz w:val="20"/>
          <w:szCs w:val="20"/>
        </w:rPr>
      </w:pPr>
      <w:r w:rsidRPr="00756A19">
        <w:rPr>
          <w:rFonts w:ascii="Verdana" w:hAnsi="Verdana"/>
          <w:bCs/>
          <w:sz w:val="20"/>
          <w:szCs w:val="20"/>
        </w:rPr>
        <w:t>Pan</w:t>
      </w:r>
      <w:r w:rsidR="00A14EB5" w:rsidRPr="00756A19">
        <w:rPr>
          <w:rFonts w:ascii="Verdana" w:hAnsi="Verdana"/>
          <w:bCs/>
          <w:sz w:val="20"/>
          <w:szCs w:val="20"/>
        </w:rPr>
        <w:t>i</w:t>
      </w:r>
      <w:r w:rsidR="00D9373E" w:rsidRPr="00756A19">
        <w:rPr>
          <w:rFonts w:ascii="Verdana" w:hAnsi="Verdana"/>
          <w:bCs/>
          <w:sz w:val="20"/>
          <w:szCs w:val="20"/>
        </w:rPr>
        <w:t xml:space="preserve"> </w:t>
      </w:r>
      <w:r w:rsidR="00A14EB5" w:rsidRPr="00756A19">
        <w:rPr>
          <w:rFonts w:ascii="Verdana" w:hAnsi="Verdana"/>
          <w:bCs/>
          <w:sz w:val="20"/>
          <w:szCs w:val="20"/>
        </w:rPr>
        <w:t xml:space="preserve">Joanna </w:t>
      </w:r>
      <w:proofErr w:type="spellStart"/>
      <w:r w:rsidR="00A14EB5" w:rsidRPr="00756A19">
        <w:rPr>
          <w:rFonts w:ascii="Verdana" w:hAnsi="Verdana"/>
          <w:bCs/>
          <w:sz w:val="20"/>
          <w:szCs w:val="20"/>
        </w:rPr>
        <w:t>Nyczak</w:t>
      </w:r>
      <w:proofErr w:type="spellEnd"/>
    </w:p>
    <w:p w14:paraId="59FF83F4" w14:textId="65D6A002" w:rsidR="00D9373E" w:rsidRPr="00756A19" w:rsidRDefault="0016354F" w:rsidP="007E2DED">
      <w:pPr>
        <w:spacing w:after="240" w:line="360" w:lineRule="auto"/>
        <w:rPr>
          <w:rFonts w:ascii="Verdana" w:hAnsi="Verdana"/>
          <w:bCs/>
          <w:sz w:val="20"/>
          <w:szCs w:val="20"/>
        </w:rPr>
      </w:pPr>
      <w:r w:rsidRPr="00756A19">
        <w:rPr>
          <w:rFonts w:ascii="Verdana" w:hAnsi="Verdana"/>
          <w:bCs/>
          <w:sz w:val="20"/>
          <w:szCs w:val="20"/>
        </w:rPr>
        <w:t>Dyrektor</w:t>
      </w:r>
      <w:r w:rsidR="00E30D63">
        <w:rPr>
          <w:rFonts w:ascii="Verdana" w:hAnsi="Verdana"/>
          <w:bCs/>
          <w:sz w:val="20"/>
          <w:szCs w:val="20"/>
        </w:rPr>
        <w:t>ka</w:t>
      </w:r>
    </w:p>
    <w:p w14:paraId="3A761616" w14:textId="77777777" w:rsidR="00D9373E" w:rsidRPr="00756A19" w:rsidRDefault="00CD041D" w:rsidP="007E2DED">
      <w:pPr>
        <w:spacing w:before="240" w:line="360" w:lineRule="auto"/>
        <w:rPr>
          <w:rFonts w:ascii="Verdana" w:hAnsi="Verdana"/>
          <w:bCs/>
          <w:sz w:val="20"/>
          <w:szCs w:val="20"/>
        </w:rPr>
      </w:pPr>
      <w:r w:rsidRPr="00756A19">
        <w:rPr>
          <w:rFonts w:ascii="Verdana" w:hAnsi="Verdana"/>
          <w:bCs/>
          <w:sz w:val="20"/>
          <w:szCs w:val="20"/>
        </w:rPr>
        <w:t>u</w:t>
      </w:r>
      <w:r w:rsidR="00A14EB5" w:rsidRPr="00756A19">
        <w:rPr>
          <w:rFonts w:ascii="Verdana" w:hAnsi="Verdana"/>
          <w:bCs/>
          <w:sz w:val="20"/>
          <w:szCs w:val="20"/>
        </w:rPr>
        <w:t>l. Gabrieli Zapolskiej 4</w:t>
      </w:r>
    </w:p>
    <w:p w14:paraId="5F3A19CA" w14:textId="77777777" w:rsidR="0016354F" w:rsidRPr="00756A19" w:rsidRDefault="00D9373E" w:rsidP="007E2DED">
      <w:pPr>
        <w:spacing w:line="360" w:lineRule="auto"/>
        <w:rPr>
          <w:rFonts w:ascii="Verdana" w:hAnsi="Verdana"/>
          <w:bCs/>
          <w:sz w:val="20"/>
          <w:szCs w:val="20"/>
        </w:rPr>
      </w:pPr>
      <w:r w:rsidRPr="00756A19">
        <w:rPr>
          <w:rFonts w:ascii="Verdana" w:hAnsi="Verdana"/>
          <w:bCs/>
          <w:sz w:val="20"/>
          <w:szCs w:val="20"/>
        </w:rPr>
        <w:t>50-</w:t>
      </w:r>
      <w:r w:rsidR="00A14EB5" w:rsidRPr="00756A19">
        <w:rPr>
          <w:rFonts w:ascii="Verdana" w:hAnsi="Verdana"/>
          <w:bCs/>
          <w:sz w:val="20"/>
          <w:szCs w:val="20"/>
        </w:rPr>
        <w:t>032</w:t>
      </w:r>
      <w:r w:rsidRPr="00756A19">
        <w:rPr>
          <w:rFonts w:ascii="Verdana" w:hAnsi="Verdana"/>
          <w:bCs/>
          <w:sz w:val="20"/>
          <w:szCs w:val="20"/>
        </w:rPr>
        <w:t xml:space="preserve"> </w:t>
      </w:r>
      <w:r w:rsidR="0016354F" w:rsidRPr="00756A19">
        <w:rPr>
          <w:rFonts w:ascii="Verdana" w:hAnsi="Verdana"/>
          <w:bCs/>
          <w:sz w:val="20"/>
          <w:szCs w:val="20"/>
        </w:rPr>
        <w:t>Wrocław</w:t>
      </w:r>
    </w:p>
    <w:p w14:paraId="52FC4561" w14:textId="0700C1EC" w:rsidR="00D9373E" w:rsidRPr="00756A19" w:rsidRDefault="007A2894" w:rsidP="00D04512">
      <w:pPr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756A19">
        <w:rPr>
          <w:rFonts w:ascii="Verdana" w:hAnsi="Verdana"/>
          <w:sz w:val="20"/>
          <w:szCs w:val="20"/>
        </w:rPr>
        <w:t xml:space="preserve">Wrocław, </w:t>
      </w:r>
      <w:r w:rsidR="00C56548" w:rsidRPr="00756A19">
        <w:rPr>
          <w:rFonts w:ascii="Verdana" w:hAnsi="Verdana"/>
          <w:sz w:val="20"/>
          <w:szCs w:val="20"/>
        </w:rPr>
        <w:t>18 maja 2026</w:t>
      </w:r>
      <w:r w:rsidR="00D9373E" w:rsidRPr="00756A19">
        <w:rPr>
          <w:rFonts w:ascii="Verdana" w:hAnsi="Verdana"/>
          <w:sz w:val="20"/>
          <w:szCs w:val="20"/>
        </w:rPr>
        <w:t xml:space="preserve"> r.</w:t>
      </w:r>
    </w:p>
    <w:p w14:paraId="32FE82C4" w14:textId="4B499E77" w:rsidR="00D9373E" w:rsidRPr="00756A19" w:rsidRDefault="00E2527A" w:rsidP="007E2DE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56A19">
        <w:rPr>
          <w:rFonts w:ascii="Verdana" w:hAnsi="Verdana"/>
          <w:sz w:val="20"/>
          <w:szCs w:val="20"/>
        </w:rPr>
        <w:t>WKN-KF.1711.</w:t>
      </w:r>
      <w:r w:rsidR="00C56548" w:rsidRPr="00756A19">
        <w:rPr>
          <w:rFonts w:ascii="Verdana" w:hAnsi="Verdana"/>
          <w:sz w:val="20"/>
          <w:szCs w:val="20"/>
        </w:rPr>
        <w:t>4.2026</w:t>
      </w:r>
    </w:p>
    <w:p w14:paraId="68EB5B96" w14:textId="16F84C1C" w:rsidR="00C810C6" w:rsidRPr="00756A19" w:rsidRDefault="00C56548" w:rsidP="007E2DED">
      <w:pPr>
        <w:pStyle w:val="09Dotyczy"/>
        <w:suppressAutoHyphens/>
        <w:spacing w:before="0" w:after="0" w:line="360" w:lineRule="auto"/>
        <w:jc w:val="left"/>
        <w:rPr>
          <w:sz w:val="20"/>
          <w:szCs w:val="20"/>
        </w:rPr>
      </w:pPr>
      <w:r w:rsidRPr="00756A19">
        <w:rPr>
          <w:sz w:val="20"/>
          <w:szCs w:val="20"/>
        </w:rPr>
        <w:t>00084256/2026</w:t>
      </w:r>
      <w:r w:rsidR="00C810C6" w:rsidRPr="00756A19">
        <w:rPr>
          <w:sz w:val="20"/>
          <w:szCs w:val="20"/>
        </w:rPr>
        <w:t>/W</w:t>
      </w:r>
    </w:p>
    <w:p w14:paraId="28258726" w14:textId="77777777" w:rsidR="00D9373E" w:rsidRPr="00756A19" w:rsidRDefault="00D9373E" w:rsidP="007E2DED">
      <w:pPr>
        <w:pStyle w:val="09Dotyczy"/>
        <w:suppressAutoHyphens/>
        <w:spacing w:before="240" w:after="240" w:line="360" w:lineRule="auto"/>
        <w:jc w:val="left"/>
        <w:rPr>
          <w:b/>
          <w:sz w:val="20"/>
          <w:szCs w:val="20"/>
        </w:rPr>
      </w:pPr>
      <w:r w:rsidRPr="00756A19">
        <w:rPr>
          <w:b/>
          <w:sz w:val="20"/>
          <w:szCs w:val="20"/>
        </w:rPr>
        <w:t>WYSTĄPIENIE POKONTROLNE</w:t>
      </w:r>
    </w:p>
    <w:p w14:paraId="42BE87BC" w14:textId="1927DFA7" w:rsidR="00FA7A21" w:rsidRPr="00756A19" w:rsidRDefault="00D9373E" w:rsidP="007E2DED">
      <w:pPr>
        <w:spacing w:before="120" w:line="360" w:lineRule="auto"/>
        <w:rPr>
          <w:rFonts w:ascii="Verdana" w:hAnsi="Verdana"/>
          <w:sz w:val="20"/>
          <w:szCs w:val="20"/>
          <w:lang w:eastAsia="ar-SA"/>
        </w:rPr>
      </w:pPr>
      <w:r w:rsidRPr="00756A19">
        <w:rPr>
          <w:rFonts w:ascii="Verdana" w:hAnsi="Verdana"/>
          <w:sz w:val="20"/>
          <w:szCs w:val="20"/>
          <w:lang w:eastAsia="ar-SA"/>
        </w:rPr>
        <w:t>Wydział Kontroli Urzędu Miejskiego Wrocławia przeprowadził kontrolę</w:t>
      </w:r>
      <w:r w:rsidR="0076129B" w:rsidRPr="00756A19">
        <w:rPr>
          <w:rFonts w:ascii="Verdana" w:hAnsi="Verdana"/>
          <w:sz w:val="20"/>
          <w:szCs w:val="20"/>
          <w:lang w:eastAsia="ar-SA"/>
        </w:rPr>
        <w:t xml:space="preserve"> </w:t>
      </w:r>
      <w:r w:rsidR="00E30D63">
        <w:rPr>
          <w:rFonts w:ascii="Verdana" w:hAnsi="Verdana"/>
          <w:sz w:val="20"/>
          <w:szCs w:val="20"/>
          <w:lang w:eastAsia="ar-SA"/>
        </w:rPr>
        <w:t xml:space="preserve">osoby prowadzącej jednoosobową działalność gospodarczą pod nazwą Rafał Sieradzki Opieka nad dziećmi, zwanej w dalszej treści wystąpienia Dotowanym. </w:t>
      </w:r>
      <w:r w:rsidRPr="00756A19">
        <w:rPr>
          <w:rFonts w:ascii="Verdana" w:hAnsi="Verdana"/>
          <w:sz w:val="20"/>
          <w:szCs w:val="20"/>
          <w:lang w:eastAsia="ar-SA"/>
        </w:rPr>
        <w:t>Kontrolą objęt</w:t>
      </w:r>
      <w:r w:rsidR="007A2894" w:rsidRPr="00756A19">
        <w:rPr>
          <w:rFonts w:ascii="Verdana" w:hAnsi="Verdana"/>
          <w:sz w:val="20"/>
          <w:szCs w:val="20"/>
          <w:lang w:eastAsia="ar-SA"/>
        </w:rPr>
        <w:t>o realizację</w:t>
      </w:r>
      <w:r w:rsidR="00A14EB5" w:rsidRPr="00756A19">
        <w:rPr>
          <w:rFonts w:ascii="Verdana" w:hAnsi="Verdana"/>
          <w:sz w:val="20"/>
          <w:szCs w:val="20"/>
          <w:lang w:eastAsia="ar-SA"/>
        </w:rPr>
        <w:t>,</w:t>
      </w:r>
      <w:r w:rsidR="007C16A7" w:rsidRPr="00756A19">
        <w:rPr>
          <w:rFonts w:ascii="Verdana" w:hAnsi="Verdana"/>
          <w:sz w:val="20"/>
          <w:szCs w:val="20"/>
          <w:lang w:eastAsia="ar-SA"/>
        </w:rPr>
        <w:t xml:space="preserve"> w</w:t>
      </w:r>
      <w:r w:rsidR="00A14EB5" w:rsidRPr="00756A19">
        <w:rPr>
          <w:rFonts w:ascii="Verdana" w:hAnsi="Verdana"/>
          <w:sz w:val="20"/>
          <w:szCs w:val="20"/>
          <w:lang w:eastAsia="ar-SA"/>
        </w:rPr>
        <w:t xml:space="preserve"> okresie od </w:t>
      </w:r>
      <w:r w:rsidR="007C16A7" w:rsidRPr="00756A19">
        <w:rPr>
          <w:rFonts w:ascii="Verdana" w:hAnsi="Verdana"/>
          <w:sz w:val="20"/>
          <w:szCs w:val="20"/>
          <w:lang w:eastAsia="ar-SA"/>
        </w:rPr>
        <w:t xml:space="preserve">1 września </w:t>
      </w:r>
      <w:r w:rsidR="0068607D" w:rsidRPr="00756A19">
        <w:rPr>
          <w:rFonts w:ascii="Verdana" w:hAnsi="Verdana"/>
          <w:sz w:val="20"/>
          <w:szCs w:val="20"/>
          <w:lang w:eastAsia="ar-SA"/>
        </w:rPr>
        <w:t>202</w:t>
      </w:r>
      <w:r w:rsidR="00C56548" w:rsidRPr="00756A19">
        <w:rPr>
          <w:rFonts w:ascii="Verdana" w:hAnsi="Verdana"/>
          <w:sz w:val="20"/>
          <w:szCs w:val="20"/>
          <w:lang w:eastAsia="ar-SA"/>
        </w:rPr>
        <w:t>5</w:t>
      </w:r>
      <w:r w:rsidR="00A14EB5" w:rsidRPr="00756A19">
        <w:rPr>
          <w:rFonts w:ascii="Verdana" w:hAnsi="Verdana"/>
          <w:sz w:val="20"/>
          <w:szCs w:val="20"/>
          <w:lang w:eastAsia="ar-SA"/>
        </w:rPr>
        <w:t xml:space="preserve"> r. do </w:t>
      </w:r>
      <w:r w:rsidR="007C16A7" w:rsidRPr="00756A19">
        <w:rPr>
          <w:rFonts w:ascii="Verdana" w:hAnsi="Verdana"/>
          <w:sz w:val="20"/>
          <w:szCs w:val="20"/>
          <w:lang w:eastAsia="ar-SA"/>
        </w:rPr>
        <w:t xml:space="preserve">31 grudnia </w:t>
      </w:r>
      <w:r w:rsidR="0068607D" w:rsidRPr="00756A19">
        <w:rPr>
          <w:rFonts w:ascii="Verdana" w:hAnsi="Verdana"/>
          <w:sz w:val="20"/>
          <w:szCs w:val="20"/>
          <w:lang w:eastAsia="ar-SA"/>
        </w:rPr>
        <w:t>202</w:t>
      </w:r>
      <w:r w:rsidR="00C56548" w:rsidRPr="00756A19">
        <w:rPr>
          <w:rFonts w:ascii="Verdana" w:hAnsi="Verdana"/>
          <w:sz w:val="20"/>
          <w:szCs w:val="20"/>
          <w:lang w:eastAsia="ar-SA"/>
        </w:rPr>
        <w:t>5</w:t>
      </w:r>
      <w:r w:rsidR="00A14EB5" w:rsidRPr="00756A19">
        <w:rPr>
          <w:rFonts w:ascii="Verdana" w:hAnsi="Verdana"/>
          <w:sz w:val="20"/>
          <w:szCs w:val="20"/>
          <w:lang w:eastAsia="ar-SA"/>
        </w:rPr>
        <w:t xml:space="preserve"> r., </w:t>
      </w:r>
      <w:r w:rsidR="00EE0F9C" w:rsidRPr="00756A19">
        <w:rPr>
          <w:rFonts w:ascii="Verdana" w:hAnsi="Verdana"/>
          <w:sz w:val="20"/>
          <w:szCs w:val="20"/>
          <w:lang w:eastAsia="ar-SA"/>
        </w:rPr>
        <w:t>umo</w:t>
      </w:r>
      <w:r w:rsidR="0068607D" w:rsidRPr="00756A19">
        <w:rPr>
          <w:rFonts w:ascii="Verdana" w:hAnsi="Verdana"/>
          <w:sz w:val="20"/>
          <w:szCs w:val="20"/>
          <w:lang w:eastAsia="ar-SA"/>
        </w:rPr>
        <w:t>w</w:t>
      </w:r>
      <w:r w:rsidR="00EE0F9C" w:rsidRPr="00756A19">
        <w:rPr>
          <w:rFonts w:ascii="Verdana" w:hAnsi="Verdana"/>
          <w:sz w:val="20"/>
          <w:szCs w:val="20"/>
          <w:lang w:eastAsia="ar-SA"/>
        </w:rPr>
        <w:t>y</w:t>
      </w:r>
      <w:r w:rsidR="007A2894" w:rsidRPr="00756A19">
        <w:rPr>
          <w:rFonts w:ascii="Verdana" w:hAnsi="Verdana"/>
          <w:sz w:val="20"/>
          <w:szCs w:val="20"/>
          <w:lang w:eastAsia="ar-SA"/>
        </w:rPr>
        <w:t xml:space="preserve"> nr</w:t>
      </w:r>
      <w:r w:rsidR="00014C8E" w:rsidRPr="00756A19">
        <w:rPr>
          <w:rFonts w:ascii="Verdana" w:hAnsi="Verdana"/>
          <w:sz w:val="20"/>
          <w:szCs w:val="20"/>
          <w:lang w:eastAsia="ar-SA"/>
        </w:rPr>
        <w:t xml:space="preserve"> </w:t>
      </w:r>
      <w:r w:rsidR="00C56548" w:rsidRPr="00756A19">
        <w:rPr>
          <w:rFonts w:ascii="Verdana" w:hAnsi="Verdana"/>
          <w:sz w:val="20"/>
          <w:szCs w:val="20"/>
          <w:lang w:eastAsia="ar-SA"/>
        </w:rPr>
        <w:t>6</w:t>
      </w:r>
      <w:r w:rsidR="007E34A0" w:rsidRPr="00756A19">
        <w:rPr>
          <w:rFonts w:ascii="Verdana" w:hAnsi="Verdana"/>
          <w:sz w:val="20"/>
          <w:szCs w:val="20"/>
          <w:lang w:eastAsia="ar-SA"/>
        </w:rPr>
        <w:t>1</w:t>
      </w:r>
      <w:r w:rsidR="00A14EB5" w:rsidRPr="00756A19">
        <w:rPr>
          <w:rFonts w:ascii="Verdana" w:hAnsi="Verdana"/>
          <w:sz w:val="20"/>
          <w:szCs w:val="20"/>
          <w:lang w:eastAsia="ar-SA"/>
        </w:rPr>
        <w:t>/Ż/20</w:t>
      </w:r>
      <w:r w:rsidR="00EE0F9C" w:rsidRPr="00756A19">
        <w:rPr>
          <w:rFonts w:ascii="Verdana" w:hAnsi="Verdana"/>
          <w:sz w:val="20"/>
          <w:szCs w:val="20"/>
          <w:lang w:eastAsia="ar-SA"/>
        </w:rPr>
        <w:t>2</w:t>
      </w:r>
      <w:r w:rsidR="00C56548" w:rsidRPr="00756A19">
        <w:rPr>
          <w:rFonts w:ascii="Verdana" w:hAnsi="Verdana"/>
          <w:sz w:val="20"/>
          <w:szCs w:val="20"/>
          <w:lang w:eastAsia="ar-SA"/>
        </w:rPr>
        <w:t>5</w:t>
      </w:r>
      <w:r w:rsidR="00A14EB5" w:rsidRPr="00756A19">
        <w:rPr>
          <w:rFonts w:ascii="Verdana" w:hAnsi="Verdana"/>
          <w:sz w:val="20"/>
          <w:szCs w:val="20"/>
          <w:lang w:eastAsia="ar-SA"/>
        </w:rPr>
        <w:t>/202</w:t>
      </w:r>
      <w:r w:rsidR="00C56548" w:rsidRPr="00756A19">
        <w:rPr>
          <w:rFonts w:ascii="Verdana" w:hAnsi="Verdana"/>
          <w:sz w:val="20"/>
          <w:szCs w:val="20"/>
          <w:lang w:eastAsia="ar-SA"/>
        </w:rPr>
        <w:t>6</w:t>
      </w:r>
      <w:r w:rsidRPr="00756A19">
        <w:rPr>
          <w:rFonts w:ascii="Verdana" w:hAnsi="Verdana"/>
          <w:sz w:val="20"/>
          <w:szCs w:val="20"/>
          <w:lang w:eastAsia="ar-SA"/>
        </w:rPr>
        <w:t xml:space="preserve"> z</w:t>
      </w:r>
      <w:r w:rsidR="007C16A7" w:rsidRPr="00756A19">
        <w:rPr>
          <w:rFonts w:ascii="Verdana" w:hAnsi="Verdana"/>
          <w:sz w:val="20"/>
          <w:szCs w:val="20"/>
          <w:lang w:eastAsia="ar-SA"/>
        </w:rPr>
        <w:t xml:space="preserve"> dnia</w:t>
      </w:r>
      <w:r w:rsidRPr="00756A19">
        <w:rPr>
          <w:rFonts w:ascii="Verdana" w:hAnsi="Verdana"/>
          <w:sz w:val="20"/>
          <w:szCs w:val="20"/>
          <w:lang w:eastAsia="ar-SA"/>
        </w:rPr>
        <w:t xml:space="preserve"> </w:t>
      </w:r>
      <w:r w:rsidR="00C56548" w:rsidRPr="00756A19">
        <w:rPr>
          <w:rFonts w:ascii="Verdana" w:hAnsi="Verdana"/>
          <w:sz w:val="20"/>
          <w:szCs w:val="20"/>
          <w:lang w:eastAsia="ar-SA"/>
        </w:rPr>
        <w:t>1</w:t>
      </w:r>
      <w:r w:rsidR="00201241" w:rsidRPr="00756A19">
        <w:rPr>
          <w:rFonts w:ascii="Verdana" w:hAnsi="Verdana"/>
          <w:sz w:val="20"/>
          <w:szCs w:val="20"/>
          <w:lang w:eastAsia="ar-SA"/>
        </w:rPr>
        <w:t xml:space="preserve"> sierpnia </w:t>
      </w:r>
      <w:r w:rsidR="00EE0F9C" w:rsidRPr="00756A19">
        <w:rPr>
          <w:rFonts w:ascii="Verdana" w:hAnsi="Verdana"/>
          <w:sz w:val="20"/>
          <w:szCs w:val="20"/>
          <w:lang w:eastAsia="ar-SA"/>
        </w:rPr>
        <w:t>202</w:t>
      </w:r>
      <w:r w:rsidR="00C56548" w:rsidRPr="00756A19">
        <w:rPr>
          <w:rFonts w:ascii="Verdana" w:hAnsi="Verdana"/>
          <w:sz w:val="20"/>
          <w:szCs w:val="20"/>
          <w:lang w:eastAsia="ar-SA"/>
        </w:rPr>
        <w:t>5</w:t>
      </w:r>
      <w:r w:rsidR="00DF50F9" w:rsidRPr="00756A19">
        <w:rPr>
          <w:rFonts w:ascii="Verdana" w:hAnsi="Verdana"/>
          <w:sz w:val="20"/>
          <w:szCs w:val="20"/>
          <w:lang w:eastAsia="ar-SA"/>
        </w:rPr>
        <w:t xml:space="preserve"> </w:t>
      </w:r>
      <w:r w:rsidRPr="00756A19">
        <w:rPr>
          <w:rFonts w:ascii="Verdana" w:hAnsi="Verdana"/>
          <w:sz w:val="20"/>
          <w:szCs w:val="20"/>
          <w:lang w:eastAsia="ar-SA"/>
        </w:rPr>
        <w:t>r</w:t>
      </w:r>
      <w:r w:rsidR="007A2894" w:rsidRPr="00756A19">
        <w:rPr>
          <w:rFonts w:ascii="Verdana" w:hAnsi="Verdana"/>
          <w:sz w:val="20"/>
          <w:szCs w:val="20"/>
          <w:lang w:eastAsia="ar-SA"/>
        </w:rPr>
        <w:t>.</w:t>
      </w:r>
      <w:r w:rsidR="00C56548" w:rsidRPr="00756A19">
        <w:rPr>
          <w:rFonts w:ascii="Verdana" w:hAnsi="Verdana"/>
          <w:sz w:val="20"/>
          <w:szCs w:val="20"/>
          <w:lang w:eastAsia="ar-SA"/>
        </w:rPr>
        <w:t xml:space="preserve"> w sprawie udzielenia dotacji dla podmiotów prowadzących niepubliczny żłobek lub klub dziecięcy na obszarze Gminy Wrocław, uczestniczących w systemie rekrutacji elektronicznej Gminy Wrocław</w:t>
      </w:r>
      <w:r w:rsidR="00715BB2">
        <w:rPr>
          <w:rFonts w:ascii="Verdana" w:hAnsi="Verdana"/>
          <w:sz w:val="20"/>
          <w:szCs w:val="20"/>
          <w:lang w:eastAsia="ar-SA"/>
        </w:rPr>
        <w:t>,</w:t>
      </w:r>
      <w:r w:rsidR="00FB7D82">
        <w:rPr>
          <w:rFonts w:ascii="Verdana" w:hAnsi="Verdana"/>
          <w:sz w:val="20"/>
          <w:szCs w:val="20"/>
          <w:lang w:eastAsia="ar-SA"/>
        </w:rPr>
        <w:t xml:space="preserve"> dotyczącej </w:t>
      </w:r>
      <w:r w:rsidR="00E30D63">
        <w:rPr>
          <w:rFonts w:ascii="Verdana" w:hAnsi="Verdana"/>
          <w:sz w:val="20"/>
          <w:szCs w:val="20"/>
          <w:lang w:eastAsia="ar-SA"/>
        </w:rPr>
        <w:t>żłobk</w:t>
      </w:r>
      <w:r w:rsidR="00FB7D82">
        <w:rPr>
          <w:rFonts w:ascii="Verdana" w:hAnsi="Verdana"/>
          <w:sz w:val="20"/>
          <w:szCs w:val="20"/>
          <w:lang w:eastAsia="ar-SA"/>
        </w:rPr>
        <w:t>a</w:t>
      </w:r>
      <w:r w:rsidR="00E30D63">
        <w:rPr>
          <w:rFonts w:ascii="Verdana" w:hAnsi="Verdana"/>
          <w:sz w:val="20"/>
          <w:szCs w:val="20"/>
          <w:lang w:eastAsia="ar-SA"/>
        </w:rPr>
        <w:t xml:space="preserve"> Wesołe Smyki przy ul. Giżyckiej 64 we Wrocławiu.</w:t>
      </w:r>
      <w:r w:rsidR="00C56548" w:rsidRPr="00756A19">
        <w:rPr>
          <w:rFonts w:ascii="Verdana" w:hAnsi="Verdana"/>
          <w:sz w:val="20"/>
          <w:szCs w:val="20"/>
          <w:lang w:eastAsia="ar-SA"/>
        </w:rPr>
        <w:t xml:space="preserve"> </w:t>
      </w:r>
      <w:r w:rsidR="0027334A" w:rsidRPr="00756A19">
        <w:rPr>
          <w:rFonts w:ascii="Verdana" w:hAnsi="Verdana"/>
          <w:sz w:val="20"/>
          <w:szCs w:val="20"/>
          <w:lang w:eastAsia="ar-SA"/>
        </w:rPr>
        <w:t>W</w:t>
      </w:r>
      <w:r w:rsidRPr="00756A19">
        <w:rPr>
          <w:rFonts w:ascii="Verdana" w:hAnsi="Verdana"/>
          <w:sz w:val="20"/>
          <w:szCs w:val="20"/>
          <w:lang w:eastAsia="ar-SA"/>
        </w:rPr>
        <w:t xml:space="preserve"> ramach w</w:t>
      </w:r>
      <w:r w:rsidR="00201241" w:rsidRPr="00756A19">
        <w:rPr>
          <w:rFonts w:ascii="Verdana" w:hAnsi="Verdana"/>
          <w:sz w:val="20"/>
          <w:szCs w:val="20"/>
          <w:lang w:eastAsia="ar-SA"/>
        </w:rPr>
        <w:t xml:space="preserve">yżej </w:t>
      </w:r>
      <w:r w:rsidRPr="00756A19">
        <w:rPr>
          <w:rFonts w:ascii="Verdana" w:hAnsi="Verdana"/>
          <w:sz w:val="20"/>
          <w:szCs w:val="20"/>
          <w:lang w:eastAsia="ar-SA"/>
        </w:rPr>
        <w:t>w</w:t>
      </w:r>
      <w:r w:rsidR="00201241" w:rsidRPr="00756A19">
        <w:rPr>
          <w:rFonts w:ascii="Verdana" w:hAnsi="Verdana"/>
          <w:sz w:val="20"/>
          <w:szCs w:val="20"/>
          <w:lang w:eastAsia="ar-SA"/>
        </w:rPr>
        <w:t>ymienionej</w:t>
      </w:r>
      <w:r w:rsidRPr="00756A19">
        <w:rPr>
          <w:rFonts w:ascii="Verdana" w:hAnsi="Verdana"/>
          <w:sz w:val="20"/>
          <w:szCs w:val="20"/>
          <w:lang w:eastAsia="ar-SA"/>
        </w:rPr>
        <w:t xml:space="preserve"> um</w:t>
      </w:r>
      <w:r w:rsidR="00EE0F9C" w:rsidRPr="00756A19">
        <w:rPr>
          <w:rFonts w:ascii="Verdana" w:hAnsi="Verdana"/>
          <w:sz w:val="20"/>
          <w:szCs w:val="20"/>
          <w:lang w:eastAsia="ar-SA"/>
        </w:rPr>
        <w:t>o</w:t>
      </w:r>
      <w:r w:rsidR="00E712A4" w:rsidRPr="00756A19">
        <w:rPr>
          <w:rFonts w:ascii="Verdana" w:hAnsi="Verdana"/>
          <w:sz w:val="20"/>
          <w:szCs w:val="20"/>
          <w:lang w:eastAsia="ar-SA"/>
        </w:rPr>
        <w:t>w</w:t>
      </w:r>
      <w:r w:rsidR="00EE0F9C" w:rsidRPr="00756A19">
        <w:rPr>
          <w:rFonts w:ascii="Verdana" w:hAnsi="Verdana"/>
          <w:sz w:val="20"/>
          <w:szCs w:val="20"/>
          <w:lang w:eastAsia="ar-SA"/>
        </w:rPr>
        <w:t>y</w:t>
      </w:r>
      <w:r w:rsidRPr="00756A19">
        <w:rPr>
          <w:rFonts w:ascii="Verdana" w:hAnsi="Verdana"/>
          <w:sz w:val="20"/>
          <w:szCs w:val="20"/>
          <w:lang w:eastAsia="ar-SA"/>
        </w:rPr>
        <w:t xml:space="preserve"> Gmina Wrocław przekazała</w:t>
      </w:r>
      <w:r w:rsidR="00572F91" w:rsidRPr="00756A19">
        <w:rPr>
          <w:rFonts w:ascii="Verdana" w:hAnsi="Verdana"/>
          <w:sz w:val="20"/>
          <w:szCs w:val="20"/>
          <w:lang w:eastAsia="ar-SA"/>
        </w:rPr>
        <w:t xml:space="preserve"> w 20</w:t>
      </w:r>
      <w:r w:rsidR="00E712A4" w:rsidRPr="00756A19">
        <w:rPr>
          <w:rFonts w:ascii="Verdana" w:hAnsi="Verdana"/>
          <w:sz w:val="20"/>
          <w:szCs w:val="20"/>
          <w:lang w:eastAsia="ar-SA"/>
        </w:rPr>
        <w:t>2</w:t>
      </w:r>
      <w:r w:rsidR="00C56548" w:rsidRPr="00756A19">
        <w:rPr>
          <w:rFonts w:ascii="Verdana" w:hAnsi="Verdana"/>
          <w:sz w:val="20"/>
          <w:szCs w:val="20"/>
          <w:lang w:eastAsia="ar-SA"/>
        </w:rPr>
        <w:t>5</w:t>
      </w:r>
      <w:r w:rsidR="00201241" w:rsidRPr="00756A19">
        <w:rPr>
          <w:rFonts w:ascii="Verdana" w:hAnsi="Verdana"/>
          <w:sz w:val="20"/>
          <w:szCs w:val="20"/>
          <w:lang w:eastAsia="ar-SA"/>
        </w:rPr>
        <w:t xml:space="preserve"> r. dotację</w:t>
      </w:r>
      <w:r w:rsidR="004421C0" w:rsidRPr="00756A19">
        <w:rPr>
          <w:rFonts w:ascii="Verdana" w:hAnsi="Verdana"/>
          <w:sz w:val="20"/>
          <w:szCs w:val="20"/>
          <w:lang w:eastAsia="ar-SA"/>
        </w:rPr>
        <w:t xml:space="preserve"> </w:t>
      </w:r>
      <w:r w:rsidR="007A2894" w:rsidRPr="00756A19">
        <w:rPr>
          <w:rFonts w:ascii="Verdana" w:hAnsi="Verdana"/>
          <w:sz w:val="20"/>
          <w:szCs w:val="20"/>
          <w:lang w:eastAsia="ar-SA"/>
        </w:rPr>
        <w:t xml:space="preserve">w </w:t>
      </w:r>
      <w:r w:rsidR="00743A60" w:rsidRPr="00756A19">
        <w:rPr>
          <w:rFonts w:ascii="Verdana" w:hAnsi="Verdana"/>
          <w:sz w:val="20"/>
          <w:szCs w:val="20"/>
          <w:lang w:eastAsia="ar-SA"/>
        </w:rPr>
        <w:t>kwo</w:t>
      </w:r>
      <w:r w:rsidR="00EE0F9C" w:rsidRPr="00756A19">
        <w:rPr>
          <w:rFonts w:ascii="Verdana" w:hAnsi="Verdana"/>
          <w:sz w:val="20"/>
          <w:szCs w:val="20"/>
          <w:lang w:eastAsia="ar-SA"/>
        </w:rPr>
        <w:t>cie</w:t>
      </w:r>
      <w:r w:rsidR="00743A60" w:rsidRPr="00756A19">
        <w:rPr>
          <w:rFonts w:ascii="Verdana" w:hAnsi="Verdana"/>
          <w:sz w:val="20"/>
          <w:szCs w:val="20"/>
          <w:lang w:eastAsia="ar-SA"/>
        </w:rPr>
        <w:t xml:space="preserve"> </w:t>
      </w:r>
      <w:r w:rsidR="00C56548" w:rsidRPr="00756A19">
        <w:rPr>
          <w:rFonts w:ascii="Verdana" w:hAnsi="Verdana"/>
          <w:sz w:val="20"/>
          <w:szCs w:val="20"/>
        </w:rPr>
        <w:t>21.200</w:t>
      </w:r>
      <w:r w:rsidR="00EE0F9C" w:rsidRPr="00756A19">
        <w:rPr>
          <w:rFonts w:ascii="Verdana" w:hAnsi="Verdana"/>
          <w:sz w:val="20"/>
          <w:szCs w:val="20"/>
        </w:rPr>
        <w:t>,00</w:t>
      </w:r>
      <w:r w:rsidR="00E712A4" w:rsidRPr="00756A19">
        <w:rPr>
          <w:rFonts w:ascii="Verdana" w:hAnsi="Verdana"/>
          <w:sz w:val="20"/>
          <w:szCs w:val="20"/>
        </w:rPr>
        <w:t xml:space="preserve"> </w:t>
      </w:r>
      <w:r w:rsidR="00765D3C" w:rsidRPr="00756A19">
        <w:rPr>
          <w:rFonts w:ascii="Verdana" w:hAnsi="Verdana"/>
          <w:bCs/>
          <w:sz w:val="20"/>
          <w:szCs w:val="20"/>
        </w:rPr>
        <w:t>zł</w:t>
      </w:r>
      <w:r w:rsidRPr="00756A19">
        <w:rPr>
          <w:rFonts w:ascii="Verdana" w:hAnsi="Verdana"/>
          <w:sz w:val="20"/>
          <w:szCs w:val="20"/>
          <w:lang w:eastAsia="ar-SA"/>
        </w:rPr>
        <w:t>.</w:t>
      </w:r>
    </w:p>
    <w:p w14:paraId="226A035A" w14:textId="5BFA70CA" w:rsidR="00D9373E" w:rsidRPr="00756A19" w:rsidRDefault="00D9373E" w:rsidP="007E2DED">
      <w:pPr>
        <w:spacing w:before="120" w:line="360" w:lineRule="auto"/>
        <w:rPr>
          <w:rFonts w:ascii="Verdana" w:hAnsi="Verdana"/>
          <w:sz w:val="20"/>
          <w:szCs w:val="20"/>
          <w:lang w:eastAsia="ar-SA"/>
        </w:rPr>
      </w:pPr>
      <w:r w:rsidRPr="00756A19">
        <w:rPr>
          <w:rFonts w:ascii="Verdana" w:hAnsi="Verdana"/>
          <w:sz w:val="20"/>
          <w:szCs w:val="20"/>
          <w:lang w:eastAsia="ar-SA"/>
        </w:rPr>
        <w:t>Szczegółowe ustalenia kontroli przedstawiono w protokole nr WKN-KF.1711.</w:t>
      </w:r>
      <w:r w:rsidR="00C56548" w:rsidRPr="00756A19">
        <w:rPr>
          <w:rFonts w:ascii="Verdana" w:hAnsi="Verdana"/>
          <w:sz w:val="20"/>
          <w:szCs w:val="20"/>
          <w:lang w:eastAsia="ar-SA"/>
        </w:rPr>
        <w:t>4.2026</w:t>
      </w:r>
      <w:r w:rsidR="007A2894" w:rsidRPr="00756A19">
        <w:rPr>
          <w:rFonts w:ascii="Verdana" w:hAnsi="Verdana"/>
          <w:sz w:val="20"/>
          <w:szCs w:val="20"/>
          <w:lang w:eastAsia="ar-SA"/>
        </w:rPr>
        <w:t xml:space="preserve">, doręczonym w dniu </w:t>
      </w:r>
      <w:r w:rsidR="00C56548" w:rsidRPr="00756A19">
        <w:rPr>
          <w:rFonts w:ascii="Verdana" w:hAnsi="Verdana"/>
          <w:sz w:val="20"/>
          <w:szCs w:val="20"/>
          <w:lang w:eastAsia="ar-SA"/>
        </w:rPr>
        <w:t>5 maja 2026</w:t>
      </w:r>
      <w:r w:rsidRPr="00756A19">
        <w:rPr>
          <w:rFonts w:ascii="Verdana" w:hAnsi="Verdana"/>
          <w:sz w:val="20"/>
          <w:szCs w:val="20"/>
          <w:lang w:eastAsia="ar-SA"/>
        </w:rPr>
        <w:t xml:space="preserve"> r., do którego nie wniesiono zastrzeżeń.</w:t>
      </w:r>
    </w:p>
    <w:p w14:paraId="580F552E" w14:textId="56E1A0A0" w:rsidR="009332EB" w:rsidRPr="00756A19" w:rsidRDefault="009332EB" w:rsidP="007E2DED">
      <w:pPr>
        <w:pStyle w:val="11Trescpisma"/>
        <w:spacing w:before="120" w:line="360" w:lineRule="auto"/>
        <w:contextualSpacing/>
        <w:jc w:val="left"/>
        <w:rPr>
          <w:szCs w:val="20"/>
        </w:rPr>
      </w:pPr>
      <w:r w:rsidRPr="00756A19">
        <w:rPr>
          <w:szCs w:val="20"/>
        </w:rPr>
        <w:t>Przeprowadzona kontrola wykazała, że</w:t>
      </w:r>
      <w:r w:rsidR="00E30D63">
        <w:rPr>
          <w:szCs w:val="20"/>
        </w:rPr>
        <w:t xml:space="preserve"> dotacja </w:t>
      </w:r>
      <w:r w:rsidR="00FB7D82">
        <w:rPr>
          <w:szCs w:val="20"/>
        </w:rPr>
        <w:t>przeznaczona</w:t>
      </w:r>
      <w:r w:rsidR="00E30D63">
        <w:rPr>
          <w:szCs w:val="20"/>
        </w:rPr>
        <w:t xml:space="preserve"> została na pokrycie kosztów bieżących poniesionych przez Dotowanego na sprawowanie opieki nad dziećmi, które zostały przyjęte do żłobka zgodnie z zasadami rekrutacji określonymi przez Gminę Wrocław, co było zgodne z § 2 ust. 2 </w:t>
      </w:r>
      <w:r w:rsidR="00D73DE1">
        <w:rPr>
          <w:szCs w:val="20"/>
        </w:rPr>
        <w:t xml:space="preserve">i § 3 ust. 4 </w:t>
      </w:r>
      <w:r w:rsidR="00E30D63">
        <w:rPr>
          <w:szCs w:val="20"/>
        </w:rPr>
        <w:t xml:space="preserve">umowy </w:t>
      </w:r>
      <w:r w:rsidR="00E30D63">
        <w:rPr>
          <w:szCs w:val="20"/>
        </w:rPr>
        <w:lastRenderedPageBreak/>
        <w:t xml:space="preserve">dotacyjnej oraz </w:t>
      </w:r>
      <w:r w:rsidR="00D73DE1">
        <w:rPr>
          <w:szCs w:val="20"/>
        </w:rPr>
        <w:t>wydatkowana w terminie do 31 grudnia 2025 r., co było zgodne z § 8 ust. 1 punkt 1 umowy dotacyjnej.</w:t>
      </w:r>
    </w:p>
    <w:p w14:paraId="2129186E" w14:textId="77777777" w:rsidR="00743A60" w:rsidRPr="00756A19" w:rsidRDefault="00344ADA" w:rsidP="007E2DED">
      <w:pPr>
        <w:tabs>
          <w:tab w:val="left" w:pos="-993"/>
        </w:tabs>
        <w:spacing w:before="240" w:after="240" w:line="360" w:lineRule="auto"/>
        <w:contextualSpacing/>
        <w:rPr>
          <w:rFonts w:ascii="Verdana" w:hAnsi="Verdana"/>
          <w:sz w:val="20"/>
          <w:szCs w:val="20"/>
        </w:rPr>
      </w:pPr>
      <w:r w:rsidRPr="00756A19">
        <w:rPr>
          <w:rFonts w:ascii="Verdana" w:hAnsi="Verdana"/>
          <w:sz w:val="20"/>
          <w:szCs w:val="20"/>
        </w:rPr>
        <w:t>W załączeniu przekazuję protokół kontroli celem wykorzystania.</w:t>
      </w:r>
    </w:p>
    <w:p w14:paraId="409AE8A3" w14:textId="4F1EAC56" w:rsidR="00782FF6" w:rsidRPr="00756A19" w:rsidRDefault="00D96E96" w:rsidP="007E2DED">
      <w:pPr>
        <w:pStyle w:val="Standard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782FF6" w:rsidRPr="00756A19">
        <w:rPr>
          <w:rFonts w:ascii="Verdana" w:hAnsi="Verdana"/>
          <w:sz w:val="20"/>
          <w:szCs w:val="20"/>
        </w:rPr>
        <w:t xml:space="preserve"> upoważnienia Prezydenta</w:t>
      </w:r>
    </w:p>
    <w:p w14:paraId="11DB834B" w14:textId="6712D2E0" w:rsidR="00782FF6" w:rsidRPr="00756A19" w:rsidRDefault="00A52D40" w:rsidP="007E2DED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 w:rsidRPr="00756A19">
        <w:rPr>
          <w:rFonts w:ascii="Verdana" w:hAnsi="Verdana"/>
          <w:sz w:val="20"/>
          <w:szCs w:val="20"/>
        </w:rPr>
        <w:t xml:space="preserve">Agnieszka Korzeniowska </w:t>
      </w:r>
    </w:p>
    <w:p w14:paraId="2D489210" w14:textId="61BE5877" w:rsidR="00782FF6" w:rsidRPr="00756A19" w:rsidRDefault="00782FF6" w:rsidP="007E2DED">
      <w:pPr>
        <w:pStyle w:val="Standard"/>
        <w:spacing w:after="240" w:line="360" w:lineRule="auto"/>
        <w:rPr>
          <w:rFonts w:ascii="Verdana" w:hAnsi="Verdana"/>
          <w:sz w:val="20"/>
          <w:szCs w:val="20"/>
        </w:rPr>
      </w:pPr>
      <w:r w:rsidRPr="00756A19">
        <w:rPr>
          <w:rFonts w:ascii="Verdana" w:hAnsi="Verdana"/>
          <w:sz w:val="20"/>
          <w:szCs w:val="20"/>
        </w:rPr>
        <w:t>Dyrektor Wydziału Kontroli</w:t>
      </w:r>
    </w:p>
    <w:p w14:paraId="4302B5CB" w14:textId="3A09E6BE" w:rsidR="005706B6" w:rsidRDefault="005706B6" w:rsidP="007E2DED">
      <w:pPr>
        <w:pStyle w:val="11Trescpisma"/>
        <w:suppressAutoHyphens/>
        <w:spacing w:before="24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8,10; 50-031 Wrocław; tel. +48 717 77 92 35, fax +48 717 77 92 34; wkn@um.wroc.pl</w:t>
      </w:r>
    </w:p>
    <w:p w14:paraId="54184408" w14:textId="06A6AB35" w:rsidR="00D9373E" w:rsidRPr="00756A19" w:rsidRDefault="002030B9" w:rsidP="007E2DED">
      <w:pPr>
        <w:pStyle w:val="11Trescpisma"/>
        <w:suppressAutoHyphens/>
        <w:spacing w:before="240" w:line="360" w:lineRule="auto"/>
        <w:jc w:val="left"/>
        <w:rPr>
          <w:szCs w:val="20"/>
        </w:rPr>
      </w:pPr>
      <w:r w:rsidRPr="00756A19">
        <w:rPr>
          <w:szCs w:val="20"/>
        </w:rPr>
        <w:t>Załącznik</w:t>
      </w:r>
      <w:r w:rsidR="00D9373E" w:rsidRPr="00756A19">
        <w:rPr>
          <w:szCs w:val="20"/>
        </w:rPr>
        <w:t xml:space="preserve"> w wersji elektronicznej:</w:t>
      </w:r>
    </w:p>
    <w:p w14:paraId="41F6C70A" w14:textId="676D0A81" w:rsidR="00D9373E" w:rsidRPr="00756A19" w:rsidRDefault="006D0A9E" w:rsidP="007E2DED">
      <w:pPr>
        <w:pStyle w:val="11Trescpisma"/>
        <w:suppressAutoHyphens/>
        <w:spacing w:before="0" w:after="240" w:line="360" w:lineRule="auto"/>
        <w:jc w:val="left"/>
        <w:rPr>
          <w:szCs w:val="20"/>
        </w:rPr>
      </w:pPr>
      <w:r w:rsidRPr="00756A19">
        <w:rPr>
          <w:szCs w:val="20"/>
        </w:rPr>
        <w:t>Protokół kontroli WKN-KF.1711.</w:t>
      </w:r>
      <w:r w:rsidR="00A52D40" w:rsidRPr="00756A19">
        <w:rPr>
          <w:szCs w:val="20"/>
        </w:rPr>
        <w:t>4.2026</w:t>
      </w:r>
      <w:bookmarkStart w:id="0" w:name="_GoBack"/>
      <w:bookmarkEnd w:id="0"/>
    </w:p>
    <w:p w14:paraId="333EA632" w14:textId="77777777" w:rsidR="00D9373E" w:rsidRPr="00756A19" w:rsidRDefault="00D9373E" w:rsidP="007E2DED">
      <w:pPr>
        <w:pStyle w:val="11Trescpisma"/>
        <w:suppressAutoHyphens/>
        <w:spacing w:before="240" w:line="360" w:lineRule="auto"/>
        <w:jc w:val="left"/>
        <w:rPr>
          <w:szCs w:val="20"/>
          <w:highlight w:val="yellow"/>
        </w:rPr>
      </w:pPr>
      <w:r w:rsidRPr="00756A19">
        <w:rPr>
          <w:szCs w:val="20"/>
        </w:rPr>
        <w:t>Do wiadomości:</w:t>
      </w:r>
    </w:p>
    <w:p w14:paraId="1E7590E2" w14:textId="28DBFB29" w:rsidR="00D73DE1" w:rsidRDefault="00257873" w:rsidP="007E2DED">
      <w:pPr>
        <w:pStyle w:val="11Trescpisma"/>
        <w:suppressAutoHyphens/>
        <w:spacing w:before="0" w:line="360" w:lineRule="auto"/>
        <w:jc w:val="left"/>
        <w:rPr>
          <w:szCs w:val="20"/>
        </w:rPr>
      </w:pPr>
      <w:r w:rsidRPr="00756A19">
        <w:rPr>
          <w:szCs w:val="20"/>
        </w:rPr>
        <w:t>Pan</w:t>
      </w:r>
      <w:r w:rsidR="00FB7D82">
        <w:rPr>
          <w:szCs w:val="20"/>
        </w:rPr>
        <w:t>i</w:t>
      </w:r>
      <w:r w:rsidRPr="00756A19">
        <w:rPr>
          <w:szCs w:val="20"/>
        </w:rPr>
        <w:t xml:space="preserve"> </w:t>
      </w:r>
      <w:r w:rsidR="00021A44">
        <w:rPr>
          <w:szCs w:val="20"/>
        </w:rPr>
        <w:t>Magdalena W</w:t>
      </w:r>
      <w:r w:rsidR="00C10BFB">
        <w:rPr>
          <w:szCs w:val="20"/>
        </w:rPr>
        <w:t>d</w:t>
      </w:r>
      <w:r w:rsidR="00021A44">
        <w:rPr>
          <w:szCs w:val="20"/>
        </w:rPr>
        <w:t>owiak-Urbańczyk</w:t>
      </w:r>
      <w:r w:rsidR="0076129B" w:rsidRPr="00756A19">
        <w:rPr>
          <w:szCs w:val="20"/>
        </w:rPr>
        <w:t xml:space="preserve"> </w:t>
      </w:r>
      <w:r w:rsidR="00D9373E" w:rsidRPr="00756A19">
        <w:rPr>
          <w:szCs w:val="20"/>
        </w:rPr>
        <w:t xml:space="preserve">– Dyrektor </w:t>
      </w:r>
      <w:r w:rsidRPr="00756A19">
        <w:rPr>
          <w:szCs w:val="20"/>
        </w:rPr>
        <w:t>Departamentu</w:t>
      </w:r>
      <w:r w:rsidR="0076129B" w:rsidRPr="00756A19">
        <w:rPr>
          <w:szCs w:val="20"/>
        </w:rPr>
        <w:t xml:space="preserve"> Spraw Społecznych </w:t>
      </w:r>
      <w:r w:rsidR="00D9373E" w:rsidRPr="00756A19">
        <w:rPr>
          <w:szCs w:val="20"/>
        </w:rPr>
        <w:t>UMW</w:t>
      </w:r>
    </w:p>
    <w:p w14:paraId="4E7B2EA0" w14:textId="781A27CB" w:rsidR="00EB213D" w:rsidRPr="00D73DE1" w:rsidRDefault="00EB213D" w:rsidP="007E2DED">
      <w:pPr>
        <w:pStyle w:val="11Trescpisma"/>
        <w:suppressAutoHyphens/>
        <w:spacing w:before="240" w:line="360" w:lineRule="auto"/>
        <w:jc w:val="left"/>
        <w:rPr>
          <w:szCs w:val="20"/>
        </w:rPr>
      </w:pPr>
      <w:r w:rsidRPr="00D73DE1">
        <w:rPr>
          <w:szCs w:val="20"/>
        </w:rPr>
        <w:t>Pismo przygotowano zgodnie z wymogami WCAG w zakresie dostępności cyfrowej.</w:t>
      </w:r>
    </w:p>
    <w:sectPr w:rsidR="00EB213D" w:rsidRPr="00D73DE1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42B8" w14:textId="77777777" w:rsidR="00375D24" w:rsidRDefault="00375D24">
      <w:r>
        <w:separator/>
      </w:r>
    </w:p>
  </w:endnote>
  <w:endnote w:type="continuationSeparator" w:id="0">
    <w:p w14:paraId="16C0A63D" w14:textId="77777777" w:rsidR="00375D24" w:rsidRDefault="0037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58E5" w14:textId="77777777"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209B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209BB">
      <w:rPr>
        <w:sz w:val="14"/>
        <w:szCs w:val="14"/>
      </w:rPr>
      <w:fldChar w:fldCharType="separate"/>
    </w:r>
    <w:r w:rsidR="00817BBB">
      <w:rPr>
        <w:noProof/>
        <w:sz w:val="14"/>
        <w:szCs w:val="14"/>
      </w:rPr>
      <w:t>2</w:t>
    </w:r>
    <w:r w:rsidR="00F209B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209B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209BB">
      <w:rPr>
        <w:sz w:val="14"/>
        <w:szCs w:val="14"/>
      </w:rPr>
      <w:fldChar w:fldCharType="separate"/>
    </w:r>
    <w:r w:rsidR="00817BBB">
      <w:rPr>
        <w:noProof/>
        <w:sz w:val="14"/>
        <w:szCs w:val="14"/>
      </w:rPr>
      <w:t>2</w:t>
    </w:r>
    <w:r w:rsidR="00F209B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AEDD" w14:textId="77777777" w:rsidR="004C31DE" w:rsidRDefault="004C31DE">
    <w:pPr>
      <w:pStyle w:val="Stopka"/>
    </w:pPr>
  </w:p>
  <w:p w14:paraId="16ED5610" w14:textId="77777777" w:rsidR="004C31DE" w:rsidRDefault="004C31DE">
    <w:pPr>
      <w:pStyle w:val="Stopka"/>
    </w:pPr>
    <w:r>
      <w:rPr>
        <w:noProof/>
      </w:rPr>
      <w:drawing>
        <wp:inline distT="0" distB="0" distL="0" distR="0" wp14:anchorId="574A9BB2" wp14:editId="6443DE31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44CF7" w14:textId="77777777" w:rsidR="00375D24" w:rsidRDefault="00375D24">
      <w:r>
        <w:separator/>
      </w:r>
    </w:p>
  </w:footnote>
  <w:footnote w:type="continuationSeparator" w:id="0">
    <w:p w14:paraId="734712B4" w14:textId="77777777" w:rsidR="00375D24" w:rsidRDefault="0037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0C3B6" w14:textId="77777777" w:rsidR="004C31DE" w:rsidRDefault="00D04512">
    <w:r>
      <w:rPr>
        <w:noProof/>
      </w:rPr>
      <w:pict w14:anchorId="771B1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B7A58" w14:textId="77777777" w:rsidR="004C31DE" w:rsidRDefault="004C31DE">
    <w:pPr>
      <w:pStyle w:val="Stopka"/>
    </w:pPr>
    <w:r>
      <w:rPr>
        <w:noProof/>
      </w:rPr>
      <w:drawing>
        <wp:inline distT="0" distB="0" distL="0" distR="0" wp14:anchorId="66663E7F" wp14:editId="7B7875C2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AB70291"/>
    <w:multiLevelType w:val="hybridMultilevel"/>
    <w:tmpl w:val="48FA1258"/>
    <w:lvl w:ilvl="0" w:tplc="290892C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010679"/>
    <w:multiLevelType w:val="hybridMultilevel"/>
    <w:tmpl w:val="0A386BD4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BE66A9"/>
    <w:multiLevelType w:val="hybridMultilevel"/>
    <w:tmpl w:val="C93A3308"/>
    <w:lvl w:ilvl="0" w:tplc="043A9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94"/>
    <w:rsid w:val="000009BE"/>
    <w:rsid w:val="00014C8E"/>
    <w:rsid w:val="00021A44"/>
    <w:rsid w:val="00026C61"/>
    <w:rsid w:val="00033CAA"/>
    <w:rsid w:val="00075F41"/>
    <w:rsid w:val="00081C94"/>
    <w:rsid w:val="00093171"/>
    <w:rsid w:val="00093DAC"/>
    <w:rsid w:val="00145C64"/>
    <w:rsid w:val="00155516"/>
    <w:rsid w:val="0016354F"/>
    <w:rsid w:val="0019621F"/>
    <w:rsid w:val="001A5392"/>
    <w:rsid w:val="001A5DA9"/>
    <w:rsid w:val="001B2AC6"/>
    <w:rsid w:val="001C788D"/>
    <w:rsid w:val="001D6019"/>
    <w:rsid w:val="001E7244"/>
    <w:rsid w:val="00201241"/>
    <w:rsid w:val="002030B9"/>
    <w:rsid w:val="00233BFD"/>
    <w:rsid w:val="00244EB3"/>
    <w:rsid w:val="00256005"/>
    <w:rsid w:val="00257873"/>
    <w:rsid w:val="00262DB4"/>
    <w:rsid w:val="0027334A"/>
    <w:rsid w:val="00281DB6"/>
    <w:rsid w:val="00297EB8"/>
    <w:rsid w:val="002B2E3F"/>
    <w:rsid w:val="002E218E"/>
    <w:rsid w:val="002F361B"/>
    <w:rsid w:val="003278AA"/>
    <w:rsid w:val="0034494D"/>
    <w:rsid w:val="00344ADA"/>
    <w:rsid w:val="00367545"/>
    <w:rsid w:val="00375D24"/>
    <w:rsid w:val="003821D7"/>
    <w:rsid w:val="00383A40"/>
    <w:rsid w:val="003A3A26"/>
    <w:rsid w:val="003A6C6F"/>
    <w:rsid w:val="003D4A18"/>
    <w:rsid w:val="004022FD"/>
    <w:rsid w:val="00420355"/>
    <w:rsid w:val="004421C0"/>
    <w:rsid w:val="00444E08"/>
    <w:rsid w:val="00452EE3"/>
    <w:rsid w:val="0049119A"/>
    <w:rsid w:val="004A0628"/>
    <w:rsid w:val="004A1A25"/>
    <w:rsid w:val="004C31DE"/>
    <w:rsid w:val="004C5EA6"/>
    <w:rsid w:val="004F01B9"/>
    <w:rsid w:val="0051638F"/>
    <w:rsid w:val="005246A6"/>
    <w:rsid w:val="00530C0A"/>
    <w:rsid w:val="00545D1E"/>
    <w:rsid w:val="00554EF9"/>
    <w:rsid w:val="005706B6"/>
    <w:rsid w:val="00572F91"/>
    <w:rsid w:val="005A4A78"/>
    <w:rsid w:val="005A7C54"/>
    <w:rsid w:val="005B2FAA"/>
    <w:rsid w:val="006017C1"/>
    <w:rsid w:val="00601CC9"/>
    <w:rsid w:val="00642939"/>
    <w:rsid w:val="00684E4D"/>
    <w:rsid w:val="0068607D"/>
    <w:rsid w:val="006922CF"/>
    <w:rsid w:val="006A0065"/>
    <w:rsid w:val="006A385B"/>
    <w:rsid w:val="006A5318"/>
    <w:rsid w:val="006D0A9E"/>
    <w:rsid w:val="006E02CA"/>
    <w:rsid w:val="00715BB2"/>
    <w:rsid w:val="00743A60"/>
    <w:rsid w:val="00756A19"/>
    <w:rsid w:val="0076129B"/>
    <w:rsid w:val="00765D3C"/>
    <w:rsid w:val="00776B82"/>
    <w:rsid w:val="00782FF6"/>
    <w:rsid w:val="0079583A"/>
    <w:rsid w:val="007A0456"/>
    <w:rsid w:val="007A2894"/>
    <w:rsid w:val="007A2EF7"/>
    <w:rsid w:val="007C16A7"/>
    <w:rsid w:val="007D2EA4"/>
    <w:rsid w:val="007E2DED"/>
    <w:rsid w:val="007E34A0"/>
    <w:rsid w:val="007F5FFA"/>
    <w:rsid w:val="00814147"/>
    <w:rsid w:val="00817BBB"/>
    <w:rsid w:val="00827071"/>
    <w:rsid w:val="00856F66"/>
    <w:rsid w:val="008842F5"/>
    <w:rsid w:val="00893758"/>
    <w:rsid w:val="008D12AC"/>
    <w:rsid w:val="008F3D0D"/>
    <w:rsid w:val="009055D1"/>
    <w:rsid w:val="00913E8E"/>
    <w:rsid w:val="009332EB"/>
    <w:rsid w:val="00964DB6"/>
    <w:rsid w:val="00993013"/>
    <w:rsid w:val="00997888"/>
    <w:rsid w:val="009A4BB5"/>
    <w:rsid w:val="009C4BC8"/>
    <w:rsid w:val="009D1511"/>
    <w:rsid w:val="009E6DEA"/>
    <w:rsid w:val="009F7217"/>
    <w:rsid w:val="00A02B43"/>
    <w:rsid w:val="00A14EB5"/>
    <w:rsid w:val="00A52D40"/>
    <w:rsid w:val="00A65DD2"/>
    <w:rsid w:val="00A67BE3"/>
    <w:rsid w:val="00A70D12"/>
    <w:rsid w:val="00A76E03"/>
    <w:rsid w:val="00A8559C"/>
    <w:rsid w:val="00AB3BC8"/>
    <w:rsid w:val="00AB5582"/>
    <w:rsid w:val="00AC1BB7"/>
    <w:rsid w:val="00AD58CB"/>
    <w:rsid w:val="00AE0B95"/>
    <w:rsid w:val="00AF7A8A"/>
    <w:rsid w:val="00B22F08"/>
    <w:rsid w:val="00B95D22"/>
    <w:rsid w:val="00BB1F5F"/>
    <w:rsid w:val="00BE2E28"/>
    <w:rsid w:val="00BE2F84"/>
    <w:rsid w:val="00BE319D"/>
    <w:rsid w:val="00BF1FB8"/>
    <w:rsid w:val="00BF76D1"/>
    <w:rsid w:val="00C10BFB"/>
    <w:rsid w:val="00C12B0D"/>
    <w:rsid w:val="00C42D76"/>
    <w:rsid w:val="00C56548"/>
    <w:rsid w:val="00C810C6"/>
    <w:rsid w:val="00C92F40"/>
    <w:rsid w:val="00CA2E7B"/>
    <w:rsid w:val="00CB7A17"/>
    <w:rsid w:val="00CC4B1E"/>
    <w:rsid w:val="00CD041D"/>
    <w:rsid w:val="00CF039D"/>
    <w:rsid w:val="00D04512"/>
    <w:rsid w:val="00D46812"/>
    <w:rsid w:val="00D50D1A"/>
    <w:rsid w:val="00D51D36"/>
    <w:rsid w:val="00D54A54"/>
    <w:rsid w:val="00D6682E"/>
    <w:rsid w:val="00D73DE1"/>
    <w:rsid w:val="00D9373E"/>
    <w:rsid w:val="00D96E96"/>
    <w:rsid w:val="00DF50F9"/>
    <w:rsid w:val="00E2527A"/>
    <w:rsid w:val="00E30D63"/>
    <w:rsid w:val="00E406A3"/>
    <w:rsid w:val="00E46793"/>
    <w:rsid w:val="00E619EA"/>
    <w:rsid w:val="00E712A4"/>
    <w:rsid w:val="00E8433E"/>
    <w:rsid w:val="00E87D90"/>
    <w:rsid w:val="00E95E97"/>
    <w:rsid w:val="00EA7AD0"/>
    <w:rsid w:val="00EB213D"/>
    <w:rsid w:val="00ED4945"/>
    <w:rsid w:val="00EE0F9C"/>
    <w:rsid w:val="00EE3E2E"/>
    <w:rsid w:val="00EF28B4"/>
    <w:rsid w:val="00F03A3B"/>
    <w:rsid w:val="00F209BB"/>
    <w:rsid w:val="00F364BC"/>
    <w:rsid w:val="00F500AE"/>
    <w:rsid w:val="00F61A60"/>
    <w:rsid w:val="00F61B16"/>
    <w:rsid w:val="00F850DD"/>
    <w:rsid w:val="00F93E87"/>
    <w:rsid w:val="00FA7A21"/>
    <w:rsid w:val="00FA7ECD"/>
    <w:rsid w:val="00FB13D5"/>
    <w:rsid w:val="00FB7D82"/>
    <w:rsid w:val="00FC7910"/>
    <w:rsid w:val="00FD1223"/>
    <w:rsid w:val="00FD45C5"/>
    <w:rsid w:val="00FE0DD7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DE6779"/>
  <w15:docId w15:val="{B80892F8-48B6-476A-B9F1-38F1BA27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EB213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116</TotalTime>
  <Pages>2</Pages>
  <Words>283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Siepsiak Agnieszka</cp:lastModifiedBy>
  <cp:revision>12</cp:revision>
  <cp:lastPrinted>2026-05-18T11:15:00Z</cp:lastPrinted>
  <dcterms:created xsi:type="dcterms:W3CDTF">2026-05-13T07:26:00Z</dcterms:created>
  <dcterms:modified xsi:type="dcterms:W3CDTF">2026-06-25T08:52:00Z</dcterms:modified>
</cp:coreProperties>
</file>