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F9EB" w14:textId="77777777" w:rsidR="00FE1BC4" w:rsidRPr="00290110" w:rsidRDefault="00FE1BC4" w:rsidP="00FE1BC4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</w:p>
    <w:p w14:paraId="34E2B57E" w14:textId="77777777" w:rsidR="00FE1BC4" w:rsidRPr="00FE1BC4" w:rsidRDefault="00FE1BC4" w:rsidP="00FE1BC4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FE1BC4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E1BC4">
        <w:rPr>
          <w:rFonts w:ascii="Verdana" w:hAnsi="Verdana"/>
          <w:b w:val="0"/>
          <w:bCs w:val="0"/>
          <w:sz w:val="22"/>
          <w:szCs w:val="22"/>
        </w:rPr>
        <w:tab/>
      </w:r>
      <w:r w:rsidRPr="00ED4FE4">
        <w:rPr>
          <w:rFonts w:ascii="Verdana" w:hAnsi="Verdana"/>
          <w:b w:val="0"/>
          <w:bCs w:val="0"/>
          <w:sz w:val="22"/>
          <w:szCs w:val="22"/>
        </w:rPr>
        <w:t>202</w:t>
      </w:r>
      <w:r w:rsidR="000351B6" w:rsidRPr="00ED4FE4">
        <w:rPr>
          <w:rFonts w:ascii="Verdana" w:hAnsi="Verdana"/>
          <w:b w:val="0"/>
          <w:bCs w:val="0"/>
          <w:sz w:val="22"/>
          <w:szCs w:val="22"/>
        </w:rPr>
        <w:t>5</w:t>
      </w:r>
      <w:r w:rsidRPr="00ED4FE4">
        <w:rPr>
          <w:rFonts w:ascii="Verdana" w:hAnsi="Verdana"/>
          <w:b w:val="0"/>
          <w:bCs w:val="0"/>
          <w:sz w:val="22"/>
          <w:szCs w:val="22"/>
        </w:rPr>
        <w:t xml:space="preserve"> r.</w:t>
      </w:r>
      <w:r w:rsidRPr="00FE1BC4"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b w:val="0"/>
          <w:bCs w:val="0"/>
          <w:sz w:val="22"/>
          <w:szCs w:val="22"/>
        </w:rPr>
        <w:t>we Wrocławiu</w:t>
      </w:r>
      <w:r w:rsidR="000001CB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FE1BC4">
        <w:rPr>
          <w:rFonts w:ascii="Verdana" w:hAnsi="Verdana"/>
          <w:b w:val="0"/>
          <w:bCs w:val="0"/>
          <w:sz w:val="22"/>
          <w:szCs w:val="22"/>
        </w:rPr>
        <w:t>pomiędzy:</w:t>
      </w:r>
    </w:p>
    <w:p w14:paraId="785965D5" w14:textId="77777777" w:rsidR="00FE1BC4" w:rsidRPr="00FE1BC4" w:rsidRDefault="00FE1BC4" w:rsidP="00FE1BC4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b/>
          <w:bCs/>
          <w:sz w:val="22"/>
          <w:szCs w:val="22"/>
        </w:rPr>
        <w:t>Gminą Wrocław</w:t>
      </w:r>
      <w:r w:rsidRPr="00FE1BC4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18A48C06" w14:textId="77777777" w:rsidR="00FE1BC4" w:rsidRPr="00FE1BC4" w:rsidRDefault="00FE1BC4" w:rsidP="00FE1BC4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reprezentowaną przez:</w:t>
      </w:r>
      <w:r w:rsidRPr="00FE1BC4">
        <w:rPr>
          <w:rFonts w:ascii="Verdana" w:hAnsi="Verdana"/>
          <w:sz w:val="22"/>
          <w:szCs w:val="22"/>
        </w:rPr>
        <w:tab/>
      </w:r>
    </w:p>
    <w:p w14:paraId="7B9C8E87" w14:textId="77777777" w:rsidR="00FE1BC4" w:rsidRPr="00FE1BC4" w:rsidRDefault="00FE1BC4" w:rsidP="00FE1BC4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działającą na podstawie pełnomocnictwa </w:t>
      </w:r>
      <w:r w:rsidRPr="00FE1BC4">
        <w:rPr>
          <w:rFonts w:ascii="Verdana" w:hAnsi="Verdana"/>
          <w:sz w:val="22"/>
          <w:szCs w:val="22"/>
        </w:rPr>
        <w:tab/>
        <w:t xml:space="preserve"> Prezydenta Wrocławia</w:t>
      </w:r>
    </w:p>
    <w:p w14:paraId="4014D4C4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zwaną </w:t>
      </w:r>
      <w:r w:rsidR="001128A4">
        <w:rPr>
          <w:rFonts w:ascii="Verdana" w:hAnsi="Verdana"/>
          <w:sz w:val="22"/>
          <w:szCs w:val="22"/>
        </w:rPr>
        <w:t>dalej:</w:t>
      </w:r>
      <w:r w:rsidRPr="00FE1BC4">
        <w:rPr>
          <w:rFonts w:ascii="Verdana" w:hAnsi="Verdana"/>
          <w:sz w:val="22"/>
          <w:szCs w:val="22"/>
        </w:rPr>
        <w:t xml:space="preserve"> </w:t>
      </w:r>
      <w:r w:rsidR="001128A4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Zamawiającym</w:t>
      </w:r>
      <w:r w:rsidR="001128A4">
        <w:rPr>
          <w:rFonts w:ascii="Verdana" w:hAnsi="Verdana"/>
          <w:b/>
          <w:bCs/>
          <w:sz w:val="22"/>
          <w:szCs w:val="22"/>
        </w:rPr>
        <w:t>”</w:t>
      </w:r>
      <w:r w:rsidRPr="00FE1BC4">
        <w:rPr>
          <w:rFonts w:ascii="Verdana" w:hAnsi="Verdana"/>
          <w:b/>
          <w:bCs/>
          <w:sz w:val="22"/>
          <w:szCs w:val="22"/>
        </w:rPr>
        <w:t>,</w:t>
      </w:r>
    </w:p>
    <w:p w14:paraId="7A3349A0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a</w:t>
      </w:r>
    </w:p>
    <w:p w14:paraId="1C9C8AF2" w14:textId="77777777" w:rsidR="00FE1BC4" w:rsidRPr="00FE1BC4" w:rsidRDefault="00FE1BC4" w:rsidP="00FE1BC4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ab/>
      </w:r>
    </w:p>
    <w:p w14:paraId="3C8B174B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zwanym dalej</w:t>
      </w:r>
      <w:r w:rsidR="001128A4">
        <w:rPr>
          <w:rFonts w:ascii="Verdana" w:hAnsi="Verdana"/>
          <w:sz w:val="22"/>
          <w:szCs w:val="22"/>
        </w:rPr>
        <w:t>:</w:t>
      </w:r>
      <w:r w:rsidRPr="00FE1BC4">
        <w:rPr>
          <w:rFonts w:ascii="Verdana" w:hAnsi="Verdana"/>
          <w:sz w:val="22"/>
          <w:szCs w:val="22"/>
        </w:rPr>
        <w:t xml:space="preserve"> </w:t>
      </w:r>
      <w:r w:rsidR="001128A4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Wykonawcą</w:t>
      </w:r>
      <w:r w:rsidR="001128A4">
        <w:rPr>
          <w:rFonts w:ascii="Verdana" w:hAnsi="Verdana"/>
          <w:b/>
          <w:bCs/>
          <w:sz w:val="22"/>
          <w:szCs w:val="22"/>
        </w:rPr>
        <w:t>”</w:t>
      </w:r>
    </w:p>
    <w:p w14:paraId="3F09669F" w14:textId="77777777" w:rsid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przy czym Zamawiający oraz Wykonawca zwani będą łącznie </w:t>
      </w:r>
      <w:r w:rsidR="001128A4">
        <w:rPr>
          <w:rFonts w:ascii="Verdana" w:hAnsi="Verdana"/>
          <w:sz w:val="22"/>
          <w:szCs w:val="22"/>
        </w:rPr>
        <w:t xml:space="preserve">dalej </w:t>
      </w:r>
      <w:r w:rsidRPr="00FE1BC4">
        <w:rPr>
          <w:rFonts w:ascii="Verdana" w:hAnsi="Verdana"/>
          <w:sz w:val="22"/>
          <w:szCs w:val="22"/>
        </w:rPr>
        <w:t>również</w:t>
      </w:r>
      <w:r w:rsidR="001128A4">
        <w:rPr>
          <w:rFonts w:ascii="Verdana" w:hAnsi="Verdana"/>
          <w:sz w:val="22"/>
          <w:szCs w:val="22"/>
        </w:rPr>
        <w:t>:</w:t>
      </w:r>
      <w:r w:rsidRPr="00FE1BC4">
        <w:rPr>
          <w:rFonts w:ascii="Verdana" w:hAnsi="Verdana"/>
          <w:sz w:val="22"/>
          <w:szCs w:val="22"/>
        </w:rPr>
        <w:t xml:space="preserve"> „</w:t>
      </w:r>
      <w:r w:rsidRPr="00FE1BC4">
        <w:rPr>
          <w:rFonts w:ascii="Verdana" w:hAnsi="Verdana"/>
          <w:b/>
          <w:sz w:val="22"/>
          <w:szCs w:val="22"/>
        </w:rPr>
        <w:t>Stronami</w:t>
      </w:r>
      <w:r w:rsidRPr="00FE1BC4">
        <w:rPr>
          <w:rFonts w:ascii="Verdana" w:hAnsi="Verdana"/>
          <w:sz w:val="22"/>
          <w:szCs w:val="22"/>
        </w:rPr>
        <w:t>”</w:t>
      </w:r>
      <w:r w:rsidR="00F63530">
        <w:rPr>
          <w:rFonts w:ascii="Verdana" w:hAnsi="Verdana"/>
          <w:sz w:val="22"/>
          <w:szCs w:val="22"/>
        </w:rPr>
        <w:t>.</w:t>
      </w:r>
    </w:p>
    <w:p w14:paraId="66B2BB73" w14:textId="77777777" w:rsidR="004D71AB" w:rsidRPr="00FE1BC4" w:rsidRDefault="004D71AB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14:paraId="71CE14E0" w14:textId="0D7ED445" w:rsidR="00FE1BC4" w:rsidRPr="00FE1BC4" w:rsidRDefault="00FE1BC4" w:rsidP="005930A0">
      <w:pPr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Niniejszą umowę zawarto z wyłączeniem stosowania</w:t>
      </w:r>
      <w:r w:rsidR="00D37351">
        <w:rPr>
          <w:rFonts w:ascii="Verdana" w:hAnsi="Verdana"/>
          <w:sz w:val="22"/>
          <w:szCs w:val="22"/>
        </w:rPr>
        <w:t xml:space="preserve"> ustawy z dnia 11 września 2019 </w:t>
      </w:r>
      <w:r w:rsidRPr="00FE1BC4">
        <w:rPr>
          <w:rFonts w:ascii="Verdana" w:hAnsi="Verdana"/>
          <w:sz w:val="22"/>
          <w:szCs w:val="22"/>
        </w:rPr>
        <w:t>r. – Prawo zamówi</w:t>
      </w:r>
      <w:r w:rsidR="000351B6">
        <w:rPr>
          <w:rFonts w:ascii="Verdana" w:hAnsi="Verdana"/>
          <w:sz w:val="22"/>
          <w:szCs w:val="22"/>
        </w:rPr>
        <w:t xml:space="preserve">eń publicznych, zgodnie z art. </w:t>
      </w:r>
      <w:r w:rsidR="007359F5">
        <w:rPr>
          <w:rFonts w:ascii="Verdana" w:hAnsi="Verdana"/>
          <w:sz w:val="22"/>
          <w:szCs w:val="22"/>
        </w:rPr>
        <w:t>30</w:t>
      </w:r>
      <w:r w:rsidR="000351B6">
        <w:rPr>
          <w:rFonts w:ascii="Verdana" w:hAnsi="Verdana"/>
          <w:sz w:val="22"/>
          <w:szCs w:val="22"/>
        </w:rPr>
        <w:t xml:space="preserve"> ust.</w:t>
      </w:r>
      <w:r w:rsidR="001128A4">
        <w:rPr>
          <w:rFonts w:ascii="Verdana" w:hAnsi="Verdana"/>
          <w:sz w:val="22"/>
          <w:szCs w:val="22"/>
        </w:rPr>
        <w:t xml:space="preserve"> </w:t>
      </w:r>
      <w:r w:rsidR="007359F5">
        <w:rPr>
          <w:rFonts w:ascii="Verdana" w:hAnsi="Verdana"/>
          <w:sz w:val="22"/>
          <w:szCs w:val="22"/>
        </w:rPr>
        <w:t xml:space="preserve">4 </w:t>
      </w:r>
      <w:r w:rsidRPr="00FE1BC4">
        <w:rPr>
          <w:rFonts w:ascii="Verdana" w:hAnsi="Verdana"/>
          <w:sz w:val="22"/>
          <w:szCs w:val="22"/>
        </w:rPr>
        <w:t>ustawy.</w:t>
      </w:r>
    </w:p>
    <w:p w14:paraId="0A03B703" w14:textId="77777777" w:rsidR="001204E1" w:rsidRPr="00417407" w:rsidRDefault="001204E1" w:rsidP="005930A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417407">
        <w:rPr>
          <w:rFonts w:ascii="Verdana" w:hAnsi="Verdana"/>
        </w:rPr>
        <w:t>§ 1</w:t>
      </w:r>
    </w:p>
    <w:p w14:paraId="34EB34A2" w14:textId="77777777" w:rsidR="005A6A86" w:rsidRPr="005A6A86" w:rsidRDefault="00D63C50" w:rsidP="00882E0E">
      <w:pPr>
        <w:pStyle w:val="Akapitzlist"/>
        <w:numPr>
          <w:ilvl w:val="0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/>
          <w:bCs/>
          <w:lang w:eastAsia="pl-PL"/>
        </w:rPr>
      </w:pPr>
      <w:r w:rsidRPr="007C09C7">
        <w:rPr>
          <w:rFonts w:ascii="Verdana" w:hAnsi="Verdana"/>
        </w:rPr>
        <w:t>Przedmiotem umowy</w:t>
      </w:r>
      <w:r w:rsidRPr="007C09C7">
        <w:rPr>
          <w:rFonts w:ascii="Verdana" w:hAnsi="Verdana" w:cs="Calibri"/>
        </w:rPr>
        <w:t xml:space="preserve"> </w:t>
      </w:r>
      <w:r w:rsidR="00765EEE" w:rsidRPr="007C09C7">
        <w:rPr>
          <w:rFonts w:ascii="Verdana" w:hAnsi="Verdana" w:cs="Calibri"/>
        </w:rPr>
        <w:t xml:space="preserve">jest </w:t>
      </w:r>
      <w:r w:rsidR="00C94BA5" w:rsidRPr="007C09C7">
        <w:rPr>
          <w:rFonts w:ascii="Verdana" w:hAnsi="Verdana"/>
          <w:lang w:eastAsia="pl-PL"/>
        </w:rPr>
        <w:t xml:space="preserve">przygotowanie i przeprowadzenie </w:t>
      </w:r>
      <w:r w:rsidR="00C94BA5" w:rsidRPr="007C09C7">
        <w:rPr>
          <w:rFonts w:ascii="Verdana" w:hAnsi="Verdana" w:cstheme="minorHAnsi"/>
          <w:lang w:eastAsia="pl-PL"/>
        </w:rPr>
        <w:t xml:space="preserve">warsztatu </w:t>
      </w:r>
      <w:proofErr w:type="spellStart"/>
      <w:r w:rsidR="007C09C7" w:rsidRPr="007C09C7">
        <w:rPr>
          <w:rFonts w:ascii="Verdana" w:hAnsi="Verdana" w:cs="Verdana"/>
          <w:color w:val="000000"/>
          <w:lang w:eastAsia="pl-PL"/>
        </w:rPr>
        <w:t>ekologiczno</w:t>
      </w:r>
      <w:proofErr w:type="spellEnd"/>
      <w:r w:rsidR="007C09C7" w:rsidRPr="007C09C7">
        <w:rPr>
          <w:rFonts w:ascii="Verdana" w:hAnsi="Verdana" w:cs="Verdana"/>
          <w:color w:val="000000"/>
          <w:lang w:eastAsia="pl-PL"/>
        </w:rPr>
        <w:t>–edukacyjnego z budowania skrzynek bookcrossingowych oraz podnoszenia świadomości na temat bookcrossingu</w:t>
      </w:r>
      <w:r w:rsidR="005A6A86">
        <w:rPr>
          <w:rFonts w:ascii="Verdana" w:hAnsi="Verdana" w:cs="Verdana"/>
          <w:color w:val="000000"/>
          <w:lang w:eastAsia="pl-PL"/>
        </w:rPr>
        <w:t>.</w:t>
      </w:r>
    </w:p>
    <w:p w14:paraId="4B909547" w14:textId="05AE5BF3" w:rsidR="00D63C50" w:rsidRPr="00C94BA5" w:rsidRDefault="005A6A86" w:rsidP="00882E0E">
      <w:pPr>
        <w:pStyle w:val="Akapitzlist"/>
        <w:numPr>
          <w:ilvl w:val="0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/>
          <w:bCs/>
          <w:lang w:eastAsia="pl-PL"/>
        </w:rPr>
      </w:pPr>
      <w:r>
        <w:rPr>
          <w:rFonts w:ascii="Verdana" w:hAnsi="Verdana" w:cs="Verdana"/>
          <w:color w:val="000000"/>
          <w:lang w:eastAsia="pl-PL"/>
        </w:rPr>
        <w:t>Warsztat jest</w:t>
      </w:r>
      <w:r w:rsidR="00C94BA5" w:rsidRPr="00552E70">
        <w:rPr>
          <w:rFonts w:ascii="Verdana" w:hAnsi="Verdana" w:cstheme="minorHAnsi"/>
          <w:lang w:eastAsia="pl-PL"/>
        </w:rPr>
        <w:t xml:space="preserve"> </w:t>
      </w:r>
      <w:r w:rsidR="00A90371">
        <w:rPr>
          <w:rFonts w:ascii="Verdana" w:hAnsi="Verdana" w:cstheme="minorHAnsi"/>
          <w:lang w:eastAsia="pl-PL"/>
        </w:rPr>
        <w:t xml:space="preserve">przeznaczony </w:t>
      </w:r>
      <w:r w:rsidR="00C94BA5" w:rsidRPr="00552E70">
        <w:rPr>
          <w:rFonts w:ascii="Verdana" w:hAnsi="Verdana" w:cstheme="minorHAnsi"/>
          <w:lang w:eastAsia="pl-PL"/>
        </w:rPr>
        <w:t>dla mieszkańców Wrocławia uczestniczących w</w:t>
      </w:r>
      <w:r w:rsidR="00C94BA5">
        <w:rPr>
          <w:rFonts w:ascii="Verdana" w:hAnsi="Verdana" w:cstheme="minorHAnsi"/>
          <w:lang w:eastAsia="pl-PL"/>
        </w:rPr>
        <w:t> </w:t>
      </w:r>
      <w:r w:rsidR="00C94BA5" w:rsidRPr="00552E70">
        <w:rPr>
          <w:rFonts w:ascii="Verdana" w:hAnsi="Verdana" w:cstheme="minorHAnsi"/>
          <w:lang w:eastAsia="pl-PL"/>
        </w:rPr>
        <w:t xml:space="preserve">ekologicznym pikniku rodzinnym zorganizowanym na terenie </w:t>
      </w:r>
      <w:bookmarkStart w:id="0" w:name="_Hlk197511958"/>
      <w:r w:rsidR="00C94BA5" w:rsidRPr="00552E70">
        <w:rPr>
          <w:rFonts w:ascii="Verdana" w:hAnsi="Verdana" w:cstheme="minorHAnsi"/>
          <w:lang w:eastAsia="pl-PL"/>
        </w:rPr>
        <w:t>Punktu Selektywnego Zbierania Odpadów Komunalnych (PSZOK)</w:t>
      </w:r>
      <w:bookmarkEnd w:id="0"/>
      <w:r w:rsidR="00C94BA5" w:rsidRPr="00552E70">
        <w:rPr>
          <w:rFonts w:ascii="Verdana" w:hAnsi="Verdana" w:cstheme="minorHAnsi"/>
          <w:lang w:eastAsia="pl-PL"/>
        </w:rPr>
        <w:t xml:space="preserve"> przy ul. Szwajcarskiej 15 we Wrocławiu</w:t>
      </w:r>
      <w:r w:rsidR="00C94BA5">
        <w:rPr>
          <w:rFonts w:ascii="Verdana" w:hAnsi="Verdana" w:cstheme="minorHAnsi"/>
          <w:lang w:eastAsia="pl-PL"/>
        </w:rPr>
        <w:t xml:space="preserve"> </w:t>
      </w:r>
      <w:r w:rsidR="00C94BA5" w:rsidRPr="00552E70">
        <w:rPr>
          <w:rFonts w:ascii="Verdana" w:hAnsi="Verdana" w:cstheme="minorHAnsi"/>
          <w:lang w:eastAsia="pl-PL"/>
        </w:rPr>
        <w:t>podczas</w:t>
      </w:r>
      <w:r w:rsidR="00C94BA5">
        <w:rPr>
          <w:rFonts w:ascii="Verdana" w:hAnsi="Verdana" w:cstheme="minorHAnsi"/>
          <w:lang w:eastAsia="pl-PL"/>
        </w:rPr>
        <w:t xml:space="preserve">, </w:t>
      </w:r>
      <w:r w:rsidR="00C94BA5" w:rsidRPr="00552E70">
        <w:rPr>
          <w:rFonts w:ascii="Verdana" w:hAnsi="Verdana" w:cstheme="minorHAnsi"/>
          <w:lang w:eastAsia="pl-PL"/>
        </w:rPr>
        <w:t>którego</w:t>
      </w:r>
      <w:r w:rsidR="00C94BA5" w:rsidRPr="00552E70">
        <w:rPr>
          <w:rFonts w:ascii="Verdana" w:hAnsi="Verdana" w:cstheme="minorHAnsi"/>
          <w:b/>
          <w:bCs/>
          <w:lang w:eastAsia="pl-PL"/>
        </w:rPr>
        <w:t xml:space="preserve"> </w:t>
      </w:r>
      <w:r w:rsidR="00C94BA5" w:rsidRPr="00552E70">
        <w:rPr>
          <w:rFonts w:ascii="Verdana" w:hAnsi="Verdana"/>
          <w:lang w:eastAsia="pl-PL"/>
        </w:rPr>
        <w:t xml:space="preserve"> zostaną wykonane skrzynki bookcrossingowe z materiałów pochodzących z recyklingu.</w:t>
      </w:r>
    </w:p>
    <w:p w14:paraId="0C8CBDFD" w14:textId="0D26E156" w:rsidR="00C94BA5" w:rsidRPr="00882E0E" w:rsidRDefault="00D63C50" w:rsidP="00882E0E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Arial"/>
          <w:color w:val="000000"/>
        </w:rPr>
      </w:pPr>
      <w:r w:rsidRPr="00882E0E">
        <w:rPr>
          <w:rFonts w:ascii="Verdana" w:hAnsi="Verdana" w:cs="Calibri"/>
        </w:rPr>
        <w:t xml:space="preserve">Celem </w:t>
      </w:r>
      <w:r w:rsidR="00C94BA5" w:rsidRPr="00882E0E">
        <w:rPr>
          <w:rFonts w:ascii="Verdana" w:hAnsi="Verdana" w:cs="Calibri"/>
        </w:rPr>
        <w:t xml:space="preserve">warsztatu </w:t>
      </w:r>
      <w:r w:rsidR="00C94BA5" w:rsidRPr="00882E0E">
        <w:rPr>
          <w:rFonts w:ascii="Verdana" w:hAnsi="Verdana" w:cstheme="minorHAnsi"/>
        </w:rPr>
        <w:t xml:space="preserve">jest </w:t>
      </w:r>
      <w:r w:rsidR="00C94BA5" w:rsidRPr="00882E0E">
        <w:rPr>
          <w:rFonts w:ascii="Verdana" w:hAnsi="Verdana"/>
        </w:rPr>
        <w:t>wykorzystanie materiałów z odzysku do stworzenia skrzynki bookcrossingowej, promującej wymianę książek. Dzięki temu możliwe jest budowanie kompetencji praktycznych uczestników, zwiększanie świadomości ekologicznej oraz wzmacnianie relacji społecznych, co przyczynia się do długoterminowych efektów społeczno-kulturalnych. Skrzynki bookcrossingowe</w:t>
      </w:r>
      <w:r w:rsidR="005C2555">
        <w:rPr>
          <w:rFonts w:ascii="Verdana" w:hAnsi="Verdana"/>
        </w:rPr>
        <w:t xml:space="preserve"> </w:t>
      </w:r>
      <w:r w:rsidR="00C94BA5" w:rsidRPr="00882E0E">
        <w:rPr>
          <w:rFonts w:ascii="Verdana" w:hAnsi="Verdana"/>
        </w:rPr>
        <w:t xml:space="preserve">w duchu zrównoważonego rozwoju </w:t>
      </w:r>
      <w:r w:rsidR="005C2555">
        <w:rPr>
          <w:rFonts w:ascii="Verdana" w:hAnsi="Verdana"/>
        </w:rPr>
        <w:t>mają na celu</w:t>
      </w:r>
      <w:r w:rsidR="00C94BA5" w:rsidRPr="00882E0E">
        <w:rPr>
          <w:rFonts w:ascii="Verdana" w:hAnsi="Verdana"/>
        </w:rPr>
        <w:t xml:space="preserve"> ideę dzielenia się książkami, recyklingu oraz ponownego wykorzystania materiałów</w:t>
      </w:r>
      <w:r w:rsidR="00EB23C4">
        <w:rPr>
          <w:rFonts w:ascii="Verdana" w:hAnsi="Verdana"/>
        </w:rPr>
        <w:t>.</w:t>
      </w:r>
    </w:p>
    <w:p w14:paraId="6526C2BB" w14:textId="4FD84AC4" w:rsidR="00C94BA5" w:rsidRDefault="00C94BA5" w:rsidP="00882E0E">
      <w:pPr>
        <w:pStyle w:val="Akapitzlist"/>
        <w:numPr>
          <w:ilvl w:val="0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lang w:eastAsia="pl-PL"/>
        </w:rPr>
      </w:pPr>
      <w:r>
        <w:rPr>
          <w:rFonts w:ascii="Verdana" w:hAnsi="Verdana" w:cstheme="minorHAnsi"/>
          <w:lang w:eastAsia="pl-PL"/>
        </w:rPr>
        <w:lastRenderedPageBreak/>
        <w:t xml:space="preserve">Zakres umowy obejmuje przygotowanie </w:t>
      </w:r>
      <w:r w:rsidRPr="00552E70">
        <w:rPr>
          <w:rFonts w:ascii="Verdana" w:hAnsi="Verdana" w:cstheme="minorHAnsi"/>
          <w:lang w:eastAsia="pl-PL"/>
        </w:rPr>
        <w:t>warsztat</w:t>
      </w:r>
      <w:r>
        <w:rPr>
          <w:rFonts w:ascii="Verdana" w:hAnsi="Verdana" w:cstheme="minorHAnsi"/>
          <w:lang w:eastAsia="pl-PL"/>
        </w:rPr>
        <w:t>u</w:t>
      </w:r>
      <w:r w:rsidRPr="00552E70">
        <w:rPr>
          <w:rFonts w:ascii="Verdana" w:hAnsi="Verdana" w:cstheme="minorHAnsi"/>
          <w:lang w:eastAsia="pl-PL"/>
        </w:rPr>
        <w:t xml:space="preserve"> edukacyjn</w:t>
      </w:r>
      <w:r>
        <w:rPr>
          <w:rFonts w:ascii="Verdana" w:hAnsi="Verdana" w:cstheme="minorHAnsi"/>
          <w:lang w:eastAsia="pl-PL"/>
        </w:rPr>
        <w:t>ego</w:t>
      </w:r>
      <w:r w:rsidRPr="00552E70">
        <w:rPr>
          <w:rFonts w:ascii="Verdana" w:hAnsi="Verdana" w:cstheme="minorHAnsi"/>
          <w:lang w:eastAsia="pl-PL"/>
        </w:rPr>
        <w:t xml:space="preserve"> </w:t>
      </w:r>
      <w:r w:rsidRPr="00552E70">
        <w:rPr>
          <w:rFonts w:ascii="Verdana" w:hAnsi="Verdana"/>
          <w:lang w:eastAsia="pl-PL"/>
        </w:rPr>
        <w:t xml:space="preserve">w zakresie zrównoważonego rozwoju, minimalizacji odpadów i recyklingu, na którym zostaną wykonane od minimum 8 do maksimum 12 skrzynek bookcrossingowych. Warsztat </w:t>
      </w:r>
      <w:r w:rsidRPr="00552E70">
        <w:rPr>
          <w:rFonts w:ascii="Verdana" w:hAnsi="Verdana" w:cstheme="minorHAnsi"/>
          <w:lang w:eastAsia="pl-PL"/>
        </w:rPr>
        <w:t xml:space="preserve">zostanie przeprowadzony </w:t>
      </w:r>
      <w:r w:rsidR="00347A56">
        <w:rPr>
          <w:rFonts w:ascii="Verdana" w:hAnsi="Verdana" w:cstheme="minorHAnsi"/>
          <w:lang w:eastAsia="pl-PL"/>
        </w:rPr>
        <w:t>dla</w:t>
      </w:r>
      <w:r w:rsidRPr="00552E70">
        <w:rPr>
          <w:rFonts w:ascii="Verdana" w:hAnsi="Verdana" w:cstheme="minorHAnsi"/>
          <w:lang w:eastAsia="pl-PL"/>
        </w:rPr>
        <w:t xml:space="preserve"> mieszkańców Wrocławia uczestniczących w</w:t>
      </w:r>
      <w:r w:rsidR="00690D9D">
        <w:rPr>
          <w:rFonts w:ascii="Verdana" w:hAnsi="Verdana" w:cstheme="minorHAnsi"/>
          <w:lang w:eastAsia="pl-PL"/>
        </w:rPr>
        <w:t> </w:t>
      </w:r>
      <w:r w:rsidRPr="00552E70">
        <w:rPr>
          <w:rFonts w:ascii="Verdana" w:hAnsi="Verdana" w:cstheme="minorHAnsi"/>
          <w:lang w:eastAsia="pl-PL"/>
        </w:rPr>
        <w:t>Pikniku Ekologicznym</w:t>
      </w:r>
      <w:r w:rsidRPr="00552E70">
        <w:rPr>
          <w:rFonts w:ascii="Verdana" w:hAnsi="Verdana"/>
          <w:lang w:eastAsia="pl-PL"/>
        </w:rPr>
        <w:t xml:space="preserve"> </w:t>
      </w:r>
      <w:r w:rsidR="00347A56">
        <w:rPr>
          <w:rFonts w:ascii="Verdana" w:hAnsi="Verdana"/>
          <w:lang w:eastAsia="pl-PL"/>
        </w:rPr>
        <w:t xml:space="preserve"> - od 8 do 12 grup </w:t>
      </w:r>
      <w:r w:rsidRPr="00552E70">
        <w:rPr>
          <w:rFonts w:ascii="Verdana" w:hAnsi="Verdana"/>
          <w:lang w:eastAsia="pl-PL"/>
        </w:rPr>
        <w:t>(grupa powinna liczyć max 3 osoby)</w:t>
      </w:r>
      <w:r w:rsidR="00690D9D">
        <w:rPr>
          <w:rFonts w:ascii="Verdana" w:hAnsi="Verdana"/>
          <w:lang w:eastAsia="pl-PL"/>
        </w:rPr>
        <w:t>.</w:t>
      </w:r>
    </w:p>
    <w:p w14:paraId="30BAB447" w14:textId="523E5540" w:rsidR="00690D9D" w:rsidRPr="00552E70" w:rsidRDefault="00690D9D" w:rsidP="00882E0E">
      <w:pPr>
        <w:pStyle w:val="Akapitzlist"/>
        <w:numPr>
          <w:ilvl w:val="0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lang w:eastAsia="pl-PL"/>
        </w:rPr>
      </w:pPr>
      <w:r>
        <w:rPr>
          <w:rFonts w:ascii="Verdana" w:hAnsi="Verdana" w:cstheme="minorHAnsi"/>
          <w:lang w:eastAsia="pl-PL"/>
        </w:rPr>
        <w:t>Wykonawca zobowiązuje się do:</w:t>
      </w:r>
    </w:p>
    <w:p w14:paraId="5204E43F" w14:textId="5F72ACF8" w:rsidR="00C94BA5" w:rsidRPr="00690D9D" w:rsidRDefault="00C94BA5" w:rsidP="00882E0E">
      <w:pPr>
        <w:pStyle w:val="Akapitzlist"/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lang w:eastAsia="pl-PL"/>
        </w:rPr>
      </w:pPr>
      <w:r w:rsidRPr="00552E70">
        <w:rPr>
          <w:rFonts w:ascii="Verdana" w:hAnsi="Verdana"/>
          <w:lang w:eastAsia="pl-PL"/>
        </w:rPr>
        <w:t>przygotowania stoiska edukacyjno- ekologicznego do</w:t>
      </w:r>
      <w:r w:rsidR="00690D9D">
        <w:rPr>
          <w:rFonts w:ascii="Verdana" w:hAnsi="Verdana"/>
          <w:lang w:eastAsia="pl-PL"/>
        </w:rPr>
        <w:t xml:space="preserve"> </w:t>
      </w:r>
      <w:r w:rsidRPr="00690D9D">
        <w:rPr>
          <w:rFonts w:ascii="Verdana" w:hAnsi="Verdana"/>
        </w:rPr>
        <w:t>przeprowadzenia warsztatu;</w:t>
      </w:r>
    </w:p>
    <w:p w14:paraId="20B52133" w14:textId="77777777" w:rsidR="00C94BA5" w:rsidRPr="00552E70" w:rsidRDefault="00C94BA5" w:rsidP="00882E0E">
      <w:pPr>
        <w:pStyle w:val="Akapitzlist"/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552E70">
        <w:rPr>
          <w:rFonts w:ascii="Verdana" w:eastAsia="Times New Roman" w:hAnsi="Verdana"/>
          <w:lang w:eastAsia="pl-PL"/>
        </w:rPr>
        <w:t>zapewnienia materiałów z odzysku do wykonania od 8 do 12 skrzynek;</w:t>
      </w:r>
    </w:p>
    <w:p w14:paraId="5FC772F9" w14:textId="2A488C65" w:rsidR="00C94BA5" w:rsidRPr="00552E70" w:rsidRDefault="00C94BA5" w:rsidP="00882E0E">
      <w:pPr>
        <w:pStyle w:val="Akapitzlist"/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>
        <w:rPr>
          <w:rFonts w:ascii="Verdana" w:hAnsi="Verdana"/>
          <w:lang w:eastAsia="pl-PL"/>
        </w:rPr>
        <w:t>s</w:t>
      </w:r>
      <w:r w:rsidRPr="00552E70">
        <w:rPr>
          <w:rFonts w:ascii="Verdana" w:hAnsi="Verdana"/>
          <w:lang w:eastAsia="pl-PL"/>
        </w:rPr>
        <w:t>krzynk</w:t>
      </w:r>
      <w:r>
        <w:rPr>
          <w:rFonts w:ascii="Verdana" w:hAnsi="Verdana"/>
          <w:lang w:eastAsia="pl-PL"/>
        </w:rPr>
        <w:t>i</w:t>
      </w:r>
      <w:r w:rsidRPr="00552E70">
        <w:rPr>
          <w:rFonts w:ascii="Verdana" w:hAnsi="Verdana"/>
          <w:lang w:eastAsia="pl-PL"/>
        </w:rPr>
        <w:t xml:space="preserve"> powinn</w:t>
      </w:r>
      <w:r>
        <w:rPr>
          <w:rFonts w:ascii="Verdana" w:hAnsi="Verdana"/>
          <w:lang w:eastAsia="pl-PL"/>
        </w:rPr>
        <w:t>y</w:t>
      </w:r>
      <w:r w:rsidRPr="00552E70">
        <w:rPr>
          <w:rFonts w:ascii="Verdana" w:hAnsi="Verdana"/>
          <w:lang w:eastAsia="pl-PL"/>
        </w:rPr>
        <w:t xml:space="preserve"> być wykonan</w:t>
      </w:r>
      <w:r>
        <w:rPr>
          <w:rFonts w:ascii="Verdana" w:hAnsi="Verdana"/>
          <w:lang w:eastAsia="pl-PL"/>
        </w:rPr>
        <w:t>e</w:t>
      </w:r>
      <w:r w:rsidRPr="00552E70">
        <w:rPr>
          <w:rFonts w:ascii="Verdana" w:hAnsi="Verdana"/>
          <w:lang w:eastAsia="pl-PL"/>
        </w:rPr>
        <w:t xml:space="preserve"> wyłącznie z materiałów pochodzących z odzysku, z</w:t>
      </w:r>
      <w:r w:rsidR="00690D9D">
        <w:rPr>
          <w:rFonts w:ascii="Verdana" w:hAnsi="Verdana"/>
          <w:lang w:eastAsia="pl-PL"/>
        </w:rPr>
        <w:t> </w:t>
      </w:r>
      <w:r w:rsidRPr="00552E70">
        <w:rPr>
          <w:rFonts w:ascii="Verdana" w:hAnsi="Verdana"/>
          <w:lang w:eastAsia="pl-PL"/>
        </w:rPr>
        <w:t>naciskiem na ich ekologiczne pochodzenie:</w:t>
      </w:r>
    </w:p>
    <w:p w14:paraId="0192A54F" w14:textId="77777777" w:rsidR="00C94BA5" w:rsidRPr="00690D9D" w:rsidRDefault="00C94BA5" w:rsidP="00882E0E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90D9D">
        <w:rPr>
          <w:rFonts w:ascii="Verdana" w:hAnsi="Verdana"/>
          <w:sz w:val="22"/>
          <w:szCs w:val="22"/>
        </w:rPr>
        <w:t>drewno z palet lub starego mebla (np. szuflady, półki),</w:t>
      </w:r>
    </w:p>
    <w:p w14:paraId="71DC7BEC" w14:textId="77777777" w:rsidR="00C94BA5" w:rsidRPr="00690D9D" w:rsidRDefault="00C94BA5" w:rsidP="00882E0E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90D9D">
        <w:rPr>
          <w:rFonts w:ascii="Verdana" w:hAnsi="Verdana"/>
          <w:sz w:val="22"/>
          <w:szCs w:val="22"/>
        </w:rPr>
        <w:t>pleksi lub szyba z odzysku (np. z rozbitego okna lub starej ramki) na drzwiczki,</w:t>
      </w:r>
    </w:p>
    <w:p w14:paraId="328AFDBB" w14:textId="77777777" w:rsidR="00C94BA5" w:rsidRPr="00690D9D" w:rsidRDefault="00C94BA5" w:rsidP="00882E0E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90D9D">
        <w:rPr>
          <w:rFonts w:ascii="Verdana" w:hAnsi="Verdana"/>
          <w:sz w:val="22"/>
          <w:szCs w:val="22"/>
        </w:rPr>
        <w:t>zawiasy, uchwyty i śruby z demontażu starych mebli lub urządzeń,</w:t>
      </w:r>
    </w:p>
    <w:p w14:paraId="1934AAA7" w14:textId="1F34C6A4" w:rsidR="00C94BA5" w:rsidRPr="00690D9D" w:rsidRDefault="00C94BA5" w:rsidP="00882E0E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sz w:val="22"/>
          <w:szCs w:val="22"/>
        </w:rPr>
      </w:pPr>
      <w:r w:rsidRPr="00690D9D">
        <w:rPr>
          <w:rFonts w:ascii="Verdana" w:hAnsi="Verdana"/>
          <w:sz w:val="22"/>
          <w:szCs w:val="22"/>
        </w:rPr>
        <w:t>farby na bazie wody, ewentualnie farby z odzysku (np. pozostałości z innych projektów)</w:t>
      </w:r>
      <w:r w:rsidR="00690D9D">
        <w:rPr>
          <w:rFonts w:ascii="Verdana" w:hAnsi="Verdana"/>
          <w:sz w:val="22"/>
          <w:szCs w:val="22"/>
        </w:rPr>
        <w:t>,</w:t>
      </w:r>
    </w:p>
    <w:p w14:paraId="14839998" w14:textId="77777777" w:rsidR="00C94BA5" w:rsidRPr="00552E70" w:rsidRDefault="00C94BA5" w:rsidP="00882E0E">
      <w:pPr>
        <w:pStyle w:val="Akapitzlist"/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lang w:eastAsia="pl-PL"/>
        </w:rPr>
      </w:pPr>
      <w:r w:rsidRPr="00552E70">
        <w:rPr>
          <w:rFonts w:ascii="Verdana" w:hAnsi="Verdana"/>
          <w:lang w:eastAsia="pl-PL"/>
        </w:rPr>
        <w:t>wymiary zewnętrzne skrzyn</w:t>
      </w:r>
      <w:r>
        <w:rPr>
          <w:rFonts w:ascii="Verdana" w:hAnsi="Verdana"/>
          <w:lang w:eastAsia="pl-PL"/>
        </w:rPr>
        <w:t>ek</w:t>
      </w:r>
      <w:r w:rsidRPr="00552E70">
        <w:rPr>
          <w:rFonts w:ascii="Verdana" w:hAnsi="Verdana"/>
          <w:lang w:eastAsia="pl-PL"/>
        </w:rPr>
        <w:t xml:space="preserve">: </w:t>
      </w:r>
    </w:p>
    <w:p w14:paraId="17A8164A" w14:textId="53264C48" w:rsidR="00C94BA5" w:rsidRPr="00552E70" w:rsidRDefault="00C94BA5" w:rsidP="00882E0E">
      <w:pPr>
        <w:pStyle w:val="Akapitzlist"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552E70">
        <w:rPr>
          <w:rFonts w:ascii="Verdana" w:eastAsia="Times New Roman" w:hAnsi="Verdana"/>
          <w:lang w:eastAsia="pl-PL"/>
        </w:rPr>
        <w:t>min 50 cm x 50 cm x 50 cm</w:t>
      </w:r>
      <w:r w:rsidR="00690D9D">
        <w:rPr>
          <w:rFonts w:ascii="Verdana" w:eastAsia="Times New Roman" w:hAnsi="Verdana"/>
          <w:lang w:eastAsia="pl-PL"/>
        </w:rPr>
        <w:t>,</w:t>
      </w:r>
    </w:p>
    <w:p w14:paraId="266BE5F5" w14:textId="1CCA7D47" w:rsidR="00C94BA5" w:rsidRPr="00552E70" w:rsidRDefault="00C94BA5" w:rsidP="00882E0E">
      <w:pPr>
        <w:pStyle w:val="Akapitzlist"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552E70">
        <w:rPr>
          <w:rFonts w:ascii="Verdana" w:eastAsia="Times New Roman" w:hAnsi="Verdana"/>
          <w:lang w:eastAsia="pl-PL"/>
        </w:rPr>
        <w:t>max 100 cm x 100 cm x 100 cm</w:t>
      </w:r>
      <w:r w:rsidR="00690D9D">
        <w:rPr>
          <w:rFonts w:ascii="Verdana" w:eastAsia="Times New Roman" w:hAnsi="Verdana"/>
          <w:lang w:eastAsia="pl-PL"/>
        </w:rPr>
        <w:t>,</w:t>
      </w:r>
    </w:p>
    <w:p w14:paraId="1461B003" w14:textId="77777777" w:rsidR="00C94BA5" w:rsidRPr="00552E70" w:rsidRDefault="00C94BA5" w:rsidP="00882E0E">
      <w:pPr>
        <w:pStyle w:val="Akapitzlist"/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lang w:eastAsia="pl-PL"/>
        </w:rPr>
      </w:pPr>
      <w:r w:rsidRPr="00552E70">
        <w:rPr>
          <w:rFonts w:ascii="Verdana" w:hAnsi="Verdana"/>
          <w:lang w:eastAsia="pl-PL"/>
        </w:rPr>
        <w:t>konstrukcja i funkcjonalność skrzyn</w:t>
      </w:r>
      <w:r>
        <w:rPr>
          <w:rFonts w:ascii="Verdana" w:hAnsi="Verdana"/>
          <w:lang w:eastAsia="pl-PL"/>
        </w:rPr>
        <w:t>ek</w:t>
      </w:r>
      <w:r w:rsidRPr="00552E70">
        <w:rPr>
          <w:rFonts w:ascii="Verdana" w:hAnsi="Verdana"/>
          <w:lang w:eastAsia="pl-PL"/>
        </w:rPr>
        <w:t>:</w:t>
      </w:r>
    </w:p>
    <w:p w14:paraId="02AA2BED" w14:textId="293A1BC2" w:rsidR="00C94BA5" w:rsidRPr="001C3153" w:rsidRDefault="00C94BA5" w:rsidP="00882E0E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C3153">
        <w:rPr>
          <w:rFonts w:ascii="Verdana" w:hAnsi="Verdana"/>
          <w:sz w:val="22"/>
          <w:szCs w:val="22"/>
        </w:rPr>
        <w:t>skrzynki powinny być zamykane drzwiczkami, by chronić książki przed wilgocią i</w:t>
      </w:r>
      <w:r w:rsidR="001C3153">
        <w:rPr>
          <w:rFonts w:ascii="Verdana" w:hAnsi="Verdana"/>
          <w:sz w:val="22"/>
          <w:szCs w:val="22"/>
        </w:rPr>
        <w:t> </w:t>
      </w:r>
      <w:r w:rsidRPr="001C3153">
        <w:rPr>
          <w:rFonts w:ascii="Verdana" w:hAnsi="Verdana"/>
          <w:sz w:val="22"/>
          <w:szCs w:val="22"/>
        </w:rPr>
        <w:t>kurzem,</w:t>
      </w:r>
    </w:p>
    <w:p w14:paraId="5563C57D" w14:textId="77777777" w:rsidR="00C94BA5" w:rsidRPr="001C3153" w:rsidRDefault="00C94BA5" w:rsidP="00882E0E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C3153">
        <w:rPr>
          <w:rFonts w:ascii="Verdana" w:hAnsi="Verdana"/>
          <w:sz w:val="22"/>
          <w:szCs w:val="22"/>
        </w:rPr>
        <w:t>zadaszenie z wysuniętym daszkiem (np. z deski lub starej blachy) w celu ochrony przed deszczem,</w:t>
      </w:r>
    </w:p>
    <w:p w14:paraId="6F9C348F" w14:textId="77777777" w:rsidR="00C94BA5" w:rsidRPr="001C3153" w:rsidRDefault="00C94BA5" w:rsidP="00882E0E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C3153">
        <w:rPr>
          <w:rFonts w:ascii="Verdana" w:hAnsi="Verdana"/>
          <w:sz w:val="22"/>
          <w:szCs w:val="22"/>
        </w:rPr>
        <w:t>uszczelnienia (np. paski gumowe z odzysku lub tkanina) zabezpieczające przed dostępem wilgoci,</w:t>
      </w:r>
    </w:p>
    <w:p w14:paraId="56995539" w14:textId="77777777" w:rsidR="00C94BA5" w:rsidRPr="001C3153" w:rsidRDefault="00C94BA5" w:rsidP="00882E0E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C3153">
        <w:rPr>
          <w:rFonts w:ascii="Verdana" w:hAnsi="Verdana"/>
          <w:sz w:val="22"/>
          <w:szCs w:val="22"/>
        </w:rPr>
        <w:t>wnętrze z jedną lub dwiema półkami (opcjonalnie) – przestrzeń musi zmieścić co najmniej 15–20 książek różnej wielkości,</w:t>
      </w:r>
    </w:p>
    <w:p w14:paraId="53674E89" w14:textId="77777777" w:rsidR="00C94BA5" w:rsidRPr="001C3153" w:rsidRDefault="00C94BA5" w:rsidP="00882E0E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C3153">
        <w:rPr>
          <w:rFonts w:ascii="Verdana" w:hAnsi="Verdana"/>
          <w:sz w:val="22"/>
          <w:szCs w:val="22"/>
        </w:rPr>
        <w:t>powinny być wolnostojące lub możliwe do powieszenia/ustawienia wewnątrz (np. na ścianie w szkole, bibliotece) oraz odporne na warunki atmosferyczne przy użytkowaniu na zewnątrz (np. w ogrodzie, parku).</w:t>
      </w:r>
    </w:p>
    <w:p w14:paraId="3D3CCE03" w14:textId="77777777" w:rsidR="00C94BA5" w:rsidRPr="00552E70" w:rsidRDefault="00C94BA5" w:rsidP="00882E0E">
      <w:pPr>
        <w:pStyle w:val="Akapitzlist"/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d</w:t>
      </w:r>
      <w:r w:rsidRPr="00552E70">
        <w:rPr>
          <w:rFonts w:ascii="Verdana" w:hAnsi="Verdana"/>
          <w:lang w:eastAsia="pl-PL"/>
        </w:rPr>
        <w:t>odatkowe elementy edukacyjne:</w:t>
      </w:r>
    </w:p>
    <w:p w14:paraId="60B826AC" w14:textId="77777777" w:rsidR="00C94BA5" w:rsidRPr="00882E0E" w:rsidRDefault="00C94BA5" w:rsidP="00882E0E">
      <w:pPr>
        <w:numPr>
          <w:ilvl w:val="0"/>
          <w:numId w:val="3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82E0E">
        <w:rPr>
          <w:rFonts w:ascii="Verdana" w:hAnsi="Verdana"/>
          <w:sz w:val="22"/>
          <w:szCs w:val="22"/>
        </w:rPr>
        <w:t>etykieta z napisem np. „BOOKCROSSING – Podziel się książką!” wykonana ręcznie z kartonu z recyklingu,</w:t>
      </w:r>
    </w:p>
    <w:p w14:paraId="13B08FAB" w14:textId="77777777" w:rsidR="00C94BA5" w:rsidRPr="00882E0E" w:rsidRDefault="00C94BA5" w:rsidP="00882E0E">
      <w:pPr>
        <w:numPr>
          <w:ilvl w:val="0"/>
          <w:numId w:val="3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82E0E">
        <w:rPr>
          <w:rFonts w:ascii="Verdana" w:hAnsi="Verdana"/>
          <w:sz w:val="22"/>
          <w:szCs w:val="22"/>
        </w:rPr>
        <w:lastRenderedPageBreak/>
        <w:t>krótka informacja o idei bookcrossingu i znaczeniu recyklingu umieszczona na wewnętrznej stronie drzwiczek,</w:t>
      </w:r>
    </w:p>
    <w:p w14:paraId="77845E45" w14:textId="77777777" w:rsidR="00C94BA5" w:rsidRPr="00882E0E" w:rsidRDefault="00C94BA5" w:rsidP="00882E0E">
      <w:pPr>
        <w:numPr>
          <w:ilvl w:val="0"/>
          <w:numId w:val="3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82E0E">
        <w:rPr>
          <w:rFonts w:ascii="Verdana" w:hAnsi="Verdana"/>
          <w:sz w:val="22"/>
          <w:szCs w:val="22"/>
        </w:rPr>
        <w:t>ozdobiona w sposób ekologiczny – np. farbami naturalnymi, suszonymi roślinami, papierem czerpanym, stemplami z korka.</w:t>
      </w:r>
    </w:p>
    <w:p w14:paraId="2C218463" w14:textId="77777777" w:rsidR="00C94BA5" w:rsidRPr="00552E70" w:rsidRDefault="00C94BA5" w:rsidP="00882E0E">
      <w:pPr>
        <w:pStyle w:val="Akapitzlist"/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552E70">
        <w:rPr>
          <w:rFonts w:ascii="Verdana" w:eastAsia="Times New Roman" w:hAnsi="Verdana"/>
          <w:lang w:eastAsia="pl-PL"/>
        </w:rPr>
        <w:t>zapewnione materiały muszą charakteryzować się estetyką, trwałością i użytecznością;</w:t>
      </w:r>
    </w:p>
    <w:p w14:paraId="1CE0A59B" w14:textId="77777777" w:rsidR="00C94BA5" w:rsidRPr="00552E70" w:rsidRDefault="00C94BA5" w:rsidP="00882E0E">
      <w:pPr>
        <w:pStyle w:val="Akapitzlist"/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552E70">
        <w:rPr>
          <w:rFonts w:ascii="Verdana" w:eastAsia="Times New Roman" w:hAnsi="Verdana"/>
          <w:lang w:eastAsia="pl-PL"/>
        </w:rPr>
        <w:t>zapewnieni</w:t>
      </w:r>
      <w:r>
        <w:rPr>
          <w:rFonts w:ascii="Verdana" w:eastAsia="Times New Roman" w:hAnsi="Verdana"/>
          <w:lang w:eastAsia="pl-PL"/>
        </w:rPr>
        <w:t>e</w:t>
      </w:r>
      <w:r w:rsidRPr="00552E70">
        <w:rPr>
          <w:rFonts w:ascii="Verdana" w:eastAsia="Times New Roman" w:hAnsi="Verdana"/>
          <w:lang w:eastAsia="pl-PL"/>
        </w:rPr>
        <w:t xml:space="preserve"> narzędzi do wykonania skrzyn</w:t>
      </w:r>
      <w:r>
        <w:rPr>
          <w:rFonts w:ascii="Verdana" w:eastAsia="Times New Roman" w:hAnsi="Verdana"/>
          <w:lang w:eastAsia="pl-PL"/>
        </w:rPr>
        <w:t xml:space="preserve">ek </w:t>
      </w:r>
      <w:r w:rsidRPr="00552E70">
        <w:rPr>
          <w:rFonts w:ascii="Verdana" w:eastAsia="Times New Roman" w:hAnsi="Verdana"/>
          <w:lang w:eastAsia="pl-PL"/>
        </w:rPr>
        <w:t>dla uczestników warsztatów</w:t>
      </w:r>
      <w:r>
        <w:rPr>
          <w:rFonts w:ascii="Verdana" w:eastAsia="Times New Roman" w:hAnsi="Verdana"/>
          <w:lang w:eastAsia="pl-PL"/>
        </w:rPr>
        <w:t>;</w:t>
      </w:r>
    </w:p>
    <w:p w14:paraId="12F4484A" w14:textId="77777777" w:rsidR="00926C52" w:rsidRDefault="00C94BA5" w:rsidP="00926C52">
      <w:pPr>
        <w:pStyle w:val="Akapitzlist"/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552E70">
        <w:rPr>
          <w:rFonts w:ascii="Verdana" w:eastAsia="Times New Roman" w:hAnsi="Verdana"/>
          <w:lang w:eastAsia="pl-PL"/>
        </w:rPr>
        <w:t>zapewnienia niezbędnego zaplecza warsztatowego (stoły, krzesła);</w:t>
      </w:r>
    </w:p>
    <w:p w14:paraId="6E702CFD" w14:textId="19E57633" w:rsidR="00C94BA5" w:rsidRPr="00926C52" w:rsidRDefault="00C94BA5" w:rsidP="00926C52">
      <w:pPr>
        <w:pStyle w:val="Akapitzlist"/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926C52">
        <w:rPr>
          <w:rFonts w:ascii="Verdana" w:eastAsia="Times New Roman" w:hAnsi="Verdana"/>
          <w:lang w:eastAsia="pl-PL"/>
        </w:rPr>
        <w:t>transportu materiałów, narzędzi oraz pozostałych niezbędnych  przedmiotów na miejsce przeprowadzenia warsztatu;</w:t>
      </w:r>
    </w:p>
    <w:p w14:paraId="607AE390" w14:textId="77777777" w:rsidR="00C94BA5" w:rsidRPr="00552E70" w:rsidRDefault="00C94BA5" w:rsidP="00882E0E">
      <w:pPr>
        <w:pStyle w:val="Akapitzlist"/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552E70">
        <w:rPr>
          <w:rFonts w:ascii="Verdana" w:eastAsia="Times New Roman" w:hAnsi="Verdana"/>
          <w:lang w:eastAsia="pl-PL"/>
        </w:rPr>
        <w:t>po zakończeniu warsztatu, Wykonawca zadba i doprowadzi udostępnione miejsce (</w:t>
      </w:r>
      <w:r w:rsidRPr="00552E70">
        <w:rPr>
          <w:rFonts w:ascii="Verdana" w:hAnsi="Verdana" w:cstheme="minorHAnsi"/>
          <w:lang w:eastAsia="pl-PL"/>
        </w:rPr>
        <w:t xml:space="preserve">Punktu Selektywnego Zbierania Odpadów Komunalnych PSZOK) </w:t>
      </w:r>
      <w:r w:rsidRPr="00552E70">
        <w:rPr>
          <w:rFonts w:ascii="Verdana" w:eastAsia="Times New Roman" w:hAnsi="Verdana"/>
          <w:lang w:eastAsia="pl-PL"/>
        </w:rPr>
        <w:t>do stanu początkowego</w:t>
      </w:r>
      <w:r>
        <w:rPr>
          <w:rFonts w:ascii="Verdana" w:eastAsia="Times New Roman" w:hAnsi="Verdana"/>
          <w:lang w:eastAsia="pl-PL"/>
        </w:rPr>
        <w:t>.</w:t>
      </w:r>
    </w:p>
    <w:p w14:paraId="31DDDBF8" w14:textId="6939FB32" w:rsidR="0077682E" w:rsidRDefault="00342E62" w:rsidP="00A47DB8">
      <w:pPr>
        <w:pStyle w:val="Default"/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A47DB8">
        <w:rPr>
          <w:rFonts w:ascii="Verdana" w:hAnsi="Verdana"/>
          <w:b/>
          <w:bCs/>
        </w:rPr>
        <w:t>§ 2</w:t>
      </w:r>
    </w:p>
    <w:p w14:paraId="7066AF29" w14:textId="228437FC" w:rsidR="00882E0E" w:rsidRPr="00A47DB8" w:rsidRDefault="001C3D6B" w:rsidP="00926C52">
      <w:pPr>
        <w:pStyle w:val="Akapitzlist"/>
        <w:spacing w:before="120" w:line="360" w:lineRule="auto"/>
        <w:ind w:left="0" w:firstLine="0"/>
        <w:contextualSpacing/>
        <w:mirrorIndents/>
        <w:rPr>
          <w:rFonts w:ascii="Verdana" w:hAnsi="Verdana"/>
          <w:b/>
          <w:bCs/>
        </w:rPr>
      </w:pPr>
      <w:r>
        <w:rPr>
          <w:rFonts w:ascii="Verdana" w:eastAsia="Times New Roman" w:hAnsi="Verdana" w:cstheme="minorHAnsi"/>
          <w:lang w:eastAsia="pl-PL"/>
        </w:rPr>
        <w:t xml:space="preserve">Termin wykonania umowy </w:t>
      </w:r>
      <w:r w:rsidRPr="001C3D6B">
        <w:rPr>
          <w:rFonts w:ascii="Verdana" w:eastAsia="Times New Roman" w:hAnsi="Verdana" w:cstheme="minorHAnsi"/>
          <w:b/>
          <w:bCs/>
          <w:lang w:eastAsia="pl-PL"/>
        </w:rPr>
        <w:t>7 czerwca 2025 r.</w:t>
      </w:r>
      <w:r>
        <w:rPr>
          <w:rFonts w:ascii="Verdana" w:eastAsia="Times New Roman" w:hAnsi="Verdana" w:cstheme="minorHAnsi"/>
          <w:lang w:eastAsia="pl-PL"/>
        </w:rPr>
        <w:t xml:space="preserve"> </w:t>
      </w:r>
      <w:r w:rsidR="00487853" w:rsidRPr="006C0D48">
        <w:rPr>
          <w:rFonts w:ascii="Verdana" w:eastAsia="Times New Roman" w:hAnsi="Verdana" w:cstheme="minorHAnsi"/>
          <w:b/>
          <w:bCs/>
          <w:lang w:eastAsia="pl-PL"/>
        </w:rPr>
        <w:t>w godzinach od 10.00 do 15.00</w:t>
      </w:r>
      <w:r w:rsidR="00487853">
        <w:rPr>
          <w:rFonts w:ascii="Verdana" w:eastAsia="Times New Roman" w:hAnsi="Verdana" w:cstheme="minorHAnsi"/>
          <w:lang w:eastAsia="pl-PL"/>
        </w:rPr>
        <w:t xml:space="preserve"> </w:t>
      </w:r>
      <w:r w:rsidR="00882E0E" w:rsidRPr="0009210B">
        <w:rPr>
          <w:rFonts w:ascii="Verdana" w:eastAsia="Times New Roman" w:hAnsi="Verdana" w:cstheme="minorHAnsi"/>
          <w:lang w:eastAsia="pl-PL"/>
        </w:rPr>
        <w:t>Punkt Selektywnego Zbierania Odpadów Komunalnych (PSZOK), ul. Szwajcarska 15,  54-405 Wrocław.</w:t>
      </w:r>
    </w:p>
    <w:p w14:paraId="1CEE3AFB" w14:textId="77777777" w:rsidR="00F95DCD" w:rsidRDefault="00F95DCD" w:rsidP="0077682E">
      <w:pPr>
        <w:pStyle w:val="Nagwek2"/>
        <w:spacing w:before="120" w:line="360" w:lineRule="auto"/>
        <w:contextualSpacing/>
        <w:mirrorIndents/>
        <w:rPr>
          <w:rFonts w:ascii="Verdana" w:hAnsi="Verdana"/>
        </w:rPr>
      </w:pPr>
      <w:r w:rsidRPr="0077682E">
        <w:rPr>
          <w:rFonts w:ascii="Verdana" w:hAnsi="Verdana"/>
        </w:rPr>
        <w:t>§ 3</w:t>
      </w:r>
    </w:p>
    <w:p w14:paraId="7A595E16" w14:textId="3C9794FA" w:rsidR="00F367F3" w:rsidRPr="00F367F3" w:rsidRDefault="0026598A" w:rsidP="00F12DE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Wykonawca </w:t>
      </w:r>
      <w:r w:rsidR="00AA42E8" w:rsidRPr="00F367F3">
        <w:rPr>
          <w:rFonts w:ascii="Verdana" w:hAnsi="Verdana"/>
          <w:sz w:val="22"/>
          <w:szCs w:val="22"/>
        </w:rPr>
        <w:t xml:space="preserve">w terminie 5 dni roboczych od daty zakończenia </w:t>
      </w:r>
      <w:r w:rsidR="00D47C42">
        <w:rPr>
          <w:rFonts w:ascii="Verdana" w:hAnsi="Verdana"/>
          <w:sz w:val="22"/>
          <w:szCs w:val="22"/>
        </w:rPr>
        <w:t>warsztatu</w:t>
      </w:r>
      <w:r w:rsidR="00AA42E8" w:rsidRPr="00F367F3">
        <w:rPr>
          <w:rFonts w:ascii="Verdana" w:hAnsi="Verdana"/>
          <w:sz w:val="22"/>
          <w:szCs w:val="22"/>
        </w:rPr>
        <w:t xml:space="preserve"> sporządzi raport</w:t>
      </w:r>
      <w:r w:rsidR="00AA42E8" w:rsidRPr="00F367F3">
        <w:rPr>
          <w:rFonts w:ascii="Verdana" w:hAnsi="Verdana"/>
          <w:color w:val="000000"/>
          <w:sz w:val="22"/>
          <w:szCs w:val="22"/>
        </w:rPr>
        <w:t xml:space="preserve"> z realizacji</w:t>
      </w:r>
      <w:r w:rsidR="00942372">
        <w:rPr>
          <w:rFonts w:ascii="Verdana" w:hAnsi="Verdana"/>
          <w:color w:val="000000"/>
          <w:sz w:val="22"/>
          <w:szCs w:val="22"/>
        </w:rPr>
        <w:t xml:space="preserve"> umowy</w:t>
      </w:r>
      <w:r w:rsidR="00AA42E8" w:rsidRPr="00F367F3">
        <w:rPr>
          <w:rFonts w:ascii="Verdana" w:hAnsi="Verdana"/>
          <w:color w:val="000000"/>
          <w:sz w:val="22"/>
          <w:szCs w:val="22"/>
        </w:rPr>
        <w:t>.</w:t>
      </w:r>
    </w:p>
    <w:p w14:paraId="517B66F4" w14:textId="77777777" w:rsidR="00873570" w:rsidRPr="00873570" w:rsidRDefault="00F367F3" w:rsidP="002F0A44">
      <w:pPr>
        <w:pStyle w:val="Akapitzlist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D47AA">
        <w:rPr>
          <w:rFonts w:ascii="Verdana" w:hAnsi="Verdana"/>
          <w:color w:val="000000"/>
        </w:rPr>
        <w:t>Raport powinien zawierać w szczególności :</w:t>
      </w:r>
    </w:p>
    <w:p w14:paraId="06298D50" w14:textId="07A3322A" w:rsidR="00873570" w:rsidRPr="00873570" w:rsidRDefault="00F367F3" w:rsidP="002F0A44">
      <w:pPr>
        <w:pStyle w:val="Akapitzlist"/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73570">
        <w:rPr>
          <w:rFonts w:ascii="Verdana" w:hAnsi="Verdana" w:cs="Calibri"/>
        </w:rPr>
        <w:t>opis przeprowadzon</w:t>
      </w:r>
      <w:r w:rsidR="00D47C42">
        <w:rPr>
          <w:rFonts w:ascii="Verdana" w:hAnsi="Verdana" w:cs="Calibri"/>
        </w:rPr>
        <w:t>ego</w:t>
      </w:r>
      <w:r w:rsidRPr="00873570">
        <w:rPr>
          <w:rFonts w:ascii="Verdana" w:hAnsi="Verdana" w:cs="Calibri"/>
        </w:rPr>
        <w:t xml:space="preserve"> warsztat</w:t>
      </w:r>
      <w:r w:rsidR="00D47C42">
        <w:rPr>
          <w:rFonts w:ascii="Verdana" w:hAnsi="Verdana" w:cs="Calibri"/>
        </w:rPr>
        <w:t>u</w:t>
      </w:r>
      <w:r w:rsidR="00873570">
        <w:rPr>
          <w:rFonts w:ascii="Verdana" w:hAnsi="Verdana" w:cs="Calibri"/>
        </w:rPr>
        <w:t>;</w:t>
      </w:r>
    </w:p>
    <w:p w14:paraId="031EF468" w14:textId="0C796668" w:rsidR="00F367F3" w:rsidRPr="00D47C42" w:rsidRDefault="00F367F3" w:rsidP="002F0A44">
      <w:pPr>
        <w:pStyle w:val="Akapitzlist"/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73570">
        <w:rPr>
          <w:rFonts w:ascii="Verdana" w:hAnsi="Verdana" w:cs="Calibri"/>
        </w:rPr>
        <w:t>liczbę uczestników, którzy wzięli udział w przeprowadzon</w:t>
      </w:r>
      <w:r w:rsidR="004D6773">
        <w:rPr>
          <w:rFonts w:ascii="Verdana" w:hAnsi="Verdana" w:cs="Calibri"/>
        </w:rPr>
        <w:t xml:space="preserve">ym </w:t>
      </w:r>
      <w:r w:rsidRPr="00873570">
        <w:rPr>
          <w:rFonts w:ascii="Verdana" w:hAnsi="Verdana" w:cs="Calibri"/>
        </w:rPr>
        <w:t>warszt</w:t>
      </w:r>
      <w:r w:rsidR="00D47C42">
        <w:rPr>
          <w:rFonts w:ascii="Verdana" w:hAnsi="Verdana" w:cs="Calibri"/>
        </w:rPr>
        <w:t>acie;</w:t>
      </w:r>
    </w:p>
    <w:p w14:paraId="0CCF73EF" w14:textId="1FB70640" w:rsidR="00D47C42" w:rsidRPr="00873570" w:rsidRDefault="00D47C42" w:rsidP="002F0A44">
      <w:pPr>
        <w:pStyle w:val="Akapitzlist"/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 w:cs="Calibri"/>
        </w:rPr>
        <w:t>iloś</w:t>
      </w:r>
      <w:r w:rsidR="004D6773">
        <w:rPr>
          <w:rFonts w:ascii="Verdana" w:hAnsi="Verdana" w:cs="Calibri"/>
        </w:rPr>
        <w:t xml:space="preserve">ć </w:t>
      </w:r>
      <w:r>
        <w:rPr>
          <w:rFonts w:ascii="Verdana" w:hAnsi="Verdana" w:cs="Calibri"/>
        </w:rPr>
        <w:t>wykonanych skrzynek bookcrossingowych.</w:t>
      </w:r>
    </w:p>
    <w:p w14:paraId="5592F20D" w14:textId="77777777" w:rsidR="00AA42E8" w:rsidRPr="00F367F3" w:rsidRDefault="00AA42E8" w:rsidP="00AB3A27">
      <w:pPr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67F3">
        <w:rPr>
          <w:rFonts w:ascii="Verdana" w:hAnsi="Verdana"/>
          <w:sz w:val="22"/>
          <w:szCs w:val="22"/>
        </w:rPr>
        <w:t xml:space="preserve"> Zamawiający zaakceptuje raport</w:t>
      </w:r>
      <w:r w:rsidRPr="00F367F3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F367F3">
        <w:rPr>
          <w:rFonts w:ascii="Verdana" w:hAnsi="Verdana"/>
          <w:sz w:val="22"/>
          <w:szCs w:val="22"/>
        </w:rPr>
        <w:t xml:space="preserve">w terminie </w:t>
      </w:r>
      <w:r w:rsidR="00732B92" w:rsidRPr="00F367F3">
        <w:rPr>
          <w:rFonts w:ascii="Verdana" w:hAnsi="Verdana"/>
          <w:sz w:val="22"/>
          <w:szCs w:val="22"/>
        </w:rPr>
        <w:t>2</w:t>
      </w:r>
      <w:r w:rsidRPr="00F367F3">
        <w:rPr>
          <w:rFonts w:ascii="Verdana" w:hAnsi="Verdana"/>
          <w:sz w:val="22"/>
          <w:szCs w:val="22"/>
        </w:rPr>
        <w:t xml:space="preserve"> dni roboczych od daty jego otrzymania lub zgłosi w tym terminie uwagi.</w:t>
      </w:r>
    </w:p>
    <w:p w14:paraId="015CC661" w14:textId="77777777" w:rsidR="00AA42E8" w:rsidRPr="00F367F3" w:rsidRDefault="00AA42E8" w:rsidP="00AB3A27">
      <w:pPr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367F3">
        <w:rPr>
          <w:rFonts w:ascii="Verdana" w:hAnsi="Verdana"/>
          <w:sz w:val="22"/>
          <w:szCs w:val="22"/>
        </w:rPr>
        <w:t xml:space="preserve"> W przypadku zgłoszenia uwag Wykonawca zobowiązany jest do ich uwzględnienia i przekazania Zamawiającemu poprawionego raportu. Przekazanie poprawionego raportu nastąpi w terminie 2 dni roboczych od dnia zgłoszenia uwag przez Zamawiającego. </w:t>
      </w:r>
    </w:p>
    <w:p w14:paraId="5F331FB3" w14:textId="4C39C20E" w:rsidR="00AA42E8" w:rsidRDefault="00AA42E8" w:rsidP="00AB3A27">
      <w:pPr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O</w:t>
      </w:r>
      <w:r w:rsidRPr="00A10D05">
        <w:rPr>
          <w:rFonts w:ascii="Verdana" w:hAnsi="Verdana"/>
          <w:sz w:val="22"/>
          <w:szCs w:val="22"/>
        </w:rPr>
        <w:t xml:space="preserve">dbiór </w:t>
      </w:r>
      <w:r>
        <w:rPr>
          <w:rFonts w:ascii="Verdana" w:hAnsi="Verdana"/>
          <w:sz w:val="22"/>
          <w:szCs w:val="22"/>
        </w:rPr>
        <w:t>p</w:t>
      </w:r>
      <w:r w:rsidRPr="00A10D05">
        <w:rPr>
          <w:rFonts w:ascii="Verdana" w:hAnsi="Verdana"/>
          <w:sz w:val="22"/>
          <w:szCs w:val="22"/>
        </w:rPr>
        <w:t xml:space="preserve">rzedmiotu </w:t>
      </w:r>
      <w:r>
        <w:rPr>
          <w:rFonts w:ascii="Verdana" w:hAnsi="Verdana"/>
          <w:sz w:val="22"/>
          <w:szCs w:val="22"/>
        </w:rPr>
        <w:t>u</w:t>
      </w:r>
      <w:r w:rsidRPr="00A10D05">
        <w:rPr>
          <w:rFonts w:ascii="Verdana" w:hAnsi="Verdana"/>
          <w:sz w:val="22"/>
          <w:szCs w:val="22"/>
        </w:rPr>
        <w:t xml:space="preserve">mowy, po realizacji </w:t>
      </w:r>
      <w:r w:rsidR="00CF49F5">
        <w:rPr>
          <w:rFonts w:ascii="Verdana" w:hAnsi="Verdana"/>
          <w:sz w:val="22"/>
          <w:szCs w:val="22"/>
        </w:rPr>
        <w:t>warsztatu</w:t>
      </w:r>
      <w:r>
        <w:rPr>
          <w:rFonts w:ascii="Verdana" w:hAnsi="Verdana"/>
          <w:sz w:val="22"/>
          <w:szCs w:val="22"/>
        </w:rPr>
        <w:t xml:space="preserve"> </w:t>
      </w:r>
      <w:r w:rsidRPr="00A10D05">
        <w:rPr>
          <w:rFonts w:ascii="Verdana" w:hAnsi="Verdana"/>
          <w:sz w:val="22"/>
          <w:szCs w:val="22"/>
        </w:rPr>
        <w:t>Zamawiający potwierdzi w protokole odbioru</w:t>
      </w:r>
      <w:r>
        <w:rPr>
          <w:rFonts w:ascii="Verdana" w:hAnsi="Verdana"/>
          <w:sz w:val="22"/>
          <w:szCs w:val="22"/>
        </w:rPr>
        <w:t xml:space="preserve"> stanowiącym załącznik nr 1 do umowy,</w:t>
      </w:r>
      <w:r w:rsidRPr="00A10D05">
        <w:rPr>
          <w:rFonts w:ascii="Verdana" w:hAnsi="Verdana"/>
          <w:sz w:val="22"/>
          <w:szCs w:val="22"/>
        </w:rPr>
        <w:t xml:space="preserve"> zawierają</w:t>
      </w:r>
      <w:r>
        <w:rPr>
          <w:rFonts w:ascii="Verdana" w:hAnsi="Verdana"/>
          <w:sz w:val="22"/>
          <w:szCs w:val="22"/>
        </w:rPr>
        <w:t>c</w:t>
      </w:r>
      <w:r w:rsidR="00A33AF7">
        <w:rPr>
          <w:rFonts w:ascii="Verdana" w:hAnsi="Verdana"/>
          <w:sz w:val="22"/>
          <w:szCs w:val="22"/>
        </w:rPr>
        <w:t xml:space="preserve">y </w:t>
      </w:r>
      <w:r w:rsidRPr="00A10D05">
        <w:rPr>
          <w:rFonts w:ascii="Verdana" w:hAnsi="Verdana"/>
          <w:sz w:val="22"/>
          <w:szCs w:val="22"/>
        </w:rPr>
        <w:t xml:space="preserve">ocenę jego zgodności z warunkami </w:t>
      </w:r>
      <w:r>
        <w:rPr>
          <w:rFonts w:ascii="Verdana" w:hAnsi="Verdana"/>
          <w:sz w:val="22"/>
          <w:szCs w:val="22"/>
        </w:rPr>
        <w:t>umowy.</w:t>
      </w:r>
    </w:p>
    <w:p w14:paraId="4753F32A" w14:textId="0EF26D99" w:rsidR="00AA42E8" w:rsidRPr="00881DD7" w:rsidRDefault="00AA42E8" w:rsidP="00AB3A27">
      <w:pPr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10D05">
        <w:rPr>
          <w:rFonts w:ascii="Verdana" w:hAnsi="Verdana"/>
          <w:sz w:val="22"/>
          <w:szCs w:val="22"/>
        </w:rPr>
        <w:t xml:space="preserve"> Protokół o którym mowa w ust. </w:t>
      </w:r>
      <w:r w:rsidR="00942372">
        <w:rPr>
          <w:rFonts w:ascii="Verdana" w:hAnsi="Verdana"/>
          <w:sz w:val="22"/>
          <w:szCs w:val="22"/>
        </w:rPr>
        <w:t>5</w:t>
      </w:r>
      <w:r w:rsidRPr="00D37AA2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/>
          <w:sz w:val="22"/>
          <w:szCs w:val="22"/>
        </w:rPr>
        <w:t>zostanie sporządzony w </w:t>
      </w:r>
      <w:r w:rsidRPr="00A10D05">
        <w:rPr>
          <w:rFonts w:ascii="Verdana" w:hAnsi="Verdana"/>
          <w:sz w:val="22"/>
          <w:szCs w:val="22"/>
        </w:rPr>
        <w:t xml:space="preserve">ciągu 2 dni roboczych od przekazania Zamawiającemu zaakceptowanej wersji raportu z realizacji </w:t>
      </w:r>
      <w:r w:rsidR="00942372">
        <w:rPr>
          <w:rFonts w:ascii="Verdana" w:hAnsi="Verdana"/>
          <w:sz w:val="22"/>
          <w:szCs w:val="22"/>
        </w:rPr>
        <w:t xml:space="preserve">danego </w:t>
      </w:r>
      <w:r w:rsidR="00881DD7">
        <w:rPr>
          <w:rFonts w:ascii="Verdana" w:hAnsi="Verdana"/>
          <w:sz w:val="22"/>
          <w:szCs w:val="22"/>
        </w:rPr>
        <w:t>etap</w:t>
      </w:r>
      <w:r w:rsidR="008A13E5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 i stanowić będzie podstawę wystawienia faktury.</w:t>
      </w:r>
    </w:p>
    <w:p w14:paraId="7AA46F17" w14:textId="77777777" w:rsidR="001204E1" w:rsidRPr="00B95BB6" w:rsidRDefault="001204E1" w:rsidP="00B95BB6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B95BB6">
        <w:rPr>
          <w:rFonts w:ascii="Verdana" w:hAnsi="Verdana"/>
          <w:sz w:val="24"/>
          <w:szCs w:val="24"/>
        </w:rPr>
        <w:t xml:space="preserve">§ </w:t>
      </w:r>
      <w:r w:rsidR="006A2503">
        <w:rPr>
          <w:rFonts w:ascii="Verdana" w:hAnsi="Verdana"/>
          <w:sz w:val="24"/>
          <w:szCs w:val="24"/>
        </w:rPr>
        <w:t>4</w:t>
      </w:r>
    </w:p>
    <w:p w14:paraId="1146C796" w14:textId="77777777" w:rsidR="001204E1" w:rsidRPr="0020230B" w:rsidRDefault="001204E1" w:rsidP="002055E3">
      <w:pPr>
        <w:pStyle w:val="Tekstpodstawowy"/>
        <w:numPr>
          <w:ilvl w:val="0"/>
          <w:numId w:val="4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bookmarkStart w:id="1" w:name="OLE_LINK1"/>
      <w:r w:rsidRPr="0020230B">
        <w:rPr>
          <w:rFonts w:ascii="Verdana" w:hAnsi="Verdana" w:cs="Tahoma"/>
        </w:rPr>
        <w:t>Wykonawca zobowiązuje się do:</w:t>
      </w:r>
    </w:p>
    <w:p w14:paraId="63636D47" w14:textId="77777777" w:rsidR="001204E1" w:rsidRPr="0020230B" w:rsidRDefault="001204E1" w:rsidP="002055E3">
      <w:pPr>
        <w:pStyle w:val="Tekstpodstawowy"/>
        <w:numPr>
          <w:ilvl w:val="0"/>
          <w:numId w:val="3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Tahoma"/>
        </w:rPr>
        <w:t>świadczenia usługi zapewniając je</w:t>
      </w:r>
      <w:r w:rsidR="0020230B">
        <w:rPr>
          <w:rFonts w:ascii="Verdana" w:hAnsi="Verdana" w:cs="Tahoma"/>
        </w:rPr>
        <w:t>j wymagany poziom merytoryczny;</w:t>
      </w:r>
    </w:p>
    <w:p w14:paraId="786427F0" w14:textId="77777777" w:rsidR="001204E1" w:rsidRPr="0020230B" w:rsidRDefault="001204E1" w:rsidP="002055E3">
      <w:pPr>
        <w:pStyle w:val="Tekstpodstawowy"/>
        <w:numPr>
          <w:ilvl w:val="0"/>
          <w:numId w:val="3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Tahoma"/>
        </w:rPr>
        <w:t>świadczenia usług</w:t>
      </w:r>
      <w:r w:rsidR="006918D6">
        <w:rPr>
          <w:rFonts w:ascii="Verdana" w:hAnsi="Verdana" w:cs="Tahoma"/>
        </w:rPr>
        <w:t>i</w:t>
      </w:r>
      <w:r w:rsidRPr="0020230B">
        <w:rPr>
          <w:rFonts w:ascii="Verdana" w:hAnsi="Verdana" w:cs="Tahoma"/>
        </w:rPr>
        <w:t xml:space="preserve"> zgodnie z </w:t>
      </w:r>
      <w:r w:rsidR="0020230B">
        <w:rPr>
          <w:rFonts w:ascii="Verdana" w:hAnsi="Verdana" w:cs="Tahoma"/>
        </w:rPr>
        <w:t>obowiązującymi przepisami prawa;</w:t>
      </w:r>
    </w:p>
    <w:p w14:paraId="355D18A6" w14:textId="77777777" w:rsidR="003736DC" w:rsidRPr="0020230B" w:rsidRDefault="003E555A" w:rsidP="002055E3">
      <w:pPr>
        <w:pStyle w:val="Tekstpodstawowy"/>
        <w:numPr>
          <w:ilvl w:val="0"/>
          <w:numId w:val="3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Verdana"/>
          <w:color w:val="000000"/>
        </w:rPr>
        <w:t>uwzględnia</w:t>
      </w:r>
      <w:r w:rsidR="00E2663A">
        <w:rPr>
          <w:rFonts w:ascii="Verdana" w:hAnsi="Verdana" w:cs="Verdana"/>
          <w:color w:val="000000"/>
        </w:rPr>
        <w:t>nia</w:t>
      </w:r>
      <w:r w:rsidRPr="0020230B">
        <w:rPr>
          <w:rFonts w:ascii="Verdana" w:hAnsi="Verdana" w:cs="Verdana"/>
          <w:color w:val="000000"/>
        </w:rPr>
        <w:t xml:space="preserve"> </w:t>
      </w:r>
      <w:r w:rsidR="003736DC" w:rsidRPr="0020230B">
        <w:rPr>
          <w:rFonts w:ascii="Verdana" w:hAnsi="Verdana" w:cs="Verdana"/>
          <w:color w:val="000000"/>
        </w:rPr>
        <w:t>bez zbędnej zwłoki uzasadnion</w:t>
      </w:r>
      <w:r w:rsidR="00A7436C">
        <w:rPr>
          <w:rFonts w:ascii="Verdana" w:hAnsi="Verdana" w:cs="Verdana"/>
          <w:color w:val="000000"/>
        </w:rPr>
        <w:t>ych</w:t>
      </w:r>
      <w:r w:rsidR="003736DC" w:rsidRPr="0020230B">
        <w:rPr>
          <w:rFonts w:ascii="Verdana" w:hAnsi="Verdana" w:cs="Verdana"/>
          <w:color w:val="000000"/>
        </w:rPr>
        <w:t xml:space="preserve"> zastrzeże</w:t>
      </w:r>
      <w:r w:rsidR="00A7436C">
        <w:rPr>
          <w:rFonts w:ascii="Verdana" w:hAnsi="Verdana" w:cs="Verdana"/>
          <w:color w:val="000000"/>
        </w:rPr>
        <w:t>ń</w:t>
      </w:r>
      <w:r w:rsidR="003736DC" w:rsidRPr="0020230B">
        <w:rPr>
          <w:rFonts w:ascii="Verdana" w:hAnsi="Verdana" w:cs="Verdana"/>
          <w:color w:val="000000"/>
        </w:rPr>
        <w:t xml:space="preserve"> Zamawiającego, co do wykonania umowy.</w:t>
      </w:r>
    </w:p>
    <w:bookmarkEnd w:id="1"/>
    <w:p w14:paraId="4F8778E3" w14:textId="77777777" w:rsidR="001204E1" w:rsidRPr="00D92400" w:rsidRDefault="001204E1" w:rsidP="002055E3">
      <w:pPr>
        <w:pStyle w:val="Akapitzlist"/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D92400">
        <w:rPr>
          <w:rFonts w:ascii="Verdana" w:hAnsi="Verdana" w:cs="Tahoma"/>
        </w:rPr>
        <w:t>Zamawiający zobowiązuje się do</w:t>
      </w:r>
      <w:r w:rsidR="00D92400" w:rsidRPr="00D92400">
        <w:rPr>
          <w:rFonts w:ascii="Verdana" w:hAnsi="Verdana" w:cs="Tahoma"/>
        </w:rPr>
        <w:t xml:space="preserve"> </w:t>
      </w:r>
      <w:r w:rsidRPr="00D92400">
        <w:rPr>
          <w:rFonts w:ascii="Verdana" w:hAnsi="Verdana" w:cs="Tahoma"/>
        </w:rPr>
        <w:t>współdziałania z Wykonawcą w wykonaniu czynności</w:t>
      </w:r>
      <w:r w:rsidR="0054587A" w:rsidRPr="00D92400">
        <w:rPr>
          <w:rFonts w:ascii="Verdana" w:hAnsi="Verdana" w:cs="Tahoma"/>
        </w:rPr>
        <w:t xml:space="preserve"> świadczonych w ramach usługi, </w:t>
      </w:r>
      <w:r w:rsidRPr="00D92400">
        <w:rPr>
          <w:rFonts w:ascii="Verdana" w:hAnsi="Verdana" w:cs="Tahoma"/>
        </w:rPr>
        <w:t>a w szczególności udzielania Wykonawcy wszelkich informacji niezbędnych dla prawidłowej realizacji usługi.</w:t>
      </w:r>
    </w:p>
    <w:p w14:paraId="1B357B7A" w14:textId="77777777" w:rsidR="001204E1" w:rsidRPr="00F663EB" w:rsidRDefault="001204E1" w:rsidP="005640AD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F663EB">
        <w:rPr>
          <w:rFonts w:ascii="Verdana" w:hAnsi="Verdana"/>
          <w:sz w:val="24"/>
          <w:szCs w:val="24"/>
        </w:rPr>
        <w:t xml:space="preserve">§ </w:t>
      </w:r>
      <w:r w:rsidR="006A2503">
        <w:rPr>
          <w:rFonts w:ascii="Verdana" w:hAnsi="Verdana"/>
          <w:sz w:val="24"/>
          <w:szCs w:val="24"/>
        </w:rPr>
        <w:t>5</w:t>
      </w:r>
    </w:p>
    <w:p w14:paraId="1A76E6F6" w14:textId="77777777" w:rsidR="00C35A47" w:rsidRDefault="00AD444E" w:rsidP="00C35A47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C73678">
        <w:rPr>
          <w:rFonts w:ascii="Verdana" w:hAnsi="Verdana" w:cs="Verdana"/>
          <w:color w:val="000000"/>
        </w:rPr>
        <w:t>Strony uzgadniają całkowite wynagrodzenie ryczałtowe za wykonanie przedmiotu umowy określonego  w § 1 w kwocie …………………………………………………</w:t>
      </w:r>
      <w:r w:rsidRPr="00C73678">
        <w:rPr>
          <w:rFonts w:ascii="Verdana" w:hAnsi="Verdana" w:cs="Verdana"/>
          <w:b/>
          <w:color w:val="000000"/>
        </w:rPr>
        <w:t xml:space="preserve"> </w:t>
      </w:r>
      <w:r w:rsidRPr="00D85967">
        <w:rPr>
          <w:rFonts w:ascii="Verdana" w:hAnsi="Verdana" w:cs="Verdana"/>
          <w:color w:val="000000"/>
        </w:rPr>
        <w:t>zł netto słownie:………………………………..00/100, plus podatek VAT wg obowiązujących  przepisów – zgodnie ze stanem prawnym na dzień zawarcia umowy podatek VAT wynosi 23%, czyli ……………………………zł słownie:…………………………… złotych 00/100, łącznie ……………………………. zł brutto słownie: …………………………………..złotych 00/100.</w:t>
      </w:r>
    </w:p>
    <w:p w14:paraId="1323A129" w14:textId="77777777" w:rsidR="00E9782C" w:rsidRDefault="00AD444E" w:rsidP="00E9782C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C35A47">
        <w:rPr>
          <w:rFonts w:ascii="Verdana" w:hAnsi="Verdana" w:cs="Verdana"/>
          <w:color w:val="000000"/>
        </w:rPr>
        <w:t>Wynagrodzenie Wykonawcy zostanie uregulowane przelewem z konta Zamawiającego na konto Wykonawcy wskazane na fakturze, z zachowaniem mechanizmu podzielonej płatności, w terminie 30 dni od daty otrzymania przez Zamawiającego prawidłowo wystawionej faktury.</w:t>
      </w:r>
    </w:p>
    <w:p w14:paraId="3455C1AC" w14:textId="77777777" w:rsidR="00E9782C" w:rsidRDefault="00AD444E" w:rsidP="00E9782C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  <w:color w:val="000000"/>
        </w:rPr>
        <w:t>Za termin dokonania płatności uważa się datę obciążenia rachunku bankowego Zamawiającego.</w:t>
      </w:r>
    </w:p>
    <w:p w14:paraId="1E63F2FF" w14:textId="77777777" w:rsidR="00E9782C" w:rsidRPr="00E9782C" w:rsidRDefault="00AD444E" w:rsidP="00E9782C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Podstawą do zapłaty</w:t>
      </w:r>
      <w:r w:rsidRPr="00E9782C">
        <w:rPr>
          <w:rFonts w:ascii="Verdana" w:hAnsi="Verdana" w:cs="Verdana"/>
          <w:color w:val="FF0000"/>
        </w:rPr>
        <w:t xml:space="preserve"> </w:t>
      </w:r>
      <w:r w:rsidRPr="00E9782C">
        <w:rPr>
          <w:rFonts w:ascii="Verdana" w:hAnsi="Verdana" w:cs="Verdana"/>
        </w:rPr>
        <w:t>wynagrodzenia za wykonanie prac będzie podpisany przez Strony protokół odbioru bez zastrzeżeń.</w:t>
      </w:r>
    </w:p>
    <w:p w14:paraId="1BFCA0B2" w14:textId="77777777" w:rsidR="00E9782C" w:rsidRDefault="00CF5785" w:rsidP="00E9782C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  <w:color w:val="000000"/>
        </w:rPr>
        <w:lastRenderedPageBreak/>
        <w:t>Wykonawca wystawi fakturę na: Gmina Wrocław, pl. Nowy Targ 1</w:t>
      </w:r>
      <w:r w:rsidRPr="00E9782C">
        <w:rPr>
          <w:rFonts w:ascii="Verdana" w:hAnsi="Verdana" w:cs="Verdana"/>
          <w:color w:val="0000FF"/>
        </w:rPr>
        <w:t>-</w:t>
      </w:r>
      <w:r w:rsidRPr="00E9782C">
        <w:rPr>
          <w:rFonts w:ascii="Verdana" w:hAnsi="Verdana" w:cs="Verdana"/>
          <w:color w:val="000000"/>
        </w:rPr>
        <w:t xml:space="preserve">8, 50-141 Wrocław oraz dostarczy do Wydziału Klimatu i Energii Urzędu Miejskiego Wrocławia </w:t>
      </w:r>
      <w:r w:rsidRPr="00E9782C">
        <w:rPr>
          <w:rFonts w:ascii="Verdana" w:hAnsi="Verdana" w:cs="Verdana"/>
          <w:color w:val="000000"/>
        </w:rPr>
        <w:br/>
        <w:t>ul. Bogusławskiego 8,10, 50-031 Wrocław</w:t>
      </w:r>
      <w:r w:rsidRPr="00E9782C">
        <w:rPr>
          <w:rFonts w:ascii="Verdana" w:hAnsi="Verdana" w:cs="Verdana"/>
        </w:rPr>
        <w:t>.</w:t>
      </w:r>
    </w:p>
    <w:p w14:paraId="2631A210" w14:textId="77777777" w:rsidR="00E9782C" w:rsidRDefault="00AD444E" w:rsidP="00E9782C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Wynagrodzenie obejmuje wszelkie zobowiązania Zamawiającego względem Wykonawcy związane z realizacją przedmiotu umowy.</w:t>
      </w:r>
    </w:p>
    <w:p w14:paraId="46F91C87" w14:textId="77777777" w:rsidR="00E9782C" w:rsidRPr="00E9782C" w:rsidRDefault="00AD444E" w:rsidP="00E9782C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Zgodnie z ustaw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z dnia 9 listopada 2018 r. o elektronicznym fakturowaniu w zamówieniach publicznych, koncesjach na roboty budowlane lub usługi oraz partnerstwie publiczno-prywatnym istnieje mo</w:t>
      </w:r>
      <w:r w:rsidRPr="00E9782C">
        <w:rPr>
          <w:rFonts w:ascii="Verdana" w:eastAsia="TimesNewRoman" w:hAnsi="Verdana" w:cs="Verdana"/>
        </w:rPr>
        <w:t>ż</w:t>
      </w:r>
      <w:r w:rsidRPr="00E9782C">
        <w:rPr>
          <w:rFonts w:ascii="Verdana" w:hAnsi="Verdana" w:cs="Verdana"/>
        </w:rPr>
        <w:t>liwo</w:t>
      </w:r>
      <w:r w:rsidRPr="00E9782C">
        <w:rPr>
          <w:rFonts w:ascii="Verdana" w:eastAsia="TimesNewRoman" w:hAnsi="Verdana" w:cs="Verdana"/>
        </w:rPr>
        <w:t xml:space="preserve">ść </w:t>
      </w:r>
      <w:r w:rsidRPr="00E9782C">
        <w:rPr>
          <w:rFonts w:ascii="Verdana" w:hAnsi="Verdana" w:cs="Verdana"/>
        </w:rPr>
        <w:t>wystawienia i przekazania Zamawiaj</w:t>
      </w:r>
      <w:r w:rsidRPr="00E9782C">
        <w:rPr>
          <w:rFonts w:ascii="Verdana" w:eastAsia="TimesNewRoman" w:hAnsi="Verdana" w:cs="Verdana"/>
        </w:rPr>
        <w:t>ą</w:t>
      </w:r>
      <w:r w:rsidRPr="00E9782C">
        <w:rPr>
          <w:rFonts w:ascii="Verdana" w:hAnsi="Verdana" w:cs="Verdana"/>
        </w:rPr>
        <w:t>cemu faktury VAT drog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elektroniczn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za po</w:t>
      </w:r>
      <w:r w:rsidRPr="00E9782C">
        <w:rPr>
          <w:rFonts w:ascii="Verdana" w:eastAsia="TimesNewRoman" w:hAnsi="Verdana" w:cs="Verdana"/>
        </w:rPr>
        <w:t>ś</w:t>
      </w:r>
      <w:r w:rsidRPr="00E9782C">
        <w:rPr>
          <w:rFonts w:ascii="Verdana" w:hAnsi="Verdana" w:cs="Verdana"/>
        </w:rPr>
        <w:t>rednictwem Platformy Elektronicznego Fakturowania pod adresem: https://brokerpefexpert.efaktura.gov.pl/, adres PEF: NIP 8961003529.</w:t>
      </w:r>
    </w:p>
    <w:p w14:paraId="0BD14684" w14:textId="77777777" w:rsidR="00E9782C" w:rsidRPr="00E9782C" w:rsidRDefault="00AD444E" w:rsidP="00E9782C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W przypadku wystawiania faktury elektronicznej NABYWC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USŁUGI jest: Gmina Wrocław, pl. Nowy Targ 1-8, 50-141 Wrocław, NIP: 8971383551, ODBIORC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USŁUGI jest: Urz</w:t>
      </w:r>
      <w:r w:rsidRPr="00E9782C">
        <w:rPr>
          <w:rFonts w:ascii="Verdana" w:eastAsia="TimesNewRoman" w:hAnsi="Verdana" w:cs="Verdana"/>
        </w:rPr>
        <w:t>ą</w:t>
      </w:r>
      <w:r w:rsidRPr="00E9782C">
        <w:rPr>
          <w:rFonts w:ascii="Verdana" w:hAnsi="Verdana" w:cs="Verdana"/>
        </w:rPr>
        <w:t>d Miejski Wrocławia, pl. Nowy Targ 1- 8, 50-141 Wrocław.</w:t>
      </w:r>
    </w:p>
    <w:p w14:paraId="5A56A181" w14:textId="77777777" w:rsidR="00E9782C" w:rsidRPr="00E9782C" w:rsidRDefault="00AD444E" w:rsidP="00E9782C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Zamawiający oświadcza, że jest podatnikiem podatku VAT – NIP 8971383551</w:t>
      </w:r>
      <w:r w:rsidR="00E9782C">
        <w:rPr>
          <w:rFonts w:ascii="Verdana" w:hAnsi="Verdana" w:cs="Verdana"/>
        </w:rPr>
        <w:t>.</w:t>
      </w:r>
    </w:p>
    <w:p w14:paraId="5533F838" w14:textId="77777777" w:rsidR="00E9782C" w:rsidRPr="00E9782C" w:rsidRDefault="00AD444E" w:rsidP="00E9782C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 xml:space="preserve">Wykonawca oświadcza, że nie/jest podatnikiem podatku VAT – NIP </w:t>
      </w:r>
    </w:p>
    <w:p w14:paraId="1CF517EB" w14:textId="3FC07421" w:rsidR="00AD444E" w:rsidRPr="00E9782C" w:rsidRDefault="00AD444E" w:rsidP="00E9782C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Wykonawcy przysługuje prawo naliczenia odsetek ustawowych od wartości nieterminowo opłaconej faktury.</w:t>
      </w:r>
    </w:p>
    <w:p w14:paraId="555504C3" w14:textId="77777777" w:rsidR="006A2503" w:rsidRPr="00A948A5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A948A5">
        <w:rPr>
          <w:rFonts w:ascii="Verdana" w:hAnsi="Verdana"/>
          <w:sz w:val="24"/>
          <w:szCs w:val="24"/>
        </w:rPr>
        <w:t>§</w:t>
      </w:r>
      <w:r>
        <w:rPr>
          <w:rFonts w:ascii="Verdana" w:hAnsi="Verdana"/>
          <w:sz w:val="24"/>
          <w:szCs w:val="24"/>
        </w:rPr>
        <w:t xml:space="preserve"> </w:t>
      </w:r>
      <w:r w:rsidR="00AF0059">
        <w:rPr>
          <w:rFonts w:ascii="Verdana" w:hAnsi="Verdana"/>
          <w:sz w:val="24"/>
          <w:szCs w:val="24"/>
        </w:rPr>
        <w:t>6</w:t>
      </w:r>
    </w:p>
    <w:p w14:paraId="6C013302" w14:textId="77777777" w:rsidR="006A2503" w:rsidRPr="00763117" w:rsidRDefault="006A2503" w:rsidP="002055E3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 xml:space="preserve">W przypadku niewykonania lub nienależytego wykonania przedmiotu umowy </w:t>
      </w:r>
      <w:r>
        <w:rPr>
          <w:rFonts w:ascii="Verdana" w:hAnsi="Verdana"/>
        </w:rPr>
        <w:t xml:space="preserve">Zamawiający ma prawo </w:t>
      </w:r>
      <w:r w:rsidRPr="00763117">
        <w:rPr>
          <w:rFonts w:ascii="Verdana" w:hAnsi="Verdana"/>
        </w:rPr>
        <w:t>nalicz</w:t>
      </w:r>
      <w:r>
        <w:rPr>
          <w:rFonts w:ascii="Verdana" w:hAnsi="Verdana"/>
        </w:rPr>
        <w:t>yć Wykonawcy</w:t>
      </w:r>
      <w:r w:rsidRPr="00763117">
        <w:rPr>
          <w:rFonts w:ascii="Verdana" w:hAnsi="Verdana"/>
        </w:rPr>
        <w:t xml:space="preserve"> kary umowne:</w:t>
      </w:r>
    </w:p>
    <w:p w14:paraId="050EB955" w14:textId="2DA48F41" w:rsidR="006A2503" w:rsidRPr="00763117" w:rsidRDefault="006A2503" w:rsidP="002055E3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 xml:space="preserve">za zwłokę w wykonaniu </w:t>
      </w:r>
      <w:r w:rsidR="004759DF">
        <w:rPr>
          <w:rFonts w:ascii="Verdana" w:hAnsi="Verdana"/>
        </w:rPr>
        <w:t xml:space="preserve">przedmiotu umowy </w:t>
      </w:r>
      <w:r>
        <w:rPr>
          <w:rFonts w:ascii="Verdana" w:hAnsi="Verdana"/>
        </w:rPr>
        <w:t>w stosunku do terminu</w:t>
      </w:r>
      <w:r w:rsidR="004759DF">
        <w:rPr>
          <w:rFonts w:ascii="Verdana" w:hAnsi="Verdana"/>
        </w:rPr>
        <w:t xml:space="preserve"> wskazanego w </w:t>
      </w:r>
      <w:r w:rsidR="00792871" w:rsidRPr="00E81EF0">
        <w:rPr>
          <w:rFonts w:ascii="Verdana" w:hAnsi="Verdana"/>
          <w:sz w:val="24"/>
          <w:szCs w:val="24"/>
        </w:rPr>
        <w:t>§</w:t>
      </w:r>
      <w:r w:rsidR="004759DF">
        <w:rPr>
          <w:rFonts w:ascii="Verdana" w:hAnsi="Verdana"/>
        </w:rPr>
        <w:t xml:space="preserve"> 2</w:t>
      </w:r>
      <w:r w:rsidR="00792871">
        <w:rPr>
          <w:rFonts w:ascii="Verdana" w:hAnsi="Verdana"/>
        </w:rPr>
        <w:t xml:space="preserve"> lub </w:t>
      </w:r>
      <w:r w:rsidRPr="00763117">
        <w:rPr>
          <w:rFonts w:ascii="Verdana" w:hAnsi="Verdana"/>
        </w:rPr>
        <w:t>w wysokości 0,5% wynagrodzenia brutto za każdy dzień zwłoki</w:t>
      </w:r>
      <w:r>
        <w:rPr>
          <w:rFonts w:ascii="Verdana" w:hAnsi="Verdana"/>
        </w:rPr>
        <w:t>, nie więcej jednak niż 20% kwoty tego wynagrodzenia</w:t>
      </w:r>
      <w:r w:rsidRPr="00763117">
        <w:rPr>
          <w:rFonts w:ascii="Verdana" w:hAnsi="Verdana"/>
        </w:rPr>
        <w:t>;</w:t>
      </w:r>
    </w:p>
    <w:p w14:paraId="20E8B10C" w14:textId="77777777" w:rsidR="006A2503" w:rsidRDefault="006A2503" w:rsidP="002055E3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za nienależytą realizację obowiązków wskazanych w </w:t>
      </w:r>
      <w:r w:rsidRPr="00417407">
        <w:rPr>
          <w:rFonts w:ascii="Verdana" w:hAnsi="Verdana"/>
        </w:rPr>
        <w:t>§</w:t>
      </w:r>
      <w:r>
        <w:rPr>
          <w:rFonts w:ascii="Verdana" w:hAnsi="Verdana"/>
        </w:rPr>
        <w:t xml:space="preserve"> 1, z zastrzeżeniem pkt 1, w</w:t>
      </w:r>
      <w:r w:rsidR="00A6243F">
        <w:rPr>
          <w:rFonts w:ascii="Verdana" w:hAnsi="Verdana"/>
        </w:rPr>
        <w:t> </w:t>
      </w:r>
      <w:r>
        <w:rPr>
          <w:rFonts w:ascii="Verdana" w:hAnsi="Verdana"/>
        </w:rPr>
        <w:t>wysokości 3</w:t>
      </w:r>
      <w:r w:rsidRPr="00763117">
        <w:rPr>
          <w:rFonts w:ascii="Verdana" w:hAnsi="Verdana"/>
        </w:rPr>
        <w:t>% wynagrodze</w:t>
      </w:r>
      <w:r>
        <w:rPr>
          <w:rFonts w:ascii="Verdana" w:hAnsi="Verdana"/>
        </w:rPr>
        <w:t>nia brutto za każdy taki przypadek;</w:t>
      </w:r>
    </w:p>
    <w:p w14:paraId="19DCD18F" w14:textId="77777777" w:rsidR="006A2503" w:rsidRPr="00763117" w:rsidRDefault="006A2503" w:rsidP="002055E3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>za odstąpienie od umowy przez Zamawiającego na skutek okoliczności, za które odpowiada Wykonawca</w:t>
      </w:r>
      <w:r>
        <w:rPr>
          <w:rFonts w:ascii="Verdana" w:hAnsi="Verdana"/>
        </w:rPr>
        <w:t>,</w:t>
      </w:r>
      <w:r w:rsidRPr="00763117">
        <w:rPr>
          <w:rFonts w:ascii="Verdana" w:hAnsi="Verdana"/>
        </w:rPr>
        <w:t xml:space="preserve"> w wys</w:t>
      </w:r>
      <w:r>
        <w:rPr>
          <w:rFonts w:ascii="Verdana" w:hAnsi="Verdana"/>
        </w:rPr>
        <w:t>okości 10% wynagrodzenia brutto</w:t>
      </w:r>
      <w:r w:rsidR="007F7CEB">
        <w:rPr>
          <w:rFonts w:ascii="Verdana" w:hAnsi="Verdana"/>
        </w:rPr>
        <w:t>.</w:t>
      </w:r>
    </w:p>
    <w:p w14:paraId="47601744" w14:textId="77777777" w:rsidR="006A2503" w:rsidRDefault="006A2503" w:rsidP="002055E3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317B9">
        <w:rPr>
          <w:rFonts w:ascii="Verdana" w:hAnsi="Verdana"/>
        </w:rPr>
        <w:t>Wykonawca wyraża zgodę na potrąc</w:t>
      </w:r>
      <w:r>
        <w:rPr>
          <w:rFonts w:ascii="Verdana" w:hAnsi="Verdana"/>
        </w:rPr>
        <w:t>enie naliczonych kar umownych z </w:t>
      </w:r>
      <w:r w:rsidRPr="007317B9">
        <w:rPr>
          <w:rFonts w:ascii="Verdana" w:hAnsi="Verdana"/>
        </w:rPr>
        <w:t>przysługującego mu wynagrodzenia.</w:t>
      </w:r>
    </w:p>
    <w:p w14:paraId="4C696E02" w14:textId="77777777" w:rsidR="00526120" w:rsidRPr="00D402E9" w:rsidRDefault="00526120" w:rsidP="002055E3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Zamawiający ma prawo dochodzić odszkodowania ponad zastrzeżone kwoty kar umownych, na zasadach ogólnych kodeksu cywilnego.</w:t>
      </w:r>
    </w:p>
    <w:p w14:paraId="03AE288F" w14:textId="7B9D3480" w:rsidR="006A2503" w:rsidRPr="00503775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503775">
        <w:rPr>
          <w:rFonts w:ascii="Verdana" w:hAnsi="Verdana"/>
          <w:sz w:val="24"/>
          <w:szCs w:val="24"/>
        </w:rPr>
        <w:lastRenderedPageBreak/>
        <w:t xml:space="preserve">§ </w:t>
      </w:r>
      <w:r w:rsidR="00806646">
        <w:rPr>
          <w:rFonts w:ascii="Verdana" w:hAnsi="Verdana"/>
          <w:sz w:val="24"/>
          <w:szCs w:val="24"/>
        </w:rPr>
        <w:t>7</w:t>
      </w:r>
    </w:p>
    <w:p w14:paraId="4B56A3A8" w14:textId="77777777" w:rsidR="006A2503" w:rsidRPr="00525E57" w:rsidRDefault="006A2503" w:rsidP="002055E3">
      <w:pPr>
        <w:widowControl w:val="0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udostępniają sobie wzajemnie informacje (w tym dane osobowe) wyłącznie w zakresie niezbędnym do wykonania niniejszej umowy.</w:t>
      </w:r>
    </w:p>
    <w:p w14:paraId="55D1363A" w14:textId="77777777" w:rsidR="006A2503" w:rsidRPr="00525E57" w:rsidRDefault="006A2503" w:rsidP="002055E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oświadczają, że zapoznały się z treścią postanowień Rozporządzenia Parlamentu Europejskiego i Rady (UE) 2016/679 z dnia 27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kwietnia 2016 r. w sprawie ochrony osób fizycznych w związku z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przetwarzaniem danych osobowych i 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14:paraId="561A32E0" w14:textId="77777777" w:rsidR="006A2503" w:rsidRPr="00525E57" w:rsidRDefault="006A2503" w:rsidP="002055E3">
      <w:pPr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Każda ze Stron zobowiązuje się w szczególności do:</w:t>
      </w:r>
    </w:p>
    <w:p w14:paraId="461E931E" w14:textId="77777777" w:rsidR="006A2503" w:rsidRPr="00525E57" w:rsidRDefault="006A2503" w:rsidP="002055E3">
      <w:pPr>
        <w:pStyle w:val="Tekstpodstawowy31"/>
        <w:numPr>
          <w:ilvl w:val="0"/>
          <w:numId w:val="16"/>
        </w:numPr>
        <w:tabs>
          <w:tab w:val="clear" w:pos="284"/>
        </w:tabs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tym przekazywania lub ujawniania) przedmiotowych informacji jedynie w celach wskazanych w niniejszej umowie lub w związku z realizacją obowiązków nałożonych na stronę na podstawie powszechnie obowiązujących przepisów prawa (np. ujawnienie informacji organom ścigania w sytuacjach przewidzianych prawem; ujawnienia informacji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ramach udostępnienia informacji publicznej),</w:t>
      </w:r>
    </w:p>
    <w:p w14:paraId="1DFEB447" w14:textId="77777777" w:rsidR="006A2503" w:rsidRPr="00525E57" w:rsidRDefault="006A2503" w:rsidP="002055E3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sposobów zabezpieczenia informacji,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których mowa w pkt 1 niniejszego ustępu,</w:t>
      </w:r>
    </w:p>
    <w:p w14:paraId="4F56BB1E" w14:textId="77777777" w:rsidR="006A2503" w:rsidRPr="00525E57" w:rsidRDefault="006A2503" w:rsidP="002055E3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zapoznania personelu strony z przepisami dotyczącymi ochrony danych osobowych, w szczególności RODO,</w:t>
      </w:r>
    </w:p>
    <w:p w14:paraId="4D5557FF" w14:textId="77777777" w:rsidR="006A2503" w:rsidRPr="00525E57" w:rsidRDefault="006A2503" w:rsidP="002055E3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podejmowania wszelkich niezbędnych, przewidzianych prawem działań w celu zapewnienia, by żadna z osób personelu strony, która przetwarza informacje, o</w:t>
      </w:r>
      <w:r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których mowa w pkt 1 niniejszego ustępu, nie ujawniła ani w trakcie trwania zatrudnienia tej osoby, ani po jego ustaniu, ani rzeczowych informacji, ani sposobów ich zabezpieczenia (np. poprzez zawarcie przez stronę z daną osobą personelu stosownej umowy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zachowaniu poufności),</w:t>
      </w:r>
    </w:p>
    <w:p w14:paraId="5E1DB344" w14:textId="77777777" w:rsidR="006A2503" w:rsidRPr="00525E57" w:rsidRDefault="006A2503" w:rsidP="002055E3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niezwłocznego zgłaszania drugiej stronie incydentów/sytuacji naruszenia ochrony informacji, o których mowa w pkt 1 niniejszego ustępu,</w:t>
      </w:r>
    </w:p>
    <w:p w14:paraId="34732B8B" w14:textId="77777777" w:rsidR="006A2503" w:rsidRPr="00525E57" w:rsidRDefault="006A2503" w:rsidP="002055E3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 xml:space="preserve">w sytuacji wykonywania umowy w lokalizacjach Zamawiającego – podejmowania wszelkich kroków i działań w celu zapewnienia, by personel Wykonawcy, który wejdzie </w:t>
      </w:r>
      <w:r w:rsidRPr="00525E57">
        <w:rPr>
          <w:rFonts w:ascii="Verdana" w:hAnsi="Verdana"/>
        </w:rPr>
        <w:lastRenderedPageBreak/>
        <w:t>w posiadanie nośników z informacjami (w tym danymi osobowymi) dla niego nieprzeznaczonymi (np. wejdzie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 xml:space="preserve">posiadanie dokumentu, płyty CD/DVD, </w:t>
      </w:r>
      <w:proofErr w:type="spellStart"/>
      <w:r w:rsidRPr="00525E57">
        <w:rPr>
          <w:rFonts w:ascii="Verdana" w:hAnsi="Verdana"/>
        </w:rPr>
        <w:t>pendrive</w:t>
      </w:r>
      <w:r w:rsidRPr="00525E57">
        <w:rPr>
          <w:rFonts w:ascii="Verdana" w:hAnsi="Verdana"/>
          <w:vertAlign w:val="superscript"/>
        </w:rPr>
        <w:t>’</w:t>
      </w:r>
      <w:r w:rsidRPr="00525E57">
        <w:rPr>
          <w:rFonts w:ascii="Verdana" w:hAnsi="Verdana"/>
        </w:rPr>
        <w:t>a</w:t>
      </w:r>
      <w:proofErr w:type="spellEnd"/>
      <w:r w:rsidRPr="00525E57">
        <w:rPr>
          <w:rFonts w:ascii="Verdana" w:hAnsi="Verdana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14:paraId="415A464B" w14:textId="77777777" w:rsidR="006A2503" w:rsidRPr="00525E57" w:rsidRDefault="006A2503" w:rsidP="002055E3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Wykonawca przyjmuje do wiadomości, iż postępowanie sprzeczne ze zobowiązaniami wskazanymi w ust. 3 niniejszego paragrafu może być uznane przez Zamawiającego za naruszenie przepisów RODO.</w:t>
      </w:r>
    </w:p>
    <w:p w14:paraId="3F477A12" w14:textId="77777777" w:rsidR="006A2503" w:rsidRPr="00525E57" w:rsidRDefault="006A2503" w:rsidP="002055E3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14:paraId="3422E1AD" w14:textId="77777777" w:rsidR="006A2503" w:rsidRPr="00525E57" w:rsidRDefault="006A2503" w:rsidP="002055E3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Każda ze Stron zobowiązana jest do poinformowania osób przez siebie upoważnionych do określonych czynności w związku z realizacją niniejszej umowy,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tym, że druga Strona będzie przetwarzała ich dane osobowe jako administrator,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celach, o których mowa w ust. 5 niniejszego paragrafu. Poinformowanie, o którym mowa w zdaniu poprzednim, będzie zawierać ponadto taką treść, która umożliwi drugiej stronie ewentualne powołanie się na art. 14 ust. 5 lit. a RODO.</w:t>
      </w:r>
    </w:p>
    <w:p w14:paraId="39387B38" w14:textId="77777777" w:rsidR="006A2503" w:rsidRDefault="006A2503" w:rsidP="002055E3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celu realizacji obowiązków, o których mowa w ust. 6</w:t>
      </w:r>
      <w:r>
        <w:rPr>
          <w:rFonts w:ascii="Verdana" w:hAnsi="Verdana"/>
        </w:rPr>
        <w:t xml:space="preserve"> zdanie 2 niniejszego paragrafu</w:t>
      </w:r>
      <w:r w:rsidRPr="00525E57">
        <w:rPr>
          <w:rFonts w:ascii="Verdana" w:hAnsi="Verdana"/>
        </w:rPr>
        <w:t xml:space="preserve"> Zamawiający przekazuje Wykonawcy treść obowiązku informacyjnego dla personelu Wykonawcy. Wykonawca zobowiązany jest w terminie 7 dni od zawarcia niniejszej umowy do przekazania Zamawiającemu treści obowiązku informacyjnego,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którym mowa w art. 14 RODO, dla personelu Zamawiającego, a po tym terminie, zobowiązany będzie względem tego personelu do samodzielnej realizacji obowiązku informacyjneg</w:t>
      </w:r>
      <w:r>
        <w:rPr>
          <w:rFonts w:ascii="Verdana" w:hAnsi="Verdana"/>
        </w:rPr>
        <w:t>o, o którym mowa w art. 14 RODO.</w:t>
      </w:r>
    </w:p>
    <w:p w14:paraId="46DBF739" w14:textId="26367873" w:rsidR="006A2503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E81EF0">
        <w:rPr>
          <w:rFonts w:ascii="Verdana" w:hAnsi="Verdana"/>
          <w:sz w:val="24"/>
          <w:szCs w:val="24"/>
        </w:rPr>
        <w:t xml:space="preserve">§ </w:t>
      </w:r>
      <w:r w:rsidR="00806646">
        <w:rPr>
          <w:rFonts w:ascii="Verdana" w:hAnsi="Verdana"/>
          <w:sz w:val="24"/>
          <w:szCs w:val="24"/>
        </w:rPr>
        <w:t>8</w:t>
      </w:r>
    </w:p>
    <w:p w14:paraId="7FA8246A" w14:textId="77777777" w:rsidR="006A2503" w:rsidRPr="00275831" w:rsidRDefault="006A2503" w:rsidP="002055E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275831">
        <w:rPr>
          <w:rFonts w:ascii="Verdana" w:hAnsi="Verdana"/>
        </w:rPr>
        <w:t>Zmiana postanowień umowy może nastąpić wyłącznie w formie pisemnej pod rygorem nieważności.</w:t>
      </w:r>
    </w:p>
    <w:p w14:paraId="7089E71F" w14:textId="77777777" w:rsidR="006A2503" w:rsidRPr="00275831" w:rsidRDefault="006A2503" w:rsidP="002055E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lastRenderedPageBreak/>
        <w:t>Zmiany postanowień umowy mogą dotyczyć w szczególności terminu zakończenia przedmiotu umowy w przypadku wystąpienia okoliczności, których nie można było przewidzieć w chwili zlecenia i im zapobiec mimo dołożenia należytej staranności.</w:t>
      </w:r>
    </w:p>
    <w:p w14:paraId="757490C3" w14:textId="77777777" w:rsidR="006A2503" w:rsidRPr="00275831" w:rsidRDefault="006A2503" w:rsidP="002055E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Dla potrzeb umowy ustala się, iż nie stanowi zmiany umowy:</w:t>
      </w:r>
    </w:p>
    <w:p w14:paraId="13E27677" w14:textId="77777777" w:rsidR="006A2503" w:rsidRPr="00275831" w:rsidRDefault="006A2503" w:rsidP="002055E3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zmiana danych teleadresowych;</w:t>
      </w:r>
    </w:p>
    <w:p w14:paraId="71E75CD0" w14:textId="260337D4" w:rsidR="006A2503" w:rsidRPr="00275831" w:rsidRDefault="006A2503" w:rsidP="002055E3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zmiana osób do kontaktu wskazanych w § </w:t>
      </w:r>
      <w:r w:rsidR="00255453">
        <w:rPr>
          <w:rFonts w:ascii="Verdana" w:hAnsi="Verdana"/>
        </w:rPr>
        <w:t>1</w:t>
      </w:r>
      <w:r w:rsidR="00806646">
        <w:rPr>
          <w:rFonts w:ascii="Verdana" w:hAnsi="Verdana"/>
        </w:rPr>
        <w:t>0</w:t>
      </w:r>
      <w:r w:rsidRPr="00275831">
        <w:rPr>
          <w:rFonts w:ascii="Verdana" w:hAnsi="Verdana"/>
        </w:rPr>
        <w:t>.</w:t>
      </w:r>
    </w:p>
    <w:p w14:paraId="53E0907F" w14:textId="77777777" w:rsidR="006A2503" w:rsidRPr="00D402E9" w:rsidRDefault="006A2503" w:rsidP="002055E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Zaistnienie okoliczności, o których mowa w ust.</w:t>
      </w:r>
      <w:r>
        <w:rPr>
          <w:rFonts w:ascii="Verdana" w:hAnsi="Verdana"/>
        </w:rPr>
        <w:t xml:space="preserve"> </w:t>
      </w:r>
      <w:r w:rsidRPr="00275831">
        <w:rPr>
          <w:rFonts w:ascii="Verdana" w:hAnsi="Verdana"/>
        </w:rPr>
        <w:t>3 nie wymaga sporządzenia pisemnego aneksu, a jedynie niezwłocznego pisemnego zawiadomienia drugiej Strony.</w:t>
      </w:r>
    </w:p>
    <w:p w14:paraId="69143891" w14:textId="5E24DDC6" w:rsidR="006A2503" w:rsidRPr="002421B4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2421B4">
        <w:rPr>
          <w:rFonts w:ascii="Verdana" w:hAnsi="Verdana"/>
          <w:sz w:val="24"/>
          <w:szCs w:val="24"/>
        </w:rPr>
        <w:t xml:space="preserve">§ </w:t>
      </w:r>
      <w:r w:rsidR="00806646">
        <w:rPr>
          <w:rFonts w:ascii="Verdana" w:hAnsi="Verdana"/>
          <w:sz w:val="24"/>
          <w:szCs w:val="24"/>
        </w:rPr>
        <w:t>9</w:t>
      </w:r>
    </w:p>
    <w:p w14:paraId="47CB0A1C" w14:textId="77777777" w:rsidR="006A2503" w:rsidRPr="00275831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14:paraId="534FC28A" w14:textId="77777777" w:rsidR="006A2503" w:rsidRPr="00275831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Ponadto Zamawiający będzie uprawniony do odstąpienia </w:t>
      </w:r>
      <w:r w:rsidR="00D1004D">
        <w:rPr>
          <w:rFonts w:ascii="Verdana" w:hAnsi="Verdana"/>
        </w:rPr>
        <w:t xml:space="preserve">od </w:t>
      </w:r>
      <w:r w:rsidRPr="00275831">
        <w:rPr>
          <w:rFonts w:ascii="Verdana" w:hAnsi="Verdana"/>
        </w:rPr>
        <w:t>umowy gdy:</w:t>
      </w:r>
    </w:p>
    <w:p w14:paraId="35E71754" w14:textId="77777777" w:rsidR="006A2503" w:rsidRPr="00275831" w:rsidRDefault="006A2503" w:rsidP="002055E3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Wykonawca nie wykonuje przedmiotu umowy zgodnie z postanowieniami wynikającymi z treści umowy, po uprzednim wezwaniu go do podjęcia wykonania tej umowy w ciągu 5 dni od daty otrzymania wezwania;</w:t>
      </w:r>
    </w:p>
    <w:p w14:paraId="7D76BA44" w14:textId="77777777" w:rsidR="006A2503" w:rsidRPr="00275831" w:rsidRDefault="006A2503" w:rsidP="002055E3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>
        <w:rPr>
          <w:rFonts w:ascii="Verdana" w:hAnsi="Verdana"/>
        </w:rPr>
        <w:t>.</w:t>
      </w:r>
    </w:p>
    <w:p w14:paraId="4ED4D137" w14:textId="77777777" w:rsidR="006A2503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147B8">
        <w:rPr>
          <w:rFonts w:ascii="Verdana" w:hAnsi="Verdana"/>
        </w:rPr>
        <w:t xml:space="preserve">Odstąpienie od umowy w wypadku ziszczenia się którejkolwiek z przesłanek wskazanych w ust. 2 może nastąpić w terminie 30 dni od dnia powzięcia przez Zamawiającego wiadomości o ziszczeniu danej przesłanki. </w:t>
      </w:r>
    </w:p>
    <w:p w14:paraId="556B1767" w14:textId="77777777" w:rsidR="006A2503" w:rsidRPr="00B147B8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147B8">
        <w:rPr>
          <w:rFonts w:ascii="Verdana" w:hAnsi="Verdana"/>
        </w:rPr>
        <w:t>W przypadku odstąpienia od umowy Wykonawca może żądać wyłącznie wynagrodzenia należytego z tytułu wykonania części umowy.</w:t>
      </w:r>
    </w:p>
    <w:p w14:paraId="086D9DE4" w14:textId="77777777" w:rsidR="006A2503" w:rsidRPr="00275831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Oświadczenie o odstąpieniu od umowy winno zostać dokonane w formie pisemnej pod rygorem nieważności ze wskazaniem przyczyn</w:t>
      </w:r>
      <w:r>
        <w:rPr>
          <w:rFonts w:ascii="Verdana" w:hAnsi="Verdana"/>
        </w:rPr>
        <w:t>y</w:t>
      </w:r>
      <w:r w:rsidRPr="00275831">
        <w:rPr>
          <w:rFonts w:ascii="Verdana" w:hAnsi="Verdana"/>
        </w:rPr>
        <w:t xml:space="preserve"> odstąpienia.</w:t>
      </w:r>
    </w:p>
    <w:p w14:paraId="704EF4A3" w14:textId="77777777" w:rsidR="006A2503" w:rsidRPr="00275831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Odstąpienie od umowy nie ma wpływu na naliczanie kar umownych zgodnie z zapisami umowy.</w:t>
      </w:r>
    </w:p>
    <w:p w14:paraId="200C15FD" w14:textId="77777777" w:rsidR="006A2503" w:rsidRPr="00FB39EC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317B9">
        <w:rPr>
          <w:rFonts w:ascii="Verdana" w:hAnsi="Verdana"/>
        </w:rPr>
        <w:lastRenderedPageBreak/>
        <w:t xml:space="preserve">W przypadku odstąpienia przez Zamawiającego od umowy na skutek okoliczności, za które Wykonawca nie odpowiada, Zamawiający zapłaci Wykonawcy wynagrodzenie za dotychczas wykonane czynności, zgodnie ze stanem określonym w podpisanym przez </w:t>
      </w:r>
      <w:r>
        <w:rPr>
          <w:rFonts w:ascii="Verdana" w:hAnsi="Verdana"/>
        </w:rPr>
        <w:t>S</w:t>
      </w:r>
      <w:r w:rsidRPr="007317B9">
        <w:rPr>
          <w:rFonts w:ascii="Verdana" w:hAnsi="Verdana"/>
        </w:rPr>
        <w:t xml:space="preserve">trony </w:t>
      </w:r>
      <w:r>
        <w:rPr>
          <w:rFonts w:ascii="Verdana" w:hAnsi="Verdana"/>
        </w:rPr>
        <w:t>protokole</w:t>
      </w:r>
      <w:r w:rsidRPr="007317B9">
        <w:rPr>
          <w:rFonts w:ascii="Verdana" w:hAnsi="Verdana"/>
        </w:rPr>
        <w:t xml:space="preserve"> z wykonania prac.</w:t>
      </w:r>
    </w:p>
    <w:p w14:paraId="0AB45FA8" w14:textId="50F35087" w:rsidR="006A2503" w:rsidRPr="005F405E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5F405E">
        <w:rPr>
          <w:rFonts w:ascii="Verdana" w:hAnsi="Verdana"/>
          <w:sz w:val="24"/>
          <w:szCs w:val="24"/>
        </w:rPr>
        <w:t>§</w:t>
      </w:r>
      <w:r>
        <w:rPr>
          <w:rFonts w:ascii="Verdana" w:hAnsi="Verdana"/>
          <w:sz w:val="24"/>
          <w:szCs w:val="24"/>
        </w:rPr>
        <w:t xml:space="preserve"> </w:t>
      </w:r>
      <w:r w:rsidR="00AF0059">
        <w:rPr>
          <w:rFonts w:ascii="Verdana" w:hAnsi="Verdana"/>
          <w:sz w:val="24"/>
          <w:szCs w:val="24"/>
        </w:rPr>
        <w:t>1</w:t>
      </w:r>
      <w:r w:rsidR="00806646">
        <w:rPr>
          <w:rFonts w:ascii="Verdana" w:hAnsi="Verdana"/>
          <w:sz w:val="24"/>
          <w:szCs w:val="24"/>
        </w:rPr>
        <w:t>0</w:t>
      </w:r>
    </w:p>
    <w:p w14:paraId="44C67437" w14:textId="21652A47" w:rsidR="006A2503" w:rsidRPr="00275831" w:rsidRDefault="006A2503" w:rsidP="002055E3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 sprawach nieuregulowanych w umowie mają zastosowanie obowiązujące przepisy ustawy z dnia 23 kwietnia 1964 r. Kodeks Cywilny.</w:t>
      </w:r>
    </w:p>
    <w:p w14:paraId="0C654710" w14:textId="77777777" w:rsidR="006A2503" w:rsidRPr="00275831" w:rsidRDefault="006A2503" w:rsidP="002055E3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Spory powstały pomiędzy Stronami na tle realizacji umowy, rozstrzygać będzie właściwy rzeczowo sąd powszechny we Wrocławiu.</w:t>
      </w:r>
    </w:p>
    <w:p w14:paraId="2463E590" w14:textId="77777777" w:rsidR="006A2503" w:rsidRPr="00275831" w:rsidRDefault="006A2503" w:rsidP="002055E3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Wykonawca oświadcza, iż przyjmuje do wiadomości, że dotyczące </w:t>
      </w:r>
      <w:r>
        <w:rPr>
          <w:rFonts w:ascii="Verdana" w:hAnsi="Verdana"/>
        </w:rPr>
        <w:t>go</w:t>
      </w:r>
      <w:r w:rsidRPr="00275831">
        <w:rPr>
          <w:rFonts w:ascii="Verdana" w:hAnsi="Verdana"/>
        </w:rPr>
        <w:t xml:space="preserve"> dane, w tym dane osobowe (imię i nazwisko/nazwa), data Umowy, jej przedmiot, numer, data obowiązywania oraz wartość Umowy brutto mogą zostać udostępnione w Urzędowym Rejestrze Umów Urzędu Miejskiego Wrocławia.</w:t>
      </w:r>
    </w:p>
    <w:p w14:paraId="276A9A5C" w14:textId="77777777" w:rsidR="006A2503" w:rsidRPr="00275831" w:rsidRDefault="006A2503" w:rsidP="002055E3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Strony wyznaczają do kontaktów:</w:t>
      </w:r>
    </w:p>
    <w:p w14:paraId="3FB0751E" w14:textId="77777777" w:rsidR="006A2503" w:rsidRPr="00275831" w:rsidRDefault="006A2503" w:rsidP="002055E3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ze strony Zamawiającego:</w:t>
      </w:r>
      <w:r>
        <w:rPr>
          <w:rFonts w:ascii="Verdana" w:hAnsi="Verdana"/>
        </w:rPr>
        <w:t xml:space="preserve"> tel. ………………… ,e-mail: ………………………………………</w:t>
      </w:r>
    </w:p>
    <w:p w14:paraId="6F89D47D" w14:textId="77777777" w:rsidR="006A2503" w:rsidRPr="00C73678" w:rsidRDefault="006A2503" w:rsidP="002055E3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C73678">
        <w:rPr>
          <w:rFonts w:ascii="Verdana" w:hAnsi="Verdana"/>
        </w:rPr>
        <w:t>ze strony Wykonawcy: tel.</w:t>
      </w:r>
      <w:r>
        <w:rPr>
          <w:rFonts w:ascii="Verdana" w:hAnsi="Verdana"/>
        </w:rPr>
        <w:t xml:space="preserve"> ………………………</w:t>
      </w:r>
      <w:r w:rsidRPr="00C73678">
        <w:rPr>
          <w:rFonts w:ascii="Verdana" w:hAnsi="Verdana"/>
        </w:rPr>
        <w:t>, e-mail:</w:t>
      </w:r>
      <w:r>
        <w:rPr>
          <w:rFonts w:ascii="Verdana" w:hAnsi="Verdana"/>
        </w:rPr>
        <w:t xml:space="preserve"> ………………………………………</w:t>
      </w:r>
    </w:p>
    <w:p w14:paraId="15A9C263" w14:textId="77777777" w:rsidR="006A2503" w:rsidRPr="00FB3FBF" w:rsidRDefault="006A2503" w:rsidP="002055E3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Umowę sporządzono w 3 egzemplarzach: 2 egz. dla Zamawiającego, 1 egz. dla Wykonawcy.</w:t>
      </w:r>
    </w:p>
    <w:p w14:paraId="2C9316EC" w14:textId="77777777" w:rsidR="00A70B6C" w:rsidRDefault="00A70B6C" w:rsidP="003E1ACE">
      <w:pPr>
        <w:pStyle w:val="Akapitzlist"/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</w:p>
    <w:p w14:paraId="21E3361A" w14:textId="77777777" w:rsidR="006A2503" w:rsidRPr="003E1ACE" w:rsidRDefault="006A2503" w:rsidP="003E1ACE">
      <w:pPr>
        <w:pStyle w:val="Akapitzlist"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B3FBF">
        <w:rPr>
          <w:rFonts w:ascii="Verdana" w:hAnsi="Verdana" w:cs="Verdana"/>
        </w:rPr>
        <w:t xml:space="preserve">Umowę sprawdzono pod względem legalności, celowości i gospodarności </w:t>
      </w:r>
    </w:p>
    <w:p w14:paraId="249F392C" w14:textId="77777777" w:rsidR="00A70B6C" w:rsidRPr="00A70B6C" w:rsidRDefault="006A2503" w:rsidP="003E1ACE">
      <w:pPr>
        <w:pStyle w:val="Tekstpodstawowy31"/>
        <w:tabs>
          <w:tab w:val="clear" w:pos="284"/>
          <w:tab w:val="left" w:pos="426"/>
        </w:tabs>
        <w:spacing w:before="120" w:after="720" w:line="360" w:lineRule="auto"/>
        <w:rPr>
          <w:rFonts w:ascii="Verdana" w:hAnsi="Verdana" w:cs="Verdana"/>
        </w:rPr>
      </w:pPr>
      <w:r w:rsidRPr="00275831">
        <w:rPr>
          <w:rFonts w:ascii="Verdana" w:hAnsi="Verdana" w:cs="Verdana"/>
          <w:b/>
          <w:bCs/>
        </w:rPr>
        <w:t>ZAMAWIAJĄCY:</w:t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>WYKONAWCA:</w:t>
      </w:r>
    </w:p>
    <w:p w14:paraId="0B610988" w14:textId="77777777" w:rsidR="003E1ACE" w:rsidRPr="00A70B6C" w:rsidRDefault="003E1ACE" w:rsidP="003E1ACE">
      <w:pPr>
        <w:pStyle w:val="Tekstpodstawowy31"/>
        <w:tabs>
          <w:tab w:val="clear" w:pos="284"/>
          <w:tab w:val="left" w:pos="426"/>
        </w:tabs>
        <w:spacing w:before="120" w:after="720" w:line="360" w:lineRule="auto"/>
        <w:rPr>
          <w:rFonts w:ascii="Verdana" w:hAnsi="Verdana" w:cs="Verdana"/>
        </w:rPr>
      </w:pPr>
      <w:r w:rsidRPr="00A70B6C">
        <w:rPr>
          <w:rFonts w:ascii="Verdana" w:hAnsi="Verdana" w:cs="Verdana"/>
        </w:rPr>
        <w:t>Załącznik nr 1 – wzór protokołu</w:t>
      </w:r>
    </w:p>
    <w:p w14:paraId="24B750E5" w14:textId="37E9E093" w:rsidR="007E0039" w:rsidRDefault="006A2503" w:rsidP="003E1ACE">
      <w:pPr>
        <w:pStyle w:val="Tekstpodstawowy31"/>
        <w:tabs>
          <w:tab w:val="clear" w:pos="284"/>
          <w:tab w:val="left" w:pos="426"/>
        </w:tabs>
        <w:spacing w:before="120" w:after="2760" w:line="360" w:lineRule="auto"/>
        <w:rPr>
          <w:rFonts w:ascii="Verdana" w:hAnsi="Verdana" w:cs="Verdana"/>
        </w:rPr>
      </w:pPr>
      <w:r w:rsidRPr="00A70B6C">
        <w:rPr>
          <w:rFonts w:ascii="Verdana" w:hAnsi="Verdana" w:cs="Verdana"/>
        </w:rPr>
        <w:t>Klasyfikacja budżetowa:</w:t>
      </w:r>
    </w:p>
    <w:p w14:paraId="235CBDCB" w14:textId="54204518" w:rsidR="004D731A" w:rsidRPr="007E0039" w:rsidRDefault="007E0039" w:rsidP="007E003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</w:rPr>
        <w:lastRenderedPageBreak/>
        <w:br w:type="page"/>
      </w:r>
    </w:p>
    <w:p w14:paraId="27A7144B" w14:textId="77777777" w:rsidR="007A679E" w:rsidRPr="0086582D" w:rsidRDefault="007A679E" w:rsidP="00D5113F">
      <w:pPr>
        <w:pStyle w:val="Nagwek1"/>
        <w:spacing w:before="120" w:after="100" w:afterAutospacing="1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Załącznik nr 1 </w:t>
      </w:r>
      <w:r w:rsidR="00D5113F">
        <w:rPr>
          <w:rFonts w:ascii="Verdana" w:hAnsi="Verdana"/>
          <w:sz w:val="22"/>
          <w:szCs w:val="22"/>
        </w:rPr>
        <w:t>do umowy – wzór protokołu</w:t>
      </w:r>
    </w:p>
    <w:p w14:paraId="4FC25670" w14:textId="77777777" w:rsidR="007A679E" w:rsidRDefault="007A679E" w:rsidP="007A679E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Protokół sporządzony w dniu ................ r.</w:t>
      </w:r>
    </w:p>
    <w:p w14:paraId="6D7AF4AE" w14:textId="77777777" w:rsidR="007A679E" w:rsidRDefault="007A679E" w:rsidP="007A679E">
      <w:pPr>
        <w:tabs>
          <w:tab w:val="right" w:leader="dot" w:pos="5126"/>
        </w:tabs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pomiędzy:</w:t>
      </w:r>
    </w:p>
    <w:p w14:paraId="2109A9EE" w14:textId="77777777" w:rsidR="007A679E" w:rsidRDefault="007A679E" w:rsidP="007A679E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Gminą Wrocław</w:t>
      </w:r>
      <w:r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0AC8C689" w14:textId="77777777" w:rsidR="007A679E" w:rsidRDefault="007A679E" w:rsidP="007A679E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reprezentowaną przez:</w:t>
      </w:r>
      <w:r>
        <w:rPr>
          <w:rFonts w:ascii="Verdana" w:hAnsi="Verdana"/>
          <w:sz w:val="22"/>
          <w:szCs w:val="22"/>
        </w:rPr>
        <w:tab/>
      </w:r>
    </w:p>
    <w:p w14:paraId="53753CA7" w14:textId="77777777" w:rsidR="007A679E" w:rsidRDefault="007A679E" w:rsidP="007A679E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działającą na podstawie pełnomocnictwa </w:t>
      </w:r>
      <w:r>
        <w:rPr>
          <w:rFonts w:ascii="Verdana" w:hAnsi="Verdana"/>
          <w:sz w:val="22"/>
          <w:szCs w:val="22"/>
        </w:rPr>
        <w:tab/>
        <w:t xml:space="preserve"> Prezydenta Wrocławia</w:t>
      </w:r>
    </w:p>
    <w:p w14:paraId="53A4A610" w14:textId="77777777" w:rsidR="007A679E" w:rsidRDefault="007A679E" w:rsidP="007A679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zwaną </w:t>
      </w:r>
      <w:r w:rsidR="00642DAD">
        <w:rPr>
          <w:rFonts w:ascii="Verdana" w:hAnsi="Verdana"/>
          <w:sz w:val="22"/>
          <w:szCs w:val="22"/>
        </w:rPr>
        <w:t xml:space="preserve">dalej </w:t>
      </w:r>
      <w:r>
        <w:rPr>
          <w:rFonts w:ascii="Verdana" w:hAnsi="Verdana"/>
          <w:b/>
          <w:bCs/>
          <w:sz w:val="22"/>
          <w:szCs w:val="22"/>
        </w:rPr>
        <w:t>Zamawiającym,</w:t>
      </w:r>
    </w:p>
    <w:p w14:paraId="6E839405" w14:textId="77777777" w:rsidR="007A679E" w:rsidRDefault="007A679E" w:rsidP="007A679E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 w14:paraId="48D26659" w14:textId="77777777" w:rsidR="007A679E" w:rsidRDefault="007A679E" w:rsidP="007A679E">
      <w:pPr>
        <w:tabs>
          <w:tab w:val="left" w:leader="dot" w:pos="8505"/>
        </w:tabs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z siedzibą .........................., NIP ............................, REGON, reprezentowanym przez: ...................................................</w:t>
      </w:r>
    </w:p>
    <w:p w14:paraId="4AAD38C7" w14:textId="77777777" w:rsidR="007A679E" w:rsidRDefault="007A679E" w:rsidP="007A679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zwanym dalej </w:t>
      </w:r>
      <w:r>
        <w:rPr>
          <w:rFonts w:ascii="Verdana" w:hAnsi="Verdana"/>
          <w:b/>
          <w:bCs/>
          <w:sz w:val="22"/>
          <w:szCs w:val="22"/>
        </w:rPr>
        <w:t>Wykonawcą</w:t>
      </w:r>
    </w:p>
    <w:p w14:paraId="7267F8F7" w14:textId="77777777" w:rsidR="007A679E" w:rsidRDefault="007A679E" w:rsidP="007A679E">
      <w:pPr>
        <w:tabs>
          <w:tab w:val="right" w:leader="dot" w:pos="5126"/>
        </w:tabs>
        <w:spacing w:line="276" w:lineRule="auto"/>
        <w:rPr>
          <w:rFonts w:ascii="Verdana" w:hAnsi="Verdana"/>
          <w:sz w:val="22"/>
          <w:szCs w:val="22"/>
        </w:rPr>
      </w:pPr>
    </w:p>
    <w:p w14:paraId="19C7114C" w14:textId="77777777" w:rsidR="007A679E" w:rsidRPr="0086582D" w:rsidRDefault="007A679E" w:rsidP="002055E3">
      <w:pPr>
        <w:pStyle w:val="Akapitzlist"/>
        <w:numPr>
          <w:ilvl w:val="0"/>
          <w:numId w:val="18"/>
        </w:numPr>
        <w:tabs>
          <w:tab w:val="clear" w:pos="1077"/>
          <w:tab w:val="num" w:pos="360"/>
          <w:tab w:val="right" w:leader="dot" w:pos="5126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6582D">
        <w:rPr>
          <w:rFonts w:ascii="Verdana" w:hAnsi="Verdana"/>
          <w:u w:val="single"/>
        </w:rPr>
        <w:t>Przedmiot umowy:</w:t>
      </w:r>
      <w:r w:rsidRPr="0086582D">
        <w:rPr>
          <w:rFonts w:ascii="Verdana" w:hAnsi="Verdana"/>
        </w:rPr>
        <w:t xml:space="preserve"> </w:t>
      </w:r>
    </w:p>
    <w:p w14:paraId="04EF43F0" w14:textId="77777777" w:rsidR="007A679E" w:rsidRPr="0086582D" w:rsidRDefault="007A679E" w:rsidP="002055E3">
      <w:pPr>
        <w:pStyle w:val="Akapitzlist"/>
        <w:numPr>
          <w:ilvl w:val="0"/>
          <w:numId w:val="18"/>
        </w:numPr>
        <w:tabs>
          <w:tab w:val="clear" w:pos="1077"/>
          <w:tab w:val="num" w:pos="360"/>
          <w:tab w:val="right" w:leader="dot" w:pos="5126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6582D">
        <w:rPr>
          <w:rFonts w:ascii="Verdana" w:hAnsi="Verdana"/>
        </w:rPr>
        <w:t>Wykonawca wykonał przedmiot umowy zgodnie z zawartą umową</w:t>
      </w:r>
      <w:r>
        <w:rPr>
          <w:rFonts w:ascii="Verdana" w:hAnsi="Verdana"/>
        </w:rPr>
        <w:t xml:space="preserve"> nr</w:t>
      </w:r>
      <w:r w:rsidRPr="0086582D">
        <w:rPr>
          <w:rFonts w:ascii="Verdana" w:hAnsi="Verdana"/>
        </w:rPr>
        <w:t>:</w:t>
      </w:r>
    </w:p>
    <w:p w14:paraId="6A0E11EC" w14:textId="77777777" w:rsidR="007A679E" w:rsidRDefault="007A679E" w:rsidP="002055E3">
      <w:pPr>
        <w:numPr>
          <w:ilvl w:val="0"/>
          <w:numId w:val="18"/>
        </w:numPr>
        <w:tabs>
          <w:tab w:val="clear" w:pos="1077"/>
          <w:tab w:val="num" w:pos="360"/>
          <w:tab w:val="right" w:leader="dot" w:pos="51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przyjął przedmiot umowy bez zastrzeżeń, stwierdzając jego należyte wykonanie (brak zastrzeżeń/uwag)*.</w:t>
      </w:r>
    </w:p>
    <w:p w14:paraId="38D26C5E" w14:textId="77777777" w:rsidR="007A679E" w:rsidRDefault="007A679E" w:rsidP="002055E3">
      <w:pPr>
        <w:numPr>
          <w:ilvl w:val="0"/>
          <w:numId w:val="18"/>
        </w:numPr>
        <w:tabs>
          <w:tab w:val="clear" w:pos="1077"/>
          <w:tab w:val="num" w:pos="360"/>
          <w:tab w:val="right" w:leader="dot" w:pos="5126"/>
        </w:tabs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zgłosił następujące zastrzeżenia i uwagi do wykonania przedmiotu umowy*:</w:t>
      </w:r>
    </w:p>
    <w:p w14:paraId="7B941F9F" w14:textId="77777777" w:rsidR="007A679E" w:rsidRDefault="007A679E" w:rsidP="007A679E">
      <w:pPr>
        <w:pStyle w:val="Tekstpodstawowy2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</w:t>
      </w:r>
    </w:p>
    <w:p w14:paraId="7C8E0FEB" w14:textId="77777777" w:rsidR="007A679E" w:rsidRDefault="007A679E" w:rsidP="007A679E">
      <w:pPr>
        <w:tabs>
          <w:tab w:val="right" w:leader="dot" w:pos="5126"/>
        </w:tabs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Protokół sporządzono w dwóch jednobrzmiących egzemplarzach, po jednym dla każdej ze Stron umowy.</w:t>
      </w:r>
    </w:p>
    <w:p w14:paraId="71059FA2" w14:textId="77777777" w:rsidR="007A679E" w:rsidRDefault="007A679E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  <w:r>
        <w:rPr>
          <w:rFonts w:ascii="Verdana" w:hAnsi="Verdana"/>
          <w:bCs/>
          <w:iCs/>
          <w:sz w:val="22"/>
          <w:szCs w:val="22"/>
        </w:rPr>
        <w:t>Zamawiający</w:t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  <w:t>Wykonawca</w:t>
      </w:r>
    </w:p>
    <w:p w14:paraId="7FC9EE07" w14:textId="77777777" w:rsidR="007A679E" w:rsidRDefault="007A679E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  <w:r>
        <w:rPr>
          <w:rFonts w:ascii="Verdana" w:hAnsi="Verdana"/>
          <w:bCs/>
          <w:iCs/>
          <w:sz w:val="22"/>
          <w:szCs w:val="22"/>
        </w:rPr>
        <w:t>..........................</w:t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  <w:t>..........................</w:t>
      </w:r>
    </w:p>
    <w:p w14:paraId="00BD7D34" w14:textId="77777777" w:rsidR="002A1630" w:rsidRDefault="002A1630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</w:p>
    <w:p w14:paraId="0078F4B5" w14:textId="77777777" w:rsidR="002A1630" w:rsidRDefault="002A1630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</w:p>
    <w:p w14:paraId="3B507BCD" w14:textId="77777777" w:rsidR="002A1630" w:rsidRDefault="002A1630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</w:p>
    <w:p w14:paraId="19AA47B8" w14:textId="77777777" w:rsidR="002A1630" w:rsidRPr="005B514F" w:rsidRDefault="002A1630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</w:p>
    <w:p w14:paraId="348E19B6" w14:textId="77777777" w:rsidR="007A679E" w:rsidRPr="005B514F" w:rsidRDefault="007A679E" w:rsidP="007A679E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*niepotrzebne skreślić</w:t>
      </w:r>
    </w:p>
    <w:p w14:paraId="4A7D39FA" w14:textId="77777777" w:rsidR="007A679E" w:rsidRPr="00B63EE7" w:rsidRDefault="007A679E" w:rsidP="003E1ACE">
      <w:pPr>
        <w:pStyle w:val="Tekstpodstawowy31"/>
        <w:tabs>
          <w:tab w:val="clear" w:pos="284"/>
          <w:tab w:val="left" w:pos="426"/>
        </w:tabs>
        <w:spacing w:before="120" w:after="2760" w:line="360" w:lineRule="auto"/>
        <w:rPr>
          <w:rFonts w:ascii="Verdana" w:hAnsi="Verdana" w:cs="Verdana"/>
          <w:b/>
          <w:bCs/>
        </w:rPr>
      </w:pPr>
    </w:p>
    <w:sectPr w:rsidR="007A679E" w:rsidRPr="00B63EE7" w:rsidSect="00B63EE7">
      <w:footerReference w:type="even" r:id="rId8"/>
      <w:footerReference w:type="default" r:id="rId9"/>
      <w:pgSz w:w="12242" w:h="15842" w:code="1"/>
      <w:pgMar w:top="1021" w:right="1134" w:bottom="1021" w:left="1418" w:header="34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415C" w14:textId="77777777" w:rsidR="009949F7" w:rsidRDefault="009949F7">
      <w:r>
        <w:separator/>
      </w:r>
    </w:p>
  </w:endnote>
  <w:endnote w:type="continuationSeparator" w:id="0">
    <w:p w14:paraId="3661A6EF" w14:textId="77777777" w:rsidR="009949F7" w:rsidRDefault="0099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2C4E" w14:textId="77777777" w:rsidR="00850600" w:rsidRDefault="00F715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06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309D7B" w14:textId="77777777" w:rsidR="00850600" w:rsidRDefault="008506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C334" w14:textId="77777777" w:rsidR="00850600" w:rsidRPr="00261452" w:rsidRDefault="00F715A1" w:rsidP="00261452">
    <w:pPr>
      <w:pStyle w:val="Stopka"/>
      <w:jc w:val="right"/>
    </w:pPr>
    <w:r>
      <w:fldChar w:fldCharType="begin"/>
    </w:r>
    <w:r w:rsidR="00882FAF">
      <w:instrText xml:space="preserve"> PAGE   \* MERGEFORMAT </w:instrText>
    </w:r>
    <w:r>
      <w:fldChar w:fldCharType="separate"/>
    </w:r>
    <w:r w:rsidR="00526120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2C88" w14:textId="77777777" w:rsidR="009949F7" w:rsidRDefault="009949F7">
      <w:r>
        <w:separator/>
      </w:r>
    </w:p>
  </w:footnote>
  <w:footnote w:type="continuationSeparator" w:id="0">
    <w:p w14:paraId="7503577A" w14:textId="77777777" w:rsidR="009949F7" w:rsidRDefault="0099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8458ACB2"/>
    <w:name w:val="WW8Num2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3"/>
        </w:tabs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multilevel"/>
    <w:tmpl w:val="00000014"/>
    <w:name w:val="WW8Num9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9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10" w15:restartNumberingAfterBreak="0">
    <w:nsid w:val="00000023"/>
    <w:multiLevelType w:val="singleLevel"/>
    <w:tmpl w:val="00000023"/>
    <w:name w:val="WW8Num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24"/>
    <w:multiLevelType w:val="singleLevel"/>
    <w:tmpl w:val="00000024"/>
    <w:name w:val="WW8Num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946691"/>
    <w:multiLevelType w:val="hybridMultilevel"/>
    <w:tmpl w:val="05225C5A"/>
    <w:lvl w:ilvl="0" w:tplc="40D6BBE2">
      <w:start w:val="1"/>
      <w:numFmt w:val="decimal"/>
      <w:lvlText w:val="%1)"/>
      <w:lvlJc w:val="left"/>
      <w:pPr>
        <w:ind w:left="91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 w15:restartNumberingAfterBreak="0">
    <w:nsid w:val="096647D2"/>
    <w:multiLevelType w:val="hybridMultilevel"/>
    <w:tmpl w:val="7FFA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F751E"/>
    <w:multiLevelType w:val="singleLevel"/>
    <w:tmpl w:val="3BC665D2"/>
    <w:name w:val="WW8Num30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</w:abstractNum>
  <w:abstractNum w:abstractNumId="15" w15:restartNumberingAfterBreak="0">
    <w:nsid w:val="15854B6F"/>
    <w:multiLevelType w:val="hybridMultilevel"/>
    <w:tmpl w:val="2858115E"/>
    <w:lvl w:ilvl="0" w:tplc="DC64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71B77"/>
    <w:multiLevelType w:val="hybridMultilevel"/>
    <w:tmpl w:val="9A9A74CA"/>
    <w:name w:val="WW8Num3022"/>
    <w:lvl w:ilvl="0" w:tplc="8B56D1E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AD46188"/>
    <w:multiLevelType w:val="hybridMultilevel"/>
    <w:tmpl w:val="943C3C70"/>
    <w:lvl w:ilvl="0" w:tplc="F326B8D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364F4"/>
    <w:multiLevelType w:val="hybridMultilevel"/>
    <w:tmpl w:val="6A72152E"/>
    <w:name w:val="WW8Num30"/>
    <w:lvl w:ilvl="0" w:tplc="05886A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6B329B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27855FE4"/>
    <w:multiLevelType w:val="hybridMultilevel"/>
    <w:tmpl w:val="DCF4012A"/>
    <w:lvl w:ilvl="0" w:tplc="943439AC">
      <w:start w:val="1"/>
      <w:numFmt w:val="decimal"/>
      <w:lvlText w:val="%1)"/>
      <w:lvlJc w:val="left"/>
      <w:pPr>
        <w:ind w:left="720" w:hanging="360"/>
      </w:pPr>
      <w:rPr>
        <w:rFonts w:cs="Helv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A1BEA"/>
    <w:multiLevelType w:val="hybridMultilevel"/>
    <w:tmpl w:val="3B00C866"/>
    <w:lvl w:ilvl="0" w:tplc="74E05A26">
      <w:start w:val="1"/>
      <w:numFmt w:val="decimal"/>
      <w:lvlText w:val="%1."/>
      <w:lvlJc w:val="left"/>
      <w:pPr>
        <w:ind w:left="502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2" w15:restartNumberingAfterBreak="0">
    <w:nsid w:val="31F24470"/>
    <w:multiLevelType w:val="hybridMultilevel"/>
    <w:tmpl w:val="2F86A28C"/>
    <w:lvl w:ilvl="0" w:tplc="EBB03CAE">
      <w:start w:val="1"/>
      <w:numFmt w:val="decimal"/>
      <w:lvlText w:val="%1)"/>
      <w:lvlJc w:val="left"/>
      <w:pPr>
        <w:ind w:left="1571" w:hanging="360"/>
      </w:pPr>
      <w:rPr>
        <w:rFonts w:ascii="Verdana" w:eastAsia="Arial Unicode MS" w:hAnsi="Verdana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21051CB"/>
    <w:multiLevelType w:val="hybridMultilevel"/>
    <w:tmpl w:val="B63CD30A"/>
    <w:lvl w:ilvl="0" w:tplc="9CA2A3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47BCC"/>
    <w:multiLevelType w:val="multilevel"/>
    <w:tmpl w:val="3ECEB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237492"/>
    <w:multiLevelType w:val="hybridMultilevel"/>
    <w:tmpl w:val="2ED040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1762376">
      <w:start w:val="1"/>
      <w:numFmt w:val="lowerLetter"/>
      <w:lvlText w:val="%2)"/>
      <w:lvlJc w:val="left"/>
      <w:pPr>
        <w:ind w:left="1353" w:hanging="360"/>
      </w:pPr>
      <w:rPr>
        <w:rFonts w:ascii="Verdana" w:eastAsia="Times New Roman" w:hAnsi="Verdana" w:cs="Times New Roman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C000E8">
      <w:start w:val="1"/>
      <w:numFmt w:val="decimal"/>
      <w:lvlText w:val="%4)"/>
      <w:lvlJc w:val="left"/>
      <w:pPr>
        <w:ind w:left="644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00DD0"/>
    <w:multiLevelType w:val="hybridMultilevel"/>
    <w:tmpl w:val="C2F82DCC"/>
    <w:lvl w:ilvl="0" w:tplc="61F8F1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78B20A3"/>
    <w:multiLevelType w:val="hybridMultilevel"/>
    <w:tmpl w:val="6472F68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9" w15:restartNumberingAfterBreak="0">
    <w:nsid w:val="379A47E0"/>
    <w:multiLevelType w:val="hybridMultilevel"/>
    <w:tmpl w:val="727EB314"/>
    <w:lvl w:ilvl="0" w:tplc="7B166BE2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6B0DCE"/>
    <w:multiLevelType w:val="hybridMultilevel"/>
    <w:tmpl w:val="74AA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BF398C"/>
    <w:multiLevelType w:val="hybridMultilevel"/>
    <w:tmpl w:val="C9C04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9275328"/>
    <w:multiLevelType w:val="multilevel"/>
    <w:tmpl w:val="BD447D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E9053D"/>
    <w:multiLevelType w:val="multilevel"/>
    <w:tmpl w:val="9DDEE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AB6D99"/>
    <w:multiLevelType w:val="hybridMultilevel"/>
    <w:tmpl w:val="A7DC356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E508A5"/>
    <w:multiLevelType w:val="hybridMultilevel"/>
    <w:tmpl w:val="8FF65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8B0251"/>
    <w:multiLevelType w:val="hybridMultilevel"/>
    <w:tmpl w:val="D5A01D4C"/>
    <w:lvl w:ilvl="0" w:tplc="25B4C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BB1DAA"/>
    <w:multiLevelType w:val="hybridMultilevel"/>
    <w:tmpl w:val="89EA5CCA"/>
    <w:lvl w:ilvl="0" w:tplc="2BB4E2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3576C7A"/>
    <w:multiLevelType w:val="hybridMultilevel"/>
    <w:tmpl w:val="2CA0696C"/>
    <w:lvl w:ilvl="0" w:tplc="F3CEB5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5A13670"/>
    <w:multiLevelType w:val="hybridMultilevel"/>
    <w:tmpl w:val="86865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B26FA"/>
    <w:multiLevelType w:val="hybridMultilevel"/>
    <w:tmpl w:val="0C2E7C0C"/>
    <w:lvl w:ilvl="0" w:tplc="3EE2C8BE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2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43" w15:restartNumberingAfterBreak="0">
    <w:nsid w:val="5A5A65F2"/>
    <w:multiLevelType w:val="hybridMultilevel"/>
    <w:tmpl w:val="95AA2AB0"/>
    <w:lvl w:ilvl="0" w:tplc="1390F6CE">
      <w:start w:val="1"/>
      <w:numFmt w:val="decimal"/>
      <w:lvlText w:val="%1."/>
      <w:lvlJc w:val="left"/>
      <w:pPr>
        <w:ind w:left="87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4" w15:restartNumberingAfterBreak="0">
    <w:nsid w:val="5ABF1321"/>
    <w:multiLevelType w:val="hybridMultilevel"/>
    <w:tmpl w:val="3C306926"/>
    <w:lvl w:ilvl="0" w:tplc="3FBEE3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BB4A19"/>
    <w:multiLevelType w:val="hybridMultilevel"/>
    <w:tmpl w:val="C8F882FC"/>
    <w:name w:val="WW8Num30222"/>
    <w:lvl w:ilvl="0" w:tplc="7046C3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5DD916F7"/>
    <w:multiLevelType w:val="hybridMultilevel"/>
    <w:tmpl w:val="44F49AA8"/>
    <w:lvl w:ilvl="0" w:tplc="85BAB96E">
      <w:start w:val="1"/>
      <w:numFmt w:val="decimal"/>
      <w:lvlText w:val="%1)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2302775"/>
    <w:multiLevelType w:val="hybridMultilevel"/>
    <w:tmpl w:val="EC9828D0"/>
    <w:lvl w:ilvl="0" w:tplc="DFFA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3342083"/>
    <w:multiLevelType w:val="multilevel"/>
    <w:tmpl w:val="5FFA565E"/>
    <w:name w:val="WW8Num232"/>
    <w:lvl w:ilvl="0">
      <w:start w:val="3"/>
      <w:numFmt w:val="upperRoman"/>
      <w:lvlText w:val="%1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ascii="Verdana" w:hAnsi="Verdana" w:cs="Verdana" w:hint="default"/>
        <w:sz w:val="20"/>
        <w:szCs w:val="20"/>
      </w:rPr>
    </w:lvl>
    <w:lvl w:ilvl="2">
      <w:start w:val="4"/>
      <w:numFmt w:val="upperRoman"/>
      <w:lvlText w:val="%3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67F62343"/>
    <w:multiLevelType w:val="hybridMultilevel"/>
    <w:tmpl w:val="53CC2FDC"/>
    <w:lvl w:ilvl="0" w:tplc="5B1E1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</w:rPr>
    </w:lvl>
    <w:lvl w:ilvl="1" w:tplc="7E585B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6B4B6338"/>
    <w:multiLevelType w:val="hybridMultilevel"/>
    <w:tmpl w:val="9D3C9CBE"/>
    <w:lvl w:ilvl="0" w:tplc="A914EEA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D245BF6"/>
    <w:multiLevelType w:val="hybridMultilevel"/>
    <w:tmpl w:val="6B0C1046"/>
    <w:lvl w:ilvl="0" w:tplc="2B5E3D1E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915BD2"/>
    <w:multiLevelType w:val="hybridMultilevel"/>
    <w:tmpl w:val="361C3AFA"/>
    <w:lvl w:ilvl="0" w:tplc="093822B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53" w15:restartNumberingAfterBreak="0">
    <w:nsid w:val="74552827"/>
    <w:multiLevelType w:val="hybridMultilevel"/>
    <w:tmpl w:val="53B261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4C668A"/>
    <w:multiLevelType w:val="hybridMultilevel"/>
    <w:tmpl w:val="2362EA68"/>
    <w:lvl w:ilvl="0" w:tplc="ED9881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7C16196A"/>
    <w:multiLevelType w:val="hybridMultilevel"/>
    <w:tmpl w:val="DBF83F7A"/>
    <w:lvl w:ilvl="0" w:tplc="84424B32">
      <w:start w:val="1"/>
      <w:numFmt w:val="decimal"/>
      <w:lvlText w:val="%1)"/>
      <w:lvlJc w:val="left"/>
      <w:pPr>
        <w:ind w:left="4830" w:hanging="360"/>
      </w:pPr>
      <w:rPr>
        <w:rFonts w:cs="Verdan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550" w:hanging="360"/>
      </w:pPr>
    </w:lvl>
    <w:lvl w:ilvl="2" w:tplc="0415001B" w:tentative="1">
      <w:start w:val="1"/>
      <w:numFmt w:val="lowerRoman"/>
      <w:lvlText w:val="%3."/>
      <w:lvlJc w:val="right"/>
      <w:pPr>
        <w:ind w:left="6270" w:hanging="180"/>
      </w:pPr>
    </w:lvl>
    <w:lvl w:ilvl="3" w:tplc="0415000F" w:tentative="1">
      <w:start w:val="1"/>
      <w:numFmt w:val="decimal"/>
      <w:lvlText w:val="%4."/>
      <w:lvlJc w:val="left"/>
      <w:pPr>
        <w:ind w:left="6990" w:hanging="360"/>
      </w:pPr>
    </w:lvl>
    <w:lvl w:ilvl="4" w:tplc="04150019" w:tentative="1">
      <w:start w:val="1"/>
      <w:numFmt w:val="lowerLetter"/>
      <w:lvlText w:val="%5."/>
      <w:lvlJc w:val="left"/>
      <w:pPr>
        <w:ind w:left="7710" w:hanging="360"/>
      </w:pPr>
    </w:lvl>
    <w:lvl w:ilvl="5" w:tplc="0415001B" w:tentative="1">
      <w:start w:val="1"/>
      <w:numFmt w:val="lowerRoman"/>
      <w:lvlText w:val="%6."/>
      <w:lvlJc w:val="right"/>
      <w:pPr>
        <w:ind w:left="8430" w:hanging="180"/>
      </w:pPr>
    </w:lvl>
    <w:lvl w:ilvl="6" w:tplc="0415000F" w:tentative="1">
      <w:start w:val="1"/>
      <w:numFmt w:val="decimal"/>
      <w:lvlText w:val="%7."/>
      <w:lvlJc w:val="left"/>
      <w:pPr>
        <w:ind w:left="9150" w:hanging="360"/>
      </w:pPr>
    </w:lvl>
    <w:lvl w:ilvl="7" w:tplc="04150019" w:tentative="1">
      <w:start w:val="1"/>
      <w:numFmt w:val="lowerLetter"/>
      <w:lvlText w:val="%8."/>
      <w:lvlJc w:val="left"/>
      <w:pPr>
        <w:ind w:left="9870" w:hanging="360"/>
      </w:pPr>
    </w:lvl>
    <w:lvl w:ilvl="8" w:tplc="0415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56" w15:restartNumberingAfterBreak="0">
    <w:nsid w:val="7C58121A"/>
    <w:multiLevelType w:val="hybridMultilevel"/>
    <w:tmpl w:val="7C80972C"/>
    <w:lvl w:ilvl="0" w:tplc="02DC0CC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7"/>
  </w:num>
  <w:num w:numId="2">
    <w:abstractNumId w:val="49"/>
  </w:num>
  <w:num w:numId="3">
    <w:abstractNumId w:val="28"/>
  </w:num>
  <w:num w:numId="4">
    <w:abstractNumId w:val="19"/>
  </w:num>
  <w:num w:numId="5">
    <w:abstractNumId w:val="30"/>
  </w:num>
  <w:num w:numId="6">
    <w:abstractNumId w:val="53"/>
  </w:num>
  <w:num w:numId="7">
    <w:abstractNumId w:val="50"/>
  </w:num>
  <w:num w:numId="8">
    <w:abstractNumId w:val="31"/>
  </w:num>
  <w:num w:numId="9">
    <w:abstractNumId w:val="52"/>
  </w:num>
  <w:num w:numId="10">
    <w:abstractNumId w:val="42"/>
  </w:num>
  <w:num w:numId="11">
    <w:abstractNumId w:val="56"/>
  </w:num>
  <w:num w:numId="12">
    <w:abstractNumId w:val="41"/>
  </w:num>
  <w:num w:numId="13">
    <w:abstractNumId w:val="43"/>
  </w:num>
  <w:num w:numId="14">
    <w:abstractNumId w:val="12"/>
  </w:num>
  <w:num w:numId="15">
    <w:abstractNumId w:val="37"/>
  </w:num>
  <w:num w:numId="16">
    <w:abstractNumId w:val="26"/>
  </w:num>
  <w:num w:numId="17">
    <w:abstractNumId w:val="35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2"/>
  </w:num>
  <w:num w:numId="21">
    <w:abstractNumId w:val="13"/>
  </w:num>
  <w:num w:numId="22">
    <w:abstractNumId w:val="34"/>
  </w:num>
  <w:num w:numId="23">
    <w:abstractNumId w:val="25"/>
  </w:num>
  <w:num w:numId="24">
    <w:abstractNumId w:val="46"/>
  </w:num>
  <w:num w:numId="25">
    <w:abstractNumId w:val="51"/>
  </w:num>
  <w:num w:numId="26">
    <w:abstractNumId w:val="15"/>
  </w:num>
  <w:num w:numId="27">
    <w:abstractNumId w:val="38"/>
  </w:num>
  <w:num w:numId="28">
    <w:abstractNumId w:val="20"/>
  </w:num>
  <w:num w:numId="29">
    <w:abstractNumId w:val="39"/>
  </w:num>
  <w:num w:numId="30">
    <w:abstractNumId w:val="17"/>
  </w:num>
  <w:num w:numId="31">
    <w:abstractNumId w:val="55"/>
  </w:num>
  <w:num w:numId="32">
    <w:abstractNumId w:val="21"/>
  </w:num>
  <w:num w:numId="33">
    <w:abstractNumId w:val="47"/>
  </w:num>
  <w:num w:numId="34">
    <w:abstractNumId w:val="29"/>
  </w:num>
  <w:num w:numId="35">
    <w:abstractNumId w:val="23"/>
  </w:num>
  <w:num w:numId="36">
    <w:abstractNumId w:val="44"/>
  </w:num>
  <w:num w:numId="37">
    <w:abstractNumId w:val="32"/>
  </w:num>
  <w:num w:numId="38">
    <w:abstractNumId w:val="33"/>
  </w:num>
  <w:num w:numId="39">
    <w:abstractNumId w:val="24"/>
  </w:num>
  <w:num w:numId="40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397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A"/>
    <w:rsid w:val="000001CB"/>
    <w:rsid w:val="00004A29"/>
    <w:rsid w:val="00005A52"/>
    <w:rsid w:val="00007621"/>
    <w:rsid w:val="000124B1"/>
    <w:rsid w:val="000304DE"/>
    <w:rsid w:val="00030A26"/>
    <w:rsid w:val="00030EB4"/>
    <w:rsid w:val="000328A5"/>
    <w:rsid w:val="000351B6"/>
    <w:rsid w:val="00035537"/>
    <w:rsid w:val="00040B3C"/>
    <w:rsid w:val="000413B3"/>
    <w:rsid w:val="00042884"/>
    <w:rsid w:val="00043E9E"/>
    <w:rsid w:val="0004512B"/>
    <w:rsid w:val="00045731"/>
    <w:rsid w:val="00046471"/>
    <w:rsid w:val="000555A8"/>
    <w:rsid w:val="00056374"/>
    <w:rsid w:val="00057378"/>
    <w:rsid w:val="00057F0F"/>
    <w:rsid w:val="00063611"/>
    <w:rsid w:val="00071C97"/>
    <w:rsid w:val="00072B4C"/>
    <w:rsid w:val="00073268"/>
    <w:rsid w:val="00073874"/>
    <w:rsid w:val="00075758"/>
    <w:rsid w:val="00080D3A"/>
    <w:rsid w:val="00081C70"/>
    <w:rsid w:val="00084F2F"/>
    <w:rsid w:val="00085AE1"/>
    <w:rsid w:val="000902B7"/>
    <w:rsid w:val="00090853"/>
    <w:rsid w:val="000929BB"/>
    <w:rsid w:val="000932C4"/>
    <w:rsid w:val="000948FE"/>
    <w:rsid w:val="000A0F4C"/>
    <w:rsid w:val="000A2CA5"/>
    <w:rsid w:val="000B5132"/>
    <w:rsid w:val="000C3D1E"/>
    <w:rsid w:val="000C41F2"/>
    <w:rsid w:val="000D60F4"/>
    <w:rsid w:val="000D62FF"/>
    <w:rsid w:val="000E02E7"/>
    <w:rsid w:val="000E1EF5"/>
    <w:rsid w:val="000E4D36"/>
    <w:rsid w:val="000F36C8"/>
    <w:rsid w:val="00102083"/>
    <w:rsid w:val="00102817"/>
    <w:rsid w:val="0010761C"/>
    <w:rsid w:val="001128A4"/>
    <w:rsid w:val="0011792B"/>
    <w:rsid w:val="001204E1"/>
    <w:rsid w:val="00120805"/>
    <w:rsid w:val="0012472B"/>
    <w:rsid w:val="0013549B"/>
    <w:rsid w:val="00137109"/>
    <w:rsid w:val="0014053D"/>
    <w:rsid w:val="00145334"/>
    <w:rsid w:val="001473F0"/>
    <w:rsid w:val="00147A82"/>
    <w:rsid w:val="00150584"/>
    <w:rsid w:val="0015080B"/>
    <w:rsid w:val="00164BF9"/>
    <w:rsid w:val="00164FDF"/>
    <w:rsid w:val="00167DB3"/>
    <w:rsid w:val="001701C5"/>
    <w:rsid w:val="00180255"/>
    <w:rsid w:val="00182828"/>
    <w:rsid w:val="00182F15"/>
    <w:rsid w:val="00183FD7"/>
    <w:rsid w:val="0018780B"/>
    <w:rsid w:val="00196402"/>
    <w:rsid w:val="00196600"/>
    <w:rsid w:val="001A7CD7"/>
    <w:rsid w:val="001B0633"/>
    <w:rsid w:val="001B4BE8"/>
    <w:rsid w:val="001B6CEF"/>
    <w:rsid w:val="001C3153"/>
    <w:rsid w:val="001C3D6B"/>
    <w:rsid w:val="001C4466"/>
    <w:rsid w:val="001D343F"/>
    <w:rsid w:val="001D6700"/>
    <w:rsid w:val="001E2D04"/>
    <w:rsid w:val="001E3608"/>
    <w:rsid w:val="001E595F"/>
    <w:rsid w:val="001F3A1E"/>
    <w:rsid w:val="0020230B"/>
    <w:rsid w:val="002055E3"/>
    <w:rsid w:val="00205DEA"/>
    <w:rsid w:val="00207348"/>
    <w:rsid w:val="00213E13"/>
    <w:rsid w:val="0022305F"/>
    <w:rsid w:val="00223D1A"/>
    <w:rsid w:val="0022553A"/>
    <w:rsid w:val="00230466"/>
    <w:rsid w:val="00236C56"/>
    <w:rsid w:val="002415C1"/>
    <w:rsid w:val="002421B4"/>
    <w:rsid w:val="00242C1E"/>
    <w:rsid w:val="0024580C"/>
    <w:rsid w:val="002505D7"/>
    <w:rsid w:val="00250AF1"/>
    <w:rsid w:val="002513AC"/>
    <w:rsid w:val="002539EE"/>
    <w:rsid w:val="00254FD3"/>
    <w:rsid w:val="00255453"/>
    <w:rsid w:val="00256481"/>
    <w:rsid w:val="002565C0"/>
    <w:rsid w:val="00257C2E"/>
    <w:rsid w:val="0026090F"/>
    <w:rsid w:val="00261452"/>
    <w:rsid w:val="00264EA4"/>
    <w:rsid w:val="0026598A"/>
    <w:rsid w:val="0027112E"/>
    <w:rsid w:val="0027273E"/>
    <w:rsid w:val="00272889"/>
    <w:rsid w:val="00274057"/>
    <w:rsid w:val="0027558E"/>
    <w:rsid w:val="00277A5B"/>
    <w:rsid w:val="00283B4B"/>
    <w:rsid w:val="002853B3"/>
    <w:rsid w:val="002930A3"/>
    <w:rsid w:val="0029497D"/>
    <w:rsid w:val="00297D62"/>
    <w:rsid w:val="002A1002"/>
    <w:rsid w:val="002A1630"/>
    <w:rsid w:val="002A622A"/>
    <w:rsid w:val="002B0E30"/>
    <w:rsid w:val="002B1A33"/>
    <w:rsid w:val="002B6F90"/>
    <w:rsid w:val="002C2222"/>
    <w:rsid w:val="002C7C5F"/>
    <w:rsid w:val="002D0DE2"/>
    <w:rsid w:val="002D395D"/>
    <w:rsid w:val="002D571E"/>
    <w:rsid w:val="002D696F"/>
    <w:rsid w:val="002E064D"/>
    <w:rsid w:val="002E49E8"/>
    <w:rsid w:val="002E60CB"/>
    <w:rsid w:val="002F0A44"/>
    <w:rsid w:val="002F1DE3"/>
    <w:rsid w:val="002F4782"/>
    <w:rsid w:val="002F78A9"/>
    <w:rsid w:val="003009BE"/>
    <w:rsid w:val="00305029"/>
    <w:rsid w:val="00305539"/>
    <w:rsid w:val="00305FA1"/>
    <w:rsid w:val="003079AD"/>
    <w:rsid w:val="003115DF"/>
    <w:rsid w:val="00313291"/>
    <w:rsid w:val="00313D39"/>
    <w:rsid w:val="003159AA"/>
    <w:rsid w:val="003171E3"/>
    <w:rsid w:val="00320BB0"/>
    <w:rsid w:val="00324A99"/>
    <w:rsid w:val="0032507C"/>
    <w:rsid w:val="00336131"/>
    <w:rsid w:val="00341DC2"/>
    <w:rsid w:val="00342E62"/>
    <w:rsid w:val="00342F49"/>
    <w:rsid w:val="003444BA"/>
    <w:rsid w:val="0034741F"/>
    <w:rsid w:val="00347A56"/>
    <w:rsid w:val="00352BD2"/>
    <w:rsid w:val="0035444D"/>
    <w:rsid w:val="00355258"/>
    <w:rsid w:val="00360163"/>
    <w:rsid w:val="0036767C"/>
    <w:rsid w:val="003736DC"/>
    <w:rsid w:val="0037494F"/>
    <w:rsid w:val="00382B0F"/>
    <w:rsid w:val="00385F5A"/>
    <w:rsid w:val="00386FC2"/>
    <w:rsid w:val="0039036A"/>
    <w:rsid w:val="00392481"/>
    <w:rsid w:val="00395540"/>
    <w:rsid w:val="0039603D"/>
    <w:rsid w:val="003A0794"/>
    <w:rsid w:val="003A0F3A"/>
    <w:rsid w:val="003A3A0E"/>
    <w:rsid w:val="003A4538"/>
    <w:rsid w:val="003A610E"/>
    <w:rsid w:val="003B310A"/>
    <w:rsid w:val="003B7F42"/>
    <w:rsid w:val="003C7471"/>
    <w:rsid w:val="003D0508"/>
    <w:rsid w:val="003D47AA"/>
    <w:rsid w:val="003D7803"/>
    <w:rsid w:val="003E1ACE"/>
    <w:rsid w:val="003E2CBF"/>
    <w:rsid w:val="003E555A"/>
    <w:rsid w:val="003E5DF5"/>
    <w:rsid w:val="003F568F"/>
    <w:rsid w:val="003F5751"/>
    <w:rsid w:val="003F5FE5"/>
    <w:rsid w:val="003F68BD"/>
    <w:rsid w:val="00405260"/>
    <w:rsid w:val="00410EC6"/>
    <w:rsid w:val="0041732C"/>
    <w:rsid w:val="00417407"/>
    <w:rsid w:val="004175EB"/>
    <w:rsid w:val="00426C3B"/>
    <w:rsid w:val="00432E68"/>
    <w:rsid w:val="00432F46"/>
    <w:rsid w:val="00434B6A"/>
    <w:rsid w:val="00437F20"/>
    <w:rsid w:val="004469C1"/>
    <w:rsid w:val="00461071"/>
    <w:rsid w:val="00473688"/>
    <w:rsid w:val="004759DF"/>
    <w:rsid w:val="004807DC"/>
    <w:rsid w:val="00480EE1"/>
    <w:rsid w:val="004861C4"/>
    <w:rsid w:val="00487853"/>
    <w:rsid w:val="0049128E"/>
    <w:rsid w:val="004B0B5F"/>
    <w:rsid w:val="004B1F67"/>
    <w:rsid w:val="004B3AAB"/>
    <w:rsid w:val="004C1F8F"/>
    <w:rsid w:val="004C2D26"/>
    <w:rsid w:val="004C49F8"/>
    <w:rsid w:val="004D01BF"/>
    <w:rsid w:val="004D49C1"/>
    <w:rsid w:val="004D5695"/>
    <w:rsid w:val="004D6773"/>
    <w:rsid w:val="004D71AB"/>
    <w:rsid w:val="004D71D5"/>
    <w:rsid w:val="004D731A"/>
    <w:rsid w:val="004E7517"/>
    <w:rsid w:val="004F3A41"/>
    <w:rsid w:val="004F7093"/>
    <w:rsid w:val="0050236D"/>
    <w:rsid w:val="00503775"/>
    <w:rsid w:val="00504D0B"/>
    <w:rsid w:val="00504E3C"/>
    <w:rsid w:val="00507FFD"/>
    <w:rsid w:val="005141AD"/>
    <w:rsid w:val="005155C5"/>
    <w:rsid w:val="005214F3"/>
    <w:rsid w:val="005219BF"/>
    <w:rsid w:val="00525011"/>
    <w:rsid w:val="00526120"/>
    <w:rsid w:val="005264F4"/>
    <w:rsid w:val="00526C7F"/>
    <w:rsid w:val="00527BD0"/>
    <w:rsid w:val="00533B26"/>
    <w:rsid w:val="00535FA9"/>
    <w:rsid w:val="00536697"/>
    <w:rsid w:val="00537529"/>
    <w:rsid w:val="0054587A"/>
    <w:rsid w:val="00546616"/>
    <w:rsid w:val="005638EC"/>
    <w:rsid w:val="005640AD"/>
    <w:rsid w:val="00565717"/>
    <w:rsid w:val="00566F02"/>
    <w:rsid w:val="00572A12"/>
    <w:rsid w:val="0057782C"/>
    <w:rsid w:val="00581CAD"/>
    <w:rsid w:val="0058390A"/>
    <w:rsid w:val="005847E6"/>
    <w:rsid w:val="00585D59"/>
    <w:rsid w:val="005874B8"/>
    <w:rsid w:val="005918AA"/>
    <w:rsid w:val="005930A0"/>
    <w:rsid w:val="005A1DC9"/>
    <w:rsid w:val="005A531A"/>
    <w:rsid w:val="005A6A86"/>
    <w:rsid w:val="005C2555"/>
    <w:rsid w:val="005C4EF7"/>
    <w:rsid w:val="005C7270"/>
    <w:rsid w:val="005D03B1"/>
    <w:rsid w:val="005D2694"/>
    <w:rsid w:val="005E1E1D"/>
    <w:rsid w:val="005E3EC6"/>
    <w:rsid w:val="005E40CC"/>
    <w:rsid w:val="005E5363"/>
    <w:rsid w:val="005E718C"/>
    <w:rsid w:val="005F2186"/>
    <w:rsid w:val="005F405E"/>
    <w:rsid w:val="005F50B6"/>
    <w:rsid w:val="005F50CE"/>
    <w:rsid w:val="00602E12"/>
    <w:rsid w:val="00606FE8"/>
    <w:rsid w:val="006102D7"/>
    <w:rsid w:val="00616F9C"/>
    <w:rsid w:val="00620709"/>
    <w:rsid w:val="006274BE"/>
    <w:rsid w:val="00630820"/>
    <w:rsid w:val="00630A7D"/>
    <w:rsid w:val="00632477"/>
    <w:rsid w:val="00633370"/>
    <w:rsid w:val="0063361E"/>
    <w:rsid w:val="006339BE"/>
    <w:rsid w:val="006365E8"/>
    <w:rsid w:val="00636724"/>
    <w:rsid w:val="00642DAD"/>
    <w:rsid w:val="00645656"/>
    <w:rsid w:val="006512F9"/>
    <w:rsid w:val="00652B40"/>
    <w:rsid w:val="0065454D"/>
    <w:rsid w:val="00661EEB"/>
    <w:rsid w:val="00666F1A"/>
    <w:rsid w:val="00672CB6"/>
    <w:rsid w:val="00673A2C"/>
    <w:rsid w:val="00674BDF"/>
    <w:rsid w:val="006764CE"/>
    <w:rsid w:val="00680D46"/>
    <w:rsid w:val="0068421C"/>
    <w:rsid w:val="00684A60"/>
    <w:rsid w:val="00690D9D"/>
    <w:rsid w:val="006918D6"/>
    <w:rsid w:val="006966FB"/>
    <w:rsid w:val="00697A71"/>
    <w:rsid w:val="006A2503"/>
    <w:rsid w:val="006A564A"/>
    <w:rsid w:val="006B3946"/>
    <w:rsid w:val="006C0D48"/>
    <w:rsid w:val="006C4560"/>
    <w:rsid w:val="006C4F0C"/>
    <w:rsid w:val="006D2D2B"/>
    <w:rsid w:val="006D3971"/>
    <w:rsid w:val="006D4953"/>
    <w:rsid w:val="006D6F54"/>
    <w:rsid w:val="006D74E5"/>
    <w:rsid w:val="006E3FA9"/>
    <w:rsid w:val="006E4B7F"/>
    <w:rsid w:val="006E4F3C"/>
    <w:rsid w:val="006F523D"/>
    <w:rsid w:val="006F5746"/>
    <w:rsid w:val="007015BD"/>
    <w:rsid w:val="0070310C"/>
    <w:rsid w:val="00703D54"/>
    <w:rsid w:val="00704BB6"/>
    <w:rsid w:val="00707C24"/>
    <w:rsid w:val="00707DA8"/>
    <w:rsid w:val="007102CD"/>
    <w:rsid w:val="00711007"/>
    <w:rsid w:val="00711640"/>
    <w:rsid w:val="007142C4"/>
    <w:rsid w:val="00717DDF"/>
    <w:rsid w:val="00723157"/>
    <w:rsid w:val="00724ACD"/>
    <w:rsid w:val="00724CF4"/>
    <w:rsid w:val="007314ED"/>
    <w:rsid w:val="00732B92"/>
    <w:rsid w:val="00735769"/>
    <w:rsid w:val="007359F5"/>
    <w:rsid w:val="007372DD"/>
    <w:rsid w:val="00742AF5"/>
    <w:rsid w:val="0075500C"/>
    <w:rsid w:val="007570EF"/>
    <w:rsid w:val="00757138"/>
    <w:rsid w:val="00765EEE"/>
    <w:rsid w:val="00772D57"/>
    <w:rsid w:val="00774C46"/>
    <w:rsid w:val="0077682E"/>
    <w:rsid w:val="00777C18"/>
    <w:rsid w:val="00780394"/>
    <w:rsid w:val="00781077"/>
    <w:rsid w:val="00784E59"/>
    <w:rsid w:val="00792871"/>
    <w:rsid w:val="00792DD9"/>
    <w:rsid w:val="0079475F"/>
    <w:rsid w:val="007A234A"/>
    <w:rsid w:val="007A45F3"/>
    <w:rsid w:val="007A679E"/>
    <w:rsid w:val="007B4B7F"/>
    <w:rsid w:val="007C09C7"/>
    <w:rsid w:val="007C553E"/>
    <w:rsid w:val="007D1296"/>
    <w:rsid w:val="007D1975"/>
    <w:rsid w:val="007D1CF8"/>
    <w:rsid w:val="007D6E6F"/>
    <w:rsid w:val="007E0039"/>
    <w:rsid w:val="007E1790"/>
    <w:rsid w:val="007E2B81"/>
    <w:rsid w:val="007E42CB"/>
    <w:rsid w:val="007E451E"/>
    <w:rsid w:val="007E47AB"/>
    <w:rsid w:val="007E5ADF"/>
    <w:rsid w:val="007F1C83"/>
    <w:rsid w:val="007F4CF9"/>
    <w:rsid w:val="007F7CEB"/>
    <w:rsid w:val="00802923"/>
    <w:rsid w:val="00806646"/>
    <w:rsid w:val="00807D65"/>
    <w:rsid w:val="008201F0"/>
    <w:rsid w:val="008205C4"/>
    <w:rsid w:val="008268A4"/>
    <w:rsid w:val="00826C47"/>
    <w:rsid w:val="00827C86"/>
    <w:rsid w:val="00830B34"/>
    <w:rsid w:val="0083113C"/>
    <w:rsid w:val="0083436D"/>
    <w:rsid w:val="00837011"/>
    <w:rsid w:val="0084067B"/>
    <w:rsid w:val="00840D80"/>
    <w:rsid w:val="0085017D"/>
    <w:rsid w:val="00850600"/>
    <w:rsid w:val="00850B9B"/>
    <w:rsid w:val="00851894"/>
    <w:rsid w:val="00861584"/>
    <w:rsid w:val="008639C1"/>
    <w:rsid w:val="008643D9"/>
    <w:rsid w:val="008707CF"/>
    <w:rsid w:val="00873570"/>
    <w:rsid w:val="00874BB3"/>
    <w:rsid w:val="0087549F"/>
    <w:rsid w:val="0087777E"/>
    <w:rsid w:val="00881074"/>
    <w:rsid w:val="00881DD7"/>
    <w:rsid w:val="00882E0E"/>
    <w:rsid w:val="00882FAF"/>
    <w:rsid w:val="00890573"/>
    <w:rsid w:val="0089695F"/>
    <w:rsid w:val="008A055C"/>
    <w:rsid w:val="008A0BA8"/>
    <w:rsid w:val="008A13E5"/>
    <w:rsid w:val="008A3325"/>
    <w:rsid w:val="008A351F"/>
    <w:rsid w:val="008A42F5"/>
    <w:rsid w:val="008A549E"/>
    <w:rsid w:val="008A6209"/>
    <w:rsid w:val="008B1BAE"/>
    <w:rsid w:val="008B30C6"/>
    <w:rsid w:val="008B3380"/>
    <w:rsid w:val="008B56A2"/>
    <w:rsid w:val="008B60B2"/>
    <w:rsid w:val="008B7223"/>
    <w:rsid w:val="008C27CC"/>
    <w:rsid w:val="008C2EA2"/>
    <w:rsid w:val="008C45CE"/>
    <w:rsid w:val="008C54EA"/>
    <w:rsid w:val="008C62B5"/>
    <w:rsid w:val="008D4500"/>
    <w:rsid w:val="008E3F97"/>
    <w:rsid w:val="008E5A5E"/>
    <w:rsid w:val="008E6FED"/>
    <w:rsid w:val="008E7356"/>
    <w:rsid w:val="008F2371"/>
    <w:rsid w:val="008F2AA1"/>
    <w:rsid w:val="008F2FE4"/>
    <w:rsid w:val="008F4003"/>
    <w:rsid w:val="008F449C"/>
    <w:rsid w:val="008F6ACA"/>
    <w:rsid w:val="008F74AE"/>
    <w:rsid w:val="0090117C"/>
    <w:rsid w:val="0090277E"/>
    <w:rsid w:val="00913AFB"/>
    <w:rsid w:val="00916B13"/>
    <w:rsid w:val="00917088"/>
    <w:rsid w:val="0092079A"/>
    <w:rsid w:val="0092266F"/>
    <w:rsid w:val="00925A8C"/>
    <w:rsid w:val="0092685E"/>
    <w:rsid w:val="00926C52"/>
    <w:rsid w:val="009279E9"/>
    <w:rsid w:val="00931BB7"/>
    <w:rsid w:val="00934EEA"/>
    <w:rsid w:val="00942372"/>
    <w:rsid w:val="0094580A"/>
    <w:rsid w:val="009526F5"/>
    <w:rsid w:val="00960B5B"/>
    <w:rsid w:val="00960CB0"/>
    <w:rsid w:val="00963273"/>
    <w:rsid w:val="009639BA"/>
    <w:rsid w:val="00964454"/>
    <w:rsid w:val="0096723D"/>
    <w:rsid w:val="00970128"/>
    <w:rsid w:val="00971837"/>
    <w:rsid w:val="00974FAD"/>
    <w:rsid w:val="00975877"/>
    <w:rsid w:val="009760E3"/>
    <w:rsid w:val="00981218"/>
    <w:rsid w:val="009861DA"/>
    <w:rsid w:val="009908DF"/>
    <w:rsid w:val="0099160B"/>
    <w:rsid w:val="00993AC5"/>
    <w:rsid w:val="009949F7"/>
    <w:rsid w:val="00996146"/>
    <w:rsid w:val="00997752"/>
    <w:rsid w:val="009977B7"/>
    <w:rsid w:val="009A3117"/>
    <w:rsid w:val="009A3258"/>
    <w:rsid w:val="009B3DA9"/>
    <w:rsid w:val="009D0129"/>
    <w:rsid w:val="009D1353"/>
    <w:rsid w:val="009D1369"/>
    <w:rsid w:val="009D7728"/>
    <w:rsid w:val="009E3864"/>
    <w:rsid w:val="009E43B1"/>
    <w:rsid w:val="009F0C80"/>
    <w:rsid w:val="009F0C90"/>
    <w:rsid w:val="009F191C"/>
    <w:rsid w:val="00A00D5C"/>
    <w:rsid w:val="00A04ABA"/>
    <w:rsid w:val="00A04C66"/>
    <w:rsid w:val="00A05BAB"/>
    <w:rsid w:val="00A07786"/>
    <w:rsid w:val="00A17FF8"/>
    <w:rsid w:val="00A2375E"/>
    <w:rsid w:val="00A24039"/>
    <w:rsid w:val="00A27157"/>
    <w:rsid w:val="00A33ABA"/>
    <w:rsid w:val="00A33AF7"/>
    <w:rsid w:val="00A349C5"/>
    <w:rsid w:val="00A37B3D"/>
    <w:rsid w:val="00A41524"/>
    <w:rsid w:val="00A417AB"/>
    <w:rsid w:val="00A44322"/>
    <w:rsid w:val="00A4785A"/>
    <w:rsid w:val="00A47DB8"/>
    <w:rsid w:val="00A51AF0"/>
    <w:rsid w:val="00A545BE"/>
    <w:rsid w:val="00A550E0"/>
    <w:rsid w:val="00A56555"/>
    <w:rsid w:val="00A56CFB"/>
    <w:rsid w:val="00A6243F"/>
    <w:rsid w:val="00A64561"/>
    <w:rsid w:val="00A66A2F"/>
    <w:rsid w:val="00A70B6C"/>
    <w:rsid w:val="00A73353"/>
    <w:rsid w:val="00A7436C"/>
    <w:rsid w:val="00A8082B"/>
    <w:rsid w:val="00A8142F"/>
    <w:rsid w:val="00A85C6B"/>
    <w:rsid w:val="00A90371"/>
    <w:rsid w:val="00A91017"/>
    <w:rsid w:val="00A945D9"/>
    <w:rsid w:val="00A948A5"/>
    <w:rsid w:val="00A94FFB"/>
    <w:rsid w:val="00AA3066"/>
    <w:rsid w:val="00AA3136"/>
    <w:rsid w:val="00AA42E8"/>
    <w:rsid w:val="00AB2F37"/>
    <w:rsid w:val="00AB3A27"/>
    <w:rsid w:val="00AC07BF"/>
    <w:rsid w:val="00AC2953"/>
    <w:rsid w:val="00AC3C89"/>
    <w:rsid w:val="00AC5804"/>
    <w:rsid w:val="00AD1F87"/>
    <w:rsid w:val="00AD2B3B"/>
    <w:rsid w:val="00AD3279"/>
    <w:rsid w:val="00AD3C10"/>
    <w:rsid w:val="00AD444E"/>
    <w:rsid w:val="00AD4690"/>
    <w:rsid w:val="00AD4927"/>
    <w:rsid w:val="00AD6361"/>
    <w:rsid w:val="00AD68D8"/>
    <w:rsid w:val="00AD7C05"/>
    <w:rsid w:val="00AE2024"/>
    <w:rsid w:val="00AE3DBF"/>
    <w:rsid w:val="00AF0059"/>
    <w:rsid w:val="00AF4492"/>
    <w:rsid w:val="00AF6418"/>
    <w:rsid w:val="00AF6AA7"/>
    <w:rsid w:val="00B0023E"/>
    <w:rsid w:val="00B011D4"/>
    <w:rsid w:val="00B12298"/>
    <w:rsid w:val="00B1254A"/>
    <w:rsid w:val="00B16586"/>
    <w:rsid w:val="00B1665A"/>
    <w:rsid w:val="00B22491"/>
    <w:rsid w:val="00B26103"/>
    <w:rsid w:val="00B26C42"/>
    <w:rsid w:val="00B276DB"/>
    <w:rsid w:val="00B32283"/>
    <w:rsid w:val="00B3698E"/>
    <w:rsid w:val="00B403F4"/>
    <w:rsid w:val="00B50DDD"/>
    <w:rsid w:val="00B534DD"/>
    <w:rsid w:val="00B55B5A"/>
    <w:rsid w:val="00B578D6"/>
    <w:rsid w:val="00B60E11"/>
    <w:rsid w:val="00B624C8"/>
    <w:rsid w:val="00B63EE7"/>
    <w:rsid w:val="00B64791"/>
    <w:rsid w:val="00B65747"/>
    <w:rsid w:val="00B65CD7"/>
    <w:rsid w:val="00B72EC3"/>
    <w:rsid w:val="00B84F91"/>
    <w:rsid w:val="00B95BB6"/>
    <w:rsid w:val="00B97759"/>
    <w:rsid w:val="00BA02CA"/>
    <w:rsid w:val="00BA1280"/>
    <w:rsid w:val="00BA3142"/>
    <w:rsid w:val="00BA7D3C"/>
    <w:rsid w:val="00BB34F4"/>
    <w:rsid w:val="00BC3687"/>
    <w:rsid w:val="00BC706D"/>
    <w:rsid w:val="00BC7F6C"/>
    <w:rsid w:val="00BD1FEA"/>
    <w:rsid w:val="00BD262E"/>
    <w:rsid w:val="00BD534F"/>
    <w:rsid w:val="00BD585D"/>
    <w:rsid w:val="00BE2E09"/>
    <w:rsid w:val="00BF097F"/>
    <w:rsid w:val="00BF50DA"/>
    <w:rsid w:val="00BF50FD"/>
    <w:rsid w:val="00BF7BD7"/>
    <w:rsid w:val="00C0014A"/>
    <w:rsid w:val="00C01ED1"/>
    <w:rsid w:val="00C03622"/>
    <w:rsid w:val="00C059D3"/>
    <w:rsid w:val="00C05D4F"/>
    <w:rsid w:val="00C169C9"/>
    <w:rsid w:val="00C23069"/>
    <w:rsid w:val="00C30F74"/>
    <w:rsid w:val="00C3521E"/>
    <w:rsid w:val="00C35A47"/>
    <w:rsid w:val="00C40369"/>
    <w:rsid w:val="00C40FA1"/>
    <w:rsid w:val="00C41BE4"/>
    <w:rsid w:val="00C4210A"/>
    <w:rsid w:val="00C50147"/>
    <w:rsid w:val="00C515E3"/>
    <w:rsid w:val="00C526C1"/>
    <w:rsid w:val="00C54AB7"/>
    <w:rsid w:val="00C569B3"/>
    <w:rsid w:val="00C70334"/>
    <w:rsid w:val="00C730D7"/>
    <w:rsid w:val="00C73678"/>
    <w:rsid w:val="00C738C8"/>
    <w:rsid w:val="00C747BA"/>
    <w:rsid w:val="00C82C38"/>
    <w:rsid w:val="00C83EF0"/>
    <w:rsid w:val="00C94BA5"/>
    <w:rsid w:val="00CA6223"/>
    <w:rsid w:val="00CA65B4"/>
    <w:rsid w:val="00CB1004"/>
    <w:rsid w:val="00CB1A19"/>
    <w:rsid w:val="00CC037E"/>
    <w:rsid w:val="00CD1891"/>
    <w:rsid w:val="00CD1B14"/>
    <w:rsid w:val="00CD1C78"/>
    <w:rsid w:val="00CD2875"/>
    <w:rsid w:val="00CD2D05"/>
    <w:rsid w:val="00CE2BF3"/>
    <w:rsid w:val="00CE7144"/>
    <w:rsid w:val="00CF0E65"/>
    <w:rsid w:val="00CF11AB"/>
    <w:rsid w:val="00CF32FB"/>
    <w:rsid w:val="00CF333D"/>
    <w:rsid w:val="00CF389C"/>
    <w:rsid w:val="00CF38B2"/>
    <w:rsid w:val="00CF49F5"/>
    <w:rsid w:val="00CF5785"/>
    <w:rsid w:val="00D005D5"/>
    <w:rsid w:val="00D048B6"/>
    <w:rsid w:val="00D060AF"/>
    <w:rsid w:val="00D1004D"/>
    <w:rsid w:val="00D22655"/>
    <w:rsid w:val="00D27AA4"/>
    <w:rsid w:val="00D37351"/>
    <w:rsid w:val="00D45004"/>
    <w:rsid w:val="00D46A02"/>
    <w:rsid w:val="00D47C42"/>
    <w:rsid w:val="00D5113F"/>
    <w:rsid w:val="00D564F8"/>
    <w:rsid w:val="00D56650"/>
    <w:rsid w:val="00D5794E"/>
    <w:rsid w:val="00D63073"/>
    <w:rsid w:val="00D63C50"/>
    <w:rsid w:val="00D671E2"/>
    <w:rsid w:val="00D71EFC"/>
    <w:rsid w:val="00D72B4D"/>
    <w:rsid w:val="00D7492F"/>
    <w:rsid w:val="00D80253"/>
    <w:rsid w:val="00D82151"/>
    <w:rsid w:val="00D823E2"/>
    <w:rsid w:val="00D84955"/>
    <w:rsid w:val="00D85967"/>
    <w:rsid w:val="00D86638"/>
    <w:rsid w:val="00D87BE0"/>
    <w:rsid w:val="00D907BD"/>
    <w:rsid w:val="00D910CA"/>
    <w:rsid w:val="00D92400"/>
    <w:rsid w:val="00D95B0B"/>
    <w:rsid w:val="00DA0B3E"/>
    <w:rsid w:val="00DA58ED"/>
    <w:rsid w:val="00DA6752"/>
    <w:rsid w:val="00DA6C35"/>
    <w:rsid w:val="00DB0B02"/>
    <w:rsid w:val="00DB346C"/>
    <w:rsid w:val="00DC423A"/>
    <w:rsid w:val="00DC507C"/>
    <w:rsid w:val="00DD5A39"/>
    <w:rsid w:val="00DE14EA"/>
    <w:rsid w:val="00DE2587"/>
    <w:rsid w:val="00DE6663"/>
    <w:rsid w:val="00DF02FF"/>
    <w:rsid w:val="00DF0F58"/>
    <w:rsid w:val="00DF221B"/>
    <w:rsid w:val="00DF22DC"/>
    <w:rsid w:val="00DF2670"/>
    <w:rsid w:val="00DF2FE5"/>
    <w:rsid w:val="00E044B7"/>
    <w:rsid w:val="00E129FF"/>
    <w:rsid w:val="00E2663A"/>
    <w:rsid w:val="00E27301"/>
    <w:rsid w:val="00E346A8"/>
    <w:rsid w:val="00E34CC5"/>
    <w:rsid w:val="00E3510B"/>
    <w:rsid w:val="00E367A5"/>
    <w:rsid w:val="00E37788"/>
    <w:rsid w:val="00E426E8"/>
    <w:rsid w:val="00E45BB1"/>
    <w:rsid w:val="00E611AD"/>
    <w:rsid w:val="00E625CD"/>
    <w:rsid w:val="00E647EE"/>
    <w:rsid w:val="00E66FAA"/>
    <w:rsid w:val="00E70262"/>
    <w:rsid w:val="00E7063F"/>
    <w:rsid w:val="00E719F2"/>
    <w:rsid w:val="00E733E7"/>
    <w:rsid w:val="00E81EF0"/>
    <w:rsid w:val="00E84F45"/>
    <w:rsid w:val="00E86112"/>
    <w:rsid w:val="00E94A42"/>
    <w:rsid w:val="00E94DD7"/>
    <w:rsid w:val="00E9782C"/>
    <w:rsid w:val="00EA2370"/>
    <w:rsid w:val="00EA2CB5"/>
    <w:rsid w:val="00EA2CBD"/>
    <w:rsid w:val="00EA4B57"/>
    <w:rsid w:val="00EA6F46"/>
    <w:rsid w:val="00EB18FA"/>
    <w:rsid w:val="00EB23C4"/>
    <w:rsid w:val="00EB2D40"/>
    <w:rsid w:val="00EB3EE9"/>
    <w:rsid w:val="00EB6824"/>
    <w:rsid w:val="00EC2EC8"/>
    <w:rsid w:val="00ED124C"/>
    <w:rsid w:val="00ED1E55"/>
    <w:rsid w:val="00ED37C7"/>
    <w:rsid w:val="00ED4FE4"/>
    <w:rsid w:val="00EE1330"/>
    <w:rsid w:val="00EE5B52"/>
    <w:rsid w:val="00EE752C"/>
    <w:rsid w:val="00EF1CB6"/>
    <w:rsid w:val="00EF5308"/>
    <w:rsid w:val="00F00F08"/>
    <w:rsid w:val="00F0365F"/>
    <w:rsid w:val="00F10ACA"/>
    <w:rsid w:val="00F10B53"/>
    <w:rsid w:val="00F12107"/>
    <w:rsid w:val="00F12DE2"/>
    <w:rsid w:val="00F14563"/>
    <w:rsid w:val="00F148F2"/>
    <w:rsid w:val="00F163FF"/>
    <w:rsid w:val="00F16583"/>
    <w:rsid w:val="00F17FBE"/>
    <w:rsid w:val="00F209EE"/>
    <w:rsid w:val="00F34183"/>
    <w:rsid w:val="00F34E8B"/>
    <w:rsid w:val="00F367F3"/>
    <w:rsid w:val="00F37F9C"/>
    <w:rsid w:val="00F433C2"/>
    <w:rsid w:val="00F45B1F"/>
    <w:rsid w:val="00F46463"/>
    <w:rsid w:val="00F50628"/>
    <w:rsid w:val="00F550FF"/>
    <w:rsid w:val="00F63530"/>
    <w:rsid w:val="00F63F4B"/>
    <w:rsid w:val="00F663EB"/>
    <w:rsid w:val="00F6715A"/>
    <w:rsid w:val="00F70379"/>
    <w:rsid w:val="00F715A1"/>
    <w:rsid w:val="00F724CB"/>
    <w:rsid w:val="00F74301"/>
    <w:rsid w:val="00F76E20"/>
    <w:rsid w:val="00F80A9E"/>
    <w:rsid w:val="00F82AFF"/>
    <w:rsid w:val="00F86491"/>
    <w:rsid w:val="00F876EC"/>
    <w:rsid w:val="00F9043F"/>
    <w:rsid w:val="00F936A9"/>
    <w:rsid w:val="00F95DCD"/>
    <w:rsid w:val="00F961EA"/>
    <w:rsid w:val="00FA0CCA"/>
    <w:rsid w:val="00FA39C0"/>
    <w:rsid w:val="00FA5523"/>
    <w:rsid w:val="00FB2A7B"/>
    <w:rsid w:val="00FB31B8"/>
    <w:rsid w:val="00FB3B4C"/>
    <w:rsid w:val="00FB3FBF"/>
    <w:rsid w:val="00FB4F53"/>
    <w:rsid w:val="00FB5758"/>
    <w:rsid w:val="00FC0BCF"/>
    <w:rsid w:val="00FC5FA7"/>
    <w:rsid w:val="00FD419F"/>
    <w:rsid w:val="00FE0459"/>
    <w:rsid w:val="00FE1BC4"/>
    <w:rsid w:val="00FE1DA8"/>
    <w:rsid w:val="00FE451F"/>
    <w:rsid w:val="00FE46B0"/>
    <w:rsid w:val="00FF35BA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0E26B"/>
  <w15:docId w15:val="{C0B02067-AF30-4197-9BB2-AA7A9FCA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17"/>
  </w:style>
  <w:style w:type="paragraph" w:styleId="Nagwek1">
    <w:name w:val="heading 1"/>
    <w:basedOn w:val="Normalny"/>
    <w:next w:val="Normalny"/>
    <w:link w:val="Nagwek1Znak"/>
    <w:qFormat/>
    <w:rsid w:val="004E7517"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4E7517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E7517"/>
    <w:pPr>
      <w:keepNext/>
      <w:ind w:left="5664"/>
      <w:outlineLvl w:val="2"/>
    </w:pPr>
    <w:rPr>
      <w:rFonts w:ascii="Bookman Old Style" w:hAnsi="Bookman Old Style"/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rsid w:val="004E7517"/>
    <w:pPr>
      <w:keepNext/>
      <w:spacing w:before="200" w:after="120"/>
      <w:jc w:val="both"/>
      <w:outlineLvl w:val="3"/>
    </w:pPr>
    <w:rPr>
      <w:b/>
      <w:bCs/>
      <w:sz w:val="22"/>
      <w:szCs w:val="22"/>
      <w:u w:val="single"/>
    </w:rPr>
  </w:style>
  <w:style w:type="paragraph" w:styleId="Nagwek5">
    <w:name w:val="heading 5"/>
    <w:basedOn w:val="Normalny"/>
    <w:next w:val="Normalny"/>
    <w:qFormat/>
    <w:rsid w:val="004E7517"/>
    <w:pPr>
      <w:keepNext/>
      <w:outlineLvl w:val="4"/>
    </w:pPr>
    <w:rPr>
      <w:b/>
      <w:bCs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4E7517"/>
    <w:pPr>
      <w:keepNext/>
      <w:pageBreakBefore/>
      <w:jc w:val="righ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E7517"/>
    <w:pPr>
      <w:keepNext/>
      <w:ind w:left="2160" w:hanging="1026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rsid w:val="004E7517"/>
    <w:pPr>
      <w:keepNext/>
      <w:jc w:val="both"/>
      <w:outlineLvl w:val="7"/>
    </w:pPr>
    <w:rPr>
      <w:rFonts w:ascii="Verdana" w:hAnsi="Verdana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sid w:val="004E75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sid w:val="004E75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4E751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4E751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4E75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4E7517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4E7517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4E7517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uiPriority w:val="99"/>
    <w:rsid w:val="004E7517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4E7517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semiHidden/>
    <w:rsid w:val="004E751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E751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a">
    <w:name w:val="Ś"/>
    <w:basedOn w:val="Normalny"/>
    <w:rsid w:val="004E7517"/>
    <w:rPr>
      <w:sz w:val="24"/>
      <w:szCs w:val="24"/>
    </w:rPr>
  </w:style>
  <w:style w:type="paragraph" w:customStyle="1" w:styleId="Tekstpodstawowy21">
    <w:name w:val="Tekst podstawowy 21"/>
    <w:basedOn w:val="Normalny"/>
    <w:rsid w:val="004E7517"/>
    <w:pPr>
      <w:ind w:left="806" w:hanging="454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4E7517"/>
    <w:pPr>
      <w:ind w:left="270" w:firstLine="14"/>
      <w:jc w:val="both"/>
    </w:pPr>
    <w:rPr>
      <w:sz w:val="22"/>
      <w:szCs w:val="22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E7517"/>
    <w:pPr>
      <w:spacing w:before="120"/>
      <w:jc w:val="both"/>
    </w:pPr>
    <w:rPr>
      <w:rFonts w:ascii="CG Times" w:hAnsi="CG Times"/>
      <w:sz w:val="22"/>
      <w:szCs w:val="22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4E7517"/>
    <w:pPr>
      <w:spacing w:before="40" w:after="40"/>
      <w:ind w:left="284"/>
      <w:jc w:val="both"/>
    </w:pPr>
    <w:rPr>
      <w:rFonts w:ascii="CG Times" w:hAnsi="CG Times"/>
      <w:i/>
      <w:iCs/>
      <w:sz w:val="22"/>
      <w:szCs w:val="22"/>
    </w:rPr>
  </w:style>
  <w:style w:type="paragraph" w:customStyle="1" w:styleId="Tekstpodstawowywcity1">
    <w:name w:val="Tekst podstawowy wcięty1"/>
    <w:basedOn w:val="Normalny"/>
    <w:rsid w:val="004E7517"/>
    <w:pPr>
      <w:widowControl w:val="0"/>
      <w:tabs>
        <w:tab w:val="left" w:pos="1080"/>
      </w:tabs>
      <w:spacing w:before="120"/>
      <w:ind w:left="567" w:hanging="567"/>
      <w:jc w:val="both"/>
    </w:pPr>
    <w:rPr>
      <w:sz w:val="22"/>
      <w:szCs w:val="22"/>
    </w:rPr>
  </w:style>
  <w:style w:type="character" w:customStyle="1" w:styleId="BodyTextIndentChar">
    <w:name w:val="Body Text Indent Char"/>
    <w:rsid w:val="004E7517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semiHidden/>
    <w:rsid w:val="004E7517"/>
    <w:pPr>
      <w:widowControl w:val="0"/>
      <w:numPr>
        <w:ilvl w:val="12"/>
      </w:numPr>
      <w:tabs>
        <w:tab w:val="left" w:pos="1080"/>
      </w:tabs>
      <w:ind w:left="1134" w:hanging="594"/>
      <w:jc w:val="both"/>
    </w:pPr>
    <w:rPr>
      <w:sz w:val="22"/>
      <w:szCs w:val="22"/>
    </w:rPr>
  </w:style>
  <w:style w:type="character" w:customStyle="1" w:styleId="BodyTextIndent2Char">
    <w:name w:val="Body Text Indent 2 Char"/>
    <w:rsid w:val="004E7517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4E7517"/>
    <w:pPr>
      <w:ind w:left="454" w:hanging="284"/>
      <w:jc w:val="both"/>
    </w:pPr>
    <w:rPr>
      <w:rFonts w:ascii="CG Times" w:hAnsi="CG Times"/>
      <w:sz w:val="22"/>
      <w:szCs w:val="22"/>
    </w:rPr>
  </w:style>
  <w:style w:type="character" w:customStyle="1" w:styleId="BodyTextIndent3Char">
    <w:name w:val="Body Text Indent 3 Char"/>
    <w:rsid w:val="004E7517"/>
    <w:rPr>
      <w:rFonts w:ascii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semiHidden/>
    <w:rsid w:val="004E7517"/>
    <w:pPr>
      <w:ind w:right="1077"/>
      <w:jc w:val="both"/>
    </w:pPr>
    <w:rPr>
      <w:sz w:val="22"/>
      <w:szCs w:val="22"/>
    </w:rPr>
  </w:style>
  <w:style w:type="character" w:customStyle="1" w:styleId="BodyText3Char">
    <w:name w:val="Body Text 3 Char"/>
    <w:rsid w:val="004E7517"/>
    <w:rPr>
      <w:rFonts w:ascii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4E7517"/>
    <w:pPr>
      <w:tabs>
        <w:tab w:val="left" w:pos="284"/>
      </w:tabs>
    </w:pPr>
    <w:rPr>
      <w:sz w:val="22"/>
      <w:szCs w:val="22"/>
    </w:rPr>
  </w:style>
  <w:style w:type="paragraph" w:styleId="Tekstpodstawowywcity">
    <w:name w:val="Body Text Indent"/>
    <w:basedOn w:val="Normalny"/>
    <w:semiHidden/>
    <w:rsid w:val="004E7517"/>
    <w:pPr>
      <w:tabs>
        <w:tab w:val="left" w:pos="426"/>
      </w:tabs>
      <w:ind w:right="-92"/>
      <w:jc w:val="both"/>
    </w:pPr>
    <w:rPr>
      <w:sz w:val="22"/>
      <w:szCs w:val="22"/>
    </w:rPr>
  </w:style>
  <w:style w:type="character" w:customStyle="1" w:styleId="BodyText2Char">
    <w:name w:val="Body Text 2 Char"/>
    <w:rsid w:val="004E7517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4E751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rsid w:val="004E75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kstblokowy1">
    <w:name w:val="Tekst blokowy1"/>
    <w:basedOn w:val="Normalny"/>
    <w:rsid w:val="004E7517"/>
    <w:pPr>
      <w:keepNext/>
      <w:spacing w:before="180" w:after="120"/>
      <w:ind w:left="284" w:right="-68" w:hanging="284"/>
      <w:jc w:val="both"/>
    </w:pPr>
    <w:rPr>
      <w:b/>
      <w:bCs/>
      <w:sz w:val="22"/>
      <w:szCs w:val="22"/>
      <w:u w:val="single"/>
    </w:rPr>
  </w:style>
  <w:style w:type="character" w:styleId="Hipercze">
    <w:name w:val="Hyperlink"/>
    <w:semiHidden/>
    <w:rsid w:val="004E7517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rsid w:val="004E7517"/>
    <w:pPr>
      <w:widowControl w:val="0"/>
      <w:autoSpaceDE w:val="0"/>
      <w:autoSpaceDN w:val="0"/>
      <w:adjustRightInd w:val="0"/>
      <w:spacing w:line="380" w:lineRule="auto"/>
      <w:ind w:left="6960"/>
    </w:pPr>
    <w:rPr>
      <w:rFonts w:ascii="Arial" w:hAnsi="Arial" w:cs="Arial"/>
    </w:rPr>
  </w:style>
  <w:style w:type="paragraph" w:styleId="Tekstblokowy">
    <w:name w:val="Block Text"/>
    <w:basedOn w:val="Normalny"/>
    <w:semiHidden/>
    <w:rsid w:val="004E7517"/>
    <w:pPr>
      <w:ind w:left="-142" w:right="-1"/>
    </w:pPr>
    <w:rPr>
      <w:sz w:val="24"/>
      <w:szCs w:val="24"/>
    </w:rPr>
  </w:style>
  <w:style w:type="paragraph" w:customStyle="1" w:styleId="O">
    <w:name w:val="O"/>
    <w:basedOn w:val="Normalny"/>
    <w:rsid w:val="004E7517"/>
    <w:rPr>
      <w:sz w:val="24"/>
      <w:szCs w:val="24"/>
    </w:rPr>
  </w:style>
  <w:style w:type="character" w:styleId="UyteHipercze">
    <w:name w:val="FollowedHyperlink"/>
    <w:semiHidden/>
    <w:rsid w:val="004E7517"/>
    <w:rPr>
      <w:rFonts w:ascii="Times New Roman" w:hAnsi="Times New Roman"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4E751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ny"/>
    <w:semiHidden/>
    <w:rsid w:val="004E7517"/>
    <w:pPr>
      <w:suppressAutoHyphens/>
      <w:ind w:left="283" w:hanging="283"/>
    </w:pPr>
    <w:rPr>
      <w:sz w:val="24"/>
      <w:szCs w:val="24"/>
      <w:lang w:eastAsia="ar-SA"/>
    </w:rPr>
  </w:style>
  <w:style w:type="character" w:styleId="Pogrubienie">
    <w:name w:val="Strong"/>
    <w:qFormat/>
    <w:rsid w:val="004E7517"/>
    <w:rPr>
      <w:rFonts w:ascii="Times New Roman" w:hAnsi="Times New Roman" w:cs="Times New Roman"/>
      <w:b/>
      <w:bCs/>
    </w:rPr>
  </w:style>
  <w:style w:type="paragraph" w:customStyle="1" w:styleId="Tekstdymka1">
    <w:name w:val="Tekst dymka1"/>
    <w:basedOn w:val="Normalny"/>
    <w:rsid w:val="004E7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E7517"/>
    <w:rPr>
      <w:rFonts w:ascii="Times New Roman" w:hAnsi="Times New Roman" w:cs="Times New Roman"/>
      <w:sz w:val="2"/>
    </w:rPr>
  </w:style>
  <w:style w:type="character" w:customStyle="1" w:styleId="StylArial11pt">
    <w:name w:val="Styl Arial 11 pt"/>
    <w:rsid w:val="004E7517"/>
    <w:rPr>
      <w:rFonts w:ascii="Arial" w:hAnsi="Arial" w:cs="Arial"/>
      <w:sz w:val="22"/>
    </w:rPr>
  </w:style>
  <w:style w:type="paragraph" w:customStyle="1" w:styleId="09Dotyczy">
    <w:name w:val="@09.Dotyczy"/>
    <w:basedOn w:val="Normalny"/>
    <w:rsid w:val="004E7517"/>
    <w:pPr>
      <w:spacing w:before="120" w:after="120"/>
      <w:jc w:val="both"/>
    </w:pPr>
    <w:rPr>
      <w:rFonts w:ascii="Verdana" w:hAnsi="Verdana"/>
      <w:sz w:val="16"/>
      <w:szCs w:val="16"/>
    </w:rPr>
  </w:style>
  <w:style w:type="paragraph" w:customStyle="1" w:styleId="western">
    <w:name w:val="western"/>
    <w:basedOn w:val="Normalny"/>
    <w:rsid w:val="004E7517"/>
    <w:pPr>
      <w:suppressAutoHyphens/>
      <w:spacing w:before="280" w:after="280"/>
      <w:jc w:val="both"/>
    </w:pPr>
    <w:rPr>
      <w:sz w:val="24"/>
      <w:szCs w:val="24"/>
      <w:lang w:eastAsia="ar-SA"/>
    </w:rPr>
  </w:style>
  <w:style w:type="paragraph" w:customStyle="1" w:styleId="Default">
    <w:name w:val="Default"/>
    <w:link w:val="DefaultZnak"/>
    <w:rsid w:val="004E7517"/>
    <w:pPr>
      <w:widowControl w:val="0"/>
      <w:autoSpaceDE w:val="0"/>
      <w:autoSpaceDN w:val="0"/>
      <w:adjustRightInd w:val="0"/>
    </w:pPr>
    <w:rPr>
      <w:rFonts w:ascii="HiddenHorzOCl" w:hAnsi="HiddenHorzOC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E7517"/>
    <w:rPr>
      <w:color w:val="auto"/>
    </w:rPr>
  </w:style>
  <w:style w:type="paragraph" w:styleId="Mapadokumentu">
    <w:name w:val="Document Map"/>
    <w:basedOn w:val="Normalny"/>
    <w:semiHidden/>
    <w:rsid w:val="004E75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sid w:val="004E7517"/>
    <w:rPr>
      <w:rFonts w:ascii="Times New Roman" w:hAnsi="Times New Roman" w:cs="Times New Roman"/>
      <w:sz w:val="2"/>
    </w:rPr>
  </w:style>
  <w:style w:type="character" w:customStyle="1" w:styleId="txt-new">
    <w:name w:val="txt-new"/>
    <w:rsid w:val="004E7517"/>
    <w:rPr>
      <w:rFonts w:ascii="Times New Roman" w:hAnsi="Times New Roman" w:cs="Times New Roman"/>
    </w:rPr>
  </w:style>
  <w:style w:type="paragraph" w:styleId="Tekstkomentarza">
    <w:name w:val="annotation text"/>
    <w:basedOn w:val="Normalny"/>
    <w:semiHidden/>
    <w:rsid w:val="004E7517"/>
    <w:pPr>
      <w:spacing w:after="200"/>
    </w:pPr>
    <w:rPr>
      <w:rFonts w:ascii="Calibri" w:hAnsi="Calibri"/>
    </w:rPr>
  </w:style>
  <w:style w:type="character" w:customStyle="1" w:styleId="CommentTextChar">
    <w:name w:val="Comment Text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4E7517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4E7517"/>
    <w:pPr>
      <w:tabs>
        <w:tab w:val="left" w:pos="284"/>
      </w:tabs>
      <w:suppressAutoHyphens/>
    </w:pPr>
    <w:rPr>
      <w:sz w:val="22"/>
      <w:szCs w:val="22"/>
      <w:lang w:eastAsia="ar-SA"/>
    </w:rPr>
  </w:style>
  <w:style w:type="paragraph" w:customStyle="1" w:styleId="Tekstpodstawowy33">
    <w:name w:val="Tekst podstawowy 33"/>
    <w:basedOn w:val="Normalny"/>
    <w:rsid w:val="004E7517"/>
    <w:pPr>
      <w:tabs>
        <w:tab w:val="left" w:pos="284"/>
      </w:tabs>
    </w:pPr>
    <w:rPr>
      <w:sz w:val="22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4E7517"/>
    <w:pPr>
      <w:ind w:left="720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uiPriority w:val="99"/>
    <w:rsid w:val="004E7517"/>
  </w:style>
  <w:style w:type="character" w:styleId="Odwoaniedokomentarza">
    <w:name w:val="annotation reference"/>
    <w:semiHidden/>
    <w:rsid w:val="004E7517"/>
    <w:rPr>
      <w:sz w:val="16"/>
      <w:szCs w:val="16"/>
    </w:rPr>
  </w:style>
  <w:style w:type="paragraph" w:styleId="Tekstdymka">
    <w:name w:val="Balloon Text"/>
    <w:basedOn w:val="Normalny"/>
    <w:semiHidden/>
    <w:unhideWhenUsed/>
    <w:rsid w:val="004E7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4E75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4E7517"/>
    <w:pPr>
      <w:spacing w:after="0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semiHidden/>
    <w:rsid w:val="004E7517"/>
    <w:rPr>
      <w:rFonts w:ascii="Calibri" w:hAnsi="Calibri"/>
    </w:rPr>
  </w:style>
  <w:style w:type="character" w:customStyle="1" w:styleId="TematkomentarzaZnak">
    <w:name w:val="Temat komentarza Znak"/>
    <w:basedOn w:val="TekstkomentarzaZnak"/>
    <w:rsid w:val="004E7517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A531A"/>
  </w:style>
  <w:style w:type="paragraph" w:customStyle="1" w:styleId="Tekstpodstawowy330">
    <w:name w:val="Tekst podstawowy 33"/>
    <w:basedOn w:val="Normalny"/>
    <w:uiPriority w:val="99"/>
    <w:rsid w:val="00B26103"/>
    <w:pPr>
      <w:tabs>
        <w:tab w:val="left" w:pos="284"/>
      </w:tabs>
      <w:suppressAutoHyphens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B26103"/>
    <w:rPr>
      <w:rFonts w:ascii="Calibri" w:eastAsia="Calibri" w:hAnsi="Calibri"/>
      <w:sz w:val="22"/>
      <w:szCs w:val="22"/>
      <w:lang w:eastAsia="en-US"/>
    </w:rPr>
  </w:style>
  <w:style w:type="character" w:customStyle="1" w:styleId="left">
    <w:name w:val="left"/>
    <w:basedOn w:val="Domylnaczcionkaakapitu"/>
    <w:rsid w:val="008A351F"/>
  </w:style>
  <w:style w:type="character" w:customStyle="1" w:styleId="Nagwek1Znak">
    <w:name w:val="Nagłówek 1 Znak"/>
    <w:link w:val="Nagwek1"/>
    <w:rsid w:val="00FE1BC4"/>
    <w:rPr>
      <w:rFonts w:ascii="Arial" w:hAnsi="Arial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FE1BC4"/>
    <w:rPr>
      <w:b/>
      <w:bCs/>
      <w:sz w:val="24"/>
      <w:szCs w:val="24"/>
    </w:rPr>
  </w:style>
  <w:style w:type="paragraph" w:styleId="Poprawka">
    <w:name w:val="Revision"/>
    <w:hidden/>
    <w:uiPriority w:val="99"/>
    <w:semiHidden/>
    <w:rsid w:val="006D6F54"/>
  </w:style>
  <w:style w:type="character" w:customStyle="1" w:styleId="DefaultZnak">
    <w:name w:val="Default Znak"/>
    <w:link w:val="Default"/>
    <w:rsid w:val="00BD1FEA"/>
    <w:rPr>
      <w:rFonts w:ascii="HiddenHorzOCl" w:hAnsi="HiddenHorzOC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A2503"/>
    <w:rPr>
      <w:rFonts w:ascii="Bookman Old Style" w:hAnsi="Bookman Old Style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semiHidden/>
    <w:unhideWhenUsed/>
    <w:rsid w:val="007A67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A679E"/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724CF4"/>
    <w:rPr>
      <w:rFonts w:ascii="CG Times" w:hAnsi="CG Time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EFAE-38C1-47BE-B3C0-BBEF5F4D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2463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umjoga04</dc:creator>
  <cp:lastModifiedBy>Gadżała Joanna</cp:lastModifiedBy>
  <cp:revision>33</cp:revision>
  <cp:lastPrinted>2023-01-24T10:51:00Z</cp:lastPrinted>
  <dcterms:created xsi:type="dcterms:W3CDTF">2025-05-07T09:39:00Z</dcterms:created>
  <dcterms:modified xsi:type="dcterms:W3CDTF">2025-05-12T09:40:00Z</dcterms:modified>
</cp:coreProperties>
</file>