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1823" w14:textId="77777777" w:rsidR="00A44C05" w:rsidRPr="00975C0C" w:rsidRDefault="00CB2CB9" w:rsidP="00D04952">
      <w:pPr>
        <w:spacing w:before="0" w:line="360" w:lineRule="auto"/>
        <w:jc w:val="left"/>
        <w:rPr>
          <w:bCs/>
          <w:szCs w:val="20"/>
        </w:rPr>
      </w:pPr>
      <w:bookmarkStart w:id="0" w:name="Instytucja1"/>
      <w:r w:rsidRPr="00975C0C">
        <w:rPr>
          <w:bCs/>
          <w:szCs w:val="20"/>
        </w:rPr>
        <w:t>Urząd Miejski Wrocławia</w:t>
      </w:r>
      <w:bookmarkEnd w:id="0"/>
    </w:p>
    <w:p w14:paraId="004AB7D5" w14:textId="77777777" w:rsidR="00A44C05" w:rsidRPr="00975C0C" w:rsidRDefault="00A44C05" w:rsidP="00D04952">
      <w:pPr>
        <w:spacing w:before="0" w:line="360" w:lineRule="auto"/>
        <w:jc w:val="left"/>
        <w:rPr>
          <w:bCs/>
          <w:szCs w:val="20"/>
        </w:rPr>
      </w:pPr>
      <w:r w:rsidRPr="00975C0C">
        <w:rPr>
          <w:bCs/>
          <w:szCs w:val="20"/>
        </w:rPr>
        <w:t>Wydział Zdrowia i Spraw Społecznych</w:t>
      </w:r>
    </w:p>
    <w:p w14:paraId="4D7B13EF" w14:textId="77777777" w:rsidR="00A44C05" w:rsidRPr="00975C0C" w:rsidRDefault="00A44C05" w:rsidP="000D682E">
      <w:pPr>
        <w:spacing w:before="240" w:line="360" w:lineRule="auto"/>
        <w:jc w:val="left"/>
        <w:rPr>
          <w:bCs/>
          <w:szCs w:val="20"/>
        </w:rPr>
      </w:pPr>
      <w:r w:rsidRPr="00975C0C">
        <w:rPr>
          <w:bCs/>
          <w:szCs w:val="20"/>
        </w:rPr>
        <w:t xml:space="preserve">Pani Joanna </w:t>
      </w:r>
      <w:proofErr w:type="spellStart"/>
      <w:r w:rsidRPr="00975C0C">
        <w:rPr>
          <w:bCs/>
          <w:szCs w:val="20"/>
        </w:rPr>
        <w:t>Nyczak</w:t>
      </w:r>
      <w:proofErr w:type="spellEnd"/>
    </w:p>
    <w:p w14:paraId="05B8A274" w14:textId="77777777" w:rsidR="00A44C05" w:rsidRPr="00975C0C" w:rsidRDefault="00CB2CB9" w:rsidP="00D04952">
      <w:pPr>
        <w:spacing w:before="0" w:line="360" w:lineRule="auto"/>
        <w:jc w:val="left"/>
        <w:rPr>
          <w:bCs/>
          <w:szCs w:val="20"/>
        </w:rPr>
      </w:pPr>
      <w:bookmarkStart w:id="1" w:name="AdresStanowisko"/>
      <w:r w:rsidRPr="00975C0C">
        <w:rPr>
          <w:bCs/>
          <w:szCs w:val="20"/>
        </w:rPr>
        <w:t>Dyrektor</w:t>
      </w:r>
      <w:bookmarkEnd w:id="1"/>
      <w:r w:rsidR="004D28D4">
        <w:rPr>
          <w:bCs/>
          <w:szCs w:val="20"/>
        </w:rPr>
        <w:t>ka</w:t>
      </w:r>
    </w:p>
    <w:p w14:paraId="173CE9DA" w14:textId="77777777" w:rsidR="00A44C05" w:rsidRPr="00975C0C" w:rsidRDefault="00A44C05" w:rsidP="00D04952">
      <w:pPr>
        <w:spacing w:before="240" w:line="360" w:lineRule="auto"/>
        <w:jc w:val="left"/>
        <w:rPr>
          <w:bCs/>
          <w:szCs w:val="20"/>
        </w:rPr>
      </w:pPr>
      <w:r w:rsidRPr="00975C0C">
        <w:rPr>
          <w:bCs/>
          <w:szCs w:val="20"/>
        </w:rPr>
        <w:t>ul. Gabrieli Zapolskiej 4</w:t>
      </w:r>
    </w:p>
    <w:p w14:paraId="16E3FC08" w14:textId="77777777" w:rsidR="00A44C05" w:rsidRPr="00975C0C" w:rsidRDefault="00A44C05" w:rsidP="00D04952">
      <w:pPr>
        <w:spacing w:before="0" w:line="360" w:lineRule="auto"/>
        <w:jc w:val="left"/>
        <w:rPr>
          <w:bCs/>
          <w:szCs w:val="20"/>
        </w:rPr>
      </w:pPr>
      <w:r w:rsidRPr="00975C0C">
        <w:rPr>
          <w:bCs/>
          <w:szCs w:val="20"/>
        </w:rPr>
        <w:t xml:space="preserve">50-032 </w:t>
      </w:r>
      <w:r w:rsidR="00CB2CB9" w:rsidRPr="00975C0C">
        <w:rPr>
          <w:bCs/>
          <w:szCs w:val="20"/>
        </w:rPr>
        <w:t>Wrocław</w:t>
      </w:r>
    </w:p>
    <w:p w14:paraId="43487C59" w14:textId="77777777" w:rsidR="00A44C05" w:rsidRPr="00975C0C" w:rsidRDefault="005F346E" w:rsidP="005A26C4">
      <w:pPr>
        <w:spacing w:before="240" w:after="240" w:line="360" w:lineRule="auto"/>
        <w:jc w:val="right"/>
        <w:rPr>
          <w:szCs w:val="20"/>
        </w:rPr>
      </w:pPr>
      <w:r w:rsidRPr="00975C0C">
        <w:rPr>
          <w:szCs w:val="20"/>
        </w:rPr>
        <w:t xml:space="preserve">Wrocław, </w:t>
      </w:r>
      <w:r w:rsidR="00117148" w:rsidRPr="00975C0C">
        <w:rPr>
          <w:szCs w:val="20"/>
        </w:rPr>
        <w:t>1</w:t>
      </w:r>
      <w:r w:rsidR="00E93D31">
        <w:rPr>
          <w:szCs w:val="20"/>
        </w:rPr>
        <w:t>6</w:t>
      </w:r>
      <w:r w:rsidR="00A44C05" w:rsidRPr="00975C0C">
        <w:rPr>
          <w:szCs w:val="20"/>
        </w:rPr>
        <w:t xml:space="preserve"> </w:t>
      </w:r>
      <w:r w:rsidR="003540E5">
        <w:rPr>
          <w:szCs w:val="20"/>
        </w:rPr>
        <w:t>kwietnia</w:t>
      </w:r>
      <w:r w:rsidR="00A44C05" w:rsidRPr="00975C0C">
        <w:rPr>
          <w:szCs w:val="20"/>
        </w:rPr>
        <w:t xml:space="preserve"> 202</w:t>
      </w:r>
      <w:r w:rsidR="00117148" w:rsidRPr="00975C0C">
        <w:rPr>
          <w:szCs w:val="20"/>
        </w:rPr>
        <w:t>4</w:t>
      </w:r>
      <w:r w:rsidR="00A44C05" w:rsidRPr="00975C0C">
        <w:rPr>
          <w:szCs w:val="20"/>
        </w:rPr>
        <w:t xml:space="preserve"> r.</w:t>
      </w:r>
    </w:p>
    <w:p w14:paraId="4ED73A13" w14:textId="77777777" w:rsidR="00A44C05" w:rsidRPr="00975C0C" w:rsidRDefault="00A44C05" w:rsidP="005A26C4">
      <w:pPr>
        <w:suppressAutoHyphens/>
        <w:spacing w:before="0" w:line="360" w:lineRule="auto"/>
        <w:jc w:val="left"/>
        <w:rPr>
          <w:szCs w:val="20"/>
        </w:rPr>
      </w:pPr>
      <w:r w:rsidRPr="00975C0C">
        <w:rPr>
          <w:szCs w:val="20"/>
        </w:rPr>
        <w:t>WKN-KF.1711.</w:t>
      </w:r>
      <w:r w:rsidR="005C50A0" w:rsidRPr="00975C0C">
        <w:rPr>
          <w:szCs w:val="20"/>
        </w:rPr>
        <w:t>3</w:t>
      </w:r>
      <w:r w:rsidRPr="00975C0C">
        <w:rPr>
          <w:szCs w:val="20"/>
        </w:rPr>
        <w:t>.202</w:t>
      </w:r>
      <w:r w:rsidR="00D04952" w:rsidRPr="00975C0C">
        <w:rPr>
          <w:szCs w:val="20"/>
        </w:rPr>
        <w:t>4</w:t>
      </w:r>
    </w:p>
    <w:p w14:paraId="31DBB947" w14:textId="77777777" w:rsidR="00CE7D98" w:rsidRPr="00975C0C" w:rsidRDefault="0073031F" w:rsidP="005A26C4">
      <w:pPr>
        <w:suppressAutoHyphens/>
        <w:spacing w:before="0" w:line="360" w:lineRule="auto"/>
        <w:jc w:val="left"/>
        <w:rPr>
          <w:szCs w:val="20"/>
        </w:rPr>
      </w:pPr>
      <w:r w:rsidRPr="00975C0C">
        <w:rPr>
          <w:szCs w:val="20"/>
        </w:rPr>
        <w:t>00052768</w:t>
      </w:r>
      <w:r w:rsidR="00A44C05" w:rsidRPr="00975C0C">
        <w:rPr>
          <w:szCs w:val="20"/>
        </w:rPr>
        <w:t>/202</w:t>
      </w:r>
      <w:r w:rsidR="00D04952" w:rsidRPr="00975C0C">
        <w:rPr>
          <w:szCs w:val="20"/>
        </w:rPr>
        <w:t>4</w:t>
      </w:r>
      <w:r w:rsidR="00A44C05" w:rsidRPr="00975C0C">
        <w:rPr>
          <w:szCs w:val="20"/>
        </w:rPr>
        <w:t>/W</w:t>
      </w:r>
    </w:p>
    <w:p w14:paraId="555FB27B" w14:textId="77777777" w:rsidR="00381664" w:rsidRPr="00975C0C" w:rsidRDefault="00D9373E" w:rsidP="005A26C4">
      <w:pPr>
        <w:suppressAutoHyphens/>
        <w:spacing w:before="240" w:after="240" w:line="360" w:lineRule="auto"/>
        <w:jc w:val="left"/>
        <w:rPr>
          <w:b/>
          <w:szCs w:val="20"/>
        </w:rPr>
      </w:pPr>
      <w:r w:rsidRPr="00975C0C">
        <w:rPr>
          <w:b/>
          <w:szCs w:val="20"/>
        </w:rPr>
        <w:t>WYSTĄPIENIE POKONTROLNE</w:t>
      </w:r>
    </w:p>
    <w:p w14:paraId="534F02C8" w14:textId="77777777" w:rsidR="0052312F" w:rsidRDefault="00E172DB" w:rsidP="0052312F">
      <w:pPr>
        <w:shd w:val="clear" w:color="auto" w:fill="FFFFFF"/>
        <w:autoSpaceDE w:val="0"/>
        <w:autoSpaceDN w:val="0"/>
        <w:adjustRightInd w:val="0"/>
        <w:spacing w:before="0" w:line="360" w:lineRule="auto"/>
        <w:jc w:val="left"/>
        <w:rPr>
          <w:rFonts w:cs="Tahoma"/>
          <w:szCs w:val="20"/>
        </w:rPr>
      </w:pPr>
      <w:r w:rsidRPr="00975C0C">
        <w:rPr>
          <w:szCs w:val="20"/>
          <w:lang w:eastAsia="ar-SA"/>
        </w:rPr>
        <w:t xml:space="preserve">Wydział Kontroli Urzędu Miejskiego Wrocławia przeprowadził kontrolę </w:t>
      </w:r>
      <w:r w:rsidR="000D682E">
        <w:rPr>
          <w:szCs w:val="20"/>
          <w:lang w:eastAsia="ar-SA"/>
        </w:rPr>
        <w:t xml:space="preserve">osoby fizycznej prowadzącej jednoosobową działalność </w:t>
      </w:r>
      <w:r w:rsidR="000C70A9">
        <w:rPr>
          <w:szCs w:val="20"/>
          <w:lang w:eastAsia="ar-SA"/>
        </w:rPr>
        <w:t>gospodarcz</w:t>
      </w:r>
      <w:r w:rsidR="000D682E">
        <w:rPr>
          <w:szCs w:val="20"/>
          <w:lang w:eastAsia="ar-SA"/>
        </w:rPr>
        <w:t>ą</w:t>
      </w:r>
      <w:r w:rsidR="000C70A9">
        <w:rPr>
          <w:szCs w:val="20"/>
          <w:lang w:eastAsia="ar-SA"/>
        </w:rPr>
        <w:t xml:space="preserve"> pod nazwą</w:t>
      </w:r>
      <w:r w:rsidR="0093087F" w:rsidRPr="00975C0C">
        <w:rPr>
          <w:szCs w:val="20"/>
          <w:lang w:eastAsia="ar-SA"/>
        </w:rPr>
        <w:t xml:space="preserve"> </w:t>
      </w:r>
      <w:r w:rsidR="00D04952" w:rsidRPr="00975C0C">
        <w:rPr>
          <w:szCs w:val="20"/>
          <w:lang w:eastAsia="ar-SA"/>
        </w:rPr>
        <w:t>HUMAN SOLUTIONS Rafał Studziński</w:t>
      </w:r>
      <w:r w:rsidR="000D682E">
        <w:rPr>
          <w:szCs w:val="20"/>
          <w:lang w:eastAsia="ar-SA"/>
        </w:rPr>
        <w:t>, zwanej w dalszej treści wystąpienia Zleceniobiorcą</w:t>
      </w:r>
      <w:r w:rsidR="00000E64">
        <w:rPr>
          <w:rFonts w:cs="Tahoma"/>
          <w:szCs w:val="20"/>
        </w:rPr>
        <w:t>.</w:t>
      </w:r>
      <w:r w:rsidR="005C3BAB">
        <w:rPr>
          <w:rFonts w:cs="Tahoma"/>
          <w:szCs w:val="20"/>
        </w:rPr>
        <w:t xml:space="preserve"> </w:t>
      </w:r>
      <w:r w:rsidRPr="00975C0C">
        <w:rPr>
          <w:szCs w:val="20"/>
          <w:lang w:eastAsia="ar-SA"/>
        </w:rPr>
        <w:t>Kontrolą</w:t>
      </w:r>
      <w:r w:rsidR="000D25DB">
        <w:rPr>
          <w:szCs w:val="20"/>
          <w:lang w:eastAsia="ar-SA"/>
        </w:rPr>
        <w:t xml:space="preserve"> objęto realizację</w:t>
      </w:r>
      <w:r w:rsidR="007F5693">
        <w:rPr>
          <w:szCs w:val="20"/>
          <w:lang w:eastAsia="ar-SA"/>
        </w:rPr>
        <w:t>,</w:t>
      </w:r>
      <w:r w:rsidRPr="00975C0C">
        <w:rPr>
          <w:szCs w:val="20"/>
          <w:lang w:eastAsia="ar-SA"/>
        </w:rPr>
        <w:t xml:space="preserve"> </w:t>
      </w:r>
      <w:r w:rsidR="000D25DB">
        <w:rPr>
          <w:szCs w:val="20"/>
          <w:lang w:eastAsia="ar-SA"/>
        </w:rPr>
        <w:t>w</w:t>
      </w:r>
      <w:r w:rsidR="00372D1A">
        <w:rPr>
          <w:szCs w:val="20"/>
          <w:lang w:eastAsia="ar-SA"/>
        </w:rPr>
        <w:t xml:space="preserve"> </w:t>
      </w:r>
      <w:r w:rsidR="00372D1A" w:rsidRPr="00975C0C">
        <w:rPr>
          <w:szCs w:val="20"/>
          <w:lang w:eastAsia="ar-SA"/>
        </w:rPr>
        <w:t>okres</w:t>
      </w:r>
      <w:r w:rsidR="000D682E">
        <w:rPr>
          <w:szCs w:val="20"/>
          <w:lang w:eastAsia="ar-SA"/>
        </w:rPr>
        <w:t>ie</w:t>
      </w:r>
      <w:r w:rsidR="00372D1A" w:rsidRPr="00975C0C">
        <w:rPr>
          <w:szCs w:val="20"/>
          <w:lang w:eastAsia="ar-SA"/>
        </w:rPr>
        <w:t xml:space="preserve"> od 1 września 2023 r. do 31 grudnia 2023 r.</w:t>
      </w:r>
      <w:r w:rsidR="007F5693">
        <w:rPr>
          <w:szCs w:val="20"/>
          <w:lang w:eastAsia="ar-SA"/>
        </w:rPr>
        <w:t>,</w:t>
      </w:r>
      <w:r w:rsidR="005C3BAB">
        <w:rPr>
          <w:szCs w:val="20"/>
          <w:lang w:eastAsia="ar-SA"/>
        </w:rPr>
        <w:t xml:space="preserve"> </w:t>
      </w:r>
      <w:r w:rsidR="000D25DB">
        <w:rPr>
          <w:szCs w:val="20"/>
          <w:lang w:eastAsia="ar-SA"/>
        </w:rPr>
        <w:t>umowy numer</w:t>
      </w:r>
      <w:r w:rsidR="000D25DB" w:rsidRPr="00C35784">
        <w:rPr>
          <w:szCs w:val="20"/>
          <w:lang w:eastAsia="ar-SA"/>
        </w:rPr>
        <w:t xml:space="preserve"> 11/Ż/2023/2024 z </w:t>
      </w:r>
      <w:r w:rsidR="000D25DB">
        <w:rPr>
          <w:szCs w:val="20"/>
          <w:lang w:eastAsia="ar-SA"/>
        </w:rPr>
        <w:t xml:space="preserve">dnia </w:t>
      </w:r>
      <w:r w:rsidR="000D25DB" w:rsidRPr="00C35784">
        <w:rPr>
          <w:szCs w:val="20"/>
          <w:lang w:eastAsia="ar-SA"/>
        </w:rPr>
        <w:t>22 sierpnia 2023 r.</w:t>
      </w:r>
      <w:r w:rsidR="000D25DB">
        <w:rPr>
          <w:szCs w:val="20"/>
          <w:lang w:eastAsia="ar-SA"/>
        </w:rPr>
        <w:t>,</w:t>
      </w:r>
      <w:r w:rsidR="000D682E">
        <w:rPr>
          <w:szCs w:val="20"/>
          <w:lang w:eastAsia="ar-SA"/>
        </w:rPr>
        <w:t xml:space="preserve"> zwanej w dalszej treści w</w:t>
      </w:r>
      <w:r w:rsidR="00344298">
        <w:rPr>
          <w:szCs w:val="20"/>
          <w:lang w:eastAsia="ar-SA"/>
        </w:rPr>
        <w:t>y</w:t>
      </w:r>
      <w:r w:rsidR="000D682E">
        <w:rPr>
          <w:szCs w:val="20"/>
          <w:lang w:eastAsia="ar-SA"/>
        </w:rPr>
        <w:t>stąpienia umową dotacyjną,</w:t>
      </w:r>
      <w:r w:rsidR="000D25DB">
        <w:rPr>
          <w:szCs w:val="20"/>
          <w:lang w:eastAsia="ar-SA"/>
        </w:rPr>
        <w:t xml:space="preserve"> której przedmiotem </w:t>
      </w:r>
      <w:r w:rsidR="000D25DB" w:rsidRPr="00C35784">
        <w:rPr>
          <w:szCs w:val="20"/>
          <w:lang w:eastAsia="ar-SA"/>
        </w:rPr>
        <w:t xml:space="preserve">było wykonanie zadania publicznego </w:t>
      </w:r>
      <w:r w:rsidR="000D25DB" w:rsidRPr="00C35784">
        <w:rPr>
          <w:szCs w:val="20"/>
        </w:rPr>
        <w:t>pod nazwą</w:t>
      </w:r>
      <w:r w:rsidR="000D25DB">
        <w:rPr>
          <w:szCs w:val="20"/>
        </w:rPr>
        <w:t>:</w:t>
      </w:r>
      <w:r w:rsidR="000D25DB" w:rsidRPr="00C35784">
        <w:rPr>
          <w:szCs w:val="20"/>
        </w:rPr>
        <w:t xml:space="preserve"> „Organizacja opieki nad dziećmi w wieku do lat 3, sprawowanej w formie żłobka i/albo klubu dziecięcego”</w:t>
      </w:r>
      <w:r w:rsidR="000D25DB">
        <w:rPr>
          <w:szCs w:val="20"/>
        </w:rPr>
        <w:t xml:space="preserve"> w następujących </w:t>
      </w:r>
      <w:r w:rsidR="000C70A9">
        <w:rPr>
          <w:szCs w:val="20"/>
        </w:rPr>
        <w:t>ż</w:t>
      </w:r>
      <w:r w:rsidR="0052312F">
        <w:rPr>
          <w:rFonts w:cs="Tahoma"/>
          <w:szCs w:val="20"/>
        </w:rPr>
        <w:t>łobk</w:t>
      </w:r>
      <w:r w:rsidR="000D25DB">
        <w:rPr>
          <w:rFonts w:cs="Tahoma"/>
          <w:szCs w:val="20"/>
        </w:rPr>
        <w:t>ach</w:t>
      </w:r>
      <w:r w:rsidR="0052312F">
        <w:rPr>
          <w:rFonts w:cs="Tahoma"/>
          <w:szCs w:val="20"/>
        </w:rPr>
        <w:t>:</w:t>
      </w:r>
    </w:p>
    <w:p w14:paraId="192A944A" w14:textId="77777777" w:rsidR="0052312F" w:rsidRDefault="0052312F" w:rsidP="0052312F">
      <w:pPr>
        <w:pStyle w:val="Akapitzlist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line="360" w:lineRule="auto"/>
        <w:ind w:left="426" w:hanging="426"/>
        <w:jc w:val="left"/>
        <w:rPr>
          <w:rFonts w:cs="Tahoma"/>
          <w:szCs w:val="20"/>
        </w:rPr>
      </w:pPr>
      <w:r>
        <w:rPr>
          <w:rFonts w:cs="Tahoma"/>
          <w:szCs w:val="20"/>
        </w:rPr>
        <w:t>Żłobk</w:t>
      </w:r>
      <w:r w:rsidR="000D682E">
        <w:rPr>
          <w:rFonts w:cs="Tahoma"/>
          <w:szCs w:val="20"/>
        </w:rPr>
        <w:t>u</w:t>
      </w:r>
      <w:r>
        <w:rPr>
          <w:rFonts w:cs="Tahoma"/>
          <w:szCs w:val="20"/>
        </w:rPr>
        <w:t xml:space="preserve"> Szczęśliwa Koniczynka przy ul. Chrzanowskiego 15 lokal 15a,</w:t>
      </w:r>
    </w:p>
    <w:p w14:paraId="1187A85D" w14:textId="77777777" w:rsidR="00C35784" w:rsidRPr="00C35784" w:rsidRDefault="0052312F" w:rsidP="00B9605E">
      <w:pPr>
        <w:pStyle w:val="Akapitzlist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line="360" w:lineRule="auto"/>
        <w:ind w:left="426" w:hanging="426"/>
        <w:jc w:val="left"/>
        <w:rPr>
          <w:szCs w:val="20"/>
          <w:lang w:eastAsia="ar-SA"/>
        </w:rPr>
      </w:pPr>
      <w:r w:rsidRPr="00C35784">
        <w:rPr>
          <w:rFonts w:cs="Tahoma"/>
          <w:szCs w:val="20"/>
        </w:rPr>
        <w:t>Żłobk</w:t>
      </w:r>
      <w:r w:rsidR="000D682E">
        <w:rPr>
          <w:rFonts w:cs="Tahoma"/>
          <w:szCs w:val="20"/>
        </w:rPr>
        <w:t>u</w:t>
      </w:r>
      <w:r w:rsidRPr="00C35784">
        <w:rPr>
          <w:rFonts w:cs="Tahoma"/>
          <w:szCs w:val="20"/>
        </w:rPr>
        <w:t xml:space="preserve"> Szczęśliwa Koniczynka przy ul. Życzliwej 31 lokal 1</w:t>
      </w:r>
      <w:r w:rsidR="00B613BB">
        <w:rPr>
          <w:rFonts w:cs="Tahoma"/>
          <w:szCs w:val="20"/>
        </w:rPr>
        <w:t>.</w:t>
      </w:r>
    </w:p>
    <w:p w14:paraId="1C52A438" w14:textId="77777777" w:rsidR="004120FE" w:rsidRPr="00C35784" w:rsidRDefault="004120FE" w:rsidP="00C35784">
      <w:pPr>
        <w:shd w:val="clear" w:color="auto" w:fill="FFFFFF"/>
        <w:autoSpaceDE w:val="0"/>
        <w:autoSpaceDN w:val="0"/>
        <w:adjustRightInd w:val="0"/>
        <w:spacing w:before="0" w:line="360" w:lineRule="auto"/>
        <w:jc w:val="left"/>
        <w:rPr>
          <w:szCs w:val="20"/>
          <w:lang w:eastAsia="ar-SA"/>
        </w:rPr>
      </w:pPr>
      <w:r w:rsidRPr="00C35784">
        <w:rPr>
          <w:szCs w:val="20"/>
          <w:lang w:eastAsia="ar-SA"/>
        </w:rPr>
        <w:t xml:space="preserve">W ramach </w:t>
      </w:r>
      <w:r w:rsidR="00717CED" w:rsidRPr="00C35784">
        <w:rPr>
          <w:szCs w:val="20"/>
          <w:lang w:eastAsia="ar-SA"/>
        </w:rPr>
        <w:t>wyżej wymienionej</w:t>
      </w:r>
      <w:r w:rsidRPr="00C35784">
        <w:rPr>
          <w:szCs w:val="20"/>
          <w:lang w:eastAsia="ar-SA"/>
        </w:rPr>
        <w:t xml:space="preserve"> umowy Gmina Wrocław przekazała w 202</w:t>
      </w:r>
      <w:r w:rsidR="00D04952" w:rsidRPr="00C35784">
        <w:rPr>
          <w:szCs w:val="20"/>
          <w:lang w:eastAsia="ar-SA"/>
        </w:rPr>
        <w:t>3</w:t>
      </w:r>
      <w:r w:rsidRPr="00C35784">
        <w:rPr>
          <w:szCs w:val="20"/>
          <w:lang w:eastAsia="ar-SA"/>
        </w:rPr>
        <w:t xml:space="preserve"> r. dotację w kwocie </w:t>
      </w:r>
      <w:r w:rsidR="00D04952" w:rsidRPr="00C35784">
        <w:rPr>
          <w:szCs w:val="20"/>
          <w:lang w:eastAsia="ar-SA"/>
        </w:rPr>
        <w:t>146</w:t>
      </w:r>
      <w:r w:rsidRPr="00C35784">
        <w:rPr>
          <w:bCs/>
          <w:szCs w:val="20"/>
        </w:rPr>
        <w:t>.</w:t>
      </w:r>
      <w:r w:rsidR="00FE1E09" w:rsidRPr="00C35784">
        <w:rPr>
          <w:bCs/>
          <w:szCs w:val="20"/>
        </w:rPr>
        <w:t>880</w:t>
      </w:r>
      <w:r w:rsidRPr="00C35784">
        <w:rPr>
          <w:bCs/>
          <w:szCs w:val="20"/>
        </w:rPr>
        <w:t>,00 zł</w:t>
      </w:r>
      <w:r w:rsidRPr="00C35784">
        <w:rPr>
          <w:szCs w:val="20"/>
          <w:lang w:eastAsia="ar-SA"/>
        </w:rPr>
        <w:t>.</w:t>
      </w:r>
    </w:p>
    <w:p w14:paraId="2972C72C" w14:textId="77777777" w:rsidR="00C52023" w:rsidRDefault="00E172DB" w:rsidP="001C593A">
      <w:pPr>
        <w:spacing w:before="240" w:after="240" w:line="360" w:lineRule="auto"/>
        <w:jc w:val="left"/>
        <w:rPr>
          <w:szCs w:val="20"/>
          <w:lang w:eastAsia="ar-SA"/>
        </w:rPr>
      </w:pPr>
      <w:r w:rsidRPr="00975C0C">
        <w:rPr>
          <w:szCs w:val="20"/>
          <w:lang w:eastAsia="ar-SA"/>
        </w:rPr>
        <w:t>Szczegółowe ustalenia kontroli przedstawiono w protokole nr WKN-KF.1711.</w:t>
      </w:r>
      <w:r w:rsidR="005C50A0" w:rsidRPr="00975C0C">
        <w:rPr>
          <w:szCs w:val="20"/>
          <w:lang w:eastAsia="ar-SA"/>
        </w:rPr>
        <w:t>3</w:t>
      </w:r>
      <w:r w:rsidRPr="00975C0C">
        <w:rPr>
          <w:szCs w:val="20"/>
          <w:lang w:eastAsia="ar-SA"/>
        </w:rPr>
        <w:t>.202</w:t>
      </w:r>
      <w:r w:rsidR="00FE1E09" w:rsidRPr="00975C0C">
        <w:rPr>
          <w:szCs w:val="20"/>
          <w:lang w:eastAsia="ar-SA"/>
        </w:rPr>
        <w:t>4</w:t>
      </w:r>
      <w:r w:rsidRPr="00975C0C">
        <w:rPr>
          <w:szCs w:val="20"/>
          <w:lang w:eastAsia="ar-SA"/>
        </w:rPr>
        <w:t xml:space="preserve">, doręczonym w dniu </w:t>
      </w:r>
      <w:r w:rsidR="00FE1E09" w:rsidRPr="00975C0C">
        <w:rPr>
          <w:szCs w:val="20"/>
          <w:lang w:eastAsia="ar-SA"/>
        </w:rPr>
        <w:t>11</w:t>
      </w:r>
      <w:r w:rsidR="00717CED" w:rsidRPr="00975C0C">
        <w:rPr>
          <w:szCs w:val="20"/>
          <w:lang w:eastAsia="ar-SA"/>
        </w:rPr>
        <w:t xml:space="preserve"> </w:t>
      </w:r>
      <w:r w:rsidR="00FE1E09" w:rsidRPr="00975C0C">
        <w:rPr>
          <w:szCs w:val="20"/>
          <w:lang w:eastAsia="ar-SA"/>
        </w:rPr>
        <w:t>kwietnia</w:t>
      </w:r>
      <w:r w:rsidR="001B58B3" w:rsidRPr="00975C0C">
        <w:rPr>
          <w:szCs w:val="20"/>
          <w:lang w:eastAsia="ar-SA"/>
        </w:rPr>
        <w:t xml:space="preserve"> </w:t>
      </w:r>
      <w:r w:rsidRPr="00975C0C">
        <w:rPr>
          <w:szCs w:val="20"/>
          <w:lang w:eastAsia="ar-SA"/>
        </w:rPr>
        <w:t>202</w:t>
      </w:r>
      <w:r w:rsidR="00FE1E09" w:rsidRPr="00975C0C">
        <w:rPr>
          <w:szCs w:val="20"/>
          <w:lang w:eastAsia="ar-SA"/>
        </w:rPr>
        <w:t>4</w:t>
      </w:r>
      <w:r w:rsidRPr="00975C0C">
        <w:rPr>
          <w:szCs w:val="20"/>
          <w:lang w:eastAsia="ar-SA"/>
        </w:rPr>
        <w:t xml:space="preserve"> r., do którego nie wniesiono zastrzeżeń.</w:t>
      </w:r>
    </w:p>
    <w:p w14:paraId="334F99C2" w14:textId="77777777" w:rsidR="00387820" w:rsidRPr="00387820" w:rsidRDefault="00387820" w:rsidP="00EA6ED3">
      <w:pPr>
        <w:spacing w:before="240" w:line="360" w:lineRule="auto"/>
        <w:jc w:val="left"/>
        <w:rPr>
          <w:szCs w:val="20"/>
          <w:lang w:eastAsia="ar-SA"/>
        </w:rPr>
      </w:pPr>
      <w:r w:rsidRPr="00387820">
        <w:rPr>
          <w:szCs w:val="20"/>
          <w:lang w:eastAsia="ar-SA"/>
        </w:rPr>
        <w:lastRenderedPageBreak/>
        <w:t xml:space="preserve">Przeprowadzona kontrola wykazała, że </w:t>
      </w:r>
      <w:r w:rsidRPr="00975C0C">
        <w:rPr>
          <w:bCs/>
          <w:szCs w:val="20"/>
        </w:rPr>
        <w:t xml:space="preserve">dotacja </w:t>
      </w:r>
      <w:r w:rsidR="00B613BB" w:rsidRPr="00975C0C">
        <w:rPr>
          <w:bCs/>
          <w:szCs w:val="20"/>
        </w:rPr>
        <w:t xml:space="preserve">przeznaczona </w:t>
      </w:r>
      <w:r w:rsidRPr="00975C0C">
        <w:rPr>
          <w:bCs/>
          <w:szCs w:val="20"/>
        </w:rPr>
        <w:t>została na sfinansowanie kosztów opieki nad dziećmi, które zostały przyjęte do żłobk</w:t>
      </w:r>
      <w:r w:rsidR="000C70A9">
        <w:rPr>
          <w:bCs/>
          <w:szCs w:val="20"/>
        </w:rPr>
        <w:t>ów</w:t>
      </w:r>
      <w:r w:rsidRPr="00975C0C">
        <w:rPr>
          <w:bCs/>
          <w:szCs w:val="20"/>
        </w:rPr>
        <w:t xml:space="preserve"> zgodnie z zasadami rekrutacji określonymi przez Gminę Wrocław</w:t>
      </w:r>
      <w:r w:rsidR="00B613BB">
        <w:rPr>
          <w:bCs/>
          <w:szCs w:val="20"/>
        </w:rPr>
        <w:t xml:space="preserve"> oraz</w:t>
      </w:r>
      <w:r w:rsidRPr="00975C0C">
        <w:rPr>
          <w:bCs/>
          <w:szCs w:val="20"/>
        </w:rPr>
        <w:t xml:space="preserve"> wydatkowana w terminie do 31 grudnia 2023 r., co </w:t>
      </w:r>
      <w:r w:rsidR="000D682E">
        <w:rPr>
          <w:bCs/>
          <w:szCs w:val="20"/>
        </w:rPr>
        <w:t>było</w:t>
      </w:r>
      <w:r w:rsidRPr="00975C0C">
        <w:rPr>
          <w:bCs/>
          <w:szCs w:val="20"/>
        </w:rPr>
        <w:t xml:space="preserve"> zgodne z § </w:t>
      </w:r>
      <w:r w:rsidR="000D682E">
        <w:rPr>
          <w:bCs/>
          <w:szCs w:val="20"/>
        </w:rPr>
        <w:t>5</w:t>
      </w:r>
      <w:r w:rsidRPr="00975C0C">
        <w:rPr>
          <w:bCs/>
          <w:szCs w:val="20"/>
        </w:rPr>
        <w:t xml:space="preserve"> ust. </w:t>
      </w:r>
      <w:r w:rsidR="000D682E">
        <w:rPr>
          <w:bCs/>
          <w:szCs w:val="20"/>
        </w:rPr>
        <w:t>1</w:t>
      </w:r>
      <w:r w:rsidRPr="00975C0C">
        <w:rPr>
          <w:bCs/>
          <w:szCs w:val="20"/>
        </w:rPr>
        <w:t xml:space="preserve"> i </w:t>
      </w:r>
      <w:r w:rsidRPr="00975C0C">
        <w:rPr>
          <w:szCs w:val="20"/>
          <w:lang w:eastAsia="ar-SA"/>
        </w:rPr>
        <w:t>§ 10 ust. 1 punkt 1)</w:t>
      </w:r>
      <w:r w:rsidR="00B613BB">
        <w:rPr>
          <w:szCs w:val="20"/>
          <w:lang w:eastAsia="ar-SA"/>
        </w:rPr>
        <w:t xml:space="preserve"> umowy</w:t>
      </w:r>
      <w:r w:rsidRPr="00975C0C">
        <w:rPr>
          <w:szCs w:val="20"/>
          <w:lang w:eastAsia="ar-SA"/>
        </w:rPr>
        <w:t xml:space="preserve"> </w:t>
      </w:r>
      <w:r w:rsidRPr="00387820">
        <w:rPr>
          <w:szCs w:val="20"/>
          <w:lang w:eastAsia="ar-SA"/>
        </w:rPr>
        <w:t>dotacyjnej.</w:t>
      </w:r>
    </w:p>
    <w:p w14:paraId="0FCA78DA" w14:textId="77777777" w:rsidR="00387820" w:rsidRDefault="00387820" w:rsidP="00387820">
      <w:pPr>
        <w:spacing w:before="240" w:line="360" w:lineRule="auto"/>
        <w:jc w:val="left"/>
        <w:rPr>
          <w:szCs w:val="20"/>
          <w:lang w:eastAsia="ar-SA"/>
        </w:rPr>
      </w:pPr>
      <w:r w:rsidRPr="00387820">
        <w:rPr>
          <w:szCs w:val="20"/>
          <w:lang w:eastAsia="ar-SA"/>
        </w:rPr>
        <w:t>Stwierdzono nieprawidłowości, które nie miały wpływu na rozliczenie dotacji, mianowicie</w:t>
      </w:r>
      <w:r>
        <w:rPr>
          <w:szCs w:val="20"/>
          <w:lang w:eastAsia="ar-SA"/>
        </w:rPr>
        <w:t xml:space="preserve"> Zleceniobiorca</w:t>
      </w:r>
      <w:r w:rsidRPr="00387820">
        <w:rPr>
          <w:szCs w:val="20"/>
          <w:lang w:eastAsia="ar-SA"/>
        </w:rPr>
        <w:t>:</w:t>
      </w:r>
    </w:p>
    <w:p w14:paraId="658B00B6" w14:textId="77777777" w:rsidR="00387820" w:rsidRPr="00975C0C" w:rsidRDefault="00387820" w:rsidP="00387820">
      <w:pPr>
        <w:pStyle w:val="Akapitzlist"/>
        <w:numPr>
          <w:ilvl w:val="0"/>
          <w:numId w:val="21"/>
        </w:numPr>
        <w:spacing w:before="0" w:line="360" w:lineRule="auto"/>
        <w:ind w:left="357" w:hanging="357"/>
        <w:jc w:val="left"/>
        <w:rPr>
          <w:szCs w:val="20"/>
        </w:rPr>
      </w:pPr>
      <w:r w:rsidRPr="00975C0C">
        <w:rPr>
          <w:szCs w:val="20"/>
        </w:rPr>
        <w:t>nie zawarł z rodzicami odrębnych umów na korzystanie przez dziecko z innych zajęć niż wynikające z kontrolowanej umowy, czym naruszył § 4 ust. 13 p</w:t>
      </w:r>
      <w:r w:rsidR="000D682E">
        <w:rPr>
          <w:szCs w:val="20"/>
        </w:rPr>
        <w:t>un</w:t>
      </w:r>
      <w:r w:rsidRPr="00975C0C">
        <w:rPr>
          <w:szCs w:val="20"/>
        </w:rPr>
        <w:t>kt 5) umowy dotacyjnej – strony 12 i 13 protokołu kontroli,</w:t>
      </w:r>
    </w:p>
    <w:p w14:paraId="20A724D4" w14:textId="77777777" w:rsidR="00387820" w:rsidRPr="00975C0C" w:rsidRDefault="00387820" w:rsidP="00387820">
      <w:pPr>
        <w:pStyle w:val="Akapitzlist"/>
        <w:numPr>
          <w:ilvl w:val="0"/>
          <w:numId w:val="21"/>
        </w:numPr>
        <w:spacing w:before="0" w:line="360" w:lineRule="auto"/>
        <w:ind w:left="357" w:hanging="357"/>
        <w:jc w:val="left"/>
        <w:rPr>
          <w:szCs w:val="20"/>
          <w:lang w:eastAsia="ar-SA"/>
        </w:rPr>
      </w:pPr>
      <w:r w:rsidRPr="00975C0C">
        <w:rPr>
          <w:bCs/>
          <w:szCs w:val="20"/>
        </w:rPr>
        <w:t>pobrał od rodziców, poza opłatą miesięczną za sprawowanie opieki</w:t>
      </w:r>
      <w:r w:rsidR="000C70A9">
        <w:rPr>
          <w:bCs/>
          <w:szCs w:val="20"/>
        </w:rPr>
        <w:t xml:space="preserve"> oraz </w:t>
      </w:r>
      <w:r w:rsidRPr="00975C0C">
        <w:rPr>
          <w:bCs/>
          <w:szCs w:val="20"/>
        </w:rPr>
        <w:t>opłatą za wyżywienie i fakultatywne zajęcia dodatkowe, opłatę na ubezpieczenie od nieszczęśliwych wypadków</w:t>
      </w:r>
      <w:r w:rsidR="000D682E">
        <w:rPr>
          <w:bCs/>
          <w:szCs w:val="20"/>
        </w:rPr>
        <w:t xml:space="preserve"> w łącznej kwocie 1.835,00 zł</w:t>
      </w:r>
      <w:r w:rsidRPr="00975C0C">
        <w:rPr>
          <w:bCs/>
          <w:szCs w:val="20"/>
        </w:rPr>
        <w:t xml:space="preserve">, czym naruszył § 4 ust. 7 umowy dotacyjnej </w:t>
      </w:r>
      <w:r w:rsidRPr="00975C0C">
        <w:rPr>
          <w:szCs w:val="20"/>
        </w:rPr>
        <w:t>– stron</w:t>
      </w:r>
      <w:r w:rsidR="004E668C">
        <w:rPr>
          <w:szCs w:val="20"/>
        </w:rPr>
        <w:t>a</w:t>
      </w:r>
      <w:r w:rsidRPr="00975C0C">
        <w:rPr>
          <w:szCs w:val="20"/>
        </w:rPr>
        <w:t xml:space="preserve"> 13 protokołu kontroli</w:t>
      </w:r>
      <w:r w:rsidRPr="00975C0C">
        <w:rPr>
          <w:bCs/>
          <w:szCs w:val="20"/>
        </w:rPr>
        <w:t>.</w:t>
      </w:r>
    </w:p>
    <w:p w14:paraId="473CA345" w14:textId="77777777" w:rsidR="00D9373E" w:rsidRPr="00975C0C" w:rsidRDefault="00F500AE" w:rsidP="001C593A">
      <w:pPr>
        <w:spacing w:before="240" w:after="240" w:line="360" w:lineRule="auto"/>
        <w:jc w:val="left"/>
        <w:rPr>
          <w:szCs w:val="20"/>
          <w:lang w:eastAsia="ar-SA"/>
        </w:rPr>
      </w:pPr>
      <w:r w:rsidRPr="00975C0C">
        <w:rPr>
          <w:szCs w:val="20"/>
          <w:lang w:eastAsia="ar-SA"/>
        </w:rPr>
        <w:t>Mając na uwadze powyższe wnoszę o podjęcie stosownych działań zapewniając</w:t>
      </w:r>
      <w:r w:rsidR="00E23E94" w:rsidRPr="00975C0C">
        <w:rPr>
          <w:szCs w:val="20"/>
          <w:lang w:eastAsia="ar-SA"/>
        </w:rPr>
        <w:t>ych wyeliminowanie stwierdzonych</w:t>
      </w:r>
      <w:r w:rsidRPr="00975C0C">
        <w:rPr>
          <w:szCs w:val="20"/>
          <w:lang w:eastAsia="ar-SA"/>
        </w:rPr>
        <w:t xml:space="preserve"> w toku kontroli nieprawidłowości.</w:t>
      </w:r>
    </w:p>
    <w:p w14:paraId="7C506820" w14:textId="77777777" w:rsidR="00F500AE" w:rsidRDefault="00F500AE" w:rsidP="001C593A">
      <w:pPr>
        <w:spacing w:before="240" w:after="240" w:line="360" w:lineRule="auto"/>
        <w:jc w:val="left"/>
        <w:rPr>
          <w:szCs w:val="20"/>
          <w:lang w:eastAsia="ar-SA"/>
        </w:rPr>
      </w:pPr>
      <w:r w:rsidRPr="00975C0C">
        <w:rPr>
          <w:szCs w:val="20"/>
          <w:lang w:eastAsia="ar-SA"/>
        </w:rPr>
        <w:t xml:space="preserve">O podjętych działaniach należy powiadomić Wydział Kontroli w terminie 30 dni od dnia doręczenia niniejszego </w:t>
      </w:r>
      <w:r w:rsidR="00530C0A" w:rsidRPr="00975C0C">
        <w:rPr>
          <w:szCs w:val="20"/>
          <w:lang w:eastAsia="ar-SA"/>
        </w:rPr>
        <w:t>pisma</w:t>
      </w:r>
      <w:r w:rsidR="00CE7D98" w:rsidRPr="00975C0C">
        <w:rPr>
          <w:szCs w:val="20"/>
          <w:lang w:eastAsia="ar-SA"/>
        </w:rPr>
        <w:t>.</w:t>
      </w:r>
    </w:p>
    <w:p w14:paraId="33B7A091" w14:textId="1F620CB3" w:rsidR="005C3BAB" w:rsidRDefault="005C3BAB" w:rsidP="005C3BAB">
      <w:pPr>
        <w:pStyle w:val="Indeks"/>
        <w:suppressLineNumbers w:val="0"/>
        <w:suppressAutoHyphens w:val="0"/>
        <w:spacing w:before="240" w:line="360" w:lineRule="auto"/>
      </w:pPr>
      <w:r>
        <w:t>Dokument podpisała z upoważnienia Prezydenta</w:t>
      </w:r>
    </w:p>
    <w:p w14:paraId="2697A7C7" w14:textId="77777777" w:rsidR="005C3BAB" w:rsidRDefault="005C3BAB" w:rsidP="005C3BAB">
      <w:pPr>
        <w:pStyle w:val="Indeks"/>
        <w:suppressLineNumbers w:val="0"/>
        <w:suppressAutoHyphens w:val="0"/>
        <w:spacing w:line="360" w:lineRule="auto"/>
      </w:pPr>
      <w:r>
        <w:t>Marta Kalicińska</w:t>
      </w:r>
    </w:p>
    <w:p w14:paraId="230C539D" w14:textId="77777777" w:rsidR="005C3BAB" w:rsidRPr="006C471C" w:rsidRDefault="005C3BAB" w:rsidP="005C3BAB">
      <w:pPr>
        <w:pStyle w:val="Indeks"/>
        <w:suppressLineNumbers w:val="0"/>
        <w:suppressAutoHyphens w:val="0"/>
        <w:spacing w:after="240" w:line="360" w:lineRule="auto"/>
      </w:pPr>
      <w:r>
        <w:t>Dyrektor Wydziału Kontroli</w:t>
      </w:r>
    </w:p>
    <w:p w14:paraId="2AF06B1A" w14:textId="3C92B296" w:rsidR="00DE3E1B" w:rsidRPr="00975C0C" w:rsidRDefault="00DE3E1B" w:rsidP="001C593A">
      <w:pPr>
        <w:suppressAutoHyphens/>
        <w:spacing w:before="240" w:after="240" w:line="360" w:lineRule="auto"/>
        <w:jc w:val="left"/>
        <w:rPr>
          <w:szCs w:val="20"/>
        </w:rPr>
      </w:pPr>
      <w:bookmarkStart w:id="2" w:name="_GoBack"/>
      <w:bookmarkEnd w:id="2"/>
      <w:r w:rsidRPr="00975C0C">
        <w:rPr>
          <w:szCs w:val="20"/>
        </w:rPr>
        <w:t>Sprawę prowadzi: Urząd Miejski Wrocławia; Wydział Kontroli, ul. Wojciecha Bogusławskiego 8,10; 50-031 Wrocław; tel. +48</w:t>
      </w:r>
      <w:r w:rsidR="00EA6ED3">
        <w:rPr>
          <w:szCs w:val="20"/>
        </w:rPr>
        <w:t xml:space="preserve"> </w:t>
      </w:r>
      <w:r w:rsidRPr="00975C0C">
        <w:rPr>
          <w:szCs w:val="20"/>
        </w:rPr>
        <w:t>717 77 92 35, fax +48</w:t>
      </w:r>
      <w:r w:rsidR="00EA6ED3">
        <w:rPr>
          <w:szCs w:val="20"/>
        </w:rPr>
        <w:t xml:space="preserve"> </w:t>
      </w:r>
      <w:r w:rsidRPr="00975C0C">
        <w:rPr>
          <w:szCs w:val="20"/>
        </w:rPr>
        <w:t xml:space="preserve">717 77 92 34; </w:t>
      </w:r>
      <w:r w:rsidRPr="00EE31B2">
        <w:rPr>
          <w:szCs w:val="20"/>
        </w:rPr>
        <w:t>wkn@um.wroc.pl</w:t>
      </w:r>
    </w:p>
    <w:p w14:paraId="64499FB5" w14:textId="77777777" w:rsidR="002A3A40" w:rsidRPr="002A3A40" w:rsidRDefault="002A3A40" w:rsidP="004E668C">
      <w:pPr>
        <w:pStyle w:val="11Trescpisma"/>
        <w:suppressAutoHyphens/>
        <w:spacing w:before="240" w:line="360" w:lineRule="auto"/>
        <w:jc w:val="left"/>
        <w:rPr>
          <w:szCs w:val="20"/>
          <w:lang w:eastAsia="ar-SA"/>
        </w:rPr>
      </w:pPr>
      <w:r w:rsidRPr="002A3A40">
        <w:rPr>
          <w:szCs w:val="20"/>
          <w:lang w:eastAsia="ar-SA"/>
        </w:rPr>
        <w:t>Załącznik w wersji elektronicznej:</w:t>
      </w:r>
    </w:p>
    <w:p w14:paraId="7780C5BB" w14:textId="77777777" w:rsidR="002A3A40" w:rsidRPr="002A3A40" w:rsidRDefault="002A3A40" w:rsidP="004E668C">
      <w:pPr>
        <w:pStyle w:val="11Trescpisma"/>
        <w:suppressAutoHyphens/>
        <w:spacing w:before="0" w:line="360" w:lineRule="auto"/>
        <w:jc w:val="left"/>
        <w:rPr>
          <w:szCs w:val="20"/>
          <w:lang w:eastAsia="ar-SA"/>
        </w:rPr>
      </w:pPr>
      <w:r w:rsidRPr="002A3A40">
        <w:rPr>
          <w:szCs w:val="20"/>
          <w:lang w:eastAsia="ar-SA"/>
        </w:rPr>
        <w:t>Protokół kontroli WKN-KF.1711.</w:t>
      </w:r>
      <w:r w:rsidR="00B613BB">
        <w:rPr>
          <w:szCs w:val="20"/>
          <w:lang w:eastAsia="ar-SA"/>
        </w:rPr>
        <w:t>3</w:t>
      </w:r>
      <w:r w:rsidRPr="002A3A40">
        <w:rPr>
          <w:szCs w:val="20"/>
          <w:lang w:eastAsia="ar-SA"/>
        </w:rPr>
        <w:t>.202</w:t>
      </w:r>
      <w:r w:rsidR="00B613BB">
        <w:rPr>
          <w:szCs w:val="20"/>
          <w:lang w:eastAsia="ar-SA"/>
        </w:rPr>
        <w:t>4</w:t>
      </w:r>
    </w:p>
    <w:p w14:paraId="222E951D" w14:textId="77777777" w:rsidR="00DE3E1B" w:rsidRPr="00975C0C" w:rsidRDefault="00DE3E1B" w:rsidP="004E668C">
      <w:pPr>
        <w:suppressAutoHyphens/>
        <w:spacing w:before="240" w:line="360" w:lineRule="auto"/>
        <w:jc w:val="left"/>
        <w:rPr>
          <w:szCs w:val="20"/>
          <w:lang w:eastAsia="ar-SA"/>
        </w:rPr>
      </w:pPr>
      <w:r w:rsidRPr="00975C0C">
        <w:rPr>
          <w:szCs w:val="20"/>
          <w:lang w:eastAsia="ar-SA"/>
        </w:rPr>
        <w:t>Do wiadomości:</w:t>
      </w:r>
    </w:p>
    <w:p w14:paraId="701B4EE0" w14:textId="77777777" w:rsidR="00DE3E1B" w:rsidRPr="00975C0C" w:rsidRDefault="00DE3E1B" w:rsidP="004E668C">
      <w:pPr>
        <w:suppressAutoHyphens/>
        <w:spacing w:before="0" w:line="360" w:lineRule="auto"/>
        <w:jc w:val="left"/>
        <w:rPr>
          <w:szCs w:val="20"/>
        </w:rPr>
      </w:pPr>
      <w:r w:rsidRPr="00975C0C">
        <w:rPr>
          <w:szCs w:val="20"/>
        </w:rPr>
        <w:t>Pan Bartłomiej Świerczewski – Dyrektor Departamentu Spraw Społecznych UMW</w:t>
      </w:r>
    </w:p>
    <w:p w14:paraId="62ADE34E" w14:textId="77777777" w:rsidR="002C2B43" w:rsidRPr="00975C0C" w:rsidRDefault="002C2B43" w:rsidP="004E668C">
      <w:pPr>
        <w:pStyle w:val="11Trescpisma"/>
        <w:spacing w:before="240" w:line="360" w:lineRule="auto"/>
        <w:jc w:val="left"/>
        <w:rPr>
          <w:szCs w:val="20"/>
        </w:rPr>
      </w:pPr>
      <w:r w:rsidRPr="00975C0C">
        <w:rPr>
          <w:szCs w:val="20"/>
        </w:rPr>
        <w:t>Pismo przygotowano zgodnie z wymogami WCAG w zakresie dostępności cyfrowej.</w:t>
      </w:r>
    </w:p>
    <w:sectPr w:rsidR="002C2B43" w:rsidRPr="00975C0C" w:rsidSect="00093DA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F28B" w14:textId="77777777" w:rsidR="00031B36" w:rsidRDefault="00031B36">
      <w:r>
        <w:separator/>
      </w:r>
    </w:p>
  </w:endnote>
  <w:endnote w:type="continuationSeparator" w:id="0">
    <w:p w14:paraId="75EC0092" w14:textId="77777777" w:rsidR="00031B36" w:rsidRDefault="0003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5EAB" w14:textId="77777777" w:rsidR="0038460B" w:rsidRDefault="0038460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D145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D1451">
      <w:rPr>
        <w:sz w:val="14"/>
        <w:szCs w:val="14"/>
      </w:rPr>
      <w:fldChar w:fldCharType="separate"/>
    </w:r>
    <w:r w:rsidR="00344298">
      <w:rPr>
        <w:noProof/>
        <w:sz w:val="14"/>
        <w:szCs w:val="14"/>
      </w:rPr>
      <w:t>2</w:t>
    </w:r>
    <w:r w:rsidR="006D145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D145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D1451">
      <w:rPr>
        <w:sz w:val="14"/>
        <w:szCs w:val="14"/>
      </w:rPr>
      <w:fldChar w:fldCharType="separate"/>
    </w:r>
    <w:r w:rsidR="00344298">
      <w:rPr>
        <w:noProof/>
        <w:sz w:val="14"/>
        <w:szCs w:val="14"/>
      </w:rPr>
      <w:t>2</w:t>
    </w:r>
    <w:r w:rsidR="006D145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BE7B" w14:textId="77777777" w:rsidR="0038460B" w:rsidRDefault="0038460B">
    <w:pPr>
      <w:pStyle w:val="Stopka"/>
    </w:pPr>
  </w:p>
  <w:p w14:paraId="28E96B5F" w14:textId="77777777" w:rsidR="0038460B" w:rsidRDefault="0038460B">
    <w:pPr>
      <w:pStyle w:val="Stopka"/>
    </w:pPr>
    <w:r>
      <w:rPr>
        <w:noProof/>
      </w:rPr>
      <w:drawing>
        <wp:inline distT="0" distB="0" distL="0" distR="0" wp14:anchorId="683B8ECC" wp14:editId="4FE21342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26B14" w14:textId="77777777" w:rsidR="00031B36" w:rsidRDefault="00031B36">
      <w:r>
        <w:separator/>
      </w:r>
    </w:p>
  </w:footnote>
  <w:footnote w:type="continuationSeparator" w:id="0">
    <w:p w14:paraId="681D5A35" w14:textId="77777777" w:rsidR="00031B36" w:rsidRDefault="0003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8C70" w14:textId="77777777" w:rsidR="0038460B" w:rsidRDefault="001C593A">
    <w:r>
      <w:rPr>
        <w:noProof/>
      </w:rPr>
      <w:pict w14:anchorId="5E4B1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7BBAA" w14:textId="77777777" w:rsidR="0038460B" w:rsidRDefault="0038460B">
    <w:pPr>
      <w:pStyle w:val="Stopka"/>
    </w:pPr>
    <w:r>
      <w:rPr>
        <w:noProof/>
      </w:rPr>
      <w:drawing>
        <wp:inline distT="0" distB="0" distL="0" distR="0" wp14:anchorId="0109392A" wp14:editId="59E2AE0A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6CC7845"/>
    <w:multiLevelType w:val="hybridMultilevel"/>
    <w:tmpl w:val="847C1CC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F43BB"/>
    <w:multiLevelType w:val="multilevel"/>
    <w:tmpl w:val="D678767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F33F1D"/>
    <w:multiLevelType w:val="hybridMultilevel"/>
    <w:tmpl w:val="209A110A"/>
    <w:lvl w:ilvl="0" w:tplc="27A8BA72">
      <w:start w:val="1"/>
      <w:numFmt w:val="decimal"/>
      <w:lvlText w:val="%1)"/>
      <w:lvlJc w:val="left"/>
      <w:pPr>
        <w:ind w:left="1077" w:hanging="360"/>
      </w:pPr>
      <w:rPr>
        <w:rFonts w:ascii="Verdana" w:hAnsi="Verdana" w:cs="Times New Roman" w:hint="default"/>
        <w:spacing w:val="-2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D4842"/>
    <w:multiLevelType w:val="hybridMultilevel"/>
    <w:tmpl w:val="8F0ADC8E"/>
    <w:lvl w:ilvl="0" w:tplc="BB403F10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565F56"/>
    <w:multiLevelType w:val="hybridMultilevel"/>
    <w:tmpl w:val="401CC2C2"/>
    <w:lvl w:ilvl="0" w:tplc="BB403F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BD07AC"/>
    <w:multiLevelType w:val="hybridMultilevel"/>
    <w:tmpl w:val="E55A653A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984"/>
    <w:multiLevelType w:val="hybridMultilevel"/>
    <w:tmpl w:val="579EDA68"/>
    <w:lvl w:ilvl="0" w:tplc="0000000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15711"/>
    <w:multiLevelType w:val="hybridMultilevel"/>
    <w:tmpl w:val="EBB06F70"/>
    <w:lvl w:ilvl="0" w:tplc="764E2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960F8A"/>
    <w:multiLevelType w:val="hybridMultilevel"/>
    <w:tmpl w:val="96829716"/>
    <w:lvl w:ilvl="0" w:tplc="08367784">
      <w:start w:val="1"/>
      <w:numFmt w:val="bullet"/>
      <w:pStyle w:val="Bezodstpw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205F"/>
    <w:multiLevelType w:val="hybridMultilevel"/>
    <w:tmpl w:val="328ECAA0"/>
    <w:lvl w:ilvl="0" w:tplc="BB403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1B5"/>
    <w:multiLevelType w:val="hybridMultilevel"/>
    <w:tmpl w:val="64440AAA"/>
    <w:lvl w:ilvl="0" w:tplc="BB403F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6B5A08"/>
    <w:multiLevelType w:val="hybridMultilevel"/>
    <w:tmpl w:val="4AB6A280"/>
    <w:lvl w:ilvl="0" w:tplc="F3EA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05B35"/>
    <w:multiLevelType w:val="hybridMultilevel"/>
    <w:tmpl w:val="AC0238F8"/>
    <w:lvl w:ilvl="0" w:tplc="0000000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010679"/>
    <w:multiLevelType w:val="hybridMultilevel"/>
    <w:tmpl w:val="FD02D1FC"/>
    <w:lvl w:ilvl="0" w:tplc="BB403F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A406F"/>
    <w:multiLevelType w:val="hybridMultilevel"/>
    <w:tmpl w:val="2F380692"/>
    <w:lvl w:ilvl="0" w:tplc="7FBE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D6914"/>
    <w:multiLevelType w:val="multilevel"/>
    <w:tmpl w:val="F33841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CCC157B"/>
    <w:multiLevelType w:val="hybridMultilevel"/>
    <w:tmpl w:val="96A2519C"/>
    <w:lvl w:ilvl="0" w:tplc="BB403F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E66A9"/>
    <w:multiLevelType w:val="hybridMultilevel"/>
    <w:tmpl w:val="F6AA9DD0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D6677"/>
    <w:multiLevelType w:val="hybridMultilevel"/>
    <w:tmpl w:val="E8000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763" w:hanging="360"/>
      </w:pPr>
    </w:lvl>
    <w:lvl w:ilvl="2" w:tplc="CF8259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A84974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0"/>
  </w:num>
  <w:num w:numId="4">
    <w:abstractNumId w:val="24"/>
  </w:num>
  <w:num w:numId="5">
    <w:abstractNumId w:val="26"/>
  </w:num>
  <w:num w:numId="6">
    <w:abstractNumId w:val="3"/>
  </w:num>
  <w:num w:numId="7">
    <w:abstractNumId w:val="20"/>
  </w:num>
  <w:num w:numId="8">
    <w:abstractNumId w:val="1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17"/>
  </w:num>
  <w:num w:numId="17">
    <w:abstractNumId w:val="23"/>
  </w:num>
  <w:num w:numId="18">
    <w:abstractNumId w:val="5"/>
  </w:num>
  <w:num w:numId="19">
    <w:abstractNumId w:val="19"/>
  </w:num>
  <w:num w:numId="20">
    <w:abstractNumId w:val="22"/>
  </w:num>
  <w:num w:numId="21">
    <w:abstractNumId w:val="6"/>
  </w:num>
  <w:num w:numId="22">
    <w:abstractNumId w:val="4"/>
  </w:num>
  <w:num w:numId="23">
    <w:abstractNumId w:val="21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94"/>
    <w:rsid w:val="000009BE"/>
    <w:rsid w:val="00000E64"/>
    <w:rsid w:val="00020DB6"/>
    <w:rsid w:val="00022480"/>
    <w:rsid w:val="00026810"/>
    <w:rsid w:val="00026C61"/>
    <w:rsid w:val="00027736"/>
    <w:rsid w:val="00031B36"/>
    <w:rsid w:val="0005704D"/>
    <w:rsid w:val="00061A19"/>
    <w:rsid w:val="00062320"/>
    <w:rsid w:val="00071238"/>
    <w:rsid w:val="00075F41"/>
    <w:rsid w:val="00081982"/>
    <w:rsid w:val="00082C98"/>
    <w:rsid w:val="00085EC8"/>
    <w:rsid w:val="00093DAC"/>
    <w:rsid w:val="00096A1B"/>
    <w:rsid w:val="000A0E04"/>
    <w:rsid w:val="000C3C5D"/>
    <w:rsid w:val="000C6440"/>
    <w:rsid w:val="000C70A9"/>
    <w:rsid w:val="000D25DB"/>
    <w:rsid w:val="000D682E"/>
    <w:rsid w:val="000E2BDF"/>
    <w:rsid w:val="000F41BC"/>
    <w:rsid w:val="001028CE"/>
    <w:rsid w:val="00103510"/>
    <w:rsid w:val="001108A8"/>
    <w:rsid w:val="00117148"/>
    <w:rsid w:val="001346AF"/>
    <w:rsid w:val="00145C64"/>
    <w:rsid w:val="001502F0"/>
    <w:rsid w:val="0015218C"/>
    <w:rsid w:val="001527DE"/>
    <w:rsid w:val="00175542"/>
    <w:rsid w:val="00186CC4"/>
    <w:rsid w:val="00186EAC"/>
    <w:rsid w:val="0019487C"/>
    <w:rsid w:val="0019621F"/>
    <w:rsid w:val="001B2AC6"/>
    <w:rsid w:val="001B58B3"/>
    <w:rsid w:val="001C593A"/>
    <w:rsid w:val="001C6E3C"/>
    <w:rsid w:val="001C788D"/>
    <w:rsid w:val="001D1C10"/>
    <w:rsid w:val="001D6019"/>
    <w:rsid w:val="001E5BD3"/>
    <w:rsid w:val="001F031E"/>
    <w:rsid w:val="001F3306"/>
    <w:rsid w:val="002030B9"/>
    <w:rsid w:val="002058E9"/>
    <w:rsid w:val="0022075F"/>
    <w:rsid w:val="00233BFD"/>
    <w:rsid w:val="00233E88"/>
    <w:rsid w:val="00234035"/>
    <w:rsid w:val="002425B4"/>
    <w:rsid w:val="0025127E"/>
    <w:rsid w:val="002557B8"/>
    <w:rsid w:val="00256005"/>
    <w:rsid w:val="00257873"/>
    <w:rsid w:val="0027334A"/>
    <w:rsid w:val="00281DB6"/>
    <w:rsid w:val="0028485C"/>
    <w:rsid w:val="0029229F"/>
    <w:rsid w:val="002A3A40"/>
    <w:rsid w:val="002A763B"/>
    <w:rsid w:val="002C2B43"/>
    <w:rsid w:val="002E1896"/>
    <w:rsid w:val="002E218E"/>
    <w:rsid w:val="002E4CD5"/>
    <w:rsid w:val="003278AA"/>
    <w:rsid w:val="00334B5C"/>
    <w:rsid w:val="00344298"/>
    <w:rsid w:val="0034494D"/>
    <w:rsid w:val="003457ED"/>
    <w:rsid w:val="003540E5"/>
    <w:rsid w:val="0036415E"/>
    <w:rsid w:val="00367545"/>
    <w:rsid w:val="00372D1A"/>
    <w:rsid w:val="00373A59"/>
    <w:rsid w:val="00376D9F"/>
    <w:rsid w:val="003815F9"/>
    <w:rsid w:val="00381664"/>
    <w:rsid w:val="00383B12"/>
    <w:rsid w:val="0038460B"/>
    <w:rsid w:val="00387820"/>
    <w:rsid w:val="003A3A26"/>
    <w:rsid w:val="003B2DC6"/>
    <w:rsid w:val="003B73C1"/>
    <w:rsid w:val="003C1E4B"/>
    <w:rsid w:val="003D0ABD"/>
    <w:rsid w:val="003D31FE"/>
    <w:rsid w:val="003D4A18"/>
    <w:rsid w:val="00403CEE"/>
    <w:rsid w:val="004120FE"/>
    <w:rsid w:val="00420355"/>
    <w:rsid w:val="00420E7D"/>
    <w:rsid w:val="00421F25"/>
    <w:rsid w:val="00425BC2"/>
    <w:rsid w:val="004421C0"/>
    <w:rsid w:val="0046106A"/>
    <w:rsid w:val="004761FE"/>
    <w:rsid w:val="004876E7"/>
    <w:rsid w:val="0049119A"/>
    <w:rsid w:val="00492B77"/>
    <w:rsid w:val="004A0628"/>
    <w:rsid w:val="004A1A25"/>
    <w:rsid w:val="004B7E91"/>
    <w:rsid w:val="004C31DE"/>
    <w:rsid w:val="004C7167"/>
    <w:rsid w:val="004D28D4"/>
    <w:rsid w:val="004E668C"/>
    <w:rsid w:val="004E78CE"/>
    <w:rsid w:val="004F4BBC"/>
    <w:rsid w:val="00513D25"/>
    <w:rsid w:val="0051638F"/>
    <w:rsid w:val="0052312F"/>
    <w:rsid w:val="005246A6"/>
    <w:rsid w:val="005307D2"/>
    <w:rsid w:val="00530C0A"/>
    <w:rsid w:val="00533F50"/>
    <w:rsid w:val="005346FE"/>
    <w:rsid w:val="00545D1E"/>
    <w:rsid w:val="005556BC"/>
    <w:rsid w:val="00571B12"/>
    <w:rsid w:val="00572F91"/>
    <w:rsid w:val="005A26C4"/>
    <w:rsid w:val="005A4A78"/>
    <w:rsid w:val="005A7C54"/>
    <w:rsid w:val="005B52DA"/>
    <w:rsid w:val="005C3BAB"/>
    <w:rsid w:val="005C50A0"/>
    <w:rsid w:val="005E3AFF"/>
    <w:rsid w:val="005F346E"/>
    <w:rsid w:val="0060233F"/>
    <w:rsid w:val="00604B7B"/>
    <w:rsid w:val="00621F56"/>
    <w:rsid w:val="00642939"/>
    <w:rsid w:val="00651925"/>
    <w:rsid w:val="006547A5"/>
    <w:rsid w:val="00660AC3"/>
    <w:rsid w:val="0068607D"/>
    <w:rsid w:val="006960CB"/>
    <w:rsid w:val="006A5318"/>
    <w:rsid w:val="006B04C3"/>
    <w:rsid w:val="006D0A9E"/>
    <w:rsid w:val="006D1451"/>
    <w:rsid w:val="00705282"/>
    <w:rsid w:val="0070627A"/>
    <w:rsid w:val="00717CED"/>
    <w:rsid w:val="00720818"/>
    <w:rsid w:val="00727836"/>
    <w:rsid w:val="0073031F"/>
    <w:rsid w:val="00731E75"/>
    <w:rsid w:val="00740FD3"/>
    <w:rsid w:val="00743A60"/>
    <w:rsid w:val="00745443"/>
    <w:rsid w:val="00756746"/>
    <w:rsid w:val="0076129B"/>
    <w:rsid w:val="00765D3C"/>
    <w:rsid w:val="007721E8"/>
    <w:rsid w:val="0078343D"/>
    <w:rsid w:val="0079583A"/>
    <w:rsid w:val="00795A55"/>
    <w:rsid w:val="007A2779"/>
    <w:rsid w:val="007A2894"/>
    <w:rsid w:val="007B6601"/>
    <w:rsid w:val="007E4DD6"/>
    <w:rsid w:val="007F5693"/>
    <w:rsid w:val="00802EA6"/>
    <w:rsid w:val="00804934"/>
    <w:rsid w:val="00814147"/>
    <w:rsid w:val="00822678"/>
    <w:rsid w:val="00824085"/>
    <w:rsid w:val="008469FB"/>
    <w:rsid w:val="00847934"/>
    <w:rsid w:val="00861B61"/>
    <w:rsid w:val="0086600C"/>
    <w:rsid w:val="00873DB5"/>
    <w:rsid w:val="0088187C"/>
    <w:rsid w:val="008842F5"/>
    <w:rsid w:val="008849A0"/>
    <w:rsid w:val="00892048"/>
    <w:rsid w:val="008A64A6"/>
    <w:rsid w:val="008B2B8E"/>
    <w:rsid w:val="008D1A59"/>
    <w:rsid w:val="008D6294"/>
    <w:rsid w:val="008F3D0D"/>
    <w:rsid w:val="009020BC"/>
    <w:rsid w:val="009055D1"/>
    <w:rsid w:val="00906043"/>
    <w:rsid w:val="009118DA"/>
    <w:rsid w:val="00920A11"/>
    <w:rsid w:val="00925168"/>
    <w:rsid w:val="0093087F"/>
    <w:rsid w:val="009327BD"/>
    <w:rsid w:val="00932FE9"/>
    <w:rsid w:val="009332EB"/>
    <w:rsid w:val="009356B8"/>
    <w:rsid w:val="0094125D"/>
    <w:rsid w:val="0095245B"/>
    <w:rsid w:val="00964DB6"/>
    <w:rsid w:val="00975C0C"/>
    <w:rsid w:val="00985FB7"/>
    <w:rsid w:val="009920AF"/>
    <w:rsid w:val="00997888"/>
    <w:rsid w:val="009A75B8"/>
    <w:rsid w:val="009D1511"/>
    <w:rsid w:val="009E1C1F"/>
    <w:rsid w:val="009F058B"/>
    <w:rsid w:val="009F081B"/>
    <w:rsid w:val="00A049FE"/>
    <w:rsid w:val="00A12D1A"/>
    <w:rsid w:val="00A14EB5"/>
    <w:rsid w:val="00A36C0B"/>
    <w:rsid w:val="00A44C05"/>
    <w:rsid w:val="00A65DD2"/>
    <w:rsid w:val="00A8511E"/>
    <w:rsid w:val="00A8559C"/>
    <w:rsid w:val="00A87AC5"/>
    <w:rsid w:val="00AB3BC8"/>
    <w:rsid w:val="00AC6959"/>
    <w:rsid w:val="00AE0B95"/>
    <w:rsid w:val="00AE34AE"/>
    <w:rsid w:val="00AF7A8A"/>
    <w:rsid w:val="00B031DB"/>
    <w:rsid w:val="00B205AA"/>
    <w:rsid w:val="00B22F08"/>
    <w:rsid w:val="00B2753D"/>
    <w:rsid w:val="00B315D3"/>
    <w:rsid w:val="00B613BB"/>
    <w:rsid w:val="00B73196"/>
    <w:rsid w:val="00BA5F11"/>
    <w:rsid w:val="00BC6ECD"/>
    <w:rsid w:val="00BE2E28"/>
    <w:rsid w:val="00BE319D"/>
    <w:rsid w:val="00BF2E33"/>
    <w:rsid w:val="00BF3ACE"/>
    <w:rsid w:val="00BF76D1"/>
    <w:rsid w:val="00C00DE7"/>
    <w:rsid w:val="00C073A8"/>
    <w:rsid w:val="00C35784"/>
    <w:rsid w:val="00C40CD6"/>
    <w:rsid w:val="00C42D76"/>
    <w:rsid w:val="00C512C7"/>
    <w:rsid w:val="00C52023"/>
    <w:rsid w:val="00C63F10"/>
    <w:rsid w:val="00C745E3"/>
    <w:rsid w:val="00C80C08"/>
    <w:rsid w:val="00CA13A7"/>
    <w:rsid w:val="00CB2CB9"/>
    <w:rsid w:val="00CB69F1"/>
    <w:rsid w:val="00CB7A17"/>
    <w:rsid w:val="00CC649F"/>
    <w:rsid w:val="00CD041D"/>
    <w:rsid w:val="00CD1C02"/>
    <w:rsid w:val="00CE7D98"/>
    <w:rsid w:val="00CF533D"/>
    <w:rsid w:val="00D04952"/>
    <w:rsid w:val="00D42538"/>
    <w:rsid w:val="00D50D1A"/>
    <w:rsid w:val="00D51D36"/>
    <w:rsid w:val="00D631A6"/>
    <w:rsid w:val="00D6682E"/>
    <w:rsid w:val="00D7031A"/>
    <w:rsid w:val="00D7057E"/>
    <w:rsid w:val="00D81158"/>
    <w:rsid w:val="00D93733"/>
    <w:rsid w:val="00D9373E"/>
    <w:rsid w:val="00DE1184"/>
    <w:rsid w:val="00DE2834"/>
    <w:rsid w:val="00DE3E1B"/>
    <w:rsid w:val="00DF50F9"/>
    <w:rsid w:val="00DF6565"/>
    <w:rsid w:val="00E052D3"/>
    <w:rsid w:val="00E15743"/>
    <w:rsid w:val="00E172DB"/>
    <w:rsid w:val="00E22649"/>
    <w:rsid w:val="00E23E94"/>
    <w:rsid w:val="00E2527A"/>
    <w:rsid w:val="00E37022"/>
    <w:rsid w:val="00E46793"/>
    <w:rsid w:val="00E60B3B"/>
    <w:rsid w:val="00E60B49"/>
    <w:rsid w:val="00E61EA0"/>
    <w:rsid w:val="00E712A4"/>
    <w:rsid w:val="00E72A98"/>
    <w:rsid w:val="00E74A0A"/>
    <w:rsid w:val="00E8433E"/>
    <w:rsid w:val="00E93D31"/>
    <w:rsid w:val="00E95EB9"/>
    <w:rsid w:val="00EA6ED3"/>
    <w:rsid w:val="00EA7AD0"/>
    <w:rsid w:val="00EB37A1"/>
    <w:rsid w:val="00EC179D"/>
    <w:rsid w:val="00ED189C"/>
    <w:rsid w:val="00ED4945"/>
    <w:rsid w:val="00ED6EF2"/>
    <w:rsid w:val="00EE31B2"/>
    <w:rsid w:val="00EE3E2E"/>
    <w:rsid w:val="00EF28B4"/>
    <w:rsid w:val="00F016A8"/>
    <w:rsid w:val="00F06CDA"/>
    <w:rsid w:val="00F1518D"/>
    <w:rsid w:val="00F21162"/>
    <w:rsid w:val="00F26145"/>
    <w:rsid w:val="00F32B8C"/>
    <w:rsid w:val="00F364BC"/>
    <w:rsid w:val="00F500AE"/>
    <w:rsid w:val="00F54AFA"/>
    <w:rsid w:val="00F5676E"/>
    <w:rsid w:val="00F7000E"/>
    <w:rsid w:val="00F71FA9"/>
    <w:rsid w:val="00F85CB9"/>
    <w:rsid w:val="00F95E00"/>
    <w:rsid w:val="00FA2435"/>
    <w:rsid w:val="00FA39C0"/>
    <w:rsid w:val="00FB0017"/>
    <w:rsid w:val="00FB0EC0"/>
    <w:rsid w:val="00FB13D5"/>
    <w:rsid w:val="00FC14B9"/>
    <w:rsid w:val="00FC4D14"/>
    <w:rsid w:val="00FC6791"/>
    <w:rsid w:val="00FE0D87"/>
    <w:rsid w:val="00FE1E09"/>
    <w:rsid w:val="00FE4B9A"/>
    <w:rsid w:val="00FE7B58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8F086A"/>
  <w15:docId w15:val="{1EDD6900-19BA-4426-805C-A7FFD904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746"/>
    <w:pPr>
      <w:spacing w:before="120" w:line="276" w:lineRule="auto"/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38460B"/>
    <w:pPr>
      <w:keepNext/>
      <w:suppressAutoHyphens/>
      <w:spacing w:before="240"/>
      <w:jc w:val="center"/>
      <w:outlineLvl w:val="0"/>
    </w:p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outlineLvl w:val="1"/>
    </w:pPr>
    <w:rPr>
      <w:b/>
      <w:szCs w:val="16"/>
      <w:lang w:eastAsia="ar-SA"/>
    </w:rPr>
  </w:style>
  <w:style w:type="paragraph" w:styleId="Nagwek8">
    <w:name w:val="heading 8"/>
    <w:basedOn w:val="Normalny"/>
    <w:next w:val="Normalny"/>
    <w:qFormat/>
    <w:rsid w:val="0093087F"/>
    <w:pPr>
      <w:keepNext/>
      <w:suppressAutoHyphens/>
      <w:spacing w:line="480" w:lineRule="auto"/>
      <w:jc w:val="center"/>
      <w:outlineLvl w:val="7"/>
    </w:pPr>
    <w:rPr>
      <w:bCs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</w:pPr>
    <w:rPr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</w:pPr>
  </w:style>
  <w:style w:type="paragraph" w:styleId="Tekstpodstawowywcity2">
    <w:name w:val="Body Text Indent 2"/>
    <w:basedOn w:val="Normalny"/>
    <w:semiHidden/>
    <w:rsid w:val="00093DAC"/>
    <w:pPr>
      <w:ind w:left="540" w:hanging="540"/>
    </w:pPr>
    <w:rPr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</w:pPr>
    <w:rPr>
      <w:sz w:val="18"/>
      <w:szCs w:val="22"/>
    </w:rPr>
  </w:style>
  <w:style w:type="paragraph" w:styleId="Mapa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</w:pPr>
    <w:rPr>
      <w:color w:val="339966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68607D"/>
    <w:pPr>
      <w:ind w:left="720"/>
      <w:contextualSpacing/>
    </w:pPr>
  </w:style>
  <w:style w:type="paragraph" w:styleId="Bezodstpw">
    <w:name w:val="No Spacing"/>
    <w:uiPriority w:val="1"/>
    <w:qFormat/>
    <w:rsid w:val="001C6E3C"/>
    <w:pPr>
      <w:numPr>
        <w:numId w:val="13"/>
      </w:numPr>
      <w:jc w:val="both"/>
    </w:pPr>
    <w:rPr>
      <w:rFonts w:ascii="Verdana" w:hAnsi="Verdana"/>
      <w:szCs w:val="24"/>
    </w:rPr>
  </w:style>
  <w:style w:type="paragraph" w:customStyle="1" w:styleId="Standard">
    <w:name w:val="Standard"/>
    <w:rsid w:val="00CE7D98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5C3BAB"/>
    <w:pPr>
      <w:suppressLineNumbers/>
      <w:suppressAutoHyphens/>
      <w:spacing w:before="0" w:line="240" w:lineRule="auto"/>
      <w:jc w:val="left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2D6C-B040-4DFF-9AC0-55D87F1D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310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Siepsiak Agnieszka</cp:lastModifiedBy>
  <cp:revision>30</cp:revision>
  <cp:lastPrinted>2024-04-15T08:29:00Z</cp:lastPrinted>
  <dcterms:created xsi:type="dcterms:W3CDTF">2024-04-11T10:07:00Z</dcterms:created>
  <dcterms:modified xsi:type="dcterms:W3CDTF">2024-10-29T13:33:00Z</dcterms:modified>
</cp:coreProperties>
</file>