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85B0" w14:textId="53F2DC02" w:rsidR="00F75321" w:rsidRPr="00F75321" w:rsidRDefault="00F75321" w:rsidP="009E6736">
      <w:pPr>
        <w:keepNext/>
        <w:autoSpaceDE/>
        <w:ind w:left="180" w:right="-57" w:hanging="180"/>
        <w:rPr>
          <w:rFonts w:eastAsia="Calibri"/>
          <w:b/>
          <w:sz w:val="22"/>
          <w:lang w:eastAsia="en-US"/>
        </w:rPr>
      </w:pPr>
      <w:r w:rsidRPr="00F75321">
        <w:rPr>
          <w:rFonts w:eastAsia="Calibri"/>
          <w:b/>
          <w:sz w:val="22"/>
          <w:lang w:eastAsia="en-US"/>
        </w:rPr>
        <w:t xml:space="preserve">         </w:t>
      </w:r>
      <w:r w:rsidR="006C1793">
        <w:rPr>
          <w:rFonts w:eastAsia="Calibri"/>
          <w:b/>
          <w:sz w:val="22"/>
          <w:lang w:eastAsia="en-US"/>
        </w:rPr>
        <w:t xml:space="preserve">    </w:t>
      </w:r>
      <w:r w:rsidRPr="00F75321">
        <w:rPr>
          <w:rFonts w:eastAsia="Calibri"/>
          <w:b/>
          <w:sz w:val="22"/>
          <w:lang w:eastAsia="en-US"/>
        </w:rPr>
        <w:t xml:space="preserve">      </w:t>
      </w:r>
      <w:r w:rsidRPr="00F75321">
        <w:rPr>
          <w:rFonts w:eastAsia="Calibri"/>
          <w:b/>
          <w:noProof/>
          <w:sz w:val="22"/>
          <w:lang w:eastAsia="pl-PL"/>
        </w:rPr>
        <w:drawing>
          <wp:inline distT="0" distB="0" distL="0" distR="0" wp14:anchorId="096756DF" wp14:editId="5C7C5957">
            <wp:extent cx="628650" cy="6572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2C7F" w14:textId="51C3AB36" w:rsidR="003B18AE" w:rsidRPr="00601A36" w:rsidRDefault="00F75321" w:rsidP="003B18AE">
      <w:pPr>
        <w:pStyle w:val="NormalnyWeb"/>
        <w:keepNext/>
        <w:tabs>
          <w:tab w:val="right" w:pos="9072"/>
        </w:tabs>
        <w:spacing w:before="0" w:beforeAutospacing="0" w:after="0"/>
        <w:rPr>
          <w:color w:val="000000" w:themeColor="text1"/>
        </w:rPr>
      </w:pPr>
      <w:r w:rsidRPr="00F75321">
        <w:rPr>
          <w:rFonts w:eastAsia="Calibri"/>
          <w:b/>
          <w:lang w:eastAsia="en-US"/>
        </w:rPr>
        <w:t>WOJEWODA DOLNOŚLĄSKI</w:t>
      </w:r>
      <w:r w:rsidRPr="00F75321">
        <w:rPr>
          <w:rFonts w:eastAsia="Calibri"/>
          <w:b/>
          <w:lang w:eastAsia="en-US"/>
        </w:rPr>
        <w:tab/>
      </w:r>
      <w:bookmarkStart w:id="0" w:name="_Hlk22730722"/>
      <w:r w:rsidR="00600A7F">
        <w:rPr>
          <w:rFonts w:eastAsia="Calibri"/>
          <w:b/>
          <w:lang w:eastAsia="en-US"/>
        </w:rPr>
        <w:t xml:space="preserve">                        </w:t>
      </w:r>
      <w:bookmarkStart w:id="1" w:name="_Hlk126927512"/>
      <w:bookmarkStart w:id="2" w:name="_Hlk96428190"/>
      <w:r w:rsidR="003B18AE" w:rsidRPr="00601A36">
        <w:rPr>
          <w:color w:val="000000" w:themeColor="text1"/>
        </w:rPr>
        <w:t xml:space="preserve">Wrocław, </w:t>
      </w:r>
      <w:r w:rsidR="003B18AE" w:rsidRPr="00562595">
        <w:rPr>
          <w:color w:val="000000" w:themeColor="text1"/>
        </w:rPr>
        <w:t xml:space="preserve">dnia </w:t>
      </w:r>
      <w:r w:rsidR="00A81DC3">
        <w:rPr>
          <w:color w:val="000000" w:themeColor="text1"/>
        </w:rPr>
        <w:t>30</w:t>
      </w:r>
      <w:r w:rsidR="002D7EC3">
        <w:rPr>
          <w:color w:val="000000" w:themeColor="text1"/>
        </w:rPr>
        <w:t xml:space="preserve"> sierpnia</w:t>
      </w:r>
      <w:r w:rsidR="003B18AE">
        <w:rPr>
          <w:color w:val="000000" w:themeColor="text1"/>
        </w:rPr>
        <w:t xml:space="preserve"> </w:t>
      </w:r>
      <w:r w:rsidR="003B18AE" w:rsidRPr="00601A36">
        <w:rPr>
          <w:color w:val="000000" w:themeColor="text1"/>
        </w:rPr>
        <w:t>202</w:t>
      </w:r>
      <w:r w:rsidR="003B18AE">
        <w:rPr>
          <w:color w:val="000000" w:themeColor="text1"/>
        </w:rPr>
        <w:t>4</w:t>
      </w:r>
      <w:r w:rsidR="003B18AE" w:rsidRPr="00601A36">
        <w:rPr>
          <w:color w:val="000000" w:themeColor="text1"/>
        </w:rPr>
        <w:t xml:space="preserve"> r.</w:t>
      </w:r>
    </w:p>
    <w:p w14:paraId="59D7E864" w14:textId="4BEFB833" w:rsidR="003B18AE" w:rsidRPr="00E312B2" w:rsidRDefault="003B18AE" w:rsidP="003B18AE">
      <w:pPr>
        <w:pStyle w:val="NormalnyWeb"/>
        <w:keepNext/>
        <w:tabs>
          <w:tab w:val="left" w:pos="6237"/>
        </w:tabs>
        <w:spacing w:before="0" w:beforeAutospacing="0" w:after="0"/>
        <w:rPr>
          <w:color w:val="000000" w:themeColor="text1"/>
        </w:rPr>
      </w:pPr>
      <w:r w:rsidRPr="00E312B2">
        <w:rPr>
          <w:color w:val="000000" w:themeColor="text1"/>
        </w:rPr>
        <w:t>IF-</w:t>
      </w:r>
      <w:r w:rsidR="002D7EC3" w:rsidRPr="00E312B2">
        <w:rPr>
          <w:color w:val="000000" w:themeColor="text1"/>
        </w:rPr>
        <w:t>O</w:t>
      </w:r>
      <w:r w:rsidRPr="00E312B2">
        <w:rPr>
          <w:color w:val="000000" w:themeColor="text1"/>
        </w:rPr>
        <w:t>.782</w:t>
      </w:r>
      <w:r w:rsidR="002D7EC3" w:rsidRPr="00E312B2">
        <w:rPr>
          <w:color w:val="000000" w:themeColor="text1"/>
        </w:rPr>
        <w:t>1</w:t>
      </w:r>
      <w:r w:rsidRPr="00E312B2">
        <w:rPr>
          <w:color w:val="000000" w:themeColor="text1"/>
        </w:rPr>
        <w:t>.</w:t>
      </w:r>
      <w:r w:rsidR="00A81DC3">
        <w:rPr>
          <w:color w:val="000000" w:themeColor="text1"/>
        </w:rPr>
        <w:t>5</w:t>
      </w:r>
      <w:r w:rsidRPr="00E312B2">
        <w:rPr>
          <w:color w:val="000000" w:themeColor="text1"/>
        </w:rPr>
        <w:t>.2024.</w:t>
      </w:r>
      <w:r w:rsidR="002D7EC3" w:rsidRPr="00E312B2">
        <w:rPr>
          <w:color w:val="000000" w:themeColor="text1"/>
        </w:rPr>
        <w:t>AK</w:t>
      </w:r>
    </w:p>
    <w:bookmarkEnd w:id="1"/>
    <w:p w14:paraId="7EB1CD84" w14:textId="77777777" w:rsidR="00337E2E" w:rsidRPr="00601A36" w:rsidRDefault="00337E2E" w:rsidP="00337E2E">
      <w:pPr>
        <w:pStyle w:val="NormalnyWeb"/>
        <w:keepNext/>
        <w:tabs>
          <w:tab w:val="left" w:pos="6237"/>
        </w:tabs>
        <w:spacing w:before="0" w:beforeAutospacing="0" w:after="0"/>
        <w:rPr>
          <w:color w:val="000000" w:themeColor="text1"/>
        </w:rPr>
      </w:pPr>
    </w:p>
    <w:bookmarkEnd w:id="0"/>
    <w:bookmarkEnd w:id="2"/>
    <w:p w14:paraId="5F6D3BB6" w14:textId="77777777" w:rsidR="002D7EC3" w:rsidRDefault="00F75321" w:rsidP="00337E2E">
      <w:pPr>
        <w:pStyle w:val="Nagwek10"/>
        <w:spacing w:before="0" w:after="0"/>
        <w:ind w:left="-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3735">
        <w:rPr>
          <w:rFonts w:ascii="Times New Roman" w:hAnsi="Times New Roman" w:cs="Times New Roman"/>
          <w:b/>
          <w:sz w:val="26"/>
          <w:szCs w:val="26"/>
        </w:rPr>
        <w:t xml:space="preserve">OBWIESZCZENIE </w:t>
      </w:r>
      <w:r w:rsidRPr="00433735">
        <w:rPr>
          <w:rFonts w:ascii="Times New Roman" w:hAnsi="Times New Roman" w:cs="Times New Roman"/>
          <w:b/>
          <w:sz w:val="26"/>
          <w:szCs w:val="26"/>
        </w:rPr>
        <w:br/>
        <w:t xml:space="preserve">O WYDANIU DECYZJI </w:t>
      </w:r>
      <w:r w:rsidR="002D7EC3">
        <w:rPr>
          <w:rFonts w:ascii="Times New Roman" w:hAnsi="Times New Roman" w:cs="Times New Roman"/>
          <w:b/>
          <w:sz w:val="26"/>
          <w:szCs w:val="26"/>
        </w:rPr>
        <w:t xml:space="preserve">KASACYJNEJ </w:t>
      </w:r>
    </w:p>
    <w:p w14:paraId="50D1F767" w14:textId="1E71CA25" w:rsidR="00F75321" w:rsidRDefault="002D7EC3" w:rsidP="00337E2E">
      <w:pPr>
        <w:pStyle w:val="Nagwek10"/>
        <w:spacing w:before="0" w:after="0"/>
        <w:ind w:left="-5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 </w:t>
      </w:r>
      <w:r w:rsidR="00F75321" w:rsidRPr="00433735">
        <w:rPr>
          <w:rFonts w:ascii="Times New Roman" w:hAnsi="Times New Roman" w:cs="Times New Roman"/>
          <w:b/>
          <w:sz w:val="26"/>
          <w:szCs w:val="26"/>
        </w:rPr>
        <w:t>ZEZWOLENI</w:t>
      </w:r>
      <w:r>
        <w:rPr>
          <w:rFonts w:ascii="Times New Roman" w:hAnsi="Times New Roman" w:cs="Times New Roman"/>
          <w:b/>
          <w:sz w:val="26"/>
          <w:szCs w:val="26"/>
        </w:rPr>
        <w:t>A</w:t>
      </w:r>
      <w:r w:rsidR="00F75321" w:rsidRPr="00433735">
        <w:rPr>
          <w:rFonts w:ascii="Times New Roman" w:hAnsi="Times New Roman" w:cs="Times New Roman"/>
          <w:b/>
          <w:sz w:val="26"/>
          <w:szCs w:val="26"/>
        </w:rPr>
        <w:t xml:space="preserve"> NA REALIZACJĘ</w:t>
      </w:r>
      <w:r w:rsidR="00F75321" w:rsidRPr="00433735">
        <w:rPr>
          <w:rFonts w:ascii="Times New Roman" w:hAnsi="Times New Roman" w:cs="Times New Roman"/>
          <w:b/>
          <w:sz w:val="26"/>
          <w:szCs w:val="26"/>
        </w:rPr>
        <w:br/>
        <w:t>INWESTYCJI DROGOWEJ</w:t>
      </w:r>
    </w:p>
    <w:p w14:paraId="254D2808" w14:textId="77777777" w:rsidR="00337E2E" w:rsidRPr="00000355" w:rsidRDefault="00337E2E" w:rsidP="00337E2E">
      <w:pPr>
        <w:pStyle w:val="Tekstpodstawowy"/>
        <w:spacing w:line="240" w:lineRule="auto"/>
      </w:pPr>
    </w:p>
    <w:p w14:paraId="4BEAF554" w14:textId="467A588A" w:rsidR="00261D33" w:rsidRPr="002D7EC3" w:rsidRDefault="00830316" w:rsidP="00337E2E">
      <w:pPr>
        <w:pStyle w:val="Tekstpodstawowy"/>
        <w:spacing w:line="240" w:lineRule="auto"/>
        <w:ind w:left="17" w:firstLine="567"/>
        <w:rPr>
          <w:color w:val="000000" w:themeColor="text1"/>
        </w:rPr>
      </w:pPr>
      <w:r w:rsidRPr="002D7EC3">
        <w:t>Na podstawie</w:t>
      </w:r>
      <w:r w:rsidR="00F75321" w:rsidRPr="002D7EC3">
        <w:t xml:space="preserve"> </w:t>
      </w:r>
      <w:r w:rsidR="00E267C9" w:rsidRPr="002D7EC3">
        <w:t>art</w:t>
      </w:r>
      <w:r w:rsidR="00F75321" w:rsidRPr="002D7EC3">
        <w:t xml:space="preserve">. </w:t>
      </w:r>
      <w:smartTag w:uri="urn:schemas-microsoft-com:office:smarttags" w:element="metricconverter">
        <w:smartTagPr>
          <w:attr w:name="ProductID" w:val="11f"/>
        </w:smartTagPr>
        <w:r w:rsidR="00F75321" w:rsidRPr="002D7EC3">
          <w:t>11f</w:t>
        </w:r>
      </w:smartTag>
      <w:r w:rsidR="00F75321" w:rsidRPr="002D7EC3">
        <w:t xml:space="preserve"> ust. 3</w:t>
      </w:r>
      <w:r w:rsidR="002D7EC3" w:rsidRPr="002D7EC3">
        <w:t>,</w:t>
      </w:r>
      <w:r w:rsidR="00F75321" w:rsidRPr="002D7EC3">
        <w:t xml:space="preserve"> ust. 4</w:t>
      </w:r>
      <w:r w:rsidR="00C676C2" w:rsidRPr="002D7EC3">
        <w:t xml:space="preserve"> </w:t>
      </w:r>
      <w:r w:rsidR="002D7EC3" w:rsidRPr="002D7EC3">
        <w:t xml:space="preserve">i ust. 6 oraz art. 11g ust. 1 pkt 1 </w:t>
      </w:r>
      <w:r w:rsidRPr="002D7EC3">
        <w:t xml:space="preserve">ustawy z dnia </w:t>
      </w:r>
      <w:r w:rsidR="002D7EC3" w:rsidRPr="002D7EC3">
        <w:br/>
      </w:r>
      <w:r w:rsidRPr="002D7EC3">
        <w:t>10 kwietnia 2003 r.</w:t>
      </w:r>
      <w:r w:rsidR="00090E58" w:rsidRPr="002D7EC3">
        <w:t xml:space="preserve"> </w:t>
      </w:r>
      <w:r w:rsidR="00F75321" w:rsidRPr="002D7EC3">
        <w:rPr>
          <w:rFonts w:eastAsia="Calibri"/>
          <w:szCs w:val="20"/>
          <w:lang w:eastAsia="en-US"/>
        </w:rPr>
        <w:t xml:space="preserve">o szczególnych zasadach przygotowania i realizacji inwestycji w zakresie dróg publicznych </w:t>
      </w:r>
      <w:bookmarkStart w:id="3" w:name="_Hlk22730762"/>
      <w:r w:rsidR="00B30AF6" w:rsidRPr="002D7EC3">
        <w:rPr>
          <w:bCs/>
          <w:color w:val="000000" w:themeColor="text1"/>
        </w:rPr>
        <w:t>(tekst jednolity: Dz. U. z 202</w:t>
      </w:r>
      <w:r w:rsidR="002D7EC3">
        <w:rPr>
          <w:bCs/>
          <w:color w:val="000000" w:themeColor="text1"/>
        </w:rPr>
        <w:t>4</w:t>
      </w:r>
      <w:r w:rsidR="00B30AF6" w:rsidRPr="002D7EC3">
        <w:rPr>
          <w:bCs/>
          <w:color w:val="000000" w:themeColor="text1"/>
        </w:rPr>
        <w:t xml:space="preserve"> r., poz. </w:t>
      </w:r>
      <w:r w:rsidR="002D7EC3">
        <w:rPr>
          <w:bCs/>
          <w:color w:val="000000" w:themeColor="text1"/>
        </w:rPr>
        <w:t>311</w:t>
      </w:r>
      <w:r w:rsidR="00B30AF6" w:rsidRPr="002D7EC3">
        <w:rPr>
          <w:bCs/>
          <w:color w:val="000000" w:themeColor="text1"/>
        </w:rPr>
        <w:t>)</w:t>
      </w:r>
      <w:bookmarkEnd w:id="3"/>
      <w:r w:rsidR="00AD3B11" w:rsidRPr="002D7EC3">
        <w:rPr>
          <w:bCs/>
        </w:rPr>
        <w:t xml:space="preserve">, </w:t>
      </w:r>
      <w:r w:rsidR="00337E2E">
        <w:rPr>
          <w:bCs/>
        </w:rPr>
        <w:t>oraz</w:t>
      </w:r>
      <w:r w:rsidR="00623E9F" w:rsidRPr="00623E9F">
        <w:rPr>
          <w:bCs/>
        </w:rPr>
        <w:t xml:space="preserve"> </w:t>
      </w:r>
      <w:r w:rsidR="00E267C9" w:rsidRPr="002D7EC3">
        <w:t>art</w:t>
      </w:r>
      <w:r w:rsidR="00577807" w:rsidRPr="002D7EC3">
        <w:t xml:space="preserve">. 49 ustawy z dnia </w:t>
      </w:r>
      <w:r w:rsidR="00221A91">
        <w:br/>
      </w:r>
      <w:r w:rsidR="00577807" w:rsidRPr="002D7EC3">
        <w:t>14 czerwca 1960 r. Kodeks postępowania administracyjnego</w:t>
      </w:r>
      <w:r w:rsidR="009E6736" w:rsidRPr="002D7EC3">
        <w:t xml:space="preserve"> (tekst jednolity: Dz. U. z 202</w:t>
      </w:r>
      <w:r w:rsidR="002D7EC3">
        <w:t>4</w:t>
      </w:r>
      <w:r w:rsidR="009E6736" w:rsidRPr="002D7EC3">
        <w:t xml:space="preserve"> r., poz. </w:t>
      </w:r>
      <w:r w:rsidR="002D7EC3">
        <w:t>572</w:t>
      </w:r>
      <w:r w:rsidR="009E6736" w:rsidRPr="002D7EC3">
        <w:t>)</w:t>
      </w:r>
      <w:r w:rsidR="002D7EC3">
        <w:t>,</w:t>
      </w:r>
      <w:r w:rsidR="0027710A" w:rsidRPr="002D7EC3">
        <w:t xml:space="preserve"> </w:t>
      </w:r>
    </w:p>
    <w:p w14:paraId="48A9676C" w14:textId="54E11CF8" w:rsidR="00577807" w:rsidRDefault="00577807" w:rsidP="00337E2E">
      <w:pPr>
        <w:jc w:val="center"/>
        <w:rPr>
          <w:b/>
          <w:sz w:val="24"/>
          <w:szCs w:val="24"/>
        </w:rPr>
      </w:pPr>
      <w:r w:rsidRPr="00577807">
        <w:rPr>
          <w:b/>
          <w:sz w:val="24"/>
          <w:szCs w:val="24"/>
        </w:rPr>
        <w:t>zawiadamiam,</w:t>
      </w:r>
    </w:p>
    <w:p w14:paraId="5B212990" w14:textId="77777777" w:rsidR="00600A7F" w:rsidRPr="009A70E5" w:rsidRDefault="00600A7F" w:rsidP="00337E2E">
      <w:pPr>
        <w:jc w:val="center"/>
        <w:rPr>
          <w:b/>
          <w:sz w:val="16"/>
          <w:szCs w:val="16"/>
        </w:rPr>
      </w:pPr>
    </w:p>
    <w:p w14:paraId="509BFCD5" w14:textId="35CA05BA" w:rsidR="002D7EC3" w:rsidRPr="002D7EC3" w:rsidRDefault="00577807" w:rsidP="00337E2E">
      <w:pPr>
        <w:jc w:val="both"/>
        <w:rPr>
          <w:rFonts w:eastAsia="Calibri"/>
          <w:sz w:val="24"/>
          <w:lang w:eastAsia="en-US"/>
        </w:rPr>
      </w:pPr>
      <w:r w:rsidRPr="002D7EC3">
        <w:rPr>
          <w:rFonts w:eastAsia="Calibri"/>
          <w:sz w:val="24"/>
          <w:lang w:eastAsia="en-US"/>
        </w:rPr>
        <w:t xml:space="preserve">że Wojewoda Dolnośląski, decyzją z dnia </w:t>
      </w:r>
      <w:bookmarkStart w:id="4" w:name="_Hlk96428280"/>
      <w:r w:rsidR="002D7EC3" w:rsidRPr="002D7EC3">
        <w:rPr>
          <w:rFonts w:eastAsia="Calibri"/>
          <w:sz w:val="24"/>
          <w:lang w:eastAsia="en-US"/>
        </w:rPr>
        <w:t>3</w:t>
      </w:r>
      <w:r w:rsidR="00A81DC3">
        <w:rPr>
          <w:rFonts w:eastAsia="Calibri"/>
          <w:sz w:val="24"/>
          <w:lang w:eastAsia="en-US"/>
        </w:rPr>
        <w:t>0</w:t>
      </w:r>
      <w:r w:rsidR="003B18AE" w:rsidRPr="002D7EC3">
        <w:rPr>
          <w:rFonts w:eastAsia="Calibri"/>
          <w:sz w:val="24"/>
          <w:lang w:eastAsia="en-US"/>
        </w:rPr>
        <w:t xml:space="preserve"> </w:t>
      </w:r>
      <w:r w:rsidR="00A81DC3">
        <w:rPr>
          <w:rFonts w:eastAsia="Calibri"/>
          <w:sz w:val="24"/>
          <w:lang w:eastAsia="en-US"/>
        </w:rPr>
        <w:t>sierpni</w:t>
      </w:r>
      <w:r w:rsidR="002D7EC3" w:rsidRPr="002D7EC3">
        <w:rPr>
          <w:rFonts w:eastAsia="Calibri"/>
          <w:sz w:val="24"/>
          <w:lang w:eastAsia="en-US"/>
        </w:rPr>
        <w:t>a</w:t>
      </w:r>
      <w:r w:rsidR="00B77F1A" w:rsidRPr="002D7EC3">
        <w:rPr>
          <w:rFonts w:eastAsia="Calibri"/>
          <w:sz w:val="24"/>
          <w:lang w:eastAsia="en-US"/>
        </w:rPr>
        <w:t xml:space="preserve"> </w:t>
      </w:r>
      <w:bookmarkEnd w:id="4"/>
      <w:r w:rsidR="002C4FA2" w:rsidRPr="002D7EC3">
        <w:rPr>
          <w:rFonts w:eastAsia="Calibri"/>
          <w:sz w:val="24"/>
          <w:lang w:eastAsia="en-US"/>
        </w:rPr>
        <w:t>202</w:t>
      </w:r>
      <w:r w:rsidR="00FE287F" w:rsidRPr="002D7EC3">
        <w:rPr>
          <w:rFonts w:eastAsia="Calibri"/>
          <w:sz w:val="24"/>
          <w:lang w:eastAsia="en-US"/>
        </w:rPr>
        <w:t>4</w:t>
      </w:r>
      <w:r w:rsidR="002C4FA2" w:rsidRPr="002D7EC3">
        <w:rPr>
          <w:rFonts w:eastAsia="Calibri"/>
          <w:sz w:val="24"/>
          <w:lang w:eastAsia="en-US"/>
        </w:rPr>
        <w:t xml:space="preserve"> r.</w:t>
      </w:r>
      <w:r w:rsidR="00E312B2">
        <w:rPr>
          <w:rFonts w:eastAsia="Calibri"/>
          <w:sz w:val="24"/>
          <w:lang w:eastAsia="en-US"/>
        </w:rPr>
        <w:t xml:space="preserve"> (znak: </w:t>
      </w:r>
      <w:r w:rsidR="00E312B2" w:rsidRPr="00E312B2">
        <w:rPr>
          <w:rFonts w:eastAsia="Calibri"/>
          <w:sz w:val="24"/>
          <w:lang w:eastAsia="en-US"/>
        </w:rPr>
        <w:t>IF-O.7821.</w:t>
      </w:r>
      <w:r w:rsidR="00A81DC3">
        <w:rPr>
          <w:rFonts w:eastAsia="Calibri"/>
          <w:sz w:val="24"/>
          <w:lang w:eastAsia="en-US"/>
        </w:rPr>
        <w:t>5</w:t>
      </w:r>
      <w:r w:rsidR="00E312B2" w:rsidRPr="00E312B2">
        <w:rPr>
          <w:rFonts w:eastAsia="Calibri"/>
          <w:sz w:val="24"/>
          <w:lang w:eastAsia="en-US"/>
        </w:rPr>
        <w:t>.2024.AK</w:t>
      </w:r>
      <w:r w:rsidR="00E312B2">
        <w:rPr>
          <w:rFonts w:eastAsia="Calibri"/>
          <w:sz w:val="24"/>
          <w:lang w:eastAsia="en-US"/>
        </w:rPr>
        <w:t>),</w:t>
      </w:r>
      <w:r w:rsidR="002C4FA2" w:rsidRPr="002D7EC3">
        <w:rPr>
          <w:rFonts w:eastAsia="Calibri"/>
          <w:sz w:val="24"/>
          <w:lang w:eastAsia="en-US"/>
        </w:rPr>
        <w:t xml:space="preserve"> </w:t>
      </w:r>
      <w:r w:rsidRPr="002D7EC3">
        <w:rPr>
          <w:rFonts w:eastAsia="Calibri"/>
          <w:sz w:val="24"/>
          <w:lang w:eastAsia="en-US"/>
        </w:rPr>
        <w:t>u</w:t>
      </w:r>
      <w:r w:rsidR="002D7EC3" w:rsidRPr="002D7EC3">
        <w:rPr>
          <w:rFonts w:eastAsia="Calibri"/>
          <w:sz w:val="24"/>
          <w:lang w:eastAsia="en-US"/>
        </w:rPr>
        <w:t>chylił</w:t>
      </w:r>
      <w:r w:rsidR="00E312B2">
        <w:rPr>
          <w:rFonts w:eastAsia="Calibri"/>
          <w:sz w:val="24"/>
          <w:lang w:eastAsia="en-US"/>
        </w:rPr>
        <w:t xml:space="preserve"> w całości</w:t>
      </w:r>
      <w:r w:rsidR="002D7EC3" w:rsidRPr="002D7EC3">
        <w:rPr>
          <w:rFonts w:eastAsia="Calibri"/>
          <w:sz w:val="24"/>
          <w:lang w:eastAsia="en-US"/>
        </w:rPr>
        <w:t xml:space="preserve"> decyzj</w:t>
      </w:r>
      <w:r w:rsidR="00E312B2">
        <w:rPr>
          <w:rFonts w:eastAsia="Calibri"/>
          <w:sz w:val="24"/>
          <w:lang w:eastAsia="en-US"/>
        </w:rPr>
        <w:t>ę</w:t>
      </w:r>
      <w:r w:rsidR="002D7EC3" w:rsidRPr="002D7EC3">
        <w:rPr>
          <w:rFonts w:eastAsia="Calibri"/>
          <w:sz w:val="24"/>
          <w:lang w:eastAsia="en-US"/>
        </w:rPr>
        <w:t xml:space="preserve"> </w:t>
      </w:r>
      <w:r w:rsidR="00A81DC3">
        <w:rPr>
          <w:rFonts w:eastAsia="Calibri"/>
          <w:sz w:val="24"/>
          <w:lang w:eastAsia="en-US"/>
        </w:rPr>
        <w:t>Prezydenta Wrocławia</w:t>
      </w:r>
      <w:r w:rsidR="002D7EC3" w:rsidRPr="002D7EC3">
        <w:rPr>
          <w:rFonts w:eastAsia="Calibri"/>
          <w:sz w:val="24"/>
          <w:lang w:eastAsia="en-US"/>
        </w:rPr>
        <w:t xml:space="preserve"> </w:t>
      </w:r>
      <w:r w:rsidR="00A81DC3" w:rsidRPr="00A81DC3">
        <w:rPr>
          <w:sz w:val="24"/>
          <w:szCs w:val="24"/>
          <w:lang w:eastAsia="pl-PL"/>
        </w:rPr>
        <w:t>Nr 446/2024 z dnia 04 marca 2024 r. (znak: WAZ-IB.6740.593.2023.AH6) zezwalając</w:t>
      </w:r>
      <w:r w:rsidR="00A81DC3">
        <w:rPr>
          <w:sz w:val="24"/>
          <w:szCs w:val="24"/>
          <w:lang w:eastAsia="pl-PL"/>
        </w:rPr>
        <w:t>ą</w:t>
      </w:r>
      <w:r w:rsidR="00A81DC3" w:rsidRPr="00A81DC3">
        <w:rPr>
          <w:sz w:val="24"/>
          <w:szCs w:val="24"/>
          <w:lang w:eastAsia="pl-PL"/>
        </w:rPr>
        <w:t xml:space="preserve"> Prezydentowi Wrocławia na realizację inwestycji drogowej, zatwierdzając</w:t>
      </w:r>
      <w:r w:rsidR="00A81DC3">
        <w:rPr>
          <w:sz w:val="24"/>
          <w:szCs w:val="24"/>
          <w:lang w:eastAsia="pl-PL"/>
        </w:rPr>
        <w:t>ą</w:t>
      </w:r>
      <w:r w:rsidR="00A81DC3" w:rsidRPr="00A81DC3">
        <w:rPr>
          <w:sz w:val="24"/>
          <w:szCs w:val="24"/>
          <w:lang w:eastAsia="pl-PL"/>
        </w:rPr>
        <w:t xml:space="preserve"> podziały nieruchomości oraz projekt zagospodarowania terenu </w:t>
      </w:r>
      <w:r w:rsidR="00A81DC3">
        <w:rPr>
          <w:sz w:val="24"/>
          <w:szCs w:val="24"/>
          <w:lang w:eastAsia="pl-PL"/>
        </w:rPr>
        <w:br/>
      </w:r>
      <w:r w:rsidR="00A81DC3" w:rsidRPr="00A81DC3">
        <w:rPr>
          <w:sz w:val="24"/>
          <w:szCs w:val="24"/>
          <w:lang w:eastAsia="pl-PL"/>
        </w:rPr>
        <w:t xml:space="preserve">i projekt architektoniczno-budowlany dla zadania pn.: Rozbudowa ulicy Kiełczowskiej </w:t>
      </w:r>
      <w:r w:rsidR="00A81DC3">
        <w:rPr>
          <w:sz w:val="24"/>
          <w:szCs w:val="24"/>
          <w:lang w:eastAsia="pl-PL"/>
        </w:rPr>
        <w:br/>
      </w:r>
      <w:r w:rsidR="00A81DC3" w:rsidRPr="00A81DC3">
        <w:rPr>
          <w:sz w:val="24"/>
          <w:szCs w:val="24"/>
          <w:lang w:eastAsia="pl-PL"/>
        </w:rPr>
        <w:t>na odcinku od ulicy Inflanckiej do ulicy Mirkowskiej we Wrocławiu w związku z budową zespołu budynków usługowo-handlowych realizowanych na działkach nr 1/86 i nr 1/87, AR_12, obręb Psie Pole we Wrocławiu</w:t>
      </w:r>
      <w:r w:rsidR="002D7EC3" w:rsidRPr="002D7EC3">
        <w:rPr>
          <w:rFonts w:eastAsia="Calibri"/>
          <w:sz w:val="24"/>
          <w:lang w:eastAsia="en-US"/>
        </w:rPr>
        <w:t>,</w:t>
      </w:r>
      <w:r w:rsidR="00E312B2">
        <w:rPr>
          <w:rFonts w:eastAsia="Calibri"/>
          <w:sz w:val="24"/>
          <w:lang w:eastAsia="en-US"/>
        </w:rPr>
        <w:t xml:space="preserve"> oraz przekazał sprawę do</w:t>
      </w:r>
      <w:r w:rsidR="00E312B2" w:rsidRPr="00E312B2">
        <w:t xml:space="preserve"> </w:t>
      </w:r>
      <w:r w:rsidR="00E312B2" w:rsidRPr="00E312B2">
        <w:rPr>
          <w:rFonts w:eastAsia="Calibri"/>
          <w:sz w:val="24"/>
          <w:lang w:eastAsia="en-US"/>
        </w:rPr>
        <w:t>ponownego rozpatrzenia przez organ pierwszej instancji</w:t>
      </w:r>
      <w:r w:rsidR="00E312B2">
        <w:rPr>
          <w:rFonts w:eastAsia="Calibri"/>
          <w:sz w:val="24"/>
          <w:lang w:eastAsia="en-US"/>
        </w:rPr>
        <w:t xml:space="preserve">. </w:t>
      </w:r>
    </w:p>
    <w:p w14:paraId="3F67ADED" w14:textId="3686800E" w:rsidR="00E267C9" w:rsidRPr="00E312B2" w:rsidRDefault="002F5455" w:rsidP="00337E2E">
      <w:pPr>
        <w:pStyle w:val="Zwykytek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89358596"/>
      <w:bookmarkStart w:id="6" w:name="_Hlk5863672"/>
      <w:r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Z treścią decyzji Wojewody Dolnośląskiego wydanej dnia </w:t>
      </w:r>
      <w:r w:rsidR="00E312B2" w:rsidRPr="00E312B2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A81DC3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E312B2"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81DC3">
        <w:rPr>
          <w:rFonts w:ascii="Times New Roman" w:hAnsi="Times New Roman" w:cs="Times New Roman"/>
          <w:sz w:val="24"/>
          <w:szCs w:val="24"/>
          <w:lang w:eastAsia="pl-PL"/>
        </w:rPr>
        <w:t>sierpnia</w:t>
      </w:r>
      <w:r w:rsidR="00E312B2"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FE287F" w:rsidRPr="00E312B2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221A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21A91">
        <w:rPr>
          <w:rFonts w:ascii="Times New Roman" w:hAnsi="Times New Roman" w:cs="Times New Roman"/>
          <w:sz w:val="24"/>
          <w:szCs w:val="24"/>
          <w:lang w:eastAsia="pl-PL"/>
        </w:rPr>
        <w:br/>
        <w:t>oraz dokumentacją sprawy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 zapoznać się można w siedzibie Dolnośląskiego Urzędu Wojewódzkiego we Wrocławiu – plac Powstańców Warszawy 1, pok. 2103 (kancelaria). Strony postępowania będą</w:t>
      </w:r>
      <w:r w:rsidR="006B7FA4"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>przyjmowane po uprzednim umówieniu terminu wizyty telefonicznie pod numerem</w:t>
      </w:r>
      <w:r w:rsidR="00AB0024"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>(71) 340-6</w:t>
      </w:r>
      <w:r w:rsidR="006122C4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6122C4">
        <w:rPr>
          <w:rFonts w:ascii="Times New Roman" w:hAnsi="Times New Roman" w:cs="Times New Roman"/>
          <w:sz w:val="24"/>
          <w:szCs w:val="24"/>
          <w:lang w:eastAsia="pl-PL"/>
        </w:rPr>
        <w:t>72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 xml:space="preserve"> lub e-mailowo: </w:t>
      </w:r>
      <w:r w:rsidR="00E312B2" w:rsidRPr="00E312B2">
        <w:rPr>
          <w:rFonts w:ascii="Times New Roman" w:hAnsi="Times New Roman" w:cs="Times New Roman"/>
          <w:sz w:val="24"/>
          <w:szCs w:val="24"/>
          <w:lang w:eastAsia="pl-PL"/>
        </w:rPr>
        <w:t>a.klimczak</w:t>
      </w:r>
      <w:r w:rsidRPr="00E312B2">
        <w:rPr>
          <w:rFonts w:ascii="Times New Roman" w:hAnsi="Times New Roman" w:cs="Times New Roman"/>
          <w:sz w:val="24"/>
          <w:szCs w:val="24"/>
          <w:lang w:eastAsia="pl-PL"/>
        </w:rPr>
        <w:t>@duw.pl.</w:t>
      </w:r>
      <w:r w:rsidR="00E267C9" w:rsidRPr="00E312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DC198" w14:textId="613197AD" w:rsidR="00954687" w:rsidRDefault="002F5455" w:rsidP="00337E2E">
      <w:pPr>
        <w:tabs>
          <w:tab w:val="left" w:pos="567"/>
        </w:tabs>
        <w:suppressAutoHyphens w:val="0"/>
        <w:autoSpaceDE/>
        <w:jc w:val="both"/>
        <w:rPr>
          <w:spacing w:val="-4"/>
          <w:sz w:val="24"/>
          <w:szCs w:val="24"/>
          <w:lang w:eastAsia="pl-PL"/>
        </w:rPr>
      </w:pPr>
      <w:r w:rsidRPr="00E312B2">
        <w:rPr>
          <w:sz w:val="24"/>
          <w:szCs w:val="24"/>
          <w:lang w:eastAsia="pl-PL"/>
        </w:rPr>
        <w:t xml:space="preserve"> </w:t>
      </w:r>
      <w:r w:rsidR="00E267C9" w:rsidRPr="00E312B2">
        <w:rPr>
          <w:spacing w:val="-4"/>
          <w:sz w:val="24"/>
          <w:szCs w:val="24"/>
          <w:lang w:eastAsia="pl-PL"/>
        </w:rPr>
        <w:tab/>
      </w:r>
      <w:r w:rsidRPr="00E312B2">
        <w:rPr>
          <w:sz w:val="24"/>
          <w:szCs w:val="24"/>
          <w:lang w:eastAsia="pl-PL"/>
        </w:rPr>
        <w:t xml:space="preserve">Zgodnie z art. 49 Kodeksu postępowania administracyjnego, </w:t>
      </w:r>
      <w:r w:rsidRPr="00E312B2">
        <w:rPr>
          <w:spacing w:val="-4"/>
          <w:sz w:val="24"/>
          <w:szCs w:val="24"/>
          <w:lang w:eastAsia="pl-PL"/>
        </w:rPr>
        <w:t xml:space="preserve">wskazuję dzień </w:t>
      </w:r>
      <w:r w:rsidR="004B1AC1" w:rsidRPr="00E312B2">
        <w:rPr>
          <w:spacing w:val="-4"/>
          <w:sz w:val="24"/>
          <w:szCs w:val="24"/>
          <w:lang w:eastAsia="pl-PL"/>
        </w:rPr>
        <w:br/>
      </w:r>
      <w:r w:rsidR="00A81DC3">
        <w:rPr>
          <w:color w:val="000000" w:themeColor="text1"/>
          <w:sz w:val="24"/>
          <w:szCs w:val="24"/>
          <w:lang w:eastAsia="pl-PL"/>
        </w:rPr>
        <w:t>03 września</w:t>
      </w:r>
      <w:r w:rsidR="00291ED3" w:rsidRPr="00291ED3">
        <w:rPr>
          <w:color w:val="000000" w:themeColor="text1"/>
          <w:sz w:val="24"/>
          <w:szCs w:val="24"/>
          <w:lang w:eastAsia="pl-PL"/>
        </w:rPr>
        <w:t xml:space="preserve"> </w:t>
      </w:r>
      <w:r w:rsidRPr="00E312B2">
        <w:rPr>
          <w:spacing w:val="-4"/>
          <w:sz w:val="24"/>
          <w:szCs w:val="24"/>
          <w:lang w:eastAsia="pl-PL"/>
        </w:rPr>
        <w:t>202</w:t>
      </w:r>
      <w:r w:rsidR="00FE287F" w:rsidRPr="00E312B2">
        <w:rPr>
          <w:spacing w:val="-4"/>
          <w:sz w:val="24"/>
          <w:szCs w:val="24"/>
          <w:lang w:eastAsia="pl-PL"/>
        </w:rPr>
        <w:t>4</w:t>
      </w:r>
      <w:r w:rsidRPr="00E312B2">
        <w:rPr>
          <w:spacing w:val="-4"/>
          <w:sz w:val="24"/>
          <w:szCs w:val="24"/>
          <w:lang w:eastAsia="pl-PL"/>
        </w:rPr>
        <w:t xml:space="preserve"> r. – data ukazania się obwieszczenia na tablicy ogłoszeń Dolnośląskiego Urzędu Wojewódzkiego, </w:t>
      </w:r>
      <w:bookmarkStart w:id="7" w:name="_Hlk96430655"/>
      <w:bookmarkStart w:id="8" w:name="_Hlk173491428"/>
      <w:r w:rsidR="00F904A8" w:rsidRPr="00E312B2">
        <w:rPr>
          <w:color w:val="000000"/>
          <w:sz w:val="24"/>
          <w:szCs w:val="24"/>
        </w:rPr>
        <w:t xml:space="preserve">Urzędu </w:t>
      </w:r>
      <w:bookmarkEnd w:id="7"/>
      <w:r w:rsidR="00C347AE">
        <w:rPr>
          <w:rFonts w:eastAsia="MS Mincho"/>
          <w:color w:val="000000"/>
          <w:kern w:val="2"/>
          <w:sz w:val="24"/>
          <w:szCs w:val="24"/>
          <w:lang w:eastAsia="zh-CN"/>
        </w:rPr>
        <w:t>Miejskiego w</w:t>
      </w:r>
      <w:r w:rsidR="00A81DC3">
        <w:rPr>
          <w:rFonts w:eastAsia="MS Mincho"/>
          <w:color w:val="000000"/>
          <w:kern w:val="2"/>
          <w:sz w:val="24"/>
          <w:szCs w:val="24"/>
          <w:lang w:eastAsia="zh-CN"/>
        </w:rPr>
        <w:t>e Wrocławiu</w:t>
      </w:r>
      <w:r w:rsidRPr="00E312B2">
        <w:rPr>
          <w:spacing w:val="-4"/>
          <w:sz w:val="24"/>
          <w:szCs w:val="24"/>
          <w:lang w:eastAsia="pl-PL"/>
        </w:rPr>
        <w:t xml:space="preserve">, </w:t>
      </w:r>
      <w:r w:rsidRPr="00E312B2">
        <w:rPr>
          <w:sz w:val="24"/>
          <w:szCs w:val="24"/>
          <w:lang w:eastAsia="pl-PL"/>
        </w:rPr>
        <w:t xml:space="preserve">w urzędowych publikatorach teleinformatycznych - </w:t>
      </w:r>
      <w:bookmarkStart w:id="9" w:name="_Hlk131077170"/>
      <w:r w:rsidRPr="00E312B2">
        <w:rPr>
          <w:sz w:val="24"/>
          <w:szCs w:val="24"/>
          <w:lang w:eastAsia="pl-PL"/>
        </w:rPr>
        <w:t xml:space="preserve">Biuletynie Informacji Publicznej </w:t>
      </w:r>
      <w:bookmarkEnd w:id="9"/>
      <w:r w:rsidRPr="00E312B2">
        <w:rPr>
          <w:sz w:val="24"/>
          <w:szCs w:val="24"/>
          <w:lang w:eastAsia="pl-PL"/>
        </w:rPr>
        <w:t>tych urzędów oraz w prasie lokalnej</w:t>
      </w:r>
      <w:bookmarkEnd w:id="8"/>
      <w:r w:rsidRPr="00E312B2">
        <w:rPr>
          <w:spacing w:val="-4"/>
          <w:sz w:val="24"/>
          <w:szCs w:val="24"/>
          <w:lang w:eastAsia="pl-PL"/>
        </w:rPr>
        <w:t xml:space="preserve">, jako ten w którym nastąpiło publiczne obwieszczenie. Zawiadomienie niniejsze po upływie czternastu dni od </w:t>
      </w:r>
      <w:r w:rsidR="00CC2388" w:rsidRPr="00E312B2">
        <w:rPr>
          <w:spacing w:val="-4"/>
          <w:sz w:val="24"/>
          <w:szCs w:val="24"/>
          <w:lang w:eastAsia="pl-PL"/>
        </w:rPr>
        <w:t>w</w:t>
      </w:r>
      <w:r w:rsidRPr="00E312B2">
        <w:rPr>
          <w:spacing w:val="-4"/>
          <w:sz w:val="24"/>
          <w:szCs w:val="24"/>
          <w:lang w:eastAsia="pl-PL"/>
        </w:rPr>
        <w:t xml:space="preserve">skazanego powyżej terminu uważa się za dokonane ze skutkiem prawnym </w:t>
      </w:r>
      <w:r w:rsidR="004B1AC1" w:rsidRPr="00E312B2">
        <w:rPr>
          <w:spacing w:val="-4"/>
          <w:sz w:val="24"/>
          <w:szCs w:val="24"/>
          <w:lang w:eastAsia="pl-PL"/>
        </w:rPr>
        <w:br/>
      </w:r>
      <w:r w:rsidR="008F7146" w:rsidRPr="00E312B2">
        <w:rPr>
          <w:spacing w:val="-4"/>
          <w:sz w:val="24"/>
          <w:szCs w:val="24"/>
          <w:lang w:eastAsia="pl-PL"/>
        </w:rPr>
        <w:t xml:space="preserve">na dzień </w:t>
      </w:r>
      <w:bookmarkStart w:id="10" w:name="_Hlk147222616"/>
      <w:r w:rsidR="00A81DC3">
        <w:rPr>
          <w:color w:val="000000" w:themeColor="text1"/>
          <w:sz w:val="24"/>
          <w:szCs w:val="24"/>
          <w:lang w:eastAsia="pl-PL"/>
        </w:rPr>
        <w:t>17 września</w:t>
      </w:r>
      <w:r w:rsidRPr="00E312B2">
        <w:rPr>
          <w:spacing w:val="-4"/>
          <w:sz w:val="24"/>
          <w:szCs w:val="24"/>
          <w:lang w:eastAsia="pl-PL"/>
        </w:rPr>
        <w:t xml:space="preserve"> </w:t>
      </w:r>
      <w:bookmarkEnd w:id="10"/>
      <w:r w:rsidRPr="00E312B2">
        <w:rPr>
          <w:spacing w:val="-4"/>
          <w:sz w:val="24"/>
          <w:szCs w:val="24"/>
          <w:lang w:eastAsia="pl-PL"/>
        </w:rPr>
        <w:t>202</w:t>
      </w:r>
      <w:r w:rsidR="00242D85" w:rsidRPr="00E312B2">
        <w:rPr>
          <w:spacing w:val="-4"/>
          <w:sz w:val="24"/>
          <w:szCs w:val="24"/>
          <w:lang w:eastAsia="pl-PL"/>
        </w:rPr>
        <w:t>4</w:t>
      </w:r>
      <w:r w:rsidRPr="00E312B2">
        <w:rPr>
          <w:spacing w:val="-4"/>
          <w:sz w:val="24"/>
          <w:szCs w:val="24"/>
          <w:lang w:eastAsia="pl-PL"/>
        </w:rPr>
        <w:t xml:space="preserve"> r.</w:t>
      </w:r>
      <w:bookmarkEnd w:id="5"/>
      <w:bookmarkEnd w:id="6"/>
    </w:p>
    <w:p w14:paraId="6242A996" w14:textId="0A904D5A" w:rsidR="00A770C0" w:rsidRPr="009A35AC" w:rsidRDefault="00A770C0" w:rsidP="00337E2E">
      <w:pPr>
        <w:suppressAutoHyphens w:val="0"/>
        <w:autoSpaceDE/>
        <w:ind w:left="2832" w:firstLine="708"/>
        <w:jc w:val="center"/>
        <w:rPr>
          <w:rFonts w:eastAsia="Calibri"/>
          <w:lang w:eastAsia="pl-PL"/>
        </w:rPr>
      </w:pPr>
      <w:r w:rsidRPr="009A35AC">
        <w:rPr>
          <w:rFonts w:eastAsia="Calibri"/>
          <w:lang w:eastAsia="pl-PL"/>
        </w:rPr>
        <w:t>Z up. WOJEWODY DOLNOŚLĄSKIEGO</w:t>
      </w:r>
    </w:p>
    <w:p w14:paraId="2EC12728" w14:textId="77777777" w:rsidR="00A770C0" w:rsidRPr="009A35AC" w:rsidRDefault="00A770C0" w:rsidP="00337E2E">
      <w:pPr>
        <w:suppressAutoHyphens w:val="0"/>
        <w:autoSpaceDE/>
        <w:ind w:firstLine="708"/>
        <w:jc w:val="center"/>
        <w:rPr>
          <w:rFonts w:eastAsia="Calibri"/>
          <w:i/>
          <w:iCs/>
          <w:lang w:eastAsia="pl-PL"/>
        </w:rPr>
      </w:pPr>
      <w:r w:rsidRPr="009A35AC">
        <w:rPr>
          <w:rFonts w:eastAsia="Calibri"/>
          <w:i/>
          <w:iCs/>
          <w:lang w:eastAsia="pl-PL"/>
        </w:rPr>
        <w:t>                                                         Ewa Stachera</w:t>
      </w:r>
    </w:p>
    <w:p w14:paraId="4307FC8D" w14:textId="77777777" w:rsidR="00A770C0" w:rsidRPr="009A35AC" w:rsidRDefault="00A770C0" w:rsidP="00337E2E">
      <w:pPr>
        <w:suppressAutoHyphens w:val="0"/>
        <w:autoSpaceDE/>
        <w:ind w:firstLine="708"/>
        <w:jc w:val="center"/>
        <w:rPr>
          <w:rFonts w:eastAsia="Calibri"/>
          <w:lang w:eastAsia="pl-PL"/>
        </w:rPr>
      </w:pPr>
      <w:r w:rsidRPr="009A35AC">
        <w:rPr>
          <w:rFonts w:eastAsia="Calibri"/>
          <w:lang w:eastAsia="pl-PL"/>
        </w:rPr>
        <w:t>                                                        ZASTĘPCA DYREKTORA WYDZIAŁU</w:t>
      </w:r>
    </w:p>
    <w:p w14:paraId="247090F4" w14:textId="77777777" w:rsidR="00A770C0" w:rsidRPr="009A35AC" w:rsidRDefault="00A770C0" w:rsidP="00337E2E">
      <w:pPr>
        <w:suppressAutoHyphens w:val="0"/>
        <w:autoSpaceDE/>
        <w:ind w:firstLine="708"/>
        <w:jc w:val="center"/>
        <w:rPr>
          <w:rFonts w:eastAsia="Calibri"/>
          <w:lang w:eastAsia="pl-PL"/>
        </w:rPr>
      </w:pPr>
      <w:r w:rsidRPr="009A35AC">
        <w:rPr>
          <w:rFonts w:eastAsia="Calibri"/>
          <w:lang w:eastAsia="pl-PL"/>
        </w:rPr>
        <w:t>                                                          Infrastruktury</w:t>
      </w:r>
    </w:p>
    <w:p w14:paraId="77240200" w14:textId="77777777" w:rsidR="00A770C0" w:rsidRPr="009A35AC" w:rsidRDefault="00A770C0" w:rsidP="00337E2E">
      <w:pPr>
        <w:suppressAutoHyphens w:val="0"/>
        <w:autoSpaceDE/>
        <w:ind w:left="3540" w:firstLine="709"/>
        <w:rPr>
          <w:rFonts w:eastAsia="Calibri"/>
          <w:i/>
          <w:iCs/>
          <w:sz w:val="16"/>
          <w:szCs w:val="16"/>
          <w:lang w:eastAsia="pl-PL"/>
        </w:rPr>
      </w:pPr>
      <w:r w:rsidRPr="009A35AC">
        <w:rPr>
          <w:rFonts w:eastAsia="Calibri"/>
          <w:sz w:val="16"/>
          <w:szCs w:val="16"/>
          <w:lang w:eastAsia="pl-PL"/>
        </w:rPr>
        <w:t>/</w:t>
      </w:r>
      <w:r w:rsidRPr="009A35AC">
        <w:rPr>
          <w:rFonts w:eastAsia="Calibri"/>
          <w:i/>
          <w:iCs/>
          <w:sz w:val="16"/>
          <w:szCs w:val="16"/>
          <w:lang w:eastAsia="pl-PL"/>
        </w:rPr>
        <w:t>podpisano bezpiecznym podpisem elektronicznym weryfikowanym</w:t>
      </w:r>
    </w:p>
    <w:p w14:paraId="3B6DB9AE" w14:textId="77777777" w:rsidR="00A770C0" w:rsidRPr="009A35AC" w:rsidRDefault="00A770C0" w:rsidP="00337E2E">
      <w:pPr>
        <w:suppressAutoHyphens w:val="0"/>
        <w:autoSpaceDE/>
        <w:ind w:left="3540" w:firstLine="709"/>
        <w:rPr>
          <w:rFonts w:eastAsia="Calibri"/>
          <w:sz w:val="16"/>
          <w:szCs w:val="16"/>
          <w:lang w:eastAsia="pl-PL"/>
        </w:rPr>
      </w:pPr>
      <w:r w:rsidRPr="009A35AC">
        <w:rPr>
          <w:rFonts w:eastAsia="Calibri"/>
          <w:i/>
          <w:iCs/>
          <w:sz w:val="16"/>
          <w:szCs w:val="16"/>
          <w:lang w:eastAsia="pl-PL"/>
        </w:rPr>
        <w:t xml:space="preserve">            przy pomocy ważnego kwalifikowanego certyfikatu/</w:t>
      </w:r>
    </w:p>
    <w:sectPr w:rsidR="00A770C0" w:rsidRPr="009A35AC" w:rsidSect="00423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CA3E" w14:textId="77777777" w:rsidR="00380E5F" w:rsidRDefault="00380E5F" w:rsidP="007547DE">
      <w:r>
        <w:separator/>
      </w:r>
    </w:p>
  </w:endnote>
  <w:endnote w:type="continuationSeparator" w:id="0">
    <w:p w14:paraId="76BBFB69" w14:textId="77777777" w:rsidR="00380E5F" w:rsidRDefault="00380E5F" w:rsidP="0075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D486" w14:textId="77777777" w:rsidR="00380E5F" w:rsidRDefault="00380E5F" w:rsidP="007547DE">
      <w:r>
        <w:separator/>
      </w:r>
    </w:p>
  </w:footnote>
  <w:footnote w:type="continuationSeparator" w:id="0">
    <w:p w14:paraId="4F54F69B" w14:textId="77777777" w:rsidR="00380E5F" w:rsidRDefault="00380E5F" w:rsidP="0075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A92A69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5"/>
    <w:multiLevelType w:val="multilevel"/>
    <w:tmpl w:val="55FE6414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</w:rPr>
    </w:lvl>
  </w:abstractNum>
  <w:abstractNum w:abstractNumId="5" w15:restartNumberingAfterBreak="0">
    <w:nsid w:val="0000000D"/>
    <w:multiLevelType w:val="singleLevel"/>
    <w:tmpl w:val="0000000D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1F512F"/>
    <w:multiLevelType w:val="hybridMultilevel"/>
    <w:tmpl w:val="E21832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EF6B61"/>
    <w:multiLevelType w:val="hybridMultilevel"/>
    <w:tmpl w:val="7DFED55E"/>
    <w:lvl w:ilvl="0" w:tplc="0F84B5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8571CA"/>
    <w:multiLevelType w:val="hybridMultilevel"/>
    <w:tmpl w:val="60E6D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12DA2"/>
    <w:multiLevelType w:val="hybridMultilevel"/>
    <w:tmpl w:val="1FD0E59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44824"/>
    <w:multiLevelType w:val="hybridMultilevel"/>
    <w:tmpl w:val="95FA3F8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5D21E2A">
      <w:start w:val="1"/>
      <w:numFmt w:val="bullet"/>
      <w:lvlText w:val="-"/>
      <w:lvlJc w:val="left"/>
      <w:pPr>
        <w:ind w:left="2148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75A013A"/>
    <w:multiLevelType w:val="hybridMultilevel"/>
    <w:tmpl w:val="91026478"/>
    <w:lvl w:ilvl="0" w:tplc="FFFFFFFF">
      <w:start w:val="1"/>
      <w:numFmt w:val="bullet"/>
      <w:lvlText w:val="–"/>
      <w:lvlJc w:val="left"/>
      <w:pPr>
        <w:ind w:left="783" w:hanging="36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17640183"/>
    <w:multiLevelType w:val="hybridMultilevel"/>
    <w:tmpl w:val="375085B6"/>
    <w:lvl w:ilvl="0" w:tplc="0415000F">
      <w:start w:val="1"/>
      <w:numFmt w:val="decimal"/>
      <w:lvlText w:val="%1."/>
      <w:lvlJc w:val="left"/>
      <w:pPr>
        <w:ind w:left="1283" w:hanging="360"/>
      </w:p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3" w15:restartNumberingAfterBreak="0">
    <w:nsid w:val="1B0422E7"/>
    <w:multiLevelType w:val="hybridMultilevel"/>
    <w:tmpl w:val="6D4EEC0A"/>
    <w:lvl w:ilvl="0" w:tplc="51BAD956">
      <w:start w:val="1"/>
      <w:numFmt w:val="upperRoman"/>
      <w:lvlText w:val="%1."/>
      <w:lvlJc w:val="left"/>
      <w:pPr>
        <w:ind w:left="1080" w:hanging="720"/>
      </w:pPr>
      <w:rPr>
        <w:rFonts w:eastAsia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21C73"/>
    <w:multiLevelType w:val="hybridMultilevel"/>
    <w:tmpl w:val="2116A22A"/>
    <w:lvl w:ilvl="0" w:tplc="0F84B5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B3CFA"/>
    <w:multiLevelType w:val="hybridMultilevel"/>
    <w:tmpl w:val="340E6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B5259"/>
    <w:multiLevelType w:val="multilevel"/>
    <w:tmpl w:val="BDC006BC"/>
    <w:styleLink w:val="WW8Num2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8615A3A"/>
    <w:multiLevelType w:val="hybridMultilevel"/>
    <w:tmpl w:val="09C63AA0"/>
    <w:lvl w:ilvl="0" w:tplc="9FC01BE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iCs/>
        <w:sz w:val="16"/>
        <w:szCs w:val="16"/>
        <w:lang w:eastAsia="ja-JP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67E10"/>
    <w:multiLevelType w:val="hybridMultilevel"/>
    <w:tmpl w:val="1A94E6D6"/>
    <w:lvl w:ilvl="0" w:tplc="F162D8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7506D"/>
    <w:multiLevelType w:val="hybridMultilevel"/>
    <w:tmpl w:val="4C860590"/>
    <w:lvl w:ilvl="0" w:tplc="C7349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05A0C"/>
    <w:multiLevelType w:val="multilevel"/>
    <w:tmpl w:val="E29ABB5C"/>
    <w:lvl w:ilvl="0">
      <w:start w:val="1"/>
      <w:numFmt w:val="decimal"/>
      <w:pStyle w:val="BodyText21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b/>
        <w:i w:val="0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1"/>
        </w:tabs>
        <w:ind w:left="1131" w:hanging="705"/>
      </w:pPr>
      <w:rPr>
        <w:rFonts w:ascii="Times New Roman" w:hAnsi="Times New Roman" w:hint="default"/>
        <w:b/>
        <w:i w:val="0"/>
        <w:caps w:val="0"/>
        <w:vanish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ascii="Times New Roman" w:hAnsi="Times New Roman" w:hint="default"/>
        <w:b/>
        <w:i/>
        <w:caps w:val="0"/>
        <w:vanish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2FDF2963"/>
    <w:multiLevelType w:val="hybridMultilevel"/>
    <w:tmpl w:val="FA8C78E0"/>
    <w:lvl w:ilvl="0" w:tplc="0F84B544">
      <w:start w:val="1"/>
      <w:numFmt w:val="bullet"/>
      <w:lvlText w:val="–"/>
      <w:lvlJc w:val="left"/>
      <w:pPr>
        <w:ind w:left="783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30766CE5"/>
    <w:multiLevelType w:val="hybridMultilevel"/>
    <w:tmpl w:val="1FD0E59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90132"/>
    <w:multiLevelType w:val="hybridMultilevel"/>
    <w:tmpl w:val="321A737C"/>
    <w:lvl w:ilvl="0" w:tplc="0415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DE1CB6"/>
    <w:multiLevelType w:val="hybridMultilevel"/>
    <w:tmpl w:val="1FD0E59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17CBF"/>
    <w:multiLevelType w:val="hybridMultilevel"/>
    <w:tmpl w:val="10C497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032069"/>
    <w:multiLevelType w:val="hybridMultilevel"/>
    <w:tmpl w:val="05921532"/>
    <w:lvl w:ilvl="0" w:tplc="6784991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389E4316"/>
    <w:multiLevelType w:val="hybridMultilevel"/>
    <w:tmpl w:val="1FD0E598"/>
    <w:lvl w:ilvl="0" w:tplc="F23EDD98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31457"/>
    <w:multiLevelType w:val="hybridMultilevel"/>
    <w:tmpl w:val="81FC30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F7057"/>
    <w:multiLevelType w:val="hybridMultilevel"/>
    <w:tmpl w:val="32ECEE16"/>
    <w:lvl w:ilvl="0" w:tplc="67849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4858DB"/>
    <w:multiLevelType w:val="hybridMultilevel"/>
    <w:tmpl w:val="0C3E28F6"/>
    <w:lvl w:ilvl="0" w:tplc="2F8C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6F128E"/>
    <w:multiLevelType w:val="hybridMultilevel"/>
    <w:tmpl w:val="0922D6CA"/>
    <w:styleLink w:val="WW8Num25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10AF0"/>
    <w:multiLevelType w:val="hybridMultilevel"/>
    <w:tmpl w:val="7C7AC3E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81F4A"/>
    <w:multiLevelType w:val="hybridMultilevel"/>
    <w:tmpl w:val="2E107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6557FD"/>
    <w:multiLevelType w:val="hybridMultilevel"/>
    <w:tmpl w:val="E2C89A62"/>
    <w:lvl w:ilvl="0" w:tplc="0F84B5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E4193"/>
    <w:multiLevelType w:val="hybridMultilevel"/>
    <w:tmpl w:val="85D4A1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7511BA"/>
    <w:multiLevelType w:val="hybridMultilevel"/>
    <w:tmpl w:val="AD7E55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966FBB"/>
    <w:multiLevelType w:val="singleLevel"/>
    <w:tmpl w:val="F21E0BB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8" w15:restartNumberingAfterBreak="0">
    <w:nsid w:val="506A354C"/>
    <w:multiLevelType w:val="hybridMultilevel"/>
    <w:tmpl w:val="6BA2B8C6"/>
    <w:styleLink w:val="WWNum91"/>
    <w:lvl w:ilvl="0" w:tplc="0E5415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16677DD"/>
    <w:multiLevelType w:val="hybridMultilevel"/>
    <w:tmpl w:val="57609778"/>
    <w:lvl w:ilvl="0" w:tplc="BC7C5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F4674A"/>
    <w:multiLevelType w:val="hybridMultilevel"/>
    <w:tmpl w:val="5BE6EA0E"/>
    <w:lvl w:ilvl="0" w:tplc="FFFFFFFF">
      <w:start w:val="1"/>
      <w:numFmt w:val="bullet"/>
      <w:pStyle w:val="Listanumerowana2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1" w:tplc="FFFFFFFF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5F74FC"/>
    <w:multiLevelType w:val="multilevel"/>
    <w:tmpl w:val="5FB4E2EA"/>
    <w:styleLink w:val="WWNum9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6C91B98"/>
    <w:multiLevelType w:val="hybridMultilevel"/>
    <w:tmpl w:val="D2FCBF26"/>
    <w:lvl w:ilvl="0" w:tplc="0F84B54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B8F3623"/>
    <w:multiLevelType w:val="hybridMultilevel"/>
    <w:tmpl w:val="83CC95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5A1EC1"/>
    <w:multiLevelType w:val="hybridMultilevel"/>
    <w:tmpl w:val="1862AABE"/>
    <w:lvl w:ilvl="0" w:tplc="6784991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5" w15:restartNumberingAfterBreak="0">
    <w:nsid w:val="680E3D1B"/>
    <w:multiLevelType w:val="hybridMultilevel"/>
    <w:tmpl w:val="8EE0CC20"/>
    <w:lvl w:ilvl="0" w:tplc="AE5474B4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676C0B"/>
    <w:multiLevelType w:val="multilevel"/>
    <w:tmpl w:val="E610A8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7" w:hanging="207"/>
      </w:pPr>
      <w:rPr>
        <w:rFonts w:hint="default"/>
      </w:rPr>
    </w:lvl>
    <w:lvl w:ilvl="2">
      <w:start w:val="1"/>
      <w:numFmt w:val="decimal"/>
      <w:pStyle w:val="111Kasia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CCF17C1"/>
    <w:multiLevelType w:val="hybridMultilevel"/>
    <w:tmpl w:val="8312E40E"/>
    <w:lvl w:ilvl="0" w:tplc="646E2DB8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0551A"/>
    <w:multiLevelType w:val="hybridMultilevel"/>
    <w:tmpl w:val="97006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0"/>
  </w:num>
  <w:num w:numId="3">
    <w:abstractNumId w:val="20"/>
  </w:num>
  <w:num w:numId="4">
    <w:abstractNumId w:val="46"/>
  </w:num>
  <w:num w:numId="5">
    <w:abstractNumId w:val="4"/>
  </w:num>
  <w:num w:numId="6">
    <w:abstractNumId w:val="38"/>
  </w:num>
  <w:num w:numId="7">
    <w:abstractNumId w:val="31"/>
  </w:num>
  <w:num w:numId="8">
    <w:abstractNumId w:val="0"/>
  </w:num>
  <w:num w:numId="9">
    <w:abstractNumId w:val="41"/>
  </w:num>
  <w:num w:numId="10">
    <w:abstractNumId w:val="16"/>
  </w:num>
  <w:num w:numId="11">
    <w:abstractNumId w:val="5"/>
  </w:num>
  <w:num w:numId="12">
    <w:abstractNumId w:val="29"/>
  </w:num>
  <w:num w:numId="13">
    <w:abstractNumId w:val="39"/>
  </w:num>
  <w:num w:numId="14">
    <w:abstractNumId w:val="19"/>
  </w:num>
  <w:num w:numId="15">
    <w:abstractNumId w:val="47"/>
  </w:num>
  <w:num w:numId="16">
    <w:abstractNumId w:val="33"/>
  </w:num>
  <w:num w:numId="17">
    <w:abstractNumId w:val="13"/>
  </w:num>
  <w:num w:numId="18">
    <w:abstractNumId w:val="11"/>
  </w:num>
  <w:num w:numId="19">
    <w:abstractNumId w:val="43"/>
  </w:num>
  <w:num w:numId="20">
    <w:abstractNumId w:val="45"/>
  </w:num>
  <w:num w:numId="21">
    <w:abstractNumId w:val="30"/>
  </w:num>
  <w:num w:numId="22">
    <w:abstractNumId w:val="14"/>
  </w:num>
  <w:num w:numId="23">
    <w:abstractNumId w:val="7"/>
  </w:num>
  <w:num w:numId="24">
    <w:abstractNumId w:val="42"/>
  </w:num>
  <w:num w:numId="25">
    <w:abstractNumId w:val="21"/>
  </w:num>
  <w:num w:numId="26">
    <w:abstractNumId w:val="27"/>
  </w:num>
  <w:num w:numId="27">
    <w:abstractNumId w:val="18"/>
  </w:num>
  <w:num w:numId="28">
    <w:abstractNumId w:val="17"/>
  </w:num>
  <w:num w:numId="29">
    <w:abstractNumId w:val="9"/>
  </w:num>
  <w:num w:numId="30">
    <w:abstractNumId w:val="34"/>
  </w:num>
  <w:num w:numId="31">
    <w:abstractNumId w:val="8"/>
  </w:num>
  <w:num w:numId="32">
    <w:abstractNumId w:val="25"/>
  </w:num>
  <w:num w:numId="33">
    <w:abstractNumId w:val="32"/>
  </w:num>
  <w:num w:numId="34">
    <w:abstractNumId w:val="15"/>
  </w:num>
  <w:num w:numId="35">
    <w:abstractNumId w:val="22"/>
  </w:num>
  <w:num w:numId="36">
    <w:abstractNumId w:val="24"/>
  </w:num>
  <w:num w:numId="37">
    <w:abstractNumId w:val="44"/>
  </w:num>
  <w:num w:numId="38">
    <w:abstractNumId w:val="26"/>
  </w:num>
  <w:num w:numId="39">
    <w:abstractNumId w:val="37"/>
  </w:num>
  <w:num w:numId="40">
    <w:abstractNumId w:val="10"/>
  </w:num>
  <w:num w:numId="41">
    <w:abstractNumId w:val="28"/>
  </w:num>
  <w:num w:numId="42">
    <w:abstractNumId w:val="2"/>
  </w:num>
  <w:num w:numId="43">
    <w:abstractNumId w:val="12"/>
  </w:num>
  <w:num w:numId="44">
    <w:abstractNumId w:val="3"/>
  </w:num>
  <w:num w:numId="45">
    <w:abstractNumId w:val="35"/>
  </w:num>
  <w:num w:numId="46">
    <w:abstractNumId w:val="6"/>
  </w:num>
  <w:num w:numId="47">
    <w:abstractNumId w:val="23"/>
  </w:num>
  <w:num w:numId="48">
    <w:abstractNumId w:val="36"/>
  </w:num>
  <w:num w:numId="49">
    <w:abstractNumId w:val="4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DCC"/>
    <w:rsid w:val="0000643D"/>
    <w:rsid w:val="000068E3"/>
    <w:rsid w:val="00020583"/>
    <w:rsid w:val="0003190A"/>
    <w:rsid w:val="00032AFA"/>
    <w:rsid w:val="0003413B"/>
    <w:rsid w:val="0003716E"/>
    <w:rsid w:val="00043CDD"/>
    <w:rsid w:val="0006656D"/>
    <w:rsid w:val="00073488"/>
    <w:rsid w:val="000812FF"/>
    <w:rsid w:val="00082778"/>
    <w:rsid w:val="00083951"/>
    <w:rsid w:val="00090E58"/>
    <w:rsid w:val="00094589"/>
    <w:rsid w:val="00095492"/>
    <w:rsid w:val="000958AB"/>
    <w:rsid w:val="000A10D1"/>
    <w:rsid w:val="000A245C"/>
    <w:rsid w:val="000A7B90"/>
    <w:rsid w:val="000B6377"/>
    <w:rsid w:val="000C1A36"/>
    <w:rsid w:val="000C2F41"/>
    <w:rsid w:val="000D1711"/>
    <w:rsid w:val="000D3143"/>
    <w:rsid w:val="000E131B"/>
    <w:rsid w:val="000E1DAA"/>
    <w:rsid w:val="000E339E"/>
    <w:rsid w:val="000E518D"/>
    <w:rsid w:val="000E7546"/>
    <w:rsid w:val="000F22B7"/>
    <w:rsid w:val="00121527"/>
    <w:rsid w:val="00124214"/>
    <w:rsid w:val="001275FB"/>
    <w:rsid w:val="00132DCC"/>
    <w:rsid w:val="001341F6"/>
    <w:rsid w:val="00140C59"/>
    <w:rsid w:val="00144012"/>
    <w:rsid w:val="0014495A"/>
    <w:rsid w:val="001460DD"/>
    <w:rsid w:val="00150F41"/>
    <w:rsid w:val="00155A51"/>
    <w:rsid w:val="00164BC1"/>
    <w:rsid w:val="001679CB"/>
    <w:rsid w:val="00167CDD"/>
    <w:rsid w:val="00170D96"/>
    <w:rsid w:val="00171002"/>
    <w:rsid w:val="00173EB1"/>
    <w:rsid w:val="00186BC5"/>
    <w:rsid w:val="00190262"/>
    <w:rsid w:val="00191341"/>
    <w:rsid w:val="0019158C"/>
    <w:rsid w:val="00191FDD"/>
    <w:rsid w:val="0019357D"/>
    <w:rsid w:val="001938E4"/>
    <w:rsid w:val="001A3450"/>
    <w:rsid w:val="001A3B50"/>
    <w:rsid w:val="001A58E0"/>
    <w:rsid w:val="001B3E1A"/>
    <w:rsid w:val="001B798A"/>
    <w:rsid w:val="001C3482"/>
    <w:rsid w:val="001C52F2"/>
    <w:rsid w:val="001C645D"/>
    <w:rsid w:val="001F2FB1"/>
    <w:rsid w:val="001F5DEA"/>
    <w:rsid w:val="001F6C8B"/>
    <w:rsid w:val="001F6DA5"/>
    <w:rsid w:val="001F7EB2"/>
    <w:rsid w:val="00220459"/>
    <w:rsid w:val="002207E3"/>
    <w:rsid w:val="00221A91"/>
    <w:rsid w:val="00233BF8"/>
    <w:rsid w:val="00235F87"/>
    <w:rsid w:val="00241DB3"/>
    <w:rsid w:val="00242D85"/>
    <w:rsid w:val="00250804"/>
    <w:rsid w:val="00252518"/>
    <w:rsid w:val="00256A56"/>
    <w:rsid w:val="002616A5"/>
    <w:rsid w:val="00261D33"/>
    <w:rsid w:val="0027710A"/>
    <w:rsid w:val="002800E5"/>
    <w:rsid w:val="002811D4"/>
    <w:rsid w:val="00282C0B"/>
    <w:rsid w:val="002859F5"/>
    <w:rsid w:val="00291ED3"/>
    <w:rsid w:val="00292EDE"/>
    <w:rsid w:val="002A4366"/>
    <w:rsid w:val="002A6CCC"/>
    <w:rsid w:val="002B162E"/>
    <w:rsid w:val="002C4FA2"/>
    <w:rsid w:val="002C6398"/>
    <w:rsid w:val="002C6539"/>
    <w:rsid w:val="002D7EC3"/>
    <w:rsid w:val="002E2AE5"/>
    <w:rsid w:val="002F2632"/>
    <w:rsid w:val="002F47DF"/>
    <w:rsid w:val="002F5455"/>
    <w:rsid w:val="002F5913"/>
    <w:rsid w:val="002F65C1"/>
    <w:rsid w:val="00304580"/>
    <w:rsid w:val="00320AA8"/>
    <w:rsid w:val="0032285B"/>
    <w:rsid w:val="00325EF4"/>
    <w:rsid w:val="0033419A"/>
    <w:rsid w:val="00334533"/>
    <w:rsid w:val="00336418"/>
    <w:rsid w:val="00337E2E"/>
    <w:rsid w:val="0034295E"/>
    <w:rsid w:val="0035168E"/>
    <w:rsid w:val="0036322A"/>
    <w:rsid w:val="00363814"/>
    <w:rsid w:val="003666E2"/>
    <w:rsid w:val="00373A86"/>
    <w:rsid w:val="00374D3F"/>
    <w:rsid w:val="0037663A"/>
    <w:rsid w:val="00380E5F"/>
    <w:rsid w:val="0038128F"/>
    <w:rsid w:val="003914FB"/>
    <w:rsid w:val="003935C4"/>
    <w:rsid w:val="00396348"/>
    <w:rsid w:val="003A3B8F"/>
    <w:rsid w:val="003A409C"/>
    <w:rsid w:val="003A41DB"/>
    <w:rsid w:val="003B18AE"/>
    <w:rsid w:val="003B1A83"/>
    <w:rsid w:val="003B53F3"/>
    <w:rsid w:val="003C1AB6"/>
    <w:rsid w:val="003C474B"/>
    <w:rsid w:val="003D1466"/>
    <w:rsid w:val="003E249E"/>
    <w:rsid w:val="003E4AFF"/>
    <w:rsid w:val="003E7D64"/>
    <w:rsid w:val="003F6558"/>
    <w:rsid w:val="003F7AD2"/>
    <w:rsid w:val="00420AD5"/>
    <w:rsid w:val="00423C97"/>
    <w:rsid w:val="00426B7F"/>
    <w:rsid w:val="0043112C"/>
    <w:rsid w:val="00437E36"/>
    <w:rsid w:val="0044226A"/>
    <w:rsid w:val="00462409"/>
    <w:rsid w:val="00464BD6"/>
    <w:rsid w:val="004659F9"/>
    <w:rsid w:val="0046789D"/>
    <w:rsid w:val="00467B75"/>
    <w:rsid w:val="004756BD"/>
    <w:rsid w:val="00475886"/>
    <w:rsid w:val="004A7587"/>
    <w:rsid w:val="004B115F"/>
    <w:rsid w:val="004B1AC1"/>
    <w:rsid w:val="004B3989"/>
    <w:rsid w:val="004B51CC"/>
    <w:rsid w:val="004B7127"/>
    <w:rsid w:val="004C026B"/>
    <w:rsid w:val="004D3DD7"/>
    <w:rsid w:val="004F3814"/>
    <w:rsid w:val="00500D74"/>
    <w:rsid w:val="00503D42"/>
    <w:rsid w:val="00511121"/>
    <w:rsid w:val="005211F5"/>
    <w:rsid w:val="00532EBD"/>
    <w:rsid w:val="00540A7B"/>
    <w:rsid w:val="00543D71"/>
    <w:rsid w:val="00552E51"/>
    <w:rsid w:val="005548FE"/>
    <w:rsid w:val="0056488B"/>
    <w:rsid w:val="00577807"/>
    <w:rsid w:val="005A3763"/>
    <w:rsid w:val="005A46A8"/>
    <w:rsid w:val="005B23F1"/>
    <w:rsid w:val="005B27F9"/>
    <w:rsid w:val="005B3499"/>
    <w:rsid w:val="005C6AF2"/>
    <w:rsid w:val="005C7482"/>
    <w:rsid w:val="005D6026"/>
    <w:rsid w:val="005D6390"/>
    <w:rsid w:val="005F0A09"/>
    <w:rsid w:val="00600A7F"/>
    <w:rsid w:val="0060161A"/>
    <w:rsid w:val="00607FC1"/>
    <w:rsid w:val="006122C4"/>
    <w:rsid w:val="00614CD7"/>
    <w:rsid w:val="0061525C"/>
    <w:rsid w:val="006170F2"/>
    <w:rsid w:val="00617167"/>
    <w:rsid w:val="006218F4"/>
    <w:rsid w:val="00623E9F"/>
    <w:rsid w:val="00624C0C"/>
    <w:rsid w:val="006401AD"/>
    <w:rsid w:val="0064020E"/>
    <w:rsid w:val="00642FDE"/>
    <w:rsid w:val="00647244"/>
    <w:rsid w:val="006472F6"/>
    <w:rsid w:val="0065171B"/>
    <w:rsid w:val="00655335"/>
    <w:rsid w:val="006557AA"/>
    <w:rsid w:val="00664207"/>
    <w:rsid w:val="00670D08"/>
    <w:rsid w:val="006714DD"/>
    <w:rsid w:val="006753FC"/>
    <w:rsid w:val="00680623"/>
    <w:rsid w:val="00683703"/>
    <w:rsid w:val="0068630D"/>
    <w:rsid w:val="00691584"/>
    <w:rsid w:val="00692AAD"/>
    <w:rsid w:val="00694DF5"/>
    <w:rsid w:val="00695C72"/>
    <w:rsid w:val="006A6D52"/>
    <w:rsid w:val="006B176D"/>
    <w:rsid w:val="006B7FA4"/>
    <w:rsid w:val="006C1793"/>
    <w:rsid w:val="006C7E15"/>
    <w:rsid w:val="006E60C7"/>
    <w:rsid w:val="006E74F8"/>
    <w:rsid w:val="006E7965"/>
    <w:rsid w:val="006F3994"/>
    <w:rsid w:val="006F5A9E"/>
    <w:rsid w:val="006F6A9A"/>
    <w:rsid w:val="00706325"/>
    <w:rsid w:val="007232E6"/>
    <w:rsid w:val="00744C0E"/>
    <w:rsid w:val="00751071"/>
    <w:rsid w:val="007547DE"/>
    <w:rsid w:val="00754F9D"/>
    <w:rsid w:val="00771D99"/>
    <w:rsid w:val="00773DD3"/>
    <w:rsid w:val="007753E6"/>
    <w:rsid w:val="00775CD0"/>
    <w:rsid w:val="0078105C"/>
    <w:rsid w:val="00784F00"/>
    <w:rsid w:val="00791FDE"/>
    <w:rsid w:val="00792DC8"/>
    <w:rsid w:val="00794415"/>
    <w:rsid w:val="00796FFA"/>
    <w:rsid w:val="007A0192"/>
    <w:rsid w:val="007A4BD8"/>
    <w:rsid w:val="007B1578"/>
    <w:rsid w:val="007B60BD"/>
    <w:rsid w:val="007B7C21"/>
    <w:rsid w:val="007B7FA4"/>
    <w:rsid w:val="007C651F"/>
    <w:rsid w:val="007D4454"/>
    <w:rsid w:val="007F063F"/>
    <w:rsid w:val="007F4197"/>
    <w:rsid w:val="008006DF"/>
    <w:rsid w:val="00805107"/>
    <w:rsid w:val="008116CF"/>
    <w:rsid w:val="00811941"/>
    <w:rsid w:val="00814448"/>
    <w:rsid w:val="00822604"/>
    <w:rsid w:val="00826C05"/>
    <w:rsid w:val="00830316"/>
    <w:rsid w:val="00831DA4"/>
    <w:rsid w:val="00840967"/>
    <w:rsid w:val="008445F0"/>
    <w:rsid w:val="00867E92"/>
    <w:rsid w:val="0087367E"/>
    <w:rsid w:val="00886679"/>
    <w:rsid w:val="00886C2D"/>
    <w:rsid w:val="008905CB"/>
    <w:rsid w:val="008A221B"/>
    <w:rsid w:val="008A6D10"/>
    <w:rsid w:val="008A6E49"/>
    <w:rsid w:val="008B7AA3"/>
    <w:rsid w:val="008C3069"/>
    <w:rsid w:val="008C3B82"/>
    <w:rsid w:val="008C4F96"/>
    <w:rsid w:val="008C6F92"/>
    <w:rsid w:val="008D043B"/>
    <w:rsid w:val="008D395C"/>
    <w:rsid w:val="008E48D2"/>
    <w:rsid w:val="008E5898"/>
    <w:rsid w:val="008E5C96"/>
    <w:rsid w:val="008E762E"/>
    <w:rsid w:val="008F1B79"/>
    <w:rsid w:val="008F7146"/>
    <w:rsid w:val="0090097D"/>
    <w:rsid w:val="00900AAF"/>
    <w:rsid w:val="00907478"/>
    <w:rsid w:val="009121A0"/>
    <w:rsid w:val="0091622B"/>
    <w:rsid w:val="00921B86"/>
    <w:rsid w:val="00925B19"/>
    <w:rsid w:val="00933CD5"/>
    <w:rsid w:val="0093715C"/>
    <w:rsid w:val="00940F96"/>
    <w:rsid w:val="00943AA8"/>
    <w:rsid w:val="009500E6"/>
    <w:rsid w:val="00950FCE"/>
    <w:rsid w:val="00954687"/>
    <w:rsid w:val="00954710"/>
    <w:rsid w:val="00960500"/>
    <w:rsid w:val="009631A7"/>
    <w:rsid w:val="00967A76"/>
    <w:rsid w:val="009742E6"/>
    <w:rsid w:val="00974CB1"/>
    <w:rsid w:val="00975D37"/>
    <w:rsid w:val="0098089E"/>
    <w:rsid w:val="009808A2"/>
    <w:rsid w:val="009813CE"/>
    <w:rsid w:val="00982E53"/>
    <w:rsid w:val="00983C93"/>
    <w:rsid w:val="00986035"/>
    <w:rsid w:val="00991E3C"/>
    <w:rsid w:val="009A280A"/>
    <w:rsid w:val="009A2ECF"/>
    <w:rsid w:val="009A35AC"/>
    <w:rsid w:val="009A6928"/>
    <w:rsid w:val="009A70E5"/>
    <w:rsid w:val="009B05C4"/>
    <w:rsid w:val="009B0818"/>
    <w:rsid w:val="009D0C7A"/>
    <w:rsid w:val="009D29A0"/>
    <w:rsid w:val="009D6F69"/>
    <w:rsid w:val="009E03B8"/>
    <w:rsid w:val="009E23E3"/>
    <w:rsid w:val="009E668B"/>
    <w:rsid w:val="009E6736"/>
    <w:rsid w:val="009F264A"/>
    <w:rsid w:val="009F3AA8"/>
    <w:rsid w:val="00A0153C"/>
    <w:rsid w:val="00A05F99"/>
    <w:rsid w:val="00A07EDB"/>
    <w:rsid w:val="00A1088B"/>
    <w:rsid w:val="00A179EB"/>
    <w:rsid w:val="00A262AB"/>
    <w:rsid w:val="00A3297B"/>
    <w:rsid w:val="00A4139C"/>
    <w:rsid w:val="00A44825"/>
    <w:rsid w:val="00A47CF2"/>
    <w:rsid w:val="00A52333"/>
    <w:rsid w:val="00A57F64"/>
    <w:rsid w:val="00A62A36"/>
    <w:rsid w:val="00A738A9"/>
    <w:rsid w:val="00A770C0"/>
    <w:rsid w:val="00A8188C"/>
    <w:rsid w:val="00A81DC3"/>
    <w:rsid w:val="00A8354A"/>
    <w:rsid w:val="00A86676"/>
    <w:rsid w:val="00A91EE0"/>
    <w:rsid w:val="00AB0024"/>
    <w:rsid w:val="00AB068C"/>
    <w:rsid w:val="00AB0F26"/>
    <w:rsid w:val="00AB4BE4"/>
    <w:rsid w:val="00AB7782"/>
    <w:rsid w:val="00AB7E92"/>
    <w:rsid w:val="00AC0336"/>
    <w:rsid w:val="00AD11BB"/>
    <w:rsid w:val="00AD39EE"/>
    <w:rsid w:val="00AD3B11"/>
    <w:rsid w:val="00AD525E"/>
    <w:rsid w:val="00AD7028"/>
    <w:rsid w:val="00AE0BA1"/>
    <w:rsid w:val="00B03DCA"/>
    <w:rsid w:val="00B07430"/>
    <w:rsid w:val="00B07991"/>
    <w:rsid w:val="00B079FC"/>
    <w:rsid w:val="00B115D2"/>
    <w:rsid w:val="00B132C9"/>
    <w:rsid w:val="00B178C7"/>
    <w:rsid w:val="00B30AF6"/>
    <w:rsid w:val="00B35172"/>
    <w:rsid w:val="00B43506"/>
    <w:rsid w:val="00B53C66"/>
    <w:rsid w:val="00B54B2F"/>
    <w:rsid w:val="00B55B73"/>
    <w:rsid w:val="00B56D35"/>
    <w:rsid w:val="00B57DF1"/>
    <w:rsid w:val="00B6325E"/>
    <w:rsid w:val="00B6476D"/>
    <w:rsid w:val="00B66DF8"/>
    <w:rsid w:val="00B77F1A"/>
    <w:rsid w:val="00B97775"/>
    <w:rsid w:val="00B97AF6"/>
    <w:rsid w:val="00B97B74"/>
    <w:rsid w:val="00BA3112"/>
    <w:rsid w:val="00BA473B"/>
    <w:rsid w:val="00BA6503"/>
    <w:rsid w:val="00BB2459"/>
    <w:rsid w:val="00BB693C"/>
    <w:rsid w:val="00BC3F4F"/>
    <w:rsid w:val="00BC56C0"/>
    <w:rsid w:val="00BD2481"/>
    <w:rsid w:val="00BD5B9E"/>
    <w:rsid w:val="00BE1949"/>
    <w:rsid w:val="00BE19AC"/>
    <w:rsid w:val="00BE2D02"/>
    <w:rsid w:val="00BE38AD"/>
    <w:rsid w:val="00BE5AE9"/>
    <w:rsid w:val="00BF1AE4"/>
    <w:rsid w:val="00BF1EA3"/>
    <w:rsid w:val="00BF6980"/>
    <w:rsid w:val="00BF6DC3"/>
    <w:rsid w:val="00BF7CEB"/>
    <w:rsid w:val="00C006CA"/>
    <w:rsid w:val="00C027D6"/>
    <w:rsid w:val="00C072C5"/>
    <w:rsid w:val="00C2435B"/>
    <w:rsid w:val="00C246B0"/>
    <w:rsid w:val="00C27CE7"/>
    <w:rsid w:val="00C328B5"/>
    <w:rsid w:val="00C34645"/>
    <w:rsid w:val="00C347AE"/>
    <w:rsid w:val="00C41B52"/>
    <w:rsid w:val="00C42B5D"/>
    <w:rsid w:val="00C523F0"/>
    <w:rsid w:val="00C56616"/>
    <w:rsid w:val="00C64627"/>
    <w:rsid w:val="00C668F2"/>
    <w:rsid w:val="00C66FD0"/>
    <w:rsid w:val="00C676C2"/>
    <w:rsid w:val="00C70B4A"/>
    <w:rsid w:val="00C73E0D"/>
    <w:rsid w:val="00C80285"/>
    <w:rsid w:val="00C85F8B"/>
    <w:rsid w:val="00C94F8E"/>
    <w:rsid w:val="00CA0878"/>
    <w:rsid w:val="00CA561F"/>
    <w:rsid w:val="00CA5FB8"/>
    <w:rsid w:val="00CB2B4B"/>
    <w:rsid w:val="00CC17DA"/>
    <w:rsid w:val="00CC1936"/>
    <w:rsid w:val="00CC2388"/>
    <w:rsid w:val="00CC3A1E"/>
    <w:rsid w:val="00CC3D1F"/>
    <w:rsid w:val="00CC7F57"/>
    <w:rsid w:val="00CD563B"/>
    <w:rsid w:val="00CF2109"/>
    <w:rsid w:val="00CF7946"/>
    <w:rsid w:val="00D06528"/>
    <w:rsid w:val="00D154BC"/>
    <w:rsid w:val="00D171A1"/>
    <w:rsid w:val="00D210F3"/>
    <w:rsid w:val="00D21DA5"/>
    <w:rsid w:val="00D279E7"/>
    <w:rsid w:val="00D30761"/>
    <w:rsid w:val="00D378FB"/>
    <w:rsid w:val="00D428B6"/>
    <w:rsid w:val="00D5457C"/>
    <w:rsid w:val="00D5792D"/>
    <w:rsid w:val="00D61819"/>
    <w:rsid w:val="00D63224"/>
    <w:rsid w:val="00D75A53"/>
    <w:rsid w:val="00D826FA"/>
    <w:rsid w:val="00D8634B"/>
    <w:rsid w:val="00D901F6"/>
    <w:rsid w:val="00D90CA2"/>
    <w:rsid w:val="00D90EE8"/>
    <w:rsid w:val="00D95E88"/>
    <w:rsid w:val="00D974B5"/>
    <w:rsid w:val="00D97E14"/>
    <w:rsid w:val="00DA0B19"/>
    <w:rsid w:val="00DA3658"/>
    <w:rsid w:val="00DA6B81"/>
    <w:rsid w:val="00DA708E"/>
    <w:rsid w:val="00DD2349"/>
    <w:rsid w:val="00DE110A"/>
    <w:rsid w:val="00DE2C8F"/>
    <w:rsid w:val="00DE502C"/>
    <w:rsid w:val="00DF375E"/>
    <w:rsid w:val="00DF44C3"/>
    <w:rsid w:val="00E113D7"/>
    <w:rsid w:val="00E13B31"/>
    <w:rsid w:val="00E250D8"/>
    <w:rsid w:val="00E267C9"/>
    <w:rsid w:val="00E26B38"/>
    <w:rsid w:val="00E30E2F"/>
    <w:rsid w:val="00E312B2"/>
    <w:rsid w:val="00E32D83"/>
    <w:rsid w:val="00E404C3"/>
    <w:rsid w:val="00E4111B"/>
    <w:rsid w:val="00E57A6B"/>
    <w:rsid w:val="00E74D1D"/>
    <w:rsid w:val="00E82688"/>
    <w:rsid w:val="00E84EC0"/>
    <w:rsid w:val="00E85C19"/>
    <w:rsid w:val="00E92F23"/>
    <w:rsid w:val="00E93E04"/>
    <w:rsid w:val="00E950F9"/>
    <w:rsid w:val="00EA0A45"/>
    <w:rsid w:val="00EA0AF4"/>
    <w:rsid w:val="00EA6E19"/>
    <w:rsid w:val="00EB00AE"/>
    <w:rsid w:val="00EB3F32"/>
    <w:rsid w:val="00EC17F0"/>
    <w:rsid w:val="00EC6B3E"/>
    <w:rsid w:val="00ED0496"/>
    <w:rsid w:val="00ED2BA8"/>
    <w:rsid w:val="00EE17FF"/>
    <w:rsid w:val="00EE4961"/>
    <w:rsid w:val="00EF5FB8"/>
    <w:rsid w:val="00F112FD"/>
    <w:rsid w:val="00F13883"/>
    <w:rsid w:val="00F14533"/>
    <w:rsid w:val="00F15D58"/>
    <w:rsid w:val="00F166D2"/>
    <w:rsid w:val="00F27F3B"/>
    <w:rsid w:val="00F327E1"/>
    <w:rsid w:val="00F3319D"/>
    <w:rsid w:val="00F35090"/>
    <w:rsid w:val="00F40060"/>
    <w:rsid w:val="00F44A1A"/>
    <w:rsid w:val="00F62652"/>
    <w:rsid w:val="00F64AAB"/>
    <w:rsid w:val="00F70AA0"/>
    <w:rsid w:val="00F7308B"/>
    <w:rsid w:val="00F75321"/>
    <w:rsid w:val="00F81CA9"/>
    <w:rsid w:val="00F82BF9"/>
    <w:rsid w:val="00F87A95"/>
    <w:rsid w:val="00F904A8"/>
    <w:rsid w:val="00FA0EC9"/>
    <w:rsid w:val="00FA182F"/>
    <w:rsid w:val="00FA23CD"/>
    <w:rsid w:val="00FB3D0A"/>
    <w:rsid w:val="00FB5FBB"/>
    <w:rsid w:val="00FC2D32"/>
    <w:rsid w:val="00FC4808"/>
    <w:rsid w:val="00FC4E93"/>
    <w:rsid w:val="00FD1963"/>
    <w:rsid w:val="00FD7B8F"/>
    <w:rsid w:val="00FE1D23"/>
    <w:rsid w:val="00FE287F"/>
    <w:rsid w:val="00FF40D7"/>
    <w:rsid w:val="00FF44AF"/>
    <w:rsid w:val="00FF5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D6C402"/>
  <w15:docId w15:val="{F9ED51F1-7C87-4553-B2B3-649EAFA8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3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30316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C474B"/>
    <w:pPr>
      <w:keepNext/>
      <w:suppressAutoHyphens w:val="0"/>
      <w:autoSpaceDE/>
      <w:jc w:val="center"/>
      <w:outlineLvl w:val="1"/>
    </w:pPr>
    <w:rPr>
      <w:b/>
      <w:sz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C474B"/>
    <w:pPr>
      <w:keepNext/>
      <w:suppressAutoHyphens w:val="0"/>
      <w:autoSpaceDE/>
      <w:spacing w:before="240" w:after="60"/>
      <w:outlineLvl w:val="2"/>
    </w:pPr>
    <w:rPr>
      <w:rFonts w:ascii="Arial" w:eastAsia="MS Mincho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C474B"/>
    <w:pPr>
      <w:keepNext/>
      <w:suppressAutoHyphens w:val="0"/>
      <w:autoSpaceDE/>
      <w:jc w:val="both"/>
      <w:outlineLvl w:val="3"/>
    </w:pPr>
    <w:rPr>
      <w:b/>
      <w:sz w:val="24"/>
      <w:u w:val="single"/>
      <w:lang w:val="es-ES_tradnl" w:eastAsia="pl-PL"/>
    </w:rPr>
  </w:style>
  <w:style w:type="paragraph" w:styleId="Nagwek5">
    <w:name w:val="heading 5"/>
    <w:basedOn w:val="Normalny"/>
    <w:next w:val="Normalny"/>
    <w:link w:val="Nagwek5Znak"/>
    <w:qFormat/>
    <w:rsid w:val="003C474B"/>
    <w:pPr>
      <w:keepNext/>
      <w:suppressAutoHyphens w:val="0"/>
      <w:autoSpaceDE/>
      <w:jc w:val="center"/>
      <w:outlineLvl w:val="4"/>
    </w:pPr>
    <w:rPr>
      <w:b/>
      <w:sz w:val="28"/>
      <w:u w:val="single"/>
      <w:lang w:val="es-ES_tradnl"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954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3C474B"/>
    <w:pPr>
      <w:keepNext/>
      <w:suppressAutoHyphens w:val="0"/>
      <w:autoSpaceDE/>
      <w:spacing w:before="120"/>
      <w:jc w:val="center"/>
      <w:outlineLvl w:val="6"/>
    </w:pPr>
    <w:rPr>
      <w:b/>
      <w:sz w:val="28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C474B"/>
    <w:pPr>
      <w:keepNext/>
      <w:suppressAutoHyphens w:val="0"/>
      <w:autoSpaceDE/>
      <w:outlineLvl w:val="7"/>
    </w:pPr>
    <w:rPr>
      <w:sz w:val="24"/>
      <w:u w:val="single"/>
      <w:lang w:val="es-ES_tradnl" w:eastAsia="pl-PL"/>
    </w:rPr>
  </w:style>
  <w:style w:type="paragraph" w:styleId="Nagwek9">
    <w:name w:val="heading 9"/>
    <w:basedOn w:val="Normalny"/>
    <w:next w:val="Normalny"/>
    <w:link w:val="Nagwek9Znak"/>
    <w:qFormat/>
    <w:rsid w:val="003C474B"/>
    <w:pPr>
      <w:suppressAutoHyphens w:val="0"/>
      <w:autoSpaceDE/>
      <w:spacing w:before="240" w:after="60"/>
      <w:outlineLvl w:val="8"/>
    </w:pPr>
    <w:rPr>
      <w:rFonts w:ascii="Arial" w:hAnsi="Arial"/>
      <w:b/>
      <w:i/>
      <w:sz w:val="18"/>
      <w:lang w:val="es-ES_tradn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03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303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aliases w:val="Punktor1"/>
    <w:basedOn w:val="Normalny"/>
    <w:link w:val="TekstpodstawowyZnak"/>
    <w:rsid w:val="00830316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aliases w:val="Punktor1 Znak"/>
    <w:basedOn w:val="Domylnaczcionkaakapitu"/>
    <w:link w:val="Tekstpodstawowy"/>
    <w:qFormat/>
    <w:rsid w:val="008303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Normalny"/>
    <w:rsid w:val="00830316"/>
    <w:pPr>
      <w:widowControl w:val="0"/>
      <w:spacing w:line="298" w:lineRule="exact"/>
    </w:pPr>
    <w:rPr>
      <w:rFonts w:eastAsia="Batang"/>
    </w:rPr>
  </w:style>
  <w:style w:type="paragraph" w:styleId="NormalnyWeb">
    <w:name w:val="Normal (Web)"/>
    <w:basedOn w:val="Normalny"/>
    <w:link w:val="NormalnyWebZnak"/>
    <w:qFormat/>
    <w:rsid w:val="00830316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5468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nhideWhenUsed/>
    <w:rsid w:val="007547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547D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4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7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754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547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6806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06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D6F6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2">
    <w:name w:val="Body Text 2"/>
    <w:aliases w:val=" Znak"/>
    <w:basedOn w:val="Normalny"/>
    <w:link w:val="Tekstpodstawowy2Znak"/>
    <w:unhideWhenUsed/>
    <w:rsid w:val="00D154BC"/>
    <w:pPr>
      <w:spacing w:after="120" w:line="480" w:lineRule="auto"/>
    </w:pPr>
  </w:style>
  <w:style w:type="character" w:customStyle="1" w:styleId="Tekstpodstawowy2Znak">
    <w:name w:val="Tekst podstawowy 2 Znak"/>
    <w:aliases w:val=" Znak Znak"/>
    <w:basedOn w:val="Domylnaczcionkaakapitu"/>
    <w:link w:val="Tekstpodstawowy2"/>
    <w:rsid w:val="00D154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C47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C474B"/>
    <w:rPr>
      <w:rFonts w:ascii="Arial" w:eastAsia="MS Mincho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C474B"/>
    <w:rPr>
      <w:rFonts w:ascii="Times New Roman" w:eastAsia="Times New Roman" w:hAnsi="Times New Roman" w:cs="Times New Roman"/>
      <w:b/>
      <w:sz w:val="24"/>
      <w:szCs w:val="20"/>
      <w:u w:val="single"/>
      <w:lang w:val="es-ES_tradnl" w:eastAsia="pl-PL"/>
    </w:rPr>
  </w:style>
  <w:style w:type="character" w:customStyle="1" w:styleId="Nagwek5Znak">
    <w:name w:val="Nagłówek 5 Znak"/>
    <w:basedOn w:val="Domylnaczcionkaakapitu"/>
    <w:link w:val="Nagwek5"/>
    <w:rsid w:val="003C474B"/>
    <w:rPr>
      <w:rFonts w:ascii="Times New Roman" w:eastAsia="Times New Roman" w:hAnsi="Times New Roman" w:cs="Times New Roman"/>
      <w:b/>
      <w:sz w:val="28"/>
      <w:szCs w:val="20"/>
      <w:u w:val="single"/>
      <w:lang w:val="es-ES_tradnl" w:eastAsia="pl-PL"/>
    </w:rPr>
  </w:style>
  <w:style w:type="character" w:customStyle="1" w:styleId="Nagwek7Znak">
    <w:name w:val="Nagłówek 7 Znak"/>
    <w:basedOn w:val="Domylnaczcionkaakapitu"/>
    <w:link w:val="Nagwek7"/>
    <w:rsid w:val="003C474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C474B"/>
    <w:rPr>
      <w:rFonts w:ascii="Times New Roman" w:eastAsia="Times New Roman" w:hAnsi="Times New Roman" w:cs="Times New Roman"/>
      <w:sz w:val="24"/>
      <w:szCs w:val="20"/>
      <w:u w:val="single"/>
      <w:lang w:val="es-ES_tradnl" w:eastAsia="pl-PL"/>
    </w:rPr>
  </w:style>
  <w:style w:type="character" w:customStyle="1" w:styleId="Nagwek9Znak">
    <w:name w:val="Nagłówek 9 Znak"/>
    <w:basedOn w:val="Domylnaczcionkaakapitu"/>
    <w:link w:val="Nagwek9"/>
    <w:rsid w:val="003C474B"/>
    <w:rPr>
      <w:rFonts w:ascii="Arial" w:eastAsia="Times New Roman" w:hAnsi="Arial" w:cs="Times New Roman"/>
      <w:b/>
      <w:i/>
      <w:sz w:val="18"/>
      <w:szCs w:val="20"/>
      <w:lang w:val="es-ES_tradnl"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C474B"/>
  </w:style>
  <w:style w:type="character" w:customStyle="1" w:styleId="FontStyle41">
    <w:name w:val="Font Style41"/>
    <w:rsid w:val="003C474B"/>
    <w:rPr>
      <w:rFonts w:ascii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rsid w:val="003C474B"/>
    <w:pPr>
      <w:suppressAutoHyphens w:val="0"/>
      <w:autoSpaceDE/>
      <w:spacing w:after="120" w:line="480" w:lineRule="auto"/>
      <w:ind w:left="283"/>
    </w:pPr>
    <w:rPr>
      <w:rFonts w:eastAsia="MS Mincho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C474B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3C474B"/>
    <w:pPr>
      <w:autoSpaceDE/>
      <w:jc w:val="center"/>
    </w:pPr>
    <w:rPr>
      <w:sz w:val="24"/>
      <w:lang w:val="es-ES_tradnl"/>
    </w:rPr>
  </w:style>
  <w:style w:type="paragraph" w:customStyle="1" w:styleId="Tekstpodstawowy21">
    <w:name w:val="Tekst podstawowy 21"/>
    <w:basedOn w:val="Normalny"/>
    <w:rsid w:val="003C474B"/>
    <w:pPr>
      <w:suppressAutoHyphens w:val="0"/>
      <w:autoSpaceDE/>
      <w:ind w:firstLine="709"/>
      <w:jc w:val="both"/>
    </w:pPr>
    <w:rPr>
      <w:sz w:val="24"/>
      <w:lang w:eastAsia="pl-PL"/>
    </w:rPr>
  </w:style>
  <w:style w:type="paragraph" w:styleId="Lista">
    <w:name w:val="List"/>
    <w:basedOn w:val="Normalny"/>
    <w:rsid w:val="003C474B"/>
    <w:pPr>
      <w:suppressAutoHyphens w:val="0"/>
      <w:autoSpaceDE/>
      <w:ind w:left="283" w:hanging="283"/>
    </w:pPr>
    <w:rPr>
      <w:sz w:val="24"/>
      <w:lang w:eastAsia="pl-PL"/>
    </w:rPr>
  </w:style>
  <w:style w:type="paragraph" w:styleId="Tekstblokowy">
    <w:name w:val="Block Text"/>
    <w:basedOn w:val="Normalny"/>
    <w:rsid w:val="003C474B"/>
    <w:pPr>
      <w:suppressAutoHyphens w:val="0"/>
      <w:autoSpaceDE/>
      <w:spacing w:line="320" w:lineRule="atLeast"/>
      <w:ind w:left="-142" w:right="-142" w:firstLine="850"/>
      <w:jc w:val="both"/>
    </w:pPr>
    <w:rPr>
      <w:color w:val="FF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3C474B"/>
    <w:pPr>
      <w:suppressAutoHyphens w:val="0"/>
      <w:autoSpaceDE/>
    </w:pPr>
    <w:rPr>
      <w:rFonts w:eastAsia="MS Mincho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C474B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3C474B"/>
    <w:rPr>
      <w:vertAlign w:val="superscript"/>
    </w:rPr>
  </w:style>
  <w:style w:type="character" w:styleId="Pogrubienie">
    <w:name w:val="Strong"/>
    <w:aliases w:val="Tekst treści (3) + 10 pt1,5 pt2,Kursywa3,Tekst treści + 9,Tekst treści + 8 pt,Tekst treści + Microsoft Sans Serif5,51,Bez pogrubienia7,Tekst treści (7) + 10"/>
    <w:qFormat/>
    <w:rsid w:val="003C474B"/>
    <w:rPr>
      <w:b/>
      <w:bCs/>
    </w:rPr>
  </w:style>
  <w:style w:type="paragraph" w:customStyle="1" w:styleId="Style14">
    <w:name w:val="Style14"/>
    <w:basedOn w:val="Normalny"/>
    <w:rsid w:val="003C474B"/>
    <w:pPr>
      <w:widowControl w:val="0"/>
      <w:suppressAutoHyphens w:val="0"/>
      <w:autoSpaceDN w:val="0"/>
      <w:adjustRightInd w:val="0"/>
      <w:spacing w:line="257" w:lineRule="exact"/>
      <w:jc w:val="center"/>
    </w:pPr>
    <w:rPr>
      <w:rFonts w:eastAsia="Batang"/>
      <w:sz w:val="24"/>
      <w:lang w:eastAsia="zh-TW"/>
    </w:rPr>
  </w:style>
  <w:style w:type="paragraph" w:styleId="Tekstpodstawowy3">
    <w:name w:val="Body Text 3"/>
    <w:basedOn w:val="Normalny"/>
    <w:link w:val="Tekstpodstawowy3Znak"/>
    <w:uiPriority w:val="99"/>
    <w:rsid w:val="003C474B"/>
    <w:pPr>
      <w:suppressAutoHyphens w:val="0"/>
      <w:autoSpaceDE/>
      <w:jc w:val="both"/>
    </w:pPr>
    <w:rPr>
      <w:b/>
      <w:sz w:val="2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C474B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ypunktowanie">
    <w:name w:val="wypunktowanie"/>
    <w:basedOn w:val="Normalny"/>
    <w:qFormat/>
    <w:rsid w:val="003C474B"/>
    <w:pPr>
      <w:tabs>
        <w:tab w:val="right" w:pos="7938"/>
      </w:tabs>
      <w:suppressAutoHyphens w:val="0"/>
      <w:autoSpaceDE/>
      <w:spacing w:before="40" w:after="40"/>
      <w:ind w:left="567"/>
    </w:pPr>
    <w:rPr>
      <w:rFonts w:ascii="Arial" w:hAnsi="Arial"/>
      <w:lang w:eastAsia="pl-PL"/>
    </w:rPr>
  </w:style>
  <w:style w:type="character" w:customStyle="1" w:styleId="Absatz-Standardschriftart">
    <w:name w:val="Absatz-Standardschriftart"/>
    <w:rsid w:val="003C474B"/>
  </w:style>
  <w:style w:type="character" w:customStyle="1" w:styleId="WW-Absatz-Standardschriftart">
    <w:name w:val="WW-Absatz-Standardschriftart"/>
    <w:rsid w:val="003C474B"/>
  </w:style>
  <w:style w:type="character" w:customStyle="1" w:styleId="WW-Absatz-Standardschriftart1">
    <w:name w:val="WW-Absatz-Standardschriftart1"/>
    <w:rsid w:val="003C474B"/>
  </w:style>
  <w:style w:type="character" w:customStyle="1" w:styleId="Domylnaczcionkaakapitu2">
    <w:name w:val="Domyślna czcionka akapitu2"/>
    <w:rsid w:val="003C474B"/>
  </w:style>
  <w:style w:type="character" w:customStyle="1" w:styleId="WW-Absatz-Standardschriftart11">
    <w:name w:val="WW-Absatz-Standardschriftart11"/>
    <w:rsid w:val="003C474B"/>
  </w:style>
  <w:style w:type="character" w:customStyle="1" w:styleId="WW-Absatz-Standardschriftart111">
    <w:name w:val="WW-Absatz-Standardschriftart111"/>
    <w:rsid w:val="003C474B"/>
  </w:style>
  <w:style w:type="character" w:customStyle="1" w:styleId="WW-Absatz-Standardschriftart1111">
    <w:name w:val="WW-Absatz-Standardschriftart1111"/>
    <w:rsid w:val="003C474B"/>
  </w:style>
  <w:style w:type="character" w:customStyle="1" w:styleId="WW-Absatz-Standardschriftart11111">
    <w:name w:val="WW-Absatz-Standardschriftart11111"/>
    <w:rsid w:val="003C474B"/>
  </w:style>
  <w:style w:type="character" w:customStyle="1" w:styleId="Domylnaczcionkaakapitu1">
    <w:name w:val="Domyślna czcionka akapitu1"/>
    <w:rsid w:val="003C474B"/>
  </w:style>
  <w:style w:type="character" w:customStyle="1" w:styleId="Znakinumeracji">
    <w:name w:val="Znaki numeracji"/>
    <w:rsid w:val="003C474B"/>
  </w:style>
  <w:style w:type="character" w:customStyle="1" w:styleId="Symbolewypunktowania">
    <w:name w:val="Symbole wypunktowania"/>
    <w:rsid w:val="003C474B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3C474B"/>
    <w:pPr>
      <w:keepNext/>
      <w:autoSpaceDE/>
      <w:spacing w:before="240" w:after="120"/>
    </w:pPr>
    <w:rPr>
      <w:rFonts w:ascii="Arial" w:eastAsia="Lucida Sans Unicode" w:hAnsi="Arial" w:cs="Mangal"/>
      <w:sz w:val="28"/>
      <w:szCs w:val="28"/>
      <w:lang w:eastAsia="hi-IN" w:bidi="hi-IN"/>
    </w:rPr>
  </w:style>
  <w:style w:type="paragraph" w:customStyle="1" w:styleId="Podpis2">
    <w:name w:val="Podpis2"/>
    <w:basedOn w:val="Normalny"/>
    <w:rsid w:val="003C474B"/>
    <w:pPr>
      <w:suppressLineNumbers/>
      <w:autoSpaceDE/>
      <w:spacing w:before="120" w:after="120"/>
    </w:pPr>
    <w:rPr>
      <w:rFonts w:cs="Mangal"/>
      <w:i/>
      <w:iCs/>
      <w:sz w:val="24"/>
      <w:szCs w:val="24"/>
      <w:lang w:eastAsia="hi-IN" w:bidi="hi-IN"/>
    </w:rPr>
  </w:style>
  <w:style w:type="paragraph" w:customStyle="1" w:styleId="Indeks">
    <w:name w:val="Indeks"/>
    <w:basedOn w:val="Normalny"/>
    <w:rsid w:val="003C474B"/>
    <w:pPr>
      <w:suppressLineNumbers/>
      <w:autoSpaceDE/>
    </w:pPr>
    <w:rPr>
      <w:rFonts w:cs="Mangal"/>
      <w:lang w:eastAsia="hi-IN" w:bidi="hi-IN"/>
    </w:rPr>
  </w:style>
  <w:style w:type="paragraph" w:customStyle="1" w:styleId="Podpis1">
    <w:name w:val="Podpis1"/>
    <w:basedOn w:val="Normalny"/>
    <w:rsid w:val="003C474B"/>
    <w:pPr>
      <w:suppressLineNumbers/>
      <w:autoSpaceDE/>
      <w:spacing w:before="120" w:after="120"/>
    </w:pPr>
    <w:rPr>
      <w:rFonts w:cs="Mangal"/>
      <w:i/>
      <w:iCs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3C474B"/>
    <w:pPr>
      <w:autoSpaceDE/>
      <w:jc w:val="both"/>
    </w:pPr>
    <w:rPr>
      <w:b/>
      <w:sz w:val="22"/>
      <w:lang w:eastAsia="hi-IN" w:bidi="hi-IN"/>
    </w:rPr>
  </w:style>
  <w:style w:type="paragraph" w:customStyle="1" w:styleId="Tekstpodstawowywcity21">
    <w:name w:val="Tekst podstawowy wcięty 21"/>
    <w:basedOn w:val="Normalny"/>
    <w:rsid w:val="003C474B"/>
    <w:pPr>
      <w:autoSpaceDE/>
      <w:spacing w:line="320" w:lineRule="atLeast"/>
      <w:ind w:firstLine="708"/>
      <w:jc w:val="both"/>
    </w:pPr>
    <w:rPr>
      <w:sz w:val="24"/>
      <w:lang w:eastAsia="hi-IN" w:bidi="hi-IN"/>
    </w:rPr>
  </w:style>
  <w:style w:type="paragraph" w:customStyle="1" w:styleId="Zawartotabeli">
    <w:name w:val="Zawartość tabeli"/>
    <w:basedOn w:val="Normalny"/>
    <w:rsid w:val="003C474B"/>
    <w:pPr>
      <w:suppressLineNumbers/>
      <w:autoSpaceDE/>
    </w:pPr>
    <w:rPr>
      <w:lang w:eastAsia="hi-IN" w:bidi="hi-IN"/>
    </w:rPr>
  </w:style>
  <w:style w:type="paragraph" w:customStyle="1" w:styleId="Nagwektabeli">
    <w:name w:val="Nagłówek tabeli"/>
    <w:basedOn w:val="Zawartotabeli"/>
    <w:rsid w:val="003C474B"/>
    <w:pPr>
      <w:jc w:val="center"/>
    </w:pPr>
    <w:rPr>
      <w:b/>
      <w:bCs/>
    </w:rPr>
  </w:style>
  <w:style w:type="character" w:customStyle="1" w:styleId="h11">
    <w:name w:val="h11"/>
    <w:rsid w:val="003C474B"/>
    <w:rPr>
      <w:rFonts w:ascii="Verdana" w:hAnsi="Verdana" w:hint="default"/>
      <w:b/>
      <w:bCs/>
      <w:i w:val="0"/>
      <w:iCs w:val="0"/>
      <w:sz w:val="15"/>
      <w:szCs w:val="15"/>
    </w:rPr>
  </w:style>
  <w:style w:type="character" w:styleId="Numerstrony">
    <w:name w:val="page number"/>
    <w:basedOn w:val="Domylnaczcionkaakapitu"/>
    <w:rsid w:val="003C474B"/>
  </w:style>
  <w:style w:type="paragraph" w:customStyle="1" w:styleId="Tekstpodstawowy23">
    <w:name w:val="Tekst podstawowy 23"/>
    <w:basedOn w:val="Normalny"/>
    <w:rsid w:val="003C474B"/>
    <w:pPr>
      <w:suppressAutoHyphens w:val="0"/>
      <w:overflowPunct w:val="0"/>
      <w:autoSpaceDN w:val="0"/>
      <w:adjustRightInd w:val="0"/>
    </w:pPr>
    <w:rPr>
      <w:b/>
      <w:sz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3C474B"/>
    <w:pPr>
      <w:suppressAutoHyphens w:val="0"/>
      <w:autoSpaceDE/>
    </w:pPr>
    <w:rPr>
      <w:rFonts w:eastAsia="MS Mincho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474B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3C4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C474B"/>
    <w:rPr>
      <w:rFonts w:ascii="Times New Roman" w:eastAsia="MS Mincho" w:hAnsi="Times New Roman" w:cs="Times New Roman"/>
      <w:b/>
      <w:bCs/>
      <w:sz w:val="20"/>
      <w:szCs w:val="20"/>
      <w:lang w:eastAsia="pl-PL"/>
    </w:rPr>
  </w:style>
  <w:style w:type="paragraph" w:customStyle="1" w:styleId="xl65">
    <w:name w:val="xl65"/>
    <w:basedOn w:val="Normalny"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40"/>
      <w:szCs w:val="40"/>
      <w:lang w:eastAsia="pl-PL"/>
    </w:rPr>
  </w:style>
  <w:style w:type="paragraph" w:customStyle="1" w:styleId="xl66">
    <w:name w:val="xl66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7">
    <w:name w:val="xl67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8">
    <w:name w:val="xl68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69">
    <w:name w:val="xl69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70">
    <w:name w:val="xl70"/>
    <w:basedOn w:val="Normalny"/>
    <w:rsid w:val="003C474B"/>
    <w:pPr>
      <w:shd w:val="clear" w:color="000000" w:fill="FFFFFF"/>
      <w:suppressAutoHyphens w:val="0"/>
      <w:autoSpaceDE/>
      <w:spacing w:before="100" w:beforeAutospacing="1" w:after="100" w:afterAutospacing="1"/>
    </w:pPr>
    <w:rPr>
      <w:rFonts w:ascii="Arial" w:hAnsi="Arial" w:cs="Arial"/>
      <w:sz w:val="40"/>
      <w:szCs w:val="40"/>
      <w:lang w:eastAsia="pl-PL"/>
    </w:rPr>
  </w:style>
  <w:style w:type="paragraph" w:customStyle="1" w:styleId="xl71">
    <w:name w:val="xl71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  <w:lang w:eastAsia="pl-PL"/>
    </w:rPr>
  </w:style>
  <w:style w:type="paragraph" w:customStyle="1" w:styleId="xl72">
    <w:name w:val="xl72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3">
    <w:name w:val="xl73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75">
    <w:name w:val="xl75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6">
    <w:name w:val="xl76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8">
    <w:name w:val="xl78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79">
    <w:name w:val="xl79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0">
    <w:name w:val="xl80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1">
    <w:name w:val="xl81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2">
    <w:name w:val="xl82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3">
    <w:name w:val="xl83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5">
    <w:name w:val="xl85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  <w:lang w:eastAsia="pl-PL"/>
    </w:rPr>
  </w:style>
  <w:style w:type="paragraph" w:customStyle="1" w:styleId="xl86">
    <w:name w:val="xl86"/>
    <w:basedOn w:val="Normalny"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7">
    <w:name w:val="xl87"/>
    <w:basedOn w:val="Normalny"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8">
    <w:name w:val="xl88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89">
    <w:name w:val="xl89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0">
    <w:name w:val="xl90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1">
    <w:name w:val="xl91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paragraph" w:customStyle="1" w:styleId="xl92">
    <w:name w:val="xl92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l-PL"/>
    </w:rPr>
  </w:style>
  <w:style w:type="character" w:customStyle="1" w:styleId="ZnakZnak3">
    <w:name w:val="Znak Znak3"/>
    <w:rsid w:val="003C474B"/>
    <w:rPr>
      <w:lang w:val="pl-PL" w:eastAsia="pl-PL" w:bidi="ar-SA"/>
    </w:rPr>
  </w:style>
  <w:style w:type="character" w:customStyle="1" w:styleId="akapitdomyslny1">
    <w:name w:val="akapitdomyslny1"/>
    <w:basedOn w:val="Domylnaczcionkaakapitu"/>
    <w:rsid w:val="003C474B"/>
  </w:style>
  <w:style w:type="character" w:customStyle="1" w:styleId="akapitustep1">
    <w:name w:val="akapitustep1"/>
    <w:basedOn w:val="Domylnaczcionkaakapitu"/>
    <w:rsid w:val="003C474B"/>
  </w:style>
  <w:style w:type="character" w:styleId="Odwoaniedokomentarza">
    <w:name w:val="annotation reference"/>
    <w:uiPriority w:val="99"/>
    <w:unhideWhenUsed/>
    <w:rsid w:val="003C474B"/>
    <w:rPr>
      <w:sz w:val="16"/>
      <w:szCs w:val="16"/>
    </w:rPr>
  </w:style>
  <w:style w:type="character" w:styleId="Hipercze">
    <w:name w:val="Hyperlink"/>
    <w:unhideWhenUsed/>
    <w:rsid w:val="003C474B"/>
    <w:rPr>
      <w:color w:val="0000FF"/>
      <w:u w:val="single"/>
    </w:rPr>
  </w:style>
  <w:style w:type="paragraph" w:customStyle="1" w:styleId="BodyText21">
    <w:name w:val="Body Text 21"/>
    <w:basedOn w:val="Normalny"/>
    <w:rsid w:val="003C474B"/>
    <w:pPr>
      <w:widowControl w:val="0"/>
      <w:numPr>
        <w:numId w:val="3"/>
      </w:numPr>
      <w:tabs>
        <w:tab w:val="clear" w:pos="1065"/>
      </w:tabs>
      <w:suppressAutoHyphens w:val="0"/>
      <w:autoSpaceDE/>
      <w:spacing w:line="360" w:lineRule="auto"/>
      <w:ind w:left="0" w:firstLine="0"/>
      <w:jc w:val="both"/>
    </w:pPr>
    <w:rPr>
      <w:rFonts w:ascii="Helvetica" w:hAnsi="Helvetica"/>
      <w:sz w:val="24"/>
      <w:lang w:eastAsia="en-US"/>
    </w:rPr>
  </w:style>
  <w:style w:type="paragraph" w:customStyle="1" w:styleId="akapit3">
    <w:name w:val="akapit3"/>
    <w:basedOn w:val="Normalny"/>
    <w:next w:val="Listanumerowana2"/>
    <w:rsid w:val="003C474B"/>
    <w:pPr>
      <w:suppressAutoHyphens w:val="0"/>
      <w:autoSpaceDE/>
      <w:spacing w:before="120" w:after="120" w:line="360" w:lineRule="auto"/>
      <w:ind w:left="360"/>
    </w:pPr>
    <w:rPr>
      <w:b/>
      <w:i/>
      <w:sz w:val="24"/>
      <w:szCs w:val="24"/>
      <w:lang w:eastAsia="en-US"/>
    </w:rPr>
  </w:style>
  <w:style w:type="paragraph" w:styleId="Listanumerowana2">
    <w:name w:val="List Number 2"/>
    <w:basedOn w:val="Normalny"/>
    <w:rsid w:val="003C474B"/>
    <w:pPr>
      <w:numPr>
        <w:numId w:val="2"/>
      </w:numPr>
      <w:suppressAutoHyphens w:val="0"/>
      <w:autoSpaceDE/>
      <w:contextualSpacing/>
    </w:pPr>
    <w:rPr>
      <w:rFonts w:eastAsia="MS Mincho"/>
      <w:sz w:val="24"/>
      <w:szCs w:val="24"/>
      <w:lang w:eastAsia="pl-PL"/>
    </w:rPr>
  </w:style>
  <w:style w:type="paragraph" w:styleId="Akapitzlist">
    <w:name w:val="List Paragraph"/>
    <w:aliases w:val="x.,Normalny1"/>
    <w:basedOn w:val="Normalny"/>
    <w:link w:val="AkapitzlistZnak"/>
    <w:uiPriority w:val="34"/>
    <w:qFormat/>
    <w:rsid w:val="003C474B"/>
    <w:pPr>
      <w:suppressAutoHyphens w:val="0"/>
      <w:autoSpaceDE/>
      <w:ind w:left="720" w:firstLine="567"/>
      <w:contextualSpacing/>
      <w:jc w:val="both"/>
    </w:pPr>
    <w:rPr>
      <w:rFonts w:ascii="Arial" w:hAnsi="Arial"/>
      <w:sz w:val="24"/>
      <w:szCs w:val="24"/>
      <w:lang w:eastAsia="pl-PL"/>
    </w:rPr>
  </w:style>
  <w:style w:type="character" w:customStyle="1" w:styleId="AkapitzlistZnak">
    <w:name w:val="Akapit z listą Znak"/>
    <w:aliases w:val="x. Znak,Normalny1 Znak"/>
    <w:link w:val="Akapitzlist"/>
    <w:uiPriority w:val="34"/>
    <w:rsid w:val="003C474B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1KASIA">
    <w:name w:val="1. KASIA"/>
    <w:basedOn w:val="Normalny"/>
    <w:qFormat/>
    <w:rsid w:val="003C474B"/>
    <w:pPr>
      <w:suppressAutoHyphens w:val="0"/>
      <w:autoSpaceDE/>
    </w:pPr>
    <w:rPr>
      <w:rFonts w:eastAsia="MS Mincho"/>
      <w:b/>
      <w:sz w:val="24"/>
      <w:szCs w:val="24"/>
      <w:lang w:eastAsia="pl-PL"/>
    </w:rPr>
  </w:style>
  <w:style w:type="paragraph" w:customStyle="1" w:styleId="11Kasia">
    <w:name w:val="1.1. Kasia"/>
    <w:basedOn w:val="Normalny"/>
    <w:qFormat/>
    <w:rsid w:val="003C474B"/>
    <w:pPr>
      <w:tabs>
        <w:tab w:val="left" w:pos="1080"/>
      </w:tabs>
      <w:suppressAutoHyphens w:val="0"/>
      <w:autoSpaceDE/>
    </w:pPr>
    <w:rPr>
      <w:rFonts w:eastAsia="MS Mincho"/>
      <w:b/>
      <w:sz w:val="24"/>
      <w:szCs w:val="24"/>
      <w:lang w:eastAsia="pl-PL"/>
    </w:rPr>
  </w:style>
  <w:style w:type="paragraph" w:customStyle="1" w:styleId="111Kasia">
    <w:name w:val="1.1.1. Kasia"/>
    <w:basedOn w:val="Normalny"/>
    <w:qFormat/>
    <w:rsid w:val="003C474B"/>
    <w:pPr>
      <w:numPr>
        <w:ilvl w:val="2"/>
        <w:numId w:val="4"/>
      </w:numPr>
      <w:tabs>
        <w:tab w:val="left" w:leader="dot" w:pos="284"/>
        <w:tab w:val="left" w:pos="709"/>
      </w:tabs>
      <w:suppressAutoHyphens w:val="0"/>
      <w:autoSpaceDE/>
    </w:pPr>
    <w:rPr>
      <w:rFonts w:eastAsia="MS Mincho"/>
      <w:sz w:val="24"/>
      <w:szCs w:val="24"/>
      <w:lang w:eastAsia="pl-PL"/>
    </w:rPr>
  </w:style>
  <w:style w:type="paragraph" w:customStyle="1" w:styleId="Style13">
    <w:name w:val="Style13"/>
    <w:basedOn w:val="Normalny"/>
    <w:rsid w:val="003C474B"/>
    <w:pPr>
      <w:widowControl w:val="0"/>
      <w:suppressAutoHyphens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eastAsia="zh-TW"/>
    </w:rPr>
  </w:style>
  <w:style w:type="paragraph" w:customStyle="1" w:styleId="NormalnyWeb1">
    <w:name w:val="Normalny (Web)1"/>
    <w:basedOn w:val="Normalny"/>
    <w:rsid w:val="003C474B"/>
    <w:pPr>
      <w:autoSpaceDE/>
      <w:spacing w:before="120" w:after="120" w:line="360" w:lineRule="auto"/>
      <w:ind w:left="1644" w:hanging="357"/>
      <w:jc w:val="both"/>
    </w:pPr>
    <w:rPr>
      <w:rFonts w:ascii="Arial" w:hAnsi="Arial"/>
      <w:kern w:val="1"/>
      <w:sz w:val="24"/>
      <w:szCs w:val="24"/>
    </w:rPr>
  </w:style>
  <w:style w:type="paragraph" w:customStyle="1" w:styleId="StylPunktWieksze">
    <w:name w:val="Styl Punkt Wieksze"/>
    <w:rsid w:val="003C474B"/>
    <w:pPr>
      <w:numPr>
        <w:numId w:val="5"/>
      </w:numPr>
      <w:tabs>
        <w:tab w:val="left" w:pos="397"/>
      </w:tabs>
      <w:suppressAutoHyphens/>
      <w:spacing w:after="0" w:line="36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arametry">
    <w:name w:val="parametry"/>
    <w:basedOn w:val="Normalny"/>
    <w:rsid w:val="003C474B"/>
    <w:pPr>
      <w:tabs>
        <w:tab w:val="right" w:pos="6804"/>
      </w:tabs>
      <w:autoSpaceDE/>
      <w:spacing w:before="120" w:after="240" w:line="360" w:lineRule="auto"/>
      <w:jc w:val="both"/>
    </w:pPr>
    <w:rPr>
      <w:sz w:val="24"/>
      <w:szCs w:val="24"/>
    </w:rPr>
  </w:style>
  <w:style w:type="paragraph" w:customStyle="1" w:styleId="Tekstpodstawowy211">
    <w:name w:val="Tekst podstawowy 211"/>
    <w:basedOn w:val="Normalny"/>
    <w:rsid w:val="003C474B"/>
    <w:pPr>
      <w:autoSpaceDE/>
      <w:jc w:val="center"/>
    </w:pPr>
    <w:rPr>
      <w:sz w:val="24"/>
      <w:lang w:val="es-ES_tradnl" w:eastAsia="hi-IN" w:bidi="hi-IN"/>
    </w:rPr>
  </w:style>
  <w:style w:type="paragraph" w:styleId="Spistreci4">
    <w:name w:val="toc 4"/>
    <w:basedOn w:val="Normalny"/>
    <w:next w:val="Normalny"/>
    <w:autoRedefine/>
    <w:rsid w:val="003C474B"/>
    <w:pPr>
      <w:suppressAutoHyphens w:val="0"/>
      <w:autoSpaceDE/>
      <w:ind w:left="720" w:firstLine="709"/>
    </w:pPr>
    <w:rPr>
      <w:rFonts w:ascii="Arial" w:hAnsi="Arial" w:cs="Arial"/>
      <w:iCs/>
      <w:sz w:val="18"/>
      <w:szCs w:val="18"/>
      <w:lang w:eastAsia="pl-PL"/>
    </w:rPr>
  </w:style>
  <w:style w:type="character" w:styleId="UyteHipercze">
    <w:name w:val="FollowedHyperlink"/>
    <w:uiPriority w:val="99"/>
    <w:unhideWhenUsed/>
    <w:rsid w:val="003C474B"/>
    <w:rPr>
      <w:color w:val="800080"/>
      <w:u w:val="single"/>
    </w:rPr>
  </w:style>
  <w:style w:type="paragraph" w:customStyle="1" w:styleId="xl111">
    <w:name w:val="xl111"/>
    <w:basedOn w:val="Normalny"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l-PL"/>
    </w:rPr>
  </w:style>
  <w:style w:type="paragraph" w:customStyle="1" w:styleId="xl112">
    <w:name w:val="xl112"/>
    <w:basedOn w:val="Normalny"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l-PL"/>
    </w:rPr>
  </w:style>
  <w:style w:type="paragraph" w:customStyle="1" w:styleId="xl113">
    <w:name w:val="xl113"/>
    <w:basedOn w:val="Normalny"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4">
    <w:name w:val="xl114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5">
    <w:name w:val="xl115"/>
    <w:basedOn w:val="Normalny"/>
    <w:rsid w:val="003C474B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6">
    <w:name w:val="xl116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17">
    <w:name w:val="xl117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8">
    <w:name w:val="xl118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19">
    <w:name w:val="xl119"/>
    <w:basedOn w:val="Normalny"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20">
    <w:name w:val="xl120"/>
    <w:basedOn w:val="Normalny"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1">
    <w:name w:val="xl121"/>
    <w:basedOn w:val="Normalny"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22">
    <w:name w:val="xl122"/>
    <w:basedOn w:val="Normalny"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3">
    <w:name w:val="xl123"/>
    <w:basedOn w:val="Normalny"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4">
    <w:name w:val="xl124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5">
    <w:name w:val="xl125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26">
    <w:name w:val="xl126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7">
    <w:name w:val="xl127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8">
    <w:name w:val="xl128"/>
    <w:basedOn w:val="Normalny"/>
    <w:rsid w:val="003C4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29">
    <w:name w:val="xl129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0">
    <w:name w:val="xl130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31">
    <w:name w:val="xl131"/>
    <w:basedOn w:val="Normalny"/>
    <w:rsid w:val="003C474B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2">
    <w:name w:val="xl132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33">
    <w:name w:val="xl133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4">
    <w:name w:val="xl134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5">
    <w:name w:val="xl135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6">
    <w:name w:val="xl136"/>
    <w:basedOn w:val="Normalny"/>
    <w:rsid w:val="003C474B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7">
    <w:name w:val="xl137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8">
    <w:name w:val="xl138"/>
    <w:basedOn w:val="Normalny"/>
    <w:rsid w:val="003C47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39">
    <w:name w:val="xl139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0">
    <w:name w:val="xl140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1">
    <w:name w:val="xl141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2">
    <w:name w:val="xl142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43">
    <w:name w:val="xl143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44">
    <w:name w:val="xl144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45">
    <w:name w:val="xl145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6">
    <w:name w:val="xl146"/>
    <w:basedOn w:val="Normalny"/>
    <w:rsid w:val="003C474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7">
    <w:name w:val="xl147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8">
    <w:name w:val="xl148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49">
    <w:name w:val="xl149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50">
    <w:name w:val="xl150"/>
    <w:basedOn w:val="Normalny"/>
    <w:rsid w:val="003C47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1">
    <w:name w:val="xl151"/>
    <w:basedOn w:val="Normalny"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2">
    <w:name w:val="xl152"/>
    <w:basedOn w:val="Normalny"/>
    <w:rsid w:val="003C47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3">
    <w:name w:val="xl153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4">
    <w:name w:val="xl154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5">
    <w:name w:val="xl155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6">
    <w:name w:val="xl156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7">
    <w:name w:val="xl157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58">
    <w:name w:val="xl158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59">
    <w:name w:val="xl159"/>
    <w:basedOn w:val="Normalny"/>
    <w:rsid w:val="003C47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0">
    <w:name w:val="xl160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1">
    <w:name w:val="xl161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2">
    <w:name w:val="xl162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xl163">
    <w:name w:val="xl163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xl164">
    <w:name w:val="xl164"/>
    <w:basedOn w:val="Normalny"/>
    <w:rsid w:val="003C47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paragraph" w:customStyle="1" w:styleId="StylArial10ptDolewejInterliniapojedyncze">
    <w:name w:val="Styl Arial 10 pt Do lewej Interlinia:  pojedyncze"/>
    <w:basedOn w:val="Normalny"/>
    <w:rsid w:val="003C474B"/>
    <w:pPr>
      <w:suppressAutoHyphens w:val="0"/>
      <w:autoSpaceDE/>
      <w:spacing w:before="60" w:after="60"/>
    </w:pPr>
    <w:rPr>
      <w:rFonts w:ascii="Arial" w:hAnsi="Arial"/>
      <w:lang w:eastAsia="pl-PL"/>
    </w:rPr>
  </w:style>
  <w:style w:type="paragraph" w:customStyle="1" w:styleId="StylArial8ptPogrubienieDolewejInterliniapojedyncze">
    <w:name w:val="Styl Arial 8 pt Pogrubienie Do lewej Interlinia:  pojedyncze"/>
    <w:basedOn w:val="Normalny"/>
    <w:rsid w:val="003C474B"/>
    <w:pPr>
      <w:suppressAutoHyphens w:val="0"/>
      <w:autoSpaceDE/>
      <w:spacing w:before="120" w:after="40"/>
    </w:pPr>
    <w:rPr>
      <w:rFonts w:ascii="Arial" w:hAnsi="Arial"/>
      <w:b/>
      <w:bCs/>
      <w:sz w:val="16"/>
      <w:lang w:eastAsia="pl-PL"/>
    </w:rPr>
  </w:style>
  <w:style w:type="paragraph" w:customStyle="1" w:styleId="NormalnyWeb2">
    <w:name w:val="Normalny (Web)2"/>
    <w:basedOn w:val="Normalny"/>
    <w:rsid w:val="003C474B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autoSpaceDE/>
      <w:spacing w:line="360" w:lineRule="exact"/>
      <w:jc w:val="both"/>
    </w:pPr>
    <w:rPr>
      <w:sz w:val="24"/>
    </w:rPr>
  </w:style>
  <w:style w:type="paragraph" w:customStyle="1" w:styleId="StylaciskiArial11ptWyjustowanyZlewej063cmInte">
    <w:name w:val="Styl (Łaciński) Arial 11 pt Wyjustowany Z lewej:  0.63 cm Inte..."/>
    <w:basedOn w:val="Normalny"/>
    <w:rsid w:val="003C474B"/>
    <w:pPr>
      <w:autoSpaceDE/>
      <w:spacing w:line="280" w:lineRule="exact"/>
      <w:ind w:left="567"/>
      <w:jc w:val="both"/>
    </w:pPr>
    <w:rPr>
      <w:rFonts w:ascii="Arial" w:hAnsi="Arial"/>
    </w:rPr>
  </w:style>
  <w:style w:type="character" w:customStyle="1" w:styleId="luchili">
    <w:name w:val="luc_hili"/>
    <w:basedOn w:val="Domylnaczcionkaakapitu"/>
    <w:rsid w:val="003C474B"/>
  </w:style>
  <w:style w:type="paragraph" w:customStyle="1" w:styleId="font0">
    <w:name w:val="font0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font5">
    <w:name w:val="font5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Arial Narrow" w:hAnsi="Arial Narrow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3C474B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C474B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47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C474B"/>
    <w:rPr>
      <w:vertAlign w:val="superscript"/>
    </w:rPr>
  </w:style>
  <w:style w:type="paragraph" w:customStyle="1" w:styleId="xl63">
    <w:name w:val="xl63"/>
    <w:basedOn w:val="Normalny"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pl-PL"/>
    </w:rPr>
  </w:style>
  <w:style w:type="paragraph" w:customStyle="1" w:styleId="xl64">
    <w:name w:val="xl64"/>
    <w:basedOn w:val="Normalny"/>
    <w:rsid w:val="003C474B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lang w:eastAsia="pl-PL"/>
    </w:rPr>
  </w:style>
  <w:style w:type="paragraph" w:customStyle="1" w:styleId="xl93">
    <w:name w:val="xl93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3C474B"/>
  </w:style>
  <w:style w:type="character" w:customStyle="1" w:styleId="TematkomentarzaZnak1">
    <w:name w:val="Temat komentarza Znak1"/>
    <w:uiPriority w:val="99"/>
    <w:semiHidden/>
    <w:rsid w:val="003C474B"/>
    <w:rPr>
      <w:b/>
      <w:bCs/>
    </w:rPr>
  </w:style>
  <w:style w:type="paragraph" w:customStyle="1" w:styleId="xl94">
    <w:name w:val="xl94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95">
    <w:name w:val="xl95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sz w:val="24"/>
      <w:szCs w:val="24"/>
      <w:lang w:eastAsia="pl-PL"/>
    </w:rPr>
  </w:style>
  <w:style w:type="paragraph" w:customStyle="1" w:styleId="xl96">
    <w:name w:val="xl96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97">
    <w:name w:val="xl97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8">
    <w:name w:val="xl98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9">
    <w:name w:val="xl99"/>
    <w:basedOn w:val="Normalny"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0">
    <w:name w:val="xl100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1">
    <w:name w:val="xl101"/>
    <w:basedOn w:val="Normalny"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2">
    <w:name w:val="xl102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3">
    <w:name w:val="xl103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4">
    <w:name w:val="xl104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5">
    <w:name w:val="xl105"/>
    <w:basedOn w:val="Normalny"/>
    <w:rsid w:val="003C4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07">
    <w:name w:val="xl107"/>
    <w:basedOn w:val="Normalny"/>
    <w:rsid w:val="003C474B"/>
    <w:pPr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108">
    <w:name w:val="xl108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109">
    <w:name w:val="xl109"/>
    <w:basedOn w:val="Normalny"/>
    <w:rsid w:val="003C474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110">
    <w:name w:val="xl110"/>
    <w:basedOn w:val="Normalny"/>
    <w:rsid w:val="003C47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styleId="Mapadokumentu">
    <w:name w:val="Document Map"/>
    <w:basedOn w:val="Normalny"/>
    <w:link w:val="MapadokumentuZnak1"/>
    <w:uiPriority w:val="99"/>
    <w:unhideWhenUsed/>
    <w:rsid w:val="003C474B"/>
    <w:pPr>
      <w:suppressAutoHyphens w:val="0"/>
      <w:autoSpaceDE/>
    </w:pPr>
    <w:rPr>
      <w:rFonts w:ascii="Tahoma" w:hAnsi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semiHidden/>
    <w:rsid w:val="003C474B"/>
    <w:rPr>
      <w:rFonts w:ascii="Segoe UI" w:eastAsia="Times New Roman" w:hAnsi="Segoe UI" w:cs="Segoe UI"/>
      <w:sz w:val="16"/>
      <w:szCs w:val="16"/>
      <w:lang w:eastAsia="ar-SA"/>
    </w:rPr>
  </w:style>
  <w:style w:type="character" w:customStyle="1" w:styleId="MapadokumentuZnak1">
    <w:name w:val="Mapa dokumentu Znak1"/>
    <w:link w:val="Mapadokumentu"/>
    <w:uiPriority w:val="99"/>
    <w:rsid w:val="003C474B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3C474B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uiPriority w:val="99"/>
    <w:rsid w:val="003C474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C474B"/>
    <w:pPr>
      <w:widowControl w:val="0"/>
      <w:shd w:val="clear" w:color="auto" w:fill="FFFFFF"/>
      <w:suppressAutoHyphens w:val="0"/>
      <w:autoSpaceDE/>
      <w:spacing w:after="600" w:line="240" w:lineRule="atLeast"/>
      <w:ind w:hanging="34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treciKursywa">
    <w:name w:val="Tekst treści + Kursywa"/>
    <w:uiPriority w:val="99"/>
    <w:rsid w:val="003C474B"/>
    <w:rPr>
      <w:rFonts w:ascii="Sylfaen" w:hAnsi="Sylfaen" w:cs="Sylfaen"/>
      <w:i/>
      <w:iCs/>
      <w:sz w:val="23"/>
      <w:szCs w:val="23"/>
      <w:u w:val="none"/>
      <w:shd w:val="clear" w:color="auto" w:fill="FFFFFF"/>
    </w:rPr>
  </w:style>
  <w:style w:type="character" w:customStyle="1" w:styleId="Nagwek30">
    <w:name w:val="Nagłówek #3_"/>
    <w:link w:val="Nagwek31"/>
    <w:uiPriority w:val="99"/>
    <w:rsid w:val="003C474B"/>
    <w:rPr>
      <w:rFonts w:ascii="Segoe UI" w:hAnsi="Segoe UI" w:cs="Segoe UI"/>
      <w:i/>
      <w:iCs/>
      <w:shd w:val="clear" w:color="auto" w:fill="FFFFFF"/>
    </w:rPr>
  </w:style>
  <w:style w:type="character" w:customStyle="1" w:styleId="Nagwek3Sylfaen">
    <w:name w:val="Nagłówek #3 + Sylfaen"/>
    <w:aliases w:val="14 pt,Bez kursywy,Odstępy 4 pt"/>
    <w:uiPriority w:val="99"/>
    <w:rsid w:val="003C474B"/>
    <w:rPr>
      <w:rFonts w:ascii="Sylfaen" w:hAnsi="Sylfaen" w:cs="Sylfaen"/>
      <w:i/>
      <w:iCs/>
      <w:spacing w:val="80"/>
      <w:sz w:val="28"/>
      <w:szCs w:val="28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3C474B"/>
    <w:rPr>
      <w:rFonts w:ascii="David" w:hAnsi="David" w:cs="David"/>
      <w:spacing w:val="-30"/>
      <w:sz w:val="26"/>
      <w:szCs w:val="26"/>
      <w:shd w:val="clear" w:color="auto" w:fill="FFFFFF"/>
    </w:rPr>
  </w:style>
  <w:style w:type="character" w:customStyle="1" w:styleId="Teksttreci3Sylfaen">
    <w:name w:val="Tekst treści (3) + Sylfaen"/>
    <w:aliases w:val="10 pt,Odstępy 3 pt"/>
    <w:uiPriority w:val="99"/>
    <w:rsid w:val="003C474B"/>
    <w:rPr>
      <w:rFonts w:ascii="Sylfaen" w:hAnsi="Sylfaen" w:cs="Sylfaen"/>
      <w:spacing w:val="60"/>
      <w:sz w:val="20"/>
      <w:szCs w:val="20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3C474B"/>
    <w:rPr>
      <w:rFonts w:ascii="Segoe UI" w:hAnsi="Segoe UI" w:cs="Segoe UI"/>
      <w:spacing w:val="-20"/>
      <w:sz w:val="12"/>
      <w:szCs w:val="1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C474B"/>
    <w:pPr>
      <w:widowControl w:val="0"/>
      <w:shd w:val="clear" w:color="auto" w:fill="FFFFFF"/>
      <w:suppressAutoHyphens w:val="0"/>
      <w:autoSpaceDE/>
      <w:spacing w:line="240" w:lineRule="atLeast"/>
      <w:jc w:val="right"/>
      <w:outlineLvl w:val="2"/>
    </w:pPr>
    <w:rPr>
      <w:rFonts w:ascii="Segoe UI" w:eastAsiaTheme="minorHAnsi" w:hAnsi="Segoe UI" w:cs="Segoe UI"/>
      <w:i/>
      <w:i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C474B"/>
    <w:pPr>
      <w:widowControl w:val="0"/>
      <w:shd w:val="clear" w:color="auto" w:fill="FFFFFF"/>
      <w:suppressAutoHyphens w:val="0"/>
      <w:autoSpaceDE/>
      <w:spacing w:line="240" w:lineRule="atLeast"/>
      <w:jc w:val="right"/>
    </w:pPr>
    <w:rPr>
      <w:rFonts w:ascii="David" w:eastAsiaTheme="minorHAnsi" w:hAnsi="David" w:cs="David"/>
      <w:spacing w:val="-30"/>
      <w:sz w:val="26"/>
      <w:szCs w:val="26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C474B"/>
    <w:pPr>
      <w:widowControl w:val="0"/>
      <w:shd w:val="clear" w:color="auto" w:fill="FFFFFF"/>
      <w:suppressAutoHyphens w:val="0"/>
      <w:autoSpaceDE/>
      <w:spacing w:line="240" w:lineRule="atLeast"/>
      <w:jc w:val="right"/>
    </w:pPr>
    <w:rPr>
      <w:rFonts w:ascii="Segoe UI" w:eastAsiaTheme="minorHAnsi" w:hAnsi="Segoe UI" w:cs="Segoe UI"/>
      <w:spacing w:val="-20"/>
      <w:sz w:val="12"/>
      <w:szCs w:val="12"/>
      <w:lang w:eastAsia="en-US"/>
    </w:rPr>
  </w:style>
  <w:style w:type="paragraph" w:customStyle="1" w:styleId="Teksttreci1">
    <w:name w:val="Tekst treści1"/>
    <w:basedOn w:val="Normalny"/>
    <w:uiPriority w:val="99"/>
    <w:rsid w:val="003C474B"/>
    <w:pPr>
      <w:widowControl w:val="0"/>
      <w:shd w:val="clear" w:color="auto" w:fill="FFFFFF"/>
      <w:suppressAutoHyphens w:val="0"/>
      <w:autoSpaceDE/>
      <w:spacing w:before="180" w:after="180" w:line="250" w:lineRule="exact"/>
      <w:ind w:hanging="1020"/>
    </w:pPr>
    <w:rPr>
      <w:sz w:val="21"/>
      <w:szCs w:val="21"/>
      <w:lang w:eastAsia="pl-PL"/>
    </w:rPr>
  </w:style>
  <w:style w:type="character" w:customStyle="1" w:styleId="TeksttreciArial1">
    <w:name w:val="Tekst treści + Arial1"/>
    <w:aliases w:val="8 pt2,Bez pogrubienia1"/>
    <w:rsid w:val="003C474B"/>
    <w:rPr>
      <w:rFonts w:ascii="Arial" w:hAnsi="Arial" w:cs="Arial"/>
      <w:b/>
      <w:bCs/>
      <w:sz w:val="16"/>
      <w:szCs w:val="16"/>
      <w:lang w:val="pl-PL" w:eastAsia="pl-PL" w:bidi="ar-SA"/>
    </w:rPr>
  </w:style>
  <w:style w:type="character" w:customStyle="1" w:styleId="slab-text2">
    <w:name w:val="slab-text2"/>
    <w:basedOn w:val="Domylnaczcionkaakapitu"/>
    <w:rsid w:val="003C474B"/>
  </w:style>
  <w:style w:type="paragraph" w:styleId="Listapunktowana2">
    <w:name w:val="List Bullet 2"/>
    <w:basedOn w:val="Normalny"/>
    <w:uiPriority w:val="99"/>
    <w:unhideWhenUsed/>
    <w:rsid w:val="003C474B"/>
    <w:pPr>
      <w:numPr>
        <w:numId w:val="8"/>
      </w:numPr>
      <w:tabs>
        <w:tab w:val="clear" w:pos="643"/>
        <w:tab w:val="num" w:pos="720"/>
      </w:tabs>
      <w:suppressAutoHyphens w:val="0"/>
      <w:autoSpaceDE/>
      <w:ind w:left="720"/>
      <w:contextualSpacing/>
    </w:pPr>
    <w:rPr>
      <w:rFonts w:eastAsia="Calibri"/>
      <w:sz w:val="24"/>
      <w:szCs w:val="24"/>
      <w:lang w:eastAsia="pl-PL"/>
    </w:rPr>
  </w:style>
  <w:style w:type="character" w:customStyle="1" w:styleId="slab-text">
    <w:name w:val="slab-text"/>
    <w:rsid w:val="003C474B"/>
  </w:style>
  <w:style w:type="character" w:customStyle="1" w:styleId="Teksttreci2">
    <w:name w:val="Tekst treści (2)_"/>
    <w:link w:val="Teksttreci20"/>
    <w:uiPriority w:val="99"/>
    <w:rsid w:val="003C474B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C474B"/>
    <w:pPr>
      <w:widowControl w:val="0"/>
      <w:shd w:val="clear" w:color="auto" w:fill="FFFFFF"/>
      <w:suppressAutoHyphens w:val="0"/>
      <w:autoSpaceDE/>
      <w:spacing w:before="240" w:line="394" w:lineRule="exact"/>
      <w:ind w:hanging="36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TeksttreciExact">
    <w:name w:val="Tekst treści Exact"/>
    <w:uiPriority w:val="99"/>
    <w:locked/>
    <w:rsid w:val="003C474B"/>
    <w:rPr>
      <w:rFonts w:ascii="Times New Roman" w:hAnsi="Times New Roman" w:cs="Times New Roman"/>
      <w:spacing w:val="8"/>
      <w:sz w:val="17"/>
      <w:szCs w:val="17"/>
      <w:u w:val="none"/>
    </w:rPr>
  </w:style>
  <w:style w:type="character" w:customStyle="1" w:styleId="TeksttreciExact1">
    <w:name w:val="Tekst treści Exact1"/>
    <w:uiPriority w:val="99"/>
    <w:rsid w:val="003C474B"/>
    <w:rPr>
      <w:rFonts w:ascii="Times New Roman" w:hAnsi="Times New Roman" w:cs="Times New Roman"/>
      <w:spacing w:val="8"/>
      <w:sz w:val="17"/>
      <w:szCs w:val="17"/>
      <w:u w:val="single"/>
    </w:rPr>
  </w:style>
  <w:style w:type="character" w:customStyle="1" w:styleId="Teksttreci6Exact">
    <w:name w:val="Tekst treści (6) Exact"/>
    <w:link w:val="Teksttreci6"/>
    <w:uiPriority w:val="99"/>
    <w:locked/>
    <w:rsid w:val="003C474B"/>
    <w:rPr>
      <w:b/>
      <w:bCs/>
      <w:spacing w:val="8"/>
      <w:sz w:val="16"/>
      <w:szCs w:val="16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3C474B"/>
    <w:pPr>
      <w:widowControl w:val="0"/>
      <w:shd w:val="clear" w:color="auto" w:fill="FFFFFF"/>
      <w:suppressAutoHyphens w:val="0"/>
      <w:autoSpaceDE/>
      <w:spacing w:line="230" w:lineRule="exact"/>
      <w:jc w:val="right"/>
    </w:pPr>
    <w:rPr>
      <w:rFonts w:asciiTheme="minorHAnsi" w:eastAsiaTheme="minorHAnsi" w:hAnsiTheme="minorHAnsi" w:cstheme="minorBidi"/>
      <w:b/>
      <w:bCs/>
      <w:spacing w:val="8"/>
      <w:sz w:val="16"/>
      <w:szCs w:val="16"/>
      <w:lang w:eastAsia="en-US"/>
    </w:rPr>
  </w:style>
  <w:style w:type="character" w:customStyle="1" w:styleId="Teksttreci8Exact">
    <w:name w:val="Tekst treści (8) Exact"/>
    <w:link w:val="Teksttreci8"/>
    <w:uiPriority w:val="99"/>
    <w:locked/>
    <w:rsid w:val="003C474B"/>
    <w:rPr>
      <w:spacing w:val="9"/>
      <w:sz w:val="15"/>
      <w:szCs w:val="15"/>
      <w:shd w:val="clear" w:color="auto" w:fill="FFFFFF"/>
    </w:rPr>
  </w:style>
  <w:style w:type="paragraph" w:customStyle="1" w:styleId="Teksttreci8">
    <w:name w:val="Tekst treści (8)"/>
    <w:basedOn w:val="Normalny"/>
    <w:link w:val="Teksttreci8Exact"/>
    <w:uiPriority w:val="99"/>
    <w:rsid w:val="003C474B"/>
    <w:pPr>
      <w:widowControl w:val="0"/>
      <w:shd w:val="clear" w:color="auto" w:fill="FFFFFF"/>
      <w:suppressAutoHyphens w:val="0"/>
      <w:autoSpaceDE/>
      <w:spacing w:before="180" w:line="230" w:lineRule="exact"/>
      <w:jc w:val="both"/>
    </w:pPr>
    <w:rPr>
      <w:rFonts w:asciiTheme="minorHAnsi" w:eastAsiaTheme="minorHAnsi" w:hAnsiTheme="minorHAnsi" w:cstheme="minorBidi"/>
      <w:spacing w:val="9"/>
      <w:sz w:val="15"/>
      <w:szCs w:val="15"/>
      <w:lang w:eastAsia="en-US"/>
    </w:rPr>
  </w:style>
  <w:style w:type="character" w:customStyle="1" w:styleId="tabulatory">
    <w:name w:val="tabulatory"/>
    <w:rsid w:val="003C474B"/>
  </w:style>
  <w:style w:type="paragraph" w:customStyle="1" w:styleId="Styl1">
    <w:name w:val="Styl1"/>
    <w:basedOn w:val="Normalny"/>
    <w:rsid w:val="003C474B"/>
    <w:pPr>
      <w:suppressAutoHyphens w:val="0"/>
      <w:autoSpaceDE/>
      <w:spacing w:line="360" w:lineRule="auto"/>
      <w:jc w:val="both"/>
    </w:pPr>
    <w:rPr>
      <w:sz w:val="24"/>
      <w:lang w:eastAsia="pl-PL"/>
    </w:rPr>
  </w:style>
  <w:style w:type="character" w:customStyle="1" w:styleId="Teksttreci7">
    <w:name w:val="Tekst treści (7)_"/>
    <w:link w:val="Teksttreci70"/>
    <w:uiPriority w:val="99"/>
    <w:locked/>
    <w:rsid w:val="003C474B"/>
    <w:rPr>
      <w:b/>
      <w:bCs/>
      <w:sz w:val="18"/>
      <w:szCs w:val="18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C474B"/>
    <w:pPr>
      <w:widowControl w:val="0"/>
      <w:shd w:val="clear" w:color="auto" w:fill="FFFFFF"/>
      <w:suppressAutoHyphens w:val="0"/>
      <w:autoSpaceDE/>
      <w:spacing w:before="780" w:line="230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numbering" w:customStyle="1" w:styleId="Bezlisty11">
    <w:name w:val="Bez listy11"/>
    <w:next w:val="Bezlisty"/>
    <w:uiPriority w:val="99"/>
    <w:semiHidden/>
    <w:rsid w:val="003C474B"/>
  </w:style>
  <w:style w:type="table" w:customStyle="1" w:styleId="Tabela-Siatka1">
    <w:name w:val="Tabela - Siatka1"/>
    <w:basedOn w:val="Standardowy"/>
    <w:next w:val="Tabela-Siatka"/>
    <w:uiPriority w:val="5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4">
    <w:name w:val="Tekst podstawowy 24"/>
    <w:basedOn w:val="Normalny"/>
    <w:rsid w:val="003C474B"/>
    <w:pPr>
      <w:suppressAutoHyphens w:val="0"/>
      <w:overflowPunct w:val="0"/>
      <w:autoSpaceDN w:val="0"/>
      <w:adjustRightInd w:val="0"/>
    </w:pPr>
    <w:rPr>
      <w:rFonts w:eastAsia="MS Mincho"/>
      <w:b/>
      <w:sz w:val="24"/>
      <w:lang w:eastAsia="pl-PL"/>
    </w:rPr>
  </w:style>
  <w:style w:type="paragraph" w:customStyle="1" w:styleId="Akapitzlist2">
    <w:name w:val="Akapit z listą2"/>
    <w:basedOn w:val="Normalny"/>
    <w:rsid w:val="003C474B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3C474B"/>
    <w:pPr>
      <w:widowControl w:val="0"/>
      <w:suppressAutoHyphens w:val="0"/>
      <w:autoSpaceDN w:val="0"/>
      <w:adjustRightInd w:val="0"/>
      <w:spacing w:line="230" w:lineRule="exact"/>
      <w:jc w:val="center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3C474B"/>
    <w:pPr>
      <w:widowControl w:val="0"/>
      <w:suppressAutoHyphens w:val="0"/>
      <w:autoSpaceDN w:val="0"/>
      <w:adjustRightInd w:val="0"/>
      <w:spacing w:line="184" w:lineRule="exact"/>
      <w:jc w:val="center"/>
    </w:pPr>
    <w:rPr>
      <w:sz w:val="24"/>
      <w:szCs w:val="24"/>
      <w:lang w:eastAsia="pl-PL"/>
    </w:rPr>
  </w:style>
  <w:style w:type="character" w:customStyle="1" w:styleId="Teksttreci5">
    <w:name w:val="Tekst treści (5)_"/>
    <w:link w:val="Teksttreci50"/>
    <w:locked/>
    <w:rsid w:val="003C474B"/>
    <w:rPr>
      <w:rFonts w:ascii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C474B"/>
    <w:pPr>
      <w:widowControl w:val="0"/>
      <w:shd w:val="clear" w:color="auto" w:fill="FFFFFF"/>
      <w:suppressAutoHyphens w:val="0"/>
      <w:autoSpaceDE/>
      <w:spacing w:line="240" w:lineRule="atLeast"/>
      <w:jc w:val="both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ksttreciPogrubienie">
    <w:name w:val="Tekst treści + Pogrubienie"/>
    <w:basedOn w:val="Teksttreci"/>
    <w:uiPriority w:val="99"/>
    <w:rsid w:val="003C474B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TeksttreciKursywa1">
    <w:name w:val="Tekst treści + Kursywa1"/>
    <w:basedOn w:val="Teksttreci"/>
    <w:uiPriority w:val="99"/>
    <w:rsid w:val="003C474B"/>
    <w:rPr>
      <w:rFonts w:ascii="Calibri" w:hAnsi="Calibri" w:cs="Calibri"/>
      <w:i/>
      <w:iCs/>
      <w:noProof/>
      <w:sz w:val="21"/>
      <w:szCs w:val="21"/>
      <w:shd w:val="clear" w:color="auto" w:fill="FFFFFF"/>
    </w:rPr>
  </w:style>
  <w:style w:type="paragraph" w:customStyle="1" w:styleId="NormalnyWeb3">
    <w:name w:val="Normalny (Web)3"/>
    <w:basedOn w:val="Normalny"/>
    <w:rsid w:val="003C474B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autoSpaceDE/>
      <w:spacing w:line="360" w:lineRule="exact"/>
      <w:jc w:val="both"/>
    </w:pPr>
    <w:rPr>
      <w:sz w:val="24"/>
    </w:rPr>
  </w:style>
  <w:style w:type="character" w:customStyle="1" w:styleId="Teksttreci3Exact">
    <w:name w:val="Tekst treści (3) Exact"/>
    <w:basedOn w:val="Domylnaczcionkaakapitu"/>
    <w:uiPriority w:val="99"/>
    <w:rsid w:val="003C474B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Teksttreci80">
    <w:name w:val="Tekst treści + 8"/>
    <w:aliases w:val="5 pt,Tekst treści (4) + 9,Bez pogrubienia,Odstępy 0 pt,Bez pogrubienia4,Nagłówek lub stopka + Microsoft Sans Serif,8,Skala 100%,Tekst treści + 9 pt"/>
    <w:basedOn w:val="Teksttreci"/>
    <w:uiPriority w:val="99"/>
    <w:rsid w:val="003C474B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numbering" w:customStyle="1" w:styleId="Bezlisty2">
    <w:name w:val="Bez listy2"/>
    <w:next w:val="Bezlisty"/>
    <w:uiPriority w:val="99"/>
    <w:semiHidden/>
    <w:unhideWhenUsed/>
    <w:rsid w:val="003C474B"/>
  </w:style>
  <w:style w:type="table" w:customStyle="1" w:styleId="Tabela-Siatka2">
    <w:name w:val="Tabela - Siatka2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3C474B"/>
    <w:rPr>
      <w:i/>
      <w:iCs/>
    </w:rPr>
  </w:style>
  <w:style w:type="numbering" w:customStyle="1" w:styleId="Bezlisty3">
    <w:name w:val="Bez listy3"/>
    <w:next w:val="Bezlisty"/>
    <w:uiPriority w:val="99"/>
    <w:semiHidden/>
    <w:unhideWhenUsed/>
    <w:rsid w:val="003C474B"/>
  </w:style>
  <w:style w:type="table" w:customStyle="1" w:styleId="Tabela-Siatka3">
    <w:name w:val="Tabela - Siatka3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semiHidden/>
    <w:unhideWhenUsed/>
    <w:rsid w:val="003C474B"/>
  </w:style>
  <w:style w:type="table" w:customStyle="1" w:styleId="Tabela-Siatka4">
    <w:name w:val="Tabela - Siatka4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3C474B"/>
  </w:style>
  <w:style w:type="table" w:customStyle="1" w:styleId="Tabela-Siatka5">
    <w:name w:val="Tabela - Siatka5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3C474B"/>
  </w:style>
  <w:style w:type="table" w:customStyle="1" w:styleId="Tabela-Siatka6">
    <w:name w:val="Tabela - Siatka6"/>
    <w:basedOn w:val="Standardowy"/>
    <w:next w:val="Tabela-Siatka"/>
    <w:uiPriority w:val="39"/>
    <w:rsid w:val="003C474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C474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3C474B"/>
  </w:style>
  <w:style w:type="numbering" w:customStyle="1" w:styleId="Bezlisty7">
    <w:name w:val="Bez listy7"/>
    <w:next w:val="Bezlisty"/>
    <w:uiPriority w:val="99"/>
    <w:semiHidden/>
    <w:unhideWhenUsed/>
    <w:rsid w:val="004D3DD7"/>
  </w:style>
  <w:style w:type="table" w:customStyle="1" w:styleId="Tabela-Siatka7">
    <w:name w:val="Tabela - Siatka7"/>
    <w:basedOn w:val="Standardowy"/>
    <w:next w:val="Tabela-Siatka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semiHidden/>
    <w:rsid w:val="004D3DD7"/>
  </w:style>
  <w:style w:type="table" w:customStyle="1" w:styleId="Tabela-Siatka11">
    <w:name w:val="Tabela - Siatka11"/>
    <w:basedOn w:val="Standardowy"/>
    <w:next w:val="Tabela-Siatka"/>
    <w:uiPriority w:val="5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4D3DD7"/>
  </w:style>
  <w:style w:type="table" w:customStyle="1" w:styleId="Tabela-Siatka21">
    <w:name w:val="Tabela - Siatka2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D3DD7"/>
  </w:style>
  <w:style w:type="table" w:customStyle="1" w:styleId="Tabela-Siatka31">
    <w:name w:val="Tabela - Siatka3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D3DD7"/>
  </w:style>
  <w:style w:type="table" w:customStyle="1" w:styleId="Tabela-Siatka41">
    <w:name w:val="Tabela - Siatka4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4D3DD7"/>
  </w:style>
  <w:style w:type="table" w:customStyle="1" w:styleId="Tabela-Siatka51">
    <w:name w:val="Tabela - Siatka5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4D3DD7"/>
  </w:style>
  <w:style w:type="table" w:customStyle="1" w:styleId="Tabela-Siatka61">
    <w:name w:val="Tabela - Siatka61"/>
    <w:basedOn w:val="Standardowy"/>
    <w:next w:val="Tabela-Siatka"/>
    <w:uiPriority w:val="39"/>
    <w:rsid w:val="004D3DD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7B7C21"/>
  </w:style>
  <w:style w:type="numbering" w:customStyle="1" w:styleId="Bezlisty13">
    <w:name w:val="Bez listy13"/>
    <w:next w:val="Bezlisty"/>
    <w:semiHidden/>
    <w:rsid w:val="007B7C21"/>
  </w:style>
  <w:style w:type="numbering" w:customStyle="1" w:styleId="Bezlisty22">
    <w:name w:val="Bez listy22"/>
    <w:next w:val="Bezlisty"/>
    <w:uiPriority w:val="99"/>
    <w:semiHidden/>
    <w:unhideWhenUsed/>
    <w:rsid w:val="007B7C21"/>
  </w:style>
  <w:style w:type="numbering" w:customStyle="1" w:styleId="Bezlisty32">
    <w:name w:val="Bez listy32"/>
    <w:next w:val="Bezlisty"/>
    <w:uiPriority w:val="99"/>
    <w:semiHidden/>
    <w:unhideWhenUsed/>
    <w:rsid w:val="007B7C21"/>
  </w:style>
  <w:style w:type="numbering" w:customStyle="1" w:styleId="Bezlisty42">
    <w:name w:val="Bez listy42"/>
    <w:next w:val="Bezlisty"/>
    <w:uiPriority w:val="99"/>
    <w:semiHidden/>
    <w:unhideWhenUsed/>
    <w:rsid w:val="007B7C21"/>
  </w:style>
  <w:style w:type="numbering" w:customStyle="1" w:styleId="Bezlisty52">
    <w:name w:val="Bez listy52"/>
    <w:next w:val="Bezlisty"/>
    <w:uiPriority w:val="99"/>
    <w:semiHidden/>
    <w:unhideWhenUsed/>
    <w:rsid w:val="007B7C21"/>
  </w:style>
  <w:style w:type="numbering" w:customStyle="1" w:styleId="Bezlisty62">
    <w:name w:val="Bez listy62"/>
    <w:next w:val="Bezlisty"/>
    <w:uiPriority w:val="99"/>
    <w:semiHidden/>
    <w:unhideWhenUsed/>
    <w:rsid w:val="007B7C21"/>
  </w:style>
  <w:style w:type="numbering" w:customStyle="1" w:styleId="Bezlisty9">
    <w:name w:val="Bez listy9"/>
    <w:next w:val="Bezlisty"/>
    <w:uiPriority w:val="99"/>
    <w:semiHidden/>
    <w:unhideWhenUsed/>
    <w:rsid w:val="00692AAD"/>
  </w:style>
  <w:style w:type="numbering" w:customStyle="1" w:styleId="Bezlisty14">
    <w:name w:val="Bez listy14"/>
    <w:next w:val="Bezlisty"/>
    <w:semiHidden/>
    <w:rsid w:val="00692AAD"/>
  </w:style>
  <w:style w:type="numbering" w:customStyle="1" w:styleId="Bezlisty23">
    <w:name w:val="Bez listy23"/>
    <w:next w:val="Bezlisty"/>
    <w:uiPriority w:val="99"/>
    <w:semiHidden/>
    <w:unhideWhenUsed/>
    <w:rsid w:val="00692AAD"/>
  </w:style>
  <w:style w:type="numbering" w:customStyle="1" w:styleId="Bezlisty33">
    <w:name w:val="Bez listy33"/>
    <w:next w:val="Bezlisty"/>
    <w:uiPriority w:val="99"/>
    <w:semiHidden/>
    <w:unhideWhenUsed/>
    <w:rsid w:val="00692AAD"/>
  </w:style>
  <w:style w:type="numbering" w:customStyle="1" w:styleId="Bezlisty43">
    <w:name w:val="Bez listy43"/>
    <w:next w:val="Bezlisty"/>
    <w:uiPriority w:val="99"/>
    <w:semiHidden/>
    <w:unhideWhenUsed/>
    <w:rsid w:val="00692AAD"/>
  </w:style>
  <w:style w:type="numbering" w:customStyle="1" w:styleId="Bezlisty53">
    <w:name w:val="Bez listy53"/>
    <w:next w:val="Bezlisty"/>
    <w:uiPriority w:val="99"/>
    <w:semiHidden/>
    <w:unhideWhenUsed/>
    <w:rsid w:val="00692AAD"/>
  </w:style>
  <w:style w:type="numbering" w:customStyle="1" w:styleId="Bezlisty63">
    <w:name w:val="Bez listy63"/>
    <w:next w:val="Bezlisty"/>
    <w:uiPriority w:val="99"/>
    <w:semiHidden/>
    <w:unhideWhenUsed/>
    <w:rsid w:val="00692AAD"/>
  </w:style>
  <w:style w:type="numbering" w:customStyle="1" w:styleId="Bezlisty10">
    <w:name w:val="Bez listy10"/>
    <w:next w:val="Bezlisty"/>
    <w:uiPriority w:val="99"/>
    <w:semiHidden/>
    <w:unhideWhenUsed/>
    <w:rsid w:val="00692AAD"/>
  </w:style>
  <w:style w:type="numbering" w:customStyle="1" w:styleId="Bezlisty15">
    <w:name w:val="Bez listy15"/>
    <w:next w:val="Bezlisty"/>
    <w:semiHidden/>
    <w:rsid w:val="00692AAD"/>
  </w:style>
  <w:style w:type="numbering" w:customStyle="1" w:styleId="Bezlisty24">
    <w:name w:val="Bez listy24"/>
    <w:next w:val="Bezlisty"/>
    <w:uiPriority w:val="99"/>
    <w:semiHidden/>
    <w:unhideWhenUsed/>
    <w:rsid w:val="00692AAD"/>
  </w:style>
  <w:style w:type="numbering" w:customStyle="1" w:styleId="Bezlisty34">
    <w:name w:val="Bez listy34"/>
    <w:next w:val="Bezlisty"/>
    <w:uiPriority w:val="99"/>
    <w:semiHidden/>
    <w:unhideWhenUsed/>
    <w:rsid w:val="00692AAD"/>
  </w:style>
  <w:style w:type="numbering" w:customStyle="1" w:styleId="Bezlisty44">
    <w:name w:val="Bez listy44"/>
    <w:next w:val="Bezlisty"/>
    <w:uiPriority w:val="99"/>
    <w:semiHidden/>
    <w:unhideWhenUsed/>
    <w:rsid w:val="00692AAD"/>
  </w:style>
  <w:style w:type="numbering" w:customStyle="1" w:styleId="Bezlisty54">
    <w:name w:val="Bez listy54"/>
    <w:next w:val="Bezlisty"/>
    <w:uiPriority w:val="99"/>
    <w:semiHidden/>
    <w:unhideWhenUsed/>
    <w:rsid w:val="00692AAD"/>
  </w:style>
  <w:style w:type="numbering" w:customStyle="1" w:styleId="Bezlisty64">
    <w:name w:val="Bez listy64"/>
    <w:next w:val="Bezlisty"/>
    <w:uiPriority w:val="99"/>
    <w:semiHidden/>
    <w:unhideWhenUsed/>
    <w:rsid w:val="00692AAD"/>
  </w:style>
  <w:style w:type="numbering" w:customStyle="1" w:styleId="Bezlisty16">
    <w:name w:val="Bez listy16"/>
    <w:next w:val="Bezlisty"/>
    <w:uiPriority w:val="99"/>
    <w:semiHidden/>
    <w:unhideWhenUsed/>
    <w:rsid w:val="008F1B79"/>
  </w:style>
  <w:style w:type="character" w:customStyle="1" w:styleId="WW8Num2z0">
    <w:name w:val="WW8Num2z0"/>
    <w:rsid w:val="008F1B79"/>
    <w:rPr>
      <w:rFonts w:ascii="Symbol" w:hAnsi="Symbol"/>
    </w:rPr>
  </w:style>
  <w:style w:type="character" w:customStyle="1" w:styleId="WW8Num2z1">
    <w:name w:val="WW8Num2z1"/>
    <w:rsid w:val="008F1B79"/>
    <w:rPr>
      <w:rFonts w:ascii="Courier New" w:hAnsi="Courier New" w:cs="Courier New"/>
    </w:rPr>
  </w:style>
  <w:style w:type="character" w:customStyle="1" w:styleId="WW8Num2z2">
    <w:name w:val="WW8Num2z2"/>
    <w:rsid w:val="008F1B79"/>
    <w:rPr>
      <w:rFonts w:ascii="Wingdings" w:hAnsi="Wingdings"/>
    </w:rPr>
  </w:style>
  <w:style w:type="character" w:customStyle="1" w:styleId="WW8Num3z0">
    <w:name w:val="WW8Num3z0"/>
    <w:rsid w:val="008F1B79"/>
    <w:rPr>
      <w:rFonts w:ascii="Symbol" w:hAnsi="Symbol"/>
    </w:rPr>
  </w:style>
  <w:style w:type="character" w:customStyle="1" w:styleId="WW8Num3z1">
    <w:name w:val="WW8Num3z1"/>
    <w:rsid w:val="008F1B79"/>
    <w:rPr>
      <w:rFonts w:ascii="Courier New" w:hAnsi="Courier New" w:cs="Courier New"/>
    </w:rPr>
  </w:style>
  <w:style w:type="character" w:customStyle="1" w:styleId="WW8Num3z2">
    <w:name w:val="WW8Num3z2"/>
    <w:rsid w:val="008F1B79"/>
    <w:rPr>
      <w:rFonts w:ascii="Wingdings" w:hAnsi="Wingdings"/>
    </w:rPr>
  </w:style>
  <w:style w:type="character" w:customStyle="1" w:styleId="WW8Num4z0">
    <w:name w:val="WW8Num4z0"/>
    <w:rsid w:val="008F1B79"/>
    <w:rPr>
      <w:rFonts w:ascii="Times New Roman" w:hAnsi="Times New Roman" w:cs="Times New Roman"/>
      <w:color w:val="auto"/>
    </w:rPr>
  </w:style>
  <w:style w:type="character" w:customStyle="1" w:styleId="WW8Num4z1">
    <w:name w:val="WW8Num4z1"/>
    <w:rsid w:val="008F1B79"/>
    <w:rPr>
      <w:rFonts w:ascii="Courier New" w:hAnsi="Courier New" w:cs="Courier New"/>
    </w:rPr>
  </w:style>
  <w:style w:type="character" w:customStyle="1" w:styleId="WW8Num4z2">
    <w:name w:val="WW8Num4z2"/>
    <w:rsid w:val="008F1B79"/>
    <w:rPr>
      <w:rFonts w:ascii="Wingdings" w:hAnsi="Wingdings"/>
    </w:rPr>
  </w:style>
  <w:style w:type="character" w:customStyle="1" w:styleId="WW8Num4z3">
    <w:name w:val="WW8Num4z3"/>
    <w:rsid w:val="008F1B79"/>
    <w:rPr>
      <w:rFonts w:ascii="Symbol" w:hAnsi="Symbol"/>
    </w:rPr>
  </w:style>
  <w:style w:type="character" w:customStyle="1" w:styleId="WW8Num5z1">
    <w:name w:val="WW8Num5z1"/>
    <w:rsid w:val="008F1B79"/>
    <w:rPr>
      <w:rFonts w:ascii="Symbol" w:hAnsi="Symbol"/>
    </w:rPr>
  </w:style>
  <w:style w:type="character" w:customStyle="1" w:styleId="WW8Num7z0">
    <w:name w:val="WW8Num7z0"/>
    <w:rsid w:val="008F1B79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8F1B79"/>
    <w:rPr>
      <w:rFonts w:ascii="Courier New" w:hAnsi="Courier New" w:cs="Courier New"/>
    </w:rPr>
  </w:style>
  <w:style w:type="character" w:customStyle="1" w:styleId="WW8Num7z2">
    <w:name w:val="WW8Num7z2"/>
    <w:rsid w:val="008F1B79"/>
    <w:rPr>
      <w:rFonts w:ascii="Wingdings" w:hAnsi="Wingdings"/>
    </w:rPr>
  </w:style>
  <w:style w:type="character" w:customStyle="1" w:styleId="WW8Num7z3">
    <w:name w:val="WW8Num7z3"/>
    <w:rsid w:val="008F1B79"/>
    <w:rPr>
      <w:rFonts w:ascii="Symbol" w:hAnsi="Symbol"/>
    </w:rPr>
  </w:style>
  <w:style w:type="character" w:customStyle="1" w:styleId="WW8Num9z0">
    <w:name w:val="WW8Num9z0"/>
    <w:rsid w:val="008F1B79"/>
    <w:rPr>
      <w:rFonts w:ascii="Symbol" w:hAnsi="Symbol"/>
      <w:color w:val="auto"/>
    </w:rPr>
  </w:style>
  <w:style w:type="character" w:customStyle="1" w:styleId="WW8Num9z1">
    <w:name w:val="WW8Num9z1"/>
    <w:rsid w:val="008F1B79"/>
    <w:rPr>
      <w:rFonts w:ascii="Courier New" w:hAnsi="Courier New" w:cs="Courier New"/>
    </w:rPr>
  </w:style>
  <w:style w:type="character" w:customStyle="1" w:styleId="WW8Num9z2">
    <w:name w:val="WW8Num9z2"/>
    <w:rsid w:val="008F1B79"/>
    <w:rPr>
      <w:rFonts w:ascii="Wingdings" w:hAnsi="Wingdings"/>
    </w:rPr>
  </w:style>
  <w:style w:type="character" w:customStyle="1" w:styleId="WW8Num9z3">
    <w:name w:val="WW8Num9z3"/>
    <w:rsid w:val="008F1B79"/>
    <w:rPr>
      <w:rFonts w:ascii="Symbol" w:hAnsi="Symbol"/>
    </w:rPr>
  </w:style>
  <w:style w:type="character" w:customStyle="1" w:styleId="WW8Num10z0">
    <w:name w:val="WW8Num10z0"/>
    <w:rsid w:val="008F1B79"/>
    <w:rPr>
      <w:rFonts w:ascii="Times New Roman" w:hAnsi="Times New Roman" w:cs="Times New Roman"/>
      <w:color w:val="auto"/>
    </w:rPr>
  </w:style>
  <w:style w:type="character" w:customStyle="1" w:styleId="WW8Num10z1">
    <w:name w:val="WW8Num10z1"/>
    <w:rsid w:val="008F1B79"/>
    <w:rPr>
      <w:rFonts w:ascii="Courier New" w:hAnsi="Courier New" w:cs="Courier New"/>
    </w:rPr>
  </w:style>
  <w:style w:type="character" w:customStyle="1" w:styleId="WW8Num10z2">
    <w:name w:val="WW8Num10z2"/>
    <w:rsid w:val="008F1B79"/>
    <w:rPr>
      <w:rFonts w:ascii="Wingdings" w:hAnsi="Wingdings"/>
    </w:rPr>
  </w:style>
  <w:style w:type="character" w:customStyle="1" w:styleId="WW8Num10z3">
    <w:name w:val="WW8Num10z3"/>
    <w:rsid w:val="008F1B79"/>
    <w:rPr>
      <w:rFonts w:ascii="Symbol" w:hAnsi="Symbol"/>
    </w:rPr>
  </w:style>
  <w:style w:type="character" w:customStyle="1" w:styleId="WW8Num11z0">
    <w:name w:val="WW8Num11z0"/>
    <w:rsid w:val="008F1B79"/>
    <w:rPr>
      <w:rFonts w:ascii="Symbol" w:hAnsi="Symbol"/>
    </w:rPr>
  </w:style>
  <w:style w:type="character" w:customStyle="1" w:styleId="WW8Num11z1">
    <w:name w:val="WW8Num11z1"/>
    <w:rsid w:val="008F1B79"/>
    <w:rPr>
      <w:rFonts w:ascii="Courier New" w:hAnsi="Courier New" w:cs="Courier New"/>
    </w:rPr>
  </w:style>
  <w:style w:type="character" w:customStyle="1" w:styleId="WW8Num11z2">
    <w:name w:val="WW8Num11z2"/>
    <w:rsid w:val="008F1B79"/>
    <w:rPr>
      <w:rFonts w:ascii="Wingdings" w:hAnsi="Wingdings"/>
    </w:rPr>
  </w:style>
  <w:style w:type="character" w:customStyle="1" w:styleId="WW8Num13z0">
    <w:name w:val="WW8Num13z0"/>
    <w:rsid w:val="008F1B79"/>
    <w:rPr>
      <w:rFonts w:ascii="Times New Roman" w:hAnsi="Times New Roman" w:cs="Times New Roman"/>
    </w:rPr>
  </w:style>
  <w:style w:type="character" w:customStyle="1" w:styleId="WW8Num13z1">
    <w:name w:val="WW8Num13z1"/>
    <w:rsid w:val="008F1B79"/>
    <w:rPr>
      <w:rFonts w:ascii="Times New Roman" w:hAnsi="Times New Roman" w:cs="Times New Roman"/>
      <w:color w:val="auto"/>
    </w:rPr>
  </w:style>
  <w:style w:type="character" w:customStyle="1" w:styleId="WW8Num13z2">
    <w:name w:val="WW8Num13z2"/>
    <w:rsid w:val="008F1B79"/>
    <w:rPr>
      <w:rFonts w:ascii="Wingdings" w:hAnsi="Wingdings"/>
    </w:rPr>
  </w:style>
  <w:style w:type="character" w:customStyle="1" w:styleId="WW8Num13z3">
    <w:name w:val="WW8Num13z3"/>
    <w:rsid w:val="008F1B79"/>
    <w:rPr>
      <w:rFonts w:ascii="Symbol" w:hAnsi="Symbol"/>
    </w:rPr>
  </w:style>
  <w:style w:type="character" w:customStyle="1" w:styleId="WW8Num13z4">
    <w:name w:val="WW8Num13z4"/>
    <w:rsid w:val="008F1B79"/>
    <w:rPr>
      <w:rFonts w:ascii="Courier New" w:hAnsi="Courier New" w:cs="Courier New"/>
    </w:rPr>
  </w:style>
  <w:style w:type="character" w:customStyle="1" w:styleId="WW8Num14z0">
    <w:name w:val="WW8Num14z0"/>
    <w:rsid w:val="008F1B79"/>
    <w:rPr>
      <w:rFonts w:ascii="Times New Roman" w:hAnsi="Times New Roman"/>
    </w:rPr>
  </w:style>
  <w:style w:type="character" w:customStyle="1" w:styleId="WW8Num15z0">
    <w:name w:val="WW8Num15z0"/>
    <w:rsid w:val="008F1B79"/>
    <w:rPr>
      <w:sz w:val="20"/>
      <w:szCs w:val="20"/>
    </w:rPr>
  </w:style>
  <w:style w:type="character" w:customStyle="1" w:styleId="WW8Num17z0">
    <w:name w:val="WW8Num17z0"/>
    <w:rsid w:val="008F1B79"/>
    <w:rPr>
      <w:rFonts w:ascii="Symbol" w:hAnsi="Symbol"/>
    </w:rPr>
  </w:style>
  <w:style w:type="character" w:customStyle="1" w:styleId="WW8Num17z1">
    <w:name w:val="WW8Num17z1"/>
    <w:rsid w:val="008F1B79"/>
    <w:rPr>
      <w:rFonts w:ascii="Courier New" w:hAnsi="Courier New" w:cs="Courier New"/>
    </w:rPr>
  </w:style>
  <w:style w:type="character" w:customStyle="1" w:styleId="WW8Num17z2">
    <w:name w:val="WW8Num17z2"/>
    <w:rsid w:val="008F1B79"/>
    <w:rPr>
      <w:rFonts w:ascii="Wingdings" w:hAnsi="Wingdings"/>
    </w:rPr>
  </w:style>
  <w:style w:type="character" w:customStyle="1" w:styleId="WW8Num18z0">
    <w:name w:val="WW8Num18z0"/>
    <w:rsid w:val="008F1B79"/>
    <w:rPr>
      <w:rFonts w:ascii="Symbol" w:hAnsi="Symbol"/>
    </w:rPr>
  </w:style>
  <w:style w:type="character" w:customStyle="1" w:styleId="WW8Num18z1">
    <w:name w:val="WW8Num18z1"/>
    <w:rsid w:val="008F1B79"/>
    <w:rPr>
      <w:rFonts w:ascii="Courier New" w:hAnsi="Courier New" w:cs="Courier New"/>
    </w:rPr>
  </w:style>
  <w:style w:type="character" w:customStyle="1" w:styleId="WW8Num18z2">
    <w:name w:val="WW8Num18z2"/>
    <w:rsid w:val="008F1B79"/>
    <w:rPr>
      <w:rFonts w:ascii="Wingdings" w:hAnsi="Wingdings"/>
    </w:rPr>
  </w:style>
  <w:style w:type="character" w:customStyle="1" w:styleId="WW8Num20z0">
    <w:name w:val="WW8Num20z0"/>
    <w:rsid w:val="008F1B79"/>
    <w:rPr>
      <w:rFonts w:ascii="Symbol" w:hAnsi="Symbol"/>
      <w:color w:val="auto"/>
    </w:rPr>
  </w:style>
  <w:style w:type="character" w:customStyle="1" w:styleId="WW8Num20z1">
    <w:name w:val="WW8Num20z1"/>
    <w:rsid w:val="008F1B79"/>
    <w:rPr>
      <w:rFonts w:ascii="Courier New" w:hAnsi="Courier New"/>
    </w:rPr>
  </w:style>
  <w:style w:type="character" w:customStyle="1" w:styleId="WW8Num20z2">
    <w:name w:val="WW8Num20z2"/>
    <w:rsid w:val="008F1B79"/>
    <w:rPr>
      <w:rFonts w:ascii="Wingdings" w:hAnsi="Wingdings"/>
    </w:rPr>
  </w:style>
  <w:style w:type="character" w:customStyle="1" w:styleId="WW8Num20z3">
    <w:name w:val="WW8Num20z3"/>
    <w:rsid w:val="008F1B79"/>
    <w:rPr>
      <w:rFonts w:ascii="Symbol" w:hAnsi="Symbol"/>
    </w:rPr>
  </w:style>
  <w:style w:type="character" w:customStyle="1" w:styleId="WW8Num23z0">
    <w:name w:val="WW8Num23z0"/>
    <w:rsid w:val="008F1B79"/>
    <w:rPr>
      <w:rFonts w:ascii="Symbol" w:hAnsi="Symbol"/>
    </w:rPr>
  </w:style>
  <w:style w:type="character" w:customStyle="1" w:styleId="WW8Num23z2">
    <w:name w:val="WW8Num23z2"/>
    <w:rsid w:val="008F1B79"/>
    <w:rPr>
      <w:rFonts w:ascii="Wingdings" w:hAnsi="Wingdings"/>
    </w:rPr>
  </w:style>
  <w:style w:type="character" w:customStyle="1" w:styleId="WW8Num23z4">
    <w:name w:val="WW8Num23z4"/>
    <w:rsid w:val="008F1B79"/>
    <w:rPr>
      <w:rFonts w:ascii="Courier New" w:hAnsi="Courier New" w:cs="Courier New"/>
    </w:rPr>
  </w:style>
  <w:style w:type="character" w:customStyle="1" w:styleId="WW8Num24z0">
    <w:name w:val="WW8Num24z0"/>
    <w:rsid w:val="008F1B79"/>
    <w:rPr>
      <w:rFonts w:ascii="Symbol" w:hAnsi="Symbol"/>
    </w:rPr>
  </w:style>
  <w:style w:type="character" w:customStyle="1" w:styleId="WW8Num25z0">
    <w:name w:val="WW8Num25z0"/>
    <w:rsid w:val="008F1B79"/>
    <w:rPr>
      <w:rFonts w:ascii="Times New Roman" w:eastAsia="Times New Roman" w:hAnsi="Times New Roman" w:cs="Times New Roman"/>
      <w:i w:val="0"/>
      <w:color w:val="000000"/>
      <w:sz w:val="18"/>
      <w:szCs w:val="18"/>
    </w:rPr>
  </w:style>
  <w:style w:type="character" w:customStyle="1" w:styleId="WW8Num26z0">
    <w:name w:val="WW8Num26z0"/>
    <w:rsid w:val="008F1B79"/>
    <w:rPr>
      <w:rFonts w:ascii="Symbol" w:hAnsi="Symbol"/>
    </w:rPr>
  </w:style>
  <w:style w:type="character" w:customStyle="1" w:styleId="WW8Num26z1">
    <w:name w:val="WW8Num26z1"/>
    <w:rsid w:val="008F1B79"/>
    <w:rPr>
      <w:rFonts w:ascii="Courier New" w:hAnsi="Courier New" w:cs="Courier New"/>
    </w:rPr>
  </w:style>
  <w:style w:type="character" w:customStyle="1" w:styleId="WW8Num26z2">
    <w:name w:val="WW8Num26z2"/>
    <w:rsid w:val="008F1B79"/>
    <w:rPr>
      <w:rFonts w:ascii="Wingdings" w:hAnsi="Wingdings"/>
    </w:rPr>
  </w:style>
  <w:style w:type="character" w:customStyle="1" w:styleId="WW8Num27z0">
    <w:name w:val="WW8Num27z0"/>
    <w:rsid w:val="008F1B79"/>
    <w:rPr>
      <w:rFonts w:ascii="Times New Roman" w:hAnsi="Times New Roman" w:cs="Times New Roman"/>
      <w:color w:val="auto"/>
    </w:rPr>
  </w:style>
  <w:style w:type="character" w:customStyle="1" w:styleId="WW8Num27z1">
    <w:name w:val="WW8Num27z1"/>
    <w:rsid w:val="008F1B79"/>
    <w:rPr>
      <w:rFonts w:ascii="Courier New" w:hAnsi="Courier New" w:cs="Courier New"/>
    </w:rPr>
  </w:style>
  <w:style w:type="character" w:customStyle="1" w:styleId="WW8Num27z2">
    <w:name w:val="WW8Num27z2"/>
    <w:rsid w:val="008F1B79"/>
    <w:rPr>
      <w:rFonts w:ascii="Wingdings" w:hAnsi="Wingdings"/>
    </w:rPr>
  </w:style>
  <w:style w:type="character" w:customStyle="1" w:styleId="WW8Num27z3">
    <w:name w:val="WW8Num27z3"/>
    <w:rsid w:val="008F1B79"/>
    <w:rPr>
      <w:rFonts w:ascii="Symbol" w:hAnsi="Symbol"/>
    </w:rPr>
  </w:style>
  <w:style w:type="character" w:customStyle="1" w:styleId="WW8Num28z0">
    <w:name w:val="WW8Num28z0"/>
    <w:rsid w:val="008F1B79"/>
    <w:rPr>
      <w:rFonts w:ascii="Times New Roman" w:hAnsi="Times New Roman" w:cs="Times New Roman"/>
    </w:rPr>
  </w:style>
  <w:style w:type="character" w:customStyle="1" w:styleId="WW8Num28z1">
    <w:name w:val="WW8Num28z1"/>
    <w:rsid w:val="008F1B79"/>
    <w:rPr>
      <w:rFonts w:ascii="Courier New" w:hAnsi="Courier New" w:cs="Courier New"/>
    </w:rPr>
  </w:style>
  <w:style w:type="character" w:customStyle="1" w:styleId="WW8Num28z2">
    <w:name w:val="WW8Num28z2"/>
    <w:rsid w:val="008F1B79"/>
    <w:rPr>
      <w:rFonts w:ascii="Wingdings" w:hAnsi="Wingdings"/>
    </w:rPr>
  </w:style>
  <w:style w:type="character" w:customStyle="1" w:styleId="WW8Num28z3">
    <w:name w:val="WW8Num28z3"/>
    <w:rsid w:val="008F1B79"/>
    <w:rPr>
      <w:rFonts w:ascii="Symbol" w:hAnsi="Symbol"/>
    </w:rPr>
  </w:style>
  <w:style w:type="character" w:customStyle="1" w:styleId="WW8Num29z0">
    <w:name w:val="WW8Num29z0"/>
    <w:rsid w:val="008F1B79"/>
    <w:rPr>
      <w:rFonts w:ascii="Times New Roman" w:hAnsi="Times New Roman" w:cs="Times New Roman"/>
    </w:rPr>
  </w:style>
  <w:style w:type="character" w:customStyle="1" w:styleId="WW8Num29z1">
    <w:name w:val="WW8Num29z1"/>
    <w:rsid w:val="008F1B79"/>
    <w:rPr>
      <w:rFonts w:ascii="Courier New" w:hAnsi="Courier New" w:cs="Courier New"/>
    </w:rPr>
  </w:style>
  <w:style w:type="character" w:customStyle="1" w:styleId="WW8Num29z2">
    <w:name w:val="WW8Num29z2"/>
    <w:rsid w:val="008F1B79"/>
    <w:rPr>
      <w:rFonts w:ascii="Wingdings" w:hAnsi="Wingdings"/>
    </w:rPr>
  </w:style>
  <w:style w:type="character" w:customStyle="1" w:styleId="WW8Num29z3">
    <w:name w:val="WW8Num29z3"/>
    <w:rsid w:val="008F1B79"/>
    <w:rPr>
      <w:rFonts w:ascii="Symbol" w:hAnsi="Symbol"/>
    </w:rPr>
  </w:style>
  <w:style w:type="character" w:customStyle="1" w:styleId="FontStyle53">
    <w:name w:val="Font Style53"/>
    <w:rsid w:val="008F1B7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8F1B7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2">
    <w:name w:val="Font Style52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4">
    <w:name w:val="Font Style54"/>
    <w:rsid w:val="008F1B7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7">
    <w:name w:val="Font Style47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rsid w:val="008F1B79"/>
    <w:rPr>
      <w:rFonts w:ascii="Bookman Old Style" w:hAnsi="Bookman Old Style" w:cs="Franklin Gothic Medium"/>
      <w:b/>
      <w:bCs/>
      <w:sz w:val="20"/>
      <w:szCs w:val="20"/>
    </w:rPr>
  </w:style>
  <w:style w:type="character" w:customStyle="1" w:styleId="FontStyle49">
    <w:name w:val="Font Style49"/>
    <w:rsid w:val="008F1B79"/>
    <w:rPr>
      <w:rFonts w:ascii="Palatino Linotype" w:hAnsi="Palatino Linotype" w:cs="Microsoft Sans Serif"/>
      <w:b/>
      <w:bCs/>
      <w:sz w:val="20"/>
      <w:szCs w:val="20"/>
    </w:rPr>
  </w:style>
  <w:style w:type="character" w:customStyle="1" w:styleId="FontStyle50">
    <w:name w:val="Font Style50"/>
    <w:rsid w:val="008F1B79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rsid w:val="008F1B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rsid w:val="008F1B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8F1B7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F1B7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rsid w:val="008F1B79"/>
    <w:rPr>
      <w:rFonts w:ascii="Bookman Old Style" w:hAnsi="Bookman Old Style" w:cs="Franklin Gothic Medium"/>
      <w:b/>
      <w:bCs/>
      <w:sz w:val="20"/>
      <w:szCs w:val="20"/>
    </w:rPr>
  </w:style>
  <w:style w:type="character" w:customStyle="1" w:styleId="FontStyle45">
    <w:name w:val="Font Style45"/>
    <w:rsid w:val="008F1B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rsid w:val="008F1B7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5">
    <w:name w:val="Font Style35"/>
    <w:rsid w:val="008F1B79"/>
    <w:rPr>
      <w:rFonts w:ascii="Franklin Gothic Medium" w:hAnsi="Franklin Gothic Medium" w:cs="Bookman Old Style"/>
      <w:spacing w:val="20"/>
      <w:sz w:val="18"/>
      <w:szCs w:val="18"/>
    </w:rPr>
  </w:style>
  <w:style w:type="character" w:customStyle="1" w:styleId="FontStyle36">
    <w:name w:val="Font Style36"/>
    <w:rsid w:val="008F1B79"/>
    <w:rPr>
      <w:rFonts w:ascii="Times New Roman" w:hAnsi="Times New Roman" w:cs="Times New Roman"/>
      <w:b/>
      <w:bCs/>
      <w:spacing w:val="20"/>
      <w:w w:val="66"/>
      <w:sz w:val="28"/>
      <w:szCs w:val="28"/>
    </w:rPr>
  </w:style>
  <w:style w:type="character" w:customStyle="1" w:styleId="FontStyle37">
    <w:name w:val="Font Style37"/>
    <w:rsid w:val="008F1B79"/>
    <w:rPr>
      <w:rFonts w:ascii="Microsoft Sans Serif" w:hAnsi="Microsoft Sans Serif" w:cs="Palatino Linotype"/>
      <w:b/>
      <w:bCs/>
      <w:sz w:val="14"/>
      <w:szCs w:val="14"/>
    </w:rPr>
  </w:style>
  <w:style w:type="character" w:customStyle="1" w:styleId="FontStyle38">
    <w:name w:val="Font Style38"/>
    <w:rsid w:val="008F1B79"/>
    <w:rPr>
      <w:rFonts w:ascii="Franklin Gothic Medium" w:hAnsi="Franklin Gothic Medium" w:cs="Bookman Old Style"/>
      <w:i/>
      <w:iCs/>
      <w:sz w:val="26"/>
      <w:szCs w:val="26"/>
    </w:rPr>
  </w:style>
  <w:style w:type="character" w:customStyle="1" w:styleId="FontStyle39">
    <w:name w:val="Font Style39"/>
    <w:rsid w:val="008F1B7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0">
    <w:name w:val="Font Style40"/>
    <w:rsid w:val="008F1B7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rsid w:val="008F1B79"/>
    <w:rPr>
      <w:rFonts w:ascii="Arial Narrow" w:hAnsi="Arial Narrow" w:cs="Tahoma"/>
      <w:b/>
      <w:bCs/>
      <w:sz w:val="14"/>
      <w:szCs w:val="14"/>
    </w:rPr>
  </w:style>
  <w:style w:type="character" w:customStyle="1" w:styleId="Znakiprzypiswdolnych">
    <w:name w:val="Znaki przypisów dolnych"/>
    <w:rsid w:val="008F1B79"/>
    <w:rPr>
      <w:vertAlign w:val="superscript"/>
    </w:rPr>
  </w:style>
  <w:style w:type="character" w:customStyle="1" w:styleId="Punktor1Znak2">
    <w:name w:val="Punktor1 Znak2"/>
    <w:rsid w:val="008F1B79"/>
    <w:rPr>
      <w:sz w:val="24"/>
      <w:lang w:val="pl-PL" w:eastAsia="ar-SA" w:bidi="ar-SA"/>
    </w:rPr>
  </w:style>
  <w:style w:type="character" w:customStyle="1" w:styleId="Znak7">
    <w:name w:val="Znak7"/>
    <w:rsid w:val="008F1B79"/>
    <w:rPr>
      <w:sz w:val="24"/>
      <w:lang w:val="es-ES_tradnl" w:eastAsia="ar-SA" w:bidi="ar-SA"/>
    </w:rPr>
  </w:style>
  <w:style w:type="character" w:customStyle="1" w:styleId="WW8Num8z0">
    <w:name w:val="WW8Num8z0"/>
    <w:rsid w:val="008F1B79"/>
    <w:rPr>
      <w:rFonts w:ascii="Tahoma" w:hAnsi="Tahoma"/>
      <w:b w:val="0"/>
      <w:i w:val="0"/>
      <w:sz w:val="18"/>
    </w:rPr>
  </w:style>
  <w:style w:type="character" w:customStyle="1" w:styleId="Znak8">
    <w:name w:val="Znak8"/>
    <w:rsid w:val="008F1B79"/>
    <w:rPr>
      <w:lang w:val="es-ES_tradnl" w:eastAsia="ar-SA" w:bidi="ar-SA"/>
    </w:rPr>
  </w:style>
  <w:style w:type="character" w:customStyle="1" w:styleId="Znak9">
    <w:name w:val="Znak9"/>
    <w:rsid w:val="008F1B79"/>
    <w:rPr>
      <w:sz w:val="24"/>
      <w:szCs w:val="24"/>
      <w:lang w:val="pl-PL" w:eastAsia="ar-SA" w:bidi="ar-SA"/>
    </w:rPr>
  </w:style>
  <w:style w:type="character" w:customStyle="1" w:styleId="Znak18">
    <w:name w:val="Znak18"/>
    <w:rsid w:val="008F1B79"/>
    <w:rPr>
      <w:sz w:val="24"/>
      <w:lang w:val="pl-PL" w:eastAsia="ar-SA" w:bidi="ar-SA"/>
    </w:rPr>
  </w:style>
  <w:style w:type="character" w:customStyle="1" w:styleId="Znak6">
    <w:name w:val="Znak6"/>
    <w:rsid w:val="008F1B79"/>
    <w:rPr>
      <w:sz w:val="24"/>
      <w:lang w:val="pl-PL" w:eastAsia="ar-SA" w:bidi="ar-SA"/>
    </w:rPr>
  </w:style>
  <w:style w:type="character" w:customStyle="1" w:styleId="Znak13">
    <w:name w:val="Znak13"/>
    <w:rsid w:val="008F1B79"/>
    <w:rPr>
      <w:b/>
      <w:sz w:val="24"/>
      <w:u w:val="single"/>
      <w:lang w:val="pl-PL" w:eastAsia="ar-SA" w:bidi="ar-SA"/>
    </w:rPr>
  </w:style>
  <w:style w:type="character" w:customStyle="1" w:styleId="Znak17">
    <w:name w:val="Znak17"/>
    <w:rsid w:val="008F1B79"/>
    <w:rPr>
      <w:b/>
      <w:sz w:val="24"/>
      <w:lang w:val="pl-PL" w:eastAsia="ar-SA" w:bidi="ar-SA"/>
    </w:rPr>
  </w:style>
  <w:style w:type="character" w:customStyle="1" w:styleId="Znak16">
    <w:name w:val="Znak16"/>
    <w:rsid w:val="008F1B79"/>
    <w:rPr>
      <w:sz w:val="24"/>
      <w:lang w:val="es-ES_tradnl" w:eastAsia="ar-SA" w:bidi="ar-SA"/>
    </w:rPr>
  </w:style>
  <w:style w:type="character" w:customStyle="1" w:styleId="Znak15">
    <w:name w:val="Znak15"/>
    <w:rsid w:val="008F1B79"/>
    <w:rPr>
      <w:b/>
      <w:sz w:val="24"/>
      <w:u w:val="single"/>
      <w:lang w:val="es-ES_tradnl" w:eastAsia="ar-SA" w:bidi="ar-SA"/>
    </w:rPr>
  </w:style>
  <w:style w:type="character" w:customStyle="1" w:styleId="Znak14">
    <w:name w:val="Znak14"/>
    <w:rsid w:val="008F1B79"/>
    <w:rPr>
      <w:b/>
      <w:sz w:val="28"/>
      <w:u w:val="single"/>
      <w:lang w:val="es-ES_tradnl" w:eastAsia="ar-SA" w:bidi="ar-SA"/>
    </w:rPr>
  </w:style>
  <w:style w:type="character" w:customStyle="1" w:styleId="Znak12">
    <w:name w:val="Znak12"/>
    <w:rsid w:val="008F1B79"/>
    <w:rPr>
      <w:b/>
      <w:sz w:val="28"/>
      <w:lang w:val="pl-PL" w:eastAsia="ar-SA" w:bidi="ar-SA"/>
    </w:rPr>
  </w:style>
  <w:style w:type="character" w:customStyle="1" w:styleId="Znak11">
    <w:name w:val="Znak11"/>
    <w:rsid w:val="008F1B79"/>
    <w:rPr>
      <w:sz w:val="24"/>
      <w:u w:val="single"/>
      <w:lang w:val="es-ES_tradnl" w:eastAsia="ar-SA" w:bidi="ar-SA"/>
    </w:rPr>
  </w:style>
  <w:style w:type="character" w:customStyle="1" w:styleId="Znak10">
    <w:name w:val="Znak10"/>
    <w:rsid w:val="008F1B79"/>
    <w:rPr>
      <w:rFonts w:ascii="Arial" w:hAnsi="Arial"/>
      <w:b/>
      <w:i/>
      <w:sz w:val="18"/>
      <w:lang w:val="es-ES_tradnl" w:eastAsia="ar-SA" w:bidi="ar-SA"/>
    </w:rPr>
  </w:style>
  <w:style w:type="character" w:customStyle="1" w:styleId="Znak3">
    <w:name w:val="Znak3"/>
    <w:rsid w:val="008F1B79"/>
    <w:rPr>
      <w:szCs w:val="24"/>
      <w:lang w:val="pl-PL" w:eastAsia="ar-SA" w:bidi="ar-SA"/>
    </w:rPr>
  </w:style>
  <w:style w:type="character" w:customStyle="1" w:styleId="Znak5">
    <w:name w:val="Znak5"/>
    <w:rsid w:val="008F1B79"/>
    <w:rPr>
      <w:rFonts w:cs="Arial"/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8F1B79"/>
    <w:rPr>
      <w:sz w:val="16"/>
      <w:szCs w:val="16"/>
    </w:rPr>
  </w:style>
  <w:style w:type="character" w:customStyle="1" w:styleId="Znak2">
    <w:name w:val="Znak2"/>
    <w:rsid w:val="008F1B79"/>
    <w:rPr>
      <w:rFonts w:eastAsia="MS Mincho"/>
      <w:lang w:val="pl-PL" w:eastAsia="ar-SA" w:bidi="ar-SA"/>
    </w:rPr>
  </w:style>
  <w:style w:type="character" w:customStyle="1" w:styleId="Znak1">
    <w:name w:val="Znak1"/>
    <w:rsid w:val="008F1B79"/>
    <w:rPr>
      <w:rFonts w:eastAsia="MS Mincho"/>
      <w:b/>
      <w:bCs/>
      <w:lang w:val="pl-PL" w:eastAsia="ar-SA" w:bidi="ar-SA"/>
    </w:rPr>
  </w:style>
  <w:style w:type="character" w:customStyle="1" w:styleId="Znak4">
    <w:name w:val="Znak4"/>
    <w:rsid w:val="008F1B79"/>
    <w:rPr>
      <w:rFonts w:ascii="Tahoma" w:hAnsi="Tahoma"/>
      <w:sz w:val="16"/>
      <w:szCs w:val="24"/>
      <w:lang w:val="pl-PL" w:eastAsia="ar-SA" w:bidi="ar-SA"/>
    </w:rPr>
  </w:style>
  <w:style w:type="character" w:customStyle="1" w:styleId="Znak">
    <w:name w:val="Znak"/>
    <w:rsid w:val="008F1B79"/>
    <w:rPr>
      <w:rFonts w:eastAsia="MS Mincho"/>
      <w:lang w:val="pl-PL" w:eastAsia="ar-SA" w:bidi="ar-SA"/>
    </w:rPr>
  </w:style>
  <w:style w:type="character" w:customStyle="1" w:styleId="Znakiprzypiswkocowych">
    <w:name w:val="Znaki przypisów końcowych"/>
    <w:rsid w:val="008F1B79"/>
    <w:rPr>
      <w:vertAlign w:val="superscript"/>
    </w:rPr>
  </w:style>
  <w:style w:type="character" w:customStyle="1" w:styleId="h2">
    <w:name w:val="h2"/>
    <w:basedOn w:val="Domylnaczcionkaakapitu1"/>
    <w:rsid w:val="008F1B79"/>
  </w:style>
  <w:style w:type="character" w:customStyle="1" w:styleId="h1">
    <w:name w:val="h1"/>
    <w:basedOn w:val="Domylnaczcionkaakapitu1"/>
    <w:rsid w:val="008F1B79"/>
  </w:style>
  <w:style w:type="character" w:customStyle="1" w:styleId="Punktor1ZnakZnak">
    <w:name w:val="Punktor1 Znak Znak"/>
    <w:rsid w:val="008F1B79"/>
    <w:rPr>
      <w:sz w:val="24"/>
      <w:lang w:val="pl-PL" w:eastAsia="ar-SA" w:bidi="ar-SA"/>
    </w:rPr>
  </w:style>
  <w:style w:type="paragraph" w:customStyle="1" w:styleId="Legenda1">
    <w:name w:val="Legenda1"/>
    <w:basedOn w:val="Normalny"/>
    <w:next w:val="Normalny"/>
    <w:rsid w:val="008F1B79"/>
    <w:pPr>
      <w:autoSpaceDE/>
      <w:ind w:right="6094"/>
    </w:pPr>
    <w:rPr>
      <w:rFonts w:eastAsia="Calibri"/>
      <w:b/>
      <w:iCs/>
      <w:sz w:val="24"/>
      <w:lang w:eastAsia="en-US"/>
    </w:rPr>
  </w:style>
  <w:style w:type="paragraph" w:customStyle="1" w:styleId="Tekstpodstawowywcity32">
    <w:name w:val="Tekst podstawowy wcięty 32"/>
    <w:basedOn w:val="Normalny"/>
    <w:rsid w:val="008F1B79"/>
    <w:pPr>
      <w:autoSpaceDE/>
      <w:spacing w:line="300" w:lineRule="atLeast"/>
      <w:ind w:left="-57" w:firstLine="663"/>
      <w:jc w:val="both"/>
    </w:pPr>
    <w:rPr>
      <w:rFonts w:eastAsia="Calibri"/>
      <w:sz w:val="24"/>
      <w:lang w:eastAsia="en-US"/>
    </w:rPr>
  </w:style>
  <w:style w:type="paragraph" w:customStyle="1" w:styleId="Style22">
    <w:name w:val="Style22"/>
    <w:basedOn w:val="Normalny"/>
    <w:rsid w:val="008F1B79"/>
    <w:pPr>
      <w:widowControl w:val="0"/>
      <w:jc w:val="center"/>
    </w:pPr>
    <w:rPr>
      <w:rFonts w:eastAsia="Batang"/>
      <w:sz w:val="24"/>
      <w:lang w:eastAsia="en-US"/>
    </w:rPr>
  </w:style>
  <w:style w:type="paragraph" w:customStyle="1" w:styleId="Style15">
    <w:name w:val="Style15"/>
    <w:basedOn w:val="Normalny"/>
    <w:rsid w:val="008F1B79"/>
    <w:pPr>
      <w:widowControl w:val="0"/>
      <w:spacing w:line="276" w:lineRule="exact"/>
      <w:jc w:val="center"/>
    </w:pPr>
    <w:rPr>
      <w:rFonts w:eastAsia="Batang"/>
      <w:sz w:val="24"/>
      <w:lang w:eastAsia="en-US"/>
    </w:rPr>
  </w:style>
  <w:style w:type="paragraph" w:customStyle="1" w:styleId="Style26">
    <w:name w:val="Style26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1">
    <w:name w:val="Style21"/>
    <w:basedOn w:val="Normalny"/>
    <w:rsid w:val="008F1B79"/>
    <w:pPr>
      <w:widowControl w:val="0"/>
      <w:spacing w:line="274" w:lineRule="exact"/>
    </w:pPr>
    <w:rPr>
      <w:rFonts w:eastAsia="Batang"/>
      <w:sz w:val="24"/>
      <w:lang w:eastAsia="en-US"/>
    </w:rPr>
  </w:style>
  <w:style w:type="paragraph" w:customStyle="1" w:styleId="Style30">
    <w:name w:val="Style30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2">
    <w:name w:val="Style12"/>
    <w:basedOn w:val="Normalny"/>
    <w:rsid w:val="008F1B79"/>
    <w:pPr>
      <w:widowControl w:val="0"/>
      <w:jc w:val="center"/>
    </w:pPr>
    <w:rPr>
      <w:rFonts w:eastAsia="Batang"/>
      <w:sz w:val="24"/>
      <w:lang w:eastAsia="en-US"/>
    </w:rPr>
  </w:style>
  <w:style w:type="paragraph" w:customStyle="1" w:styleId="Style28">
    <w:name w:val="Style28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0">
    <w:name w:val="Style20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3">
    <w:name w:val="Style23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4">
    <w:name w:val="Style24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5">
    <w:name w:val="Style25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31">
    <w:name w:val="Style31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6">
    <w:name w:val="Style16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">
    <w:name w:val="Style1"/>
    <w:basedOn w:val="Normalny"/>
    <w:rsid w:val="008F1B79"/>
    <w:pPr>
      <w:widowControl w:val="0"/>
      <w:spacing w:line="403" w:lineRule="exact"/>
      <w:ind w:firstLine="370"/>
    </w:pPr>
    <w:rPr>
      <w:rFonts w:eastAsia="Batang"/>
      <w:sz w:val="24"/>
      <w:lang w:eastAsia="en-US"/>
    </w:rPr>
  </w:style>
  <w:style w:type="paragraph" w:customStyle="1" w:styleId="Style4">
    <w:name w:val="Style4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9">
    <w:name w:val="Style19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9">
    <w:name w:val="Style29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27">
    <w:name w:val="Style27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5">
    <w:name w:val="Style5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6">
    <w:name w:val="Style6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7">
    <w:name w:val="Style7"/>
    <w:basedOn w:val="Normalny"/>
    <w:rsid w:val="008F1B79"/>
    <w:pPr>
      <w:widowControl w:val="0"/>
      <w:spacing w:line="370" w:lineRule="exact"/>
      <w:jc w:val="right"/>
    </w:pPr>
    <w:rPr>
      <w:rFonts w:eastAsia="Batang"/>
      <w:sz w:val="24"/>
      <w:lang w:eastAsia="en-US"/>
    </w:rPr>
  </w:style>
  <w:style w:type="paragraph" w:customStyle="1" w:styleId="Style8">
    <w:name w:val="Style8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9">
    <w:name w:val="Style9"/>
    <w:basedOn w:val="Normalny"/>
    <w:rsid w:val="008F1B79"/>
    <w:pPr>
      <w:widowControl w:val="0"/>
      <w:spacing w:line="480" w:lineRule="exact"/>
      <w:jc w:val="center"/>
    </w:pPr>
    <w:rPr>
      <w:rFonts w:eastAsia="Batang"/>
      <w:sz w:val="24"/>
      <w:lang w:eastAsia="en-US"/>
    </w:rPr>
  </w:style>
  <w:style w:type="paragraph" w:customStyle="1" w:styleId="Style10">
    <w:name w:val="Style10"/>
    <w:basedOn w:val="Normalny"/>
    <w:rsid w:val="008F1B79"/>
    <w:pPr>
      <w:widowControl w:val="0"/>
      <w:spacing w:line="288" w:lineRule="exact"/>
      <w:ind w:firstLine="538"/>
      <w:jc w:val="both"/>
    </w:pPr>
    <w:rPr>
      <w:rFonts w:eastAsia="Batang"/>
      <w:sz w:val="24"/>
      <w:lang w:eastAsia="en-US"/>
    </w:rPr>
  </w:style>
  <w:style w:type="paragraph" w:customStyle="1" w:styleId="Style17">
    <w:name w:val="Style17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customStyle="1" w:styleId="Style18">
    <w:name w:val="Style18"/>
    <w:basedOn w:val="Normalny"/>
    <w:rsid w:val="008F1B79"/>
    <w:pPr>
      <w:widowControl w:val="0"/>
      <w:spacing w:line="277" w:lineRule="exact"/>
      <w:ind w:hanging="350"/>
      <w:jc w:val="both"/>
    </w:pPr>
    <w:rPr>
      <w:rFonts w:eastAsia="Batang"/>
      <w:sz w:val="24"/>
      <w:lang w:eastAsia="en-US"/>
    </w:rPr>
  </w:style>
  <w:style w:type="paragraph" w:customStyle="1" w:styleId="Style32">
    <w:name w:val="Style32"/>
    <w:basedOn w:val="Normalny"/>
    <w:rsid w:val="008F1B79"/>
    <w:pPr>
      <w:widowControl w:val="0"/>
    </w:pPr>
    <w:rPr>
      <w:rFonts w:eastAsia="Batang"/>
      <w:sz w:val="24"/>
      <w:lang w:eastAsia="en-US"/>
    </w:rPr>
  </w:style>
  <w:style w:type="paragraph" w:styleId="Bezodstpw">
    <w:name w:val="No Spacing"/>
    <w:link w:val="BezodstpwZnak"/>
    <w:qFormat/>
    <w:rsid w:val="008F1B7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8F1B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paragraph" w:customStyle="1" w:styleId="TimesCE">
    <w:name w:val="Times CE"/>
    <w:basedOn w:val="Standard"/>
    <w:rsid w:val="008F1B79"/>
  </w:style>
  <w:style w:type="paragraph" w:customStyle="1" w:styleId="Index">
    <w:name w:val="Index"/>
    <w:basedOn w:val="Standard"/>
    <w:rsid w:val="008F1B79"/>
    <w:pPr>
      <w:suppressLineNumbers/>
    </w:pPr>
  </w:style>
  <w:style w:type="paragraph" w:customStyle="1" w:styleId="Footnote">
    <w:name w:val="Footnote"/>
    <w:basedOn w:val="Standard"/>
    <w:rsid w:val="008F1B79"/>
    <w:rPr>
      <w:sz w:val="20"/>
    </w:rPr>
  </w:style>
  <w:style w:type="paragraph" w:customStyle="1" w:styleId="Textbody">
    <w:name w:val="Text body"/>
    <w:basedOn w:val="Standard"/>
    <w:rsid w:val="008F1B79"/>
    <w:pPr>
      <w:spacing w:after="120"/>
    </w:pPr>
  </w:style>
  <w:style w:type="paragraph" w:customStyle="1" w:styleId="Tekstpodstawowy221">
    <w:name w:val="Tekst podstawowy 221"/>
    <w:basedOn w:val="Normalny"/>
    <w:rsid w:val="008F1B79"/>
    <w:pPr>
      <w:autoSpaceDE/>
      <w:jc w:val="center"/>
    </w:pPr>
    <w:rPr>
      <w:rFonts w:eastAsia="Calibri"/>
      <w:sz w:val="24"/>
      <w:lang w:val="es-ES_tradnl" w:eastAsia="en-US"/>
    </w:rPr>
  </w:style>
  <w:style w:type="paragraph" w:customStyle="1" w:styleId="Tekstkomentarza1">
    <w:name w:val="Tekst komentarza1"/>
    <w:basedOn w:val="Normalny"/>
    <w:rsid w:val="008F1B79"/>
    <w:pPr>
      <w:autoSpaceDE/>
    </w:pPr>
    <w:rPr>
      <w:rFonts w:eastAsia="MS Mincho"/>
      <w:lang w:eastAsia="en-US"/>
    </w:rPr>
  </w:style>
  <w:style w:type="paragraph" w:customStyle="1" w:styleId="Tekstpodstawowywcity31">
    <w:name w:val="Tekst podstawowy wcięty 31"/>
    <w:basedOn w:val="Normalny"/>
    <w:rsid w:val="008F1B79"/>
    <w:pPr>
      <w:autoSpaceDE/>
      <w:spacing w:line="480" w:lineRule="auto"/>
      <w:ind w:left="284" w:hanging="284"/>
      <w:jc w:val="both"/>
    </w:pPr>
    <w:rPr>
      <w:rFonts w:eastAsia="Calibri"/>
      <w:sz w:val="24"/>
      <w:lang w:eastAsia="en-US"/>
    </w:rPr>
  </w:style>
  <w:style w:type="paragraph" w:customStyle="1" w:styleId="RozdzielnikList">
    <w:name w:val="RozdzielnikList"/>
    <w:basedOn w:val="Normalny"/>
    <w:rsid w:val="008F1B79"/>
    <w:pPr>
      <w:tabs>
        <w:tab w:val="left" w:pos="283"/>
      </w:tabs>
      <w:spacing w:before="113" w:after="113"/>
      <w:ind w:left="283" w:right="240" w:hanging="283"/>
    </w:pPr>
    <w:rPr>
      <w:rFonts w:ascii="Arial" w:eastAsia="Calibri" w:hAnsi="Arial" w:cs="Arial"/>
      <w:color w:val="000000"/>
      <w:sz w:val="18"/>
      <w:szCs w:val="18"/>
      <w:lang w:eastAsia="en-US"/>
    </w:rPr>
  </w:style>
  <w:style w:type="paragraph" w:customStyle="1" w:styleId="Zawartoramki">
    <w:name w:val="Zawartość ramki"/>
    <w:basedOn w:val="Tekstpodstawowy"/>
    <w:rsid w:val="008F1B79"/>
    <w:pPr>
      <w:autoSpaceDE/>
      <w:spacing w:line="240" w:lineRule="auto"/>
    </w:pPr>
    <w:rPr>
      <w:rFonts w:eastAsia="Calibri"/>
      <w:szCs w:val="20"/>
      <w:lang w:eastAsia="en-US"/>
    </w:rPr>
  </w:style>
  <w:style w:type="character" w:customStyle="1" w:styleId="plainlinks">
    <w:name w:val="plainlinks"/>
    <w:rsid w:val="008F1B79"/>
  </w:style>
  <w:style w:type="paragraph" w:customStyle="1" w:styleId="Teksttreci51">
    <w:name w:val="Tekst treści (5)1"/>
    <w:basedOn w:val="Normalny"/>
    <w:rsid w:val="008F1B79"/>
    <w:pPr>
      <w:widowControl w:val="0"/>
      <w:shd w:val="clear" w:color="auto" w:fill="FFFFFF"/>
      <w:suppressAutoHyphens w:val="0"/>
      <w:autoSpaceDE/>
      <w:spacing w:before="240" w:after="240" w:line="322" w:lineRule="exact"/>
    </w:pPr>
    <w:rPr>
      <w:rFonts w:ascii="Calibri" w:eastAsia="MS Mincho" w:hAnsi="Calibri"/>
      <w:b/>
      <w:bCs/>
      <w:sz w:val="26"/>
      <w:szCs w:val="26"/>
      <w:lang w:eastAsia="pl-PL"/>
    </w:rPr>
  </w:style>
  <w:style w:type="character" w:customStyle="1" w:styleId="Nagweklubstopka">
    <w:name w:val="Nagłówek lub stopka"/>
    <w:rsid w:val="008F1B7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TeksttreciArial">
    <w:name w:val="Tekst treści + Arial"/>
    <w:aliases w:val="8 pt3,Bez pogrubienia2,Kursywa,Tekst treści + Times New Roman,10 pt1,Kursywa5,Tekst treści + Microsoft Sans Serif4,61,5 pt1,Bez pogrubienia6,Skala 80%,9,9 pt,Tekst treści + 6 pt1,Tekst treści + Calibri,10,Tekst treści + Constantia"/>
    <w:uiPriority w:val="99"/>
    <w:rsid w:val="008F1B79"/>
    <w:rPr>
      <w:rFonts w:ascii="Arial" w:eastAsia="MS Mincho" w:hAnsi="Arial" w:cs="Arial"/>
      <w:b/>
      <w:bCs/>
      <w:i/>
      <w:iCs/>
      <w:sz w:val="16"/>
      <w:szCs w:val="16"/>
      <w:u w:val="none"/>
      <w:lang w:val="pl-PL" w:eastAsia="pl-PL"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8F1B79"/>
    <w:pPr>
      <w:autoSpaceDE/>
    </w:pPr>
    <w:rPr>
      <w:rFonts w:eastAsia="Calibri"/>
      <w:i/>
      <w:iCs/>
      <w:color w:val="000000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F1B79"/>
    <w:rPr>
      <w:rFonts w:ascii="Times New Roman" w:eastAsia="Calibri" w:hAnsi="Times New Roman" w:cs="Times New Roman"/>
      <w:i/>
      <w:iCs/>
      <w:color w:val="000000"/>
      <w:sz w:val="24"/>
      <w:szCs w:val="20"/>
    </w:rPr>
  </w:style>
  <w:style w:type="character" w:customStyle="1" w:styleId="Teksttreci35">
    <w:name w:val="Tekst treści (35)_"/>
    <w:link w:val="Teksttreci350"/>
    <w:uiPriority w:val="99"/>
    <w:rsid w:val="008F1B79"/>
    <w:rPr>
      <w:rFonts w:ascii="Arial" w:hAnsi="Arial" w:cs="Arial"/>
      <w:b/>
      <w:bCs/>
      <w:w w:val="80"/>
      <w:shd w:val="clear" w:color="auto" w:fill="FFFFFF"/>
    </w:rPr>
  </w:style>
  <w:style w:type="paragraph" w:customStyle="1" w:styleId="Teksttreci350">
    <w:name w:val="Tekst treści (35)"/>
    <w:basedOn w:val="Normalny"/>
    <w:link w:val="Teksttreci35"/>
    <w:uiPriority w:val="99"/>
    <w:rsid w:val="008F1B79"/>
    <w:pPr>
      <w:widowControl w:val="0"/>
      <w:shd w:val="clear" w:color="auto" w:fill="FFFFFF"/>
      <w:suppressAutoHyphens w:val="0"/>
      <w:autoSpaceDE/>
      <w:spacing w:line="274" w:lineRule="exact"/>
      <w:ind w:hanging="420"/>
    </w:pPr>
    <w:rPr>
      <w:rFonts w:ascii="Arial" w:eastAsiaTheme="minorHAnsi" w:hAnsi="Arial" w:cs="Arial"/>
      <w:b/>
      <w:bCs/>
      <w:w w:val="80"/>
      <w:sz w:val="22"/>
      <w:szCs w:val="22"/>
      <w:lang w:eastAsia="en-US"/>
    </w:rPr>
  </w:style>
  <w:style w:type="numbering" w:customStyle="1" w:styleId="WWNum9">
    <w:name w:val="WWNum9"/>
    <w:basedOn w:val="Bezlisty"/>
    <w:rsid w:val="008F1B79"/>
    <w:pPr>
      <w:numPr>
        <w:numId w:val="9"/>
      </w:numPr>
    </w:pPr>
  </w:style>
  <w:style w:type="paragraph" w:customStyle="1" w:styleId="Textbodyindent">
    <w:name w:val="Text body indent"/>
    <w:basedOn w:val="Standard"/>
    <w:rsid w:val="008F1B79"/>
    <w:pPr>
      <w:autoSpaceDN w:val="0"/>
      <w:ind w:firstLine="709"/>
      <w:jc w:val="both"/>
    </w:pPr>
    <w:rPr>
      <w:rFonts w:ascii="Liberation Serif" w:eastAsia="SimSun" w:hAnsi="Liberation Serif" w:cs="Mangal"/>
      <w:kern w:val="3"/>
      <w:szCs w:val="20"/>
      <w:lang w:eastAsia="zh-CN" w:bidi="hi-IN"/>
    </w:rPr>
  </w:style>
  <w:style w:type="numbering" w:customStyle="1" w:styleId="WW8Num25">
    <w:name w:val="WW8Num25"/>
    <w:basedOn w:val="Bezlisty"/>
    <w:rsid w:val="008F1B79"/>
    <w:pPr>
      <w:numPr>
        <w:numId w:val="10"/>
      </w:numPr>
    </w:pPr>
  </w:style>
  <w:style w:type="paragraph" w:customStyle="1" w:styleId="Teksttreci31">
    <w:name w:val="Tekst treści (3)1"/>
    <w:basedOn w:val="Normalny"/>
    <w:uiPriority w:val="99"/>
    <w:rsid w:val="008F1B79"/>
    <w:pPr>
      <w:widowControl w:val="0"/>
      <w:shd w:val="clear" w:color="auto" w:fill="FFFFFF"/>
      <w:suppressAutoHyphens w:val="0"/>
      <w:autoSpaceDE/>
      <w:spacing w:before="780" w:line="360" w:lineRule="exact"/>
      <w:jc w:val="both"/>
    </w:pPr>
    <w:rPr>
      <w:rFonts w:ascii="Calibri" w:eastAsia="Calibri" w:hAnsi="Calibri" w:cs="Calibri"/>
      <w:b/>
      <w:bCs/>
      <w:i/>
      <w:iCs/>
      <w:lang w:eastAsia="en-US"/>
    </w:rPr>
  </w:style>
  <w:style w:type="character" w:customStyle="1" w:styleId="Teksttreci7Exact">
    <w:name w:val="Tekst treści (7) Exact"/>
    <w:rsid w:val="008F1B79"/>
    <w:rPr>
      <w:rFonts w:ascii="Arial" w:hAnsi="Arial" w:cs="Arial"/>
      <w:spacing w:val="8"/>
      <w:sz w:val="23"/>
      <w:szCs w:val="23"/>
      <w:shd w:val="clear" w:color="auto" w:fill="FFFFFF"/>
      <w:lang w:eastAsia="pl-PL"/>
    </w:rPr>
  </w:style>
  <w:style w:type="character" w:customStyle="1" w:styleId="Teksttreci9Exact">
    <w:name w:val="Tekst treści (9) Exact"/>
    <w:link w:val="Teksttreci9"/>
    <w:rsid w:val="008F1B79"/>
    <w:rPr>
      <w:rFonts w:ascii="Arial" w:hAnsi="Arial" w:cs="Arial"/>
      <w:spacing w:val="4"/>
      <w:sz w:val="13"/>
      <w:szCs w:val="13"/>
      <w:shd w:val="clear" w:color="auto" w:fill="FFFFFF"/>
      <w:lang w:eastAsia="pl-PL"/>
    </w:rPr>
  </w:style>
  <w:style w:type="paragraph" w:customStyle="1" w:styleId="Teksttreci9">
    <w:name w:val="Tekst treści (9)"/>
    <w:basedOn w:val="Normalny"/>
    <w:link w:val="Teksttreci9Exact"/>
    <w:rsid w:val="008F1B79"/>
    <w:pPr>
      <w:widowControl w:val="0"/>
      <w:shd w:val="clear" w:color="auto" w:fill="FFFFFF"/>
      <w:suppressAutoHyphens w:val="0"/>
      <w:autoSpaceDE/>
      <w:spacing w:line="240" w:lineRule="atLeast"/>
      <w:jc w:val="both"/>
    </w:pPr>
    <w:rPr>
      <w:rFonts w:ascii="Arial" w:eastAsiaTheme="minorHAnsi" w:hAnsi="Arial" w:cs="Arial"/>
      <w:spacing w:val="4"/>
      <w:sz w:val="13"/>
      <w:szCs w:val="13"/>
      <w:lang w:eastAsia="pl-PL"/>
    </w:rPr>
  </w:style>
  <w:style w:type="character" w:customStyle="1" w:styleId="Podpistabeli">
    <w:name w:val="Podpis tabeli_"/>
    <w:link w:val="Podpistabeli1"/>
    <w:rsid w:val="008F1B79"/>
    <w:rPr>
      <w:b/>
      <w:bCs/>
      <w:shd w:val="clear" w:color="auto" w:fill="FFFFFF"/>
      <w:lang w:eastAsia="pl-PL"/>
    </w:rPr>
  </w:style>
  <w:style w:type="paragraph" w:customStyle="1" w:styleId="Podpistabeli1">
    <w:name w:val="Podpis tabeli1"/>
    <w:basedOn w:val="Normalny"/>
    <w:link w:val="Podpistabeli"/>
    <w:rsid w:val="008F1B79"/>
    <w:pPr>
      <w:widowControl w:val="0"/>
      <w:shd w:val="clear" w:color="auto" w:fill="FFFFFF"/>
      <w:suppressAutoHyphens w:val="0"/>
      <w:autoSpaceDE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pl-PL"/>
    </w:rPr>
  </w:style>
  <w:style w:type="character" w:customStyle="1" w:styleId="Teksttreci4Odstpy1pt">
    <w:name w:val="Tekst treści (4) + Odstępy 1 pt"/>
    <w:rsid w:val="008F1B79"/>
    <w:rPr>
      <w:rFonts w:ascii="Times New Roman" w:hAnsi="Times New Roman" w:cs="Times New Roman"/>
      <w:i/>
      <w:iCs/>
      <w:spacing w:val="30"/>
      <w:sz w:val="20"/>
      <w:szCs w:val="20"/>
      <w:u w:val="none"/>
    </w:rPr>
  </w:style>
  <w:style w:type="character" w:customStyle="1" w:styleId="Teksttreci4pt">
    <w:name w:val="Tekst treści + 4 pt"/>
    <w:aliases w:val="Bez pogrubienia3"/>
    <w:rsid w:val="008F1B79"/>
    <w:rPr>
      <w:rFonts w:ascii="Calibri" w:hAnsi="Calibri" w:cs="Calibri"/>
      <w:b/>
      <w:bCs/>
      <w:sz w:val="8"/>
      <w:szCs w:val="8"/>
      <w:u w:val="none"/>
      <w:lang w:val="pl-PL" w:eastAsia="pl-PL" w:bidi="ar-SA"/>
    </w:rPr>
  </w:style>
  <w:style w:type="character" w:customStyle="1" w:styleId="TeksttreciBezpogrubienia">
    <w:name w:val="Tekst treści + Bez pogrubienia"/>
    <w:aliases w:val="Kursywa6,Kursywa1"/>
    <w:rsid w:val="008F1B79"/>
    <w:rPr>
      <w:rFonts w:ascii="Calibri" w:hAnsi="Calibri" w:cs="Calibri"/>
      <w:b/>
      <w:bCs/>
      <w:i/>
      <w:iCs/>
      <w:sz w:val="18"/>
      <w:szCs w:val="18"/>
      <w:u w:val="none"/>
      <w:lang w:val="pl-PL" w:eastAsia="pl-PL" w:bidi="ar-SA"/>
    </w:rPr>
  </w:style>
  <w:style w:type="character" w:customStyle="1" w:styleId="Teksttreci1210pt">
    <w:name w:val="Tekst treści (12) + 10 pt"/>
    <w:aliases w:val="Kursywa2"/>
    <w:rsid w:val="008F1B79"/>
    <w:rPr>
      <w:rFonts w:ascii="Times New Roman" w:hAnsi="Times New Roman" w:cs="Times New Roman"/>
      <w:i/>
      <w:iCs/>
      <w:sz w:val="20"/>
      <w:szCs w:val="20"/>
      <w:u w:val="none"/>
    </w:rPr>
  </w:style>
  <w:style w:type="paragraph" w:customStyle="1" w:styleId="Teksttreci41">
    <w:name w:val="Tekst treści (4)1"/>
    <w:basedOn w:val="Normalny"/>
    <w:rsid w:val="008F1B79"/>
    <w:pPr>
      <w:widowControl w:val="0"/>
      <w:shd w:val="clear" w:color="auto" w:fill="FFFFFF"/>
      <w:suppressAutoHyphens w:val="0"/>
      <w:autoSpaceDE/>
      <w:spacing w:line="274" w:lineRule="exact"/>
      <w:jc w:val="both"/>
    </w:pPr>
    <w:rPr>
      <w:rFonts w:eastAsia="MS Mincho"/>
      <w:spacing w:val="10"/>
      <w:sz w:val="19"/>
      <w:szCs w:val="19"/>
      <w:lang w:eastAsia="pl-PL"/>
    </w:rPr>
  </w:style>
  <w:style w:type="character" w:customStyle="1" w:styleId="Teksttreci4Pogrubienie">
    <w:name w:val="Tekst treści (4) + Pogrubienie"/>
    <w:aliases w:val="Odstępy 0 pt5"/>
    <w:rsid w:val="008F1B79"/>
    <w:rPr>
      <w:b/>
      <w:bCs/>
      <w:spacing w:val="0"/>
      <w:sz w:val="19"/>
      <w:szCs w:val="19"/>
      <w:lang w:val="pl-PL" w:eastAsia="pl-PL" w:bidi="ar-SA"/>
    </w:rPr>
  </w:style>
  <w:style w:type="character" w:customStyle="1" w:styleId="TeksttreciMicrosoftSansSerif">
    <w:name w:val="Tekst treści + Microsoft Sans Serif"/>
    <w:aliases w:val="7 pt4,Bez pogrubienia11"/>
    <w:rsid w:val="008F1B79"/>
    <w:rPr>
      <w:rFonts w:ascii="Microsoft Sans Serif" w:hAnsi="Microsoft Sans Serif" w:cs="Microsoft Sans Serif"/>
      <w:b/>
      <w:bCs/>
      <w:sz w:val="14"/>
      <w:szCs w:val="14"/>
      <w:u w:val="none"/>
      <w:lang w:val="pl-PL" w:eastAsia="pl-PL" w:bidi="ar-SA"/>
    </w:rPr>
  </w:style>
  <w:style w:type="character" w:customStyle="1" w:styleId="TeksttreciMicrosoftSansSerif11">
    <w:name w:val="Tekst treści + Microsoft Sans Serif11"/>
    <w:aliases w:val="7 pt3,Bez pogrubienia10"/>
    <w:rsid w:val="008F1B79"/>
    <w:rPr>
      <w:rFonts w:ascii="Microsoft Sans Serif" w:hAnsi="Microsoft Sans Serif" w:cs="Microsoft Sans Serif"/>
      <w:b/>
      <w:bCs/>
      <w:sz w:val="14"/>
      <w:szCs w:val="14"/>
      <w:u w:val="none"/>
      <w:lang w:val="pl-PL" w:eastAsia="pl-PL" w:bidi="ar-SA"/>
    </w:rPr>
  </w:style>
  <w:style w:type="character" w:customStyle="1" w:styleId="TeksttreciMicrosoftSansSerif10">
    <w:name w:val="Tekst treści + Microsoft Sans Serif10"/>
    <w:aliases w:val="6,5 pt5"/>
    <w:rsid w:val="008F1B79"/>
    <w:rPr>
      <w:rFonts w:ascii="Microsoft Sans Serif" w:hAnsi="Microsoft Sans Serif" w:cs="Microsoft Sans Serif"/>
      <w:b w:val="0"/>
      <w:bCs w:val="0"/>
      <w:sz w:val="13"/>
      <w:szCs w:val="13"/>
      <w:u w:val="none"/>
      <w:lang w:val="pl-PL" w:eastAsia="pl-PL" w:bidi="ar-SA"/>
    </w:rPr>
  </w:style>
  <w:style w:type="character" w:customStyle="1" w:styleId="TeksttreciMicrosoftSansSerif9">
    <w:name w:val="Tekst treści + Microsoft Sans Serif9"/>
    <w:aliases w:val="62,5 pt4,Bez pogrubienia9"/>
    <w:rsid w:val="008F1B79"/>
    <w:rPr>
      <w:rFonts w:ascii="Microsoft Sans Serif" w:hAnsi="Microsoft Sans Serif" w:cs="Microsoft Sans Serif"/>
      <w:b/>
      <w:bCs/>
      <w:sz w:val="13"/>
      <w:szCs w:val="13"/>
      <w:u w:val="none"/>
      <w:lang w:val="pl-PL" w:eastAsia="pl-PL" w:bidi="ar-SA"/>
    </w:rPr>
  </w:style>
  <w:style w:type="character" w:customStyle="1" w:styleId="TeksttreciMicrosoftSansSerif8">
    <w:name w:val="Tekst treści + Microsoft Sans Serif8"/>
    <w:aliases w:val="6 pt,Bez pogrubienia8"/>
    <w:rsid w:val="008F1B79"/>
    <w:rPr>
      <w:rFonts w:ascii="Microsoft Sans Serif" w:hAnsi="Microsoft Sans Serif" w:cs="Microsoft Sans Serif"/>
      <w:b/>
      <w:bCs/>
      <w:sz w:val="12"/>
      <w:szCs w:val="12"/>
      <w:u w:val="none"/>
      <w:lang w:val="pl-PL" w:eastAsia="pl-PL" w:bidi="ar-SA"/>
    </w:rPr>
  </w:style>
  <w:style w:type="character" w:customStyle="1" w:styleId="TeksttreciMicrosoftSansSerif7">
    <w:name w:val="Tekst treści + Microsoft Sans Serif7"/>
    <w:aliases w:val="5,5 pt3"/>
    <w:rsid w:val="008F1B79"/>
    <w:rPr>
      <w:rFonts w:ascii="Microsoft Sans Serif" w:hAnsi="Microsoft Sans Serif" w:cs="Microsoft Sans Serif"/>
      <w:b w:val="0"/>
      <w:bCs w:val="0"/>
      <w:sz w:val="11"/>
      <w:szCs w:val="11"/>
      <w:u w:val="none"/>
      <w:lang w:val="pl-PL" w:eastAsia="pl-PL" w:bidi="ar-SA"/>
    </w:rPr>
  </w:style>
  <w:style w:type="character" w:customStyle="1" w:styleId="TeksttreciMicrosoftSansSerif6">
    <w:name w:val="Tekst treści + Microsoft Sans Serif6"/>
    <w:aliases w:val="6 pt3"/>
    <w:rsid w:val="008F1B79"/>
    <w:rPr>
      <w:rFonts w:ascii="Microsoft Sans Serif" w:hAnsi="Microsoft Sans Serif" w:cs="Microsoft Sans Serif"/>
      <w:b w:val="0"/>
      <w:bCs w:val="0"/>
      <w:sz w:val="12"/>
      <w:szCs w:val="12"/>
      <w:u w:val="none"/>
      <w:lang w:val="pl-PL" w:eastAsia="pl-PL" w:bidi="ar-SA"/>
    </w:rPr>
  </w:style>
  <w:style w:type="character" w:customStyle="1" w:styleId="TeksttreciMicrosoftSansSerif3">
    <w:name w:val="Tekst treści + Microsoft Sans Serif3"/>
    <w:aliases w:val="6 pt2,Bez pogrubienia5,Małe litery1"/>
    <w:rsid w:val="008F1B79"/>
    <w:rPr>
      <w:rFonts w:ascii="Microsoft Sans Serif" w:hAnsi="Microsoft Sans Serif" w:cs="Microsoft Sans Serif"/>
      <w:b/>
      <w:bCs/>
      <w:smallCaps/>
      <w:sz w:val="12"/>
      <w:szCs w:val="12"/>
      <w:u w:val="none"/>
      <w:lang w:val="pl-PL" w:eastAsia="pl-PL" w:bidi="ar-SA"/>
    </w:rPr>
  </w:style>
  <w:style w:type="character" w:customStyle="1" w:styleId="BezodstpwZnak">
    <w:name w:val="Bez odstępów Znak"/>
    <w:link w:val="Bezodstpw"/>
    <w:rsid w:val="008F1B79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NormalnyWebZnak">
    <w:name w:val="Normalny (Web) Znak"/>
    <w:link w:val="NormalnyWeb"/>
    <w:uiPriority w:val="99"/>
    <w:rsid w:val="008F1B7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7">
    <w:name w:val="Bez listy17"/>
    <w:next w:val="Bezlisty"/>
    <w:uiPriority w:val="99"/>
    <w:semiHidden/>
    <w:unhideWhenUsed/>
    <w:rsid w:val="008F1B79"/>
  </w:style>
  <w:style w:type="numbering" w:customStyle="1" w:styleId="Bezlisty18">
    <w:name w:val="Bez listy18"/>
    <w:next w:val="Bezlisty"/>
    <w:uiPriority w:val="99"/>
    <w:semiHidden/>
    <w:unhideWhenUsed/>
    <w:rsid w:val="008F1B79"/>
  </w:style>
  <w:style w:type="numbering" w:customStyle="1" w:styleId="WWNum91">
    <w:name w:val="WWNum91"/>
    <w:basedOn w:val="Bezlisty"/>
    <w:rsid w:val="008F1B79"/>
    <w:pPr>
      <w:numPr>
        <w:numId w:val="6"/>
      </w:numPr>
    </w:pPr>
  </w:style>
  <w:style w:type="numbering" w:customStyle="1" w:styleId="WW8Num251">
    <w:name w:val="WW8Num251"/>
    <w:basedOn w:val="Bezlisty"/>
    <w:rsid w:val="008F1B79"/>
    <w:pPr>
      <w:numPr>
        <w:numId w:val="7"/>
      </w:numPr>
    </w:pPr>
  </w:style>
  <w:style w:type="numbering" w:customStyle="1" w:styleId="Bezlisty19">
    <w:name w:val="Bez listy19"/>
    <w:next w:val="Bezlisty"/>
    <w:uiPriority w:val="99"/>
    <w:semiHidden/>
    <w:unhideWhenUsed/>
    <w:rsid w:val="008F1B79"/>
  </w:style>
  <w:style w:type="paragraph" w:customStyle="1" w:styleId="Tekstpodstawowy25">
    <w:name w:val="Tekst podstawowy 25"/>
    <w:basedOn w:val="Normalny"/>
    <w:rsid w:val="00AB0024"/>
    <w:pPr>
      <w:suppressAutoHyphens w:val="0"/>
      <w:overflowPunct w:val="0"/>
      <w:autoSpaceDN w:val="0"/>
      <w:adjustRightInd w:val="0"/>
    </w:pPr>
    <w:rPr>
      <w:rFonts w:eastAsia="MS Mincho"/>
      <w:b/>
      <w:sz w:val="24"/>
      <w:lang w:eastAsia="pl-PL"/>
    </w:rPr>
  </w:style>
  <w:style w:type="character" w:customStyle="1" w:styleId="highlight-disabled">
    <w:name w:val="highlight-disabled"/>
    <w:basedOn w:val="Domylnaczcionkaakapitu"/>
    <w:rsid w:val="00706325"/>
  </w:style>
  <w:style w:type="character" w:customStyle="1" w:styleId="lrzxr">
    <w:name w:val="lrzxr"/>
    <w:basedOn w:val="Domylnaczcionkaakapitu"/>
    <w:rsid w:val="00706325"/>
  </w:style>
  <w:style w:type="character" w:customStyle="1" w:styleId="alb">
    <w:name w:val="a_lb"/>
    <w:basedOn w:val="Domylnaczcionkaakapitu"/>
    <w:rsid w:val="00706325"/>
  </w:style>
  <w:style w:type="character" w:customStyle="1" w:styleId="Teksttreci90">
    <w:name w:val="Tekst treści (9)_"/>
    <w:basedOn w:val="Domylnaczcionkaakapitu"/>
    <w:link w:val="Teksttreci91"/>
    <w:uiPriority w:val="99"/>
    <w:locked/>
    <w:rsid w:val="00706325"/>
    <w:rPr>
      <w:rFonts w:ascii="Verdana" w:hAnsi="Verdana" w:cs="Verdana"/>
      <w:sz w:val="13"/>
      <w:szCs w:val="13"/>
      <w:shd w:val="clear" w:color="auto" w:fill="FFFFFF"/>
    </w:rPr>
  </w:style>
  <w:style w:type="character" w:customStyle="1" w:styleId="Teksttreci9Pogrubienie">
    <w:name w:val="Tekst treści (9) + Pogrubienie"/>
    <w:basedOn w:val="Teksttreci90"/>
    <w:uiPriority w:val="99"/>
    <w:rsid w:val="00706325"/>
    <w:rPr>
      <w:rFonts w:ascii="Verdana" w:hAnsi="Verdana" w:cs="Verdana"/>
      <w:b/>
      <w:bCs/>
      <w:sz w:val="13"/>
      <w:szCs w:val="13"/>
      <w:shd w:val="clear" w:color="auto" w:fill="FFFFFF"/>
    </w:rPr>
  </w:style>
  <w:style w:type="character" w:customStyle="1" w:styleId="Teksttreci92">
    <w:name w:val="Tekst treści (9)2"/>
    <w:basedOn w:val="Teksttreci90"/>
    <w:uiPriority w:val="99"/>
    <w:rsid w:val="00706325"/>
    <w:rPr>
      <w:rFonts w:ascii="Verdana" w:hAnsi="Verdana" w:cs="Verdana"/>
      <w:sz w:val="13"/>
      <w:szCs w:val="13"/>
      <w:shd w:val="clear" w:color="auto" w:fill="FFFFFF"/>
    </w:rPr>
  </w:style>
  <w:style w:type="paragraph" w:customStyle="1" w:styleId="Teksttreci91">
    <w:name w:val="Tekst treści (9)1"/>
    <w:basedOn w:val="Normalny"/>
    <w:link w:val="Teksttreci90"/>
    <w:uiPriority w:val="99"/>
    <w:rsid w:val="00706325"/>
    <w:pPr>
      <w:widowControl w:val="0"/>
      <w:shd w:val="clear" w:color="auto" w:fill="FFFFFF"/>
      <w:suppressAutoHyphens w:val="0"/>
      <w:autoSpaceDE/>
      <w:spacing w:before="600" w:line="173" w:lineRule="exact"/>
      <w:jc w:val="both"/>
    </w:pPr>
    <w:rPr>
      <w:rFonts w:ascii="Verdana" w:eastAsiaTheme="minorHAnsi" w:hAnsi="Verdana" w:cs="Verdana"/>
      <w:sz w:val="13"/>
      <w:szCs w:val="13"/>
      <w:lang w:eastAsia="en-US"/>
    </w:rPr>
  </w:style>
  <w:style w:type="paragraph" w:customStyle="1" w:styleId="Tekstpodstawowy26">
    <w:name w:val="Tekst podstawowy 26"/>
    <w:basedOn w:val="Normalny"/>
    <w:rsid w:val="00706325"/>
    <w:pPr>
      <w:suppressAutoHyphens w:val="0"/>
      <w:overflowPunct w:val="0"/>
      <w:autoSpaceDN w:val="0"/>
      <w:adjustRightInd w:val="0"/>
    </w:pPr>
    <w:rPr>
      <w:rFonts w:eastAsia="MS Mincho"/>
      <w:b/>
      <w:sz w:val="24"/>
      <w:lang w:eastAsia="pl-PL"/>
    </w:rPr>
  </w:style>
  <w:style w:type="character" w:customStyle="1" w:styleId="PlandokumentuZnak">
    <w:name w:val="Plan dokumentu Znak"/>
    <w:semiHidden/>
    <w:rsid w:val="00706325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706325"/>
    <w:rPr>
      <w:color w:val="605E5C"/>
      <w:shd w:val="clear" w:color="auto" w:fill="E1DFDD"/>
    </w:rPr>
  </w:style>
  <w:style w:type="character" w:styleId="Tekstzastpczy">
    <w:name w:val="Placeholder Text"/>
    <w:uiPriority w:val="99"/>
    <w:semiHidden/>
    <w:rsid w:val="00706325"/>
    <w:rPr>
      <w:color w:val="808080"/>
    </w:rPr>
  </w:style>
  <w:style w:type="character" w:customStyle="1" w:styleId="apple-converted-space">
    <w:name w:val="apple-converted-space"/>
    <w:rsid w:val="00706325"/>
  </w:style>
  <w:style w:type="character" w:customStyle="1" w:styleId="FontStyle22">
    <w:name w:val="Font Style22"/>
    <w:uiPriority w:val="99"/>
    <w:rsid w:val="0070632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706325"/>
    <w:rPr>
      <w:rFonts w:ascii="Times New Roman" w:hAnsi="Times New Roman" w:cs="Times New Roman"/>
      <w:sz w:val="16"/>
      <w:szCs w:val="16"/>
    </w:rPr>
  </w:style>
  <w:style w:type="paragraph" w:customStyle="1" w:styleId="msonormal0">
    <w:name w:val="msonormal"/>
    <w:basedOn w:val="Normalny"/>
    <w:rsid w:val="00706325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706325"/>
    <w:pPr>
      <w:suppressAutoHyphens w:val="0"/>
      <w:autoSpaceDE/>
      <w:spacing w:before="100" w:beforeAutospacing="1" w:after="100" w:afterAutospacing="1"/>
    </w:pPr>
    <w:rPr>
      <w:rFonts w:ascii="Microsoft Sans Serif" w:hAnsi="Microsoft Sans Serif" w:cs="Microsoft Sans Serif"/>
      <w:i/>
      <w:iCs/>
      <w:sz w:val="12"/>
      <w:szCs w:val="12"/>
      <w:lang w:eastAsia="pl-PL"/>
    </w:rPr>
  </w:style>
  <w:style w:type="paragraph" w:customStyle="1" w:styleId="font9">
    <w:name w:val="font9"/>
    <w:basedOn w:val="Normalny"/>
    <w:rsid w:val="00706325"/>
    <w:pPr>
      <w:suppressAutoHyphens w:val="0"/>
      <w:autoSpaceDE/>
      <w:spacing w:before="100" w:beforeAutospacing="1" w:after="100" w:afterAutospacing="1"/>
    </w:pPr>
    <w:rPr>
      <w:sz w:val="18"/>
      <w:szCs w:val="18"/>
      <w:lang w:eastAsia="pl-PL"/>
    </w:rPr>
  </w:style>
  <w:style w:type="paragraph" w:customStyle="1" w:styleId="font10">
    <w:name w:val="font10"/>
    <w:basedOn w:val="Normalny"/>
    <w:rsid w:val="00706325"/>
    <w:pPr>
      <w:suppressAutoHyphens w:val="0"/>
      <w:autoSpaceDE/>
      <w:spacing w:before="100" w:beforeAutospacing="1" w:after="100" w:afterAutospacing="1"/>
    </w:pPr>
    <w:rPr>
      <w:rFonts w:ascii="Book Antiqua" w:hAnsi="Book Antiqua"/>
      <w:i/>
      <w:iCs/>
      <w:sz w:val="24"/>
      <w:szCs w:val="24"/>
      <w:lang w:eastAsia="pl-PL"/>
    </w:rPr>
  </w:style>
  <w:style w:type="paragraph" w:customStyle="1" w:styleId="font11">
    <w:name w:val="font11"/>
    <w:basedOn w:val="Normalny"/>
    <w:rsid w:val="00706325"/>
    <w:pPr>
      <w:suppressAutoHyphens w:val="0"/>
      <w:autoSpaceDE/>
      <w:spacing w:before="100" w:beforeAutospacing="1" w:after="100" w:afterAutospacing="1"/>
    </w:pPr>
    <w:rPr>
      <w:i/>
      <w:iCs/>
      <w:sz w:val="16"/>
      <w:szCs w:val="16"/>
      <w:lang w:eastAsia="pl-PL"/>
    </w:rPr>
  </w:style>
  <w:style w:type="paragraph" w:customStyle="1" w:styleId="font12">
    <w:name w:val="font12"/>
    <w:basedOn w:val="Normalny"/>
    <w:rsid w:val="00706325"/>
    <w:pPr>
      <w:suppressAutoHyphens w:val="0"/>
      <w:autoSpaceDE/>
      <w:spacing w:before="100" w:beforeAutospacing="1" w:after="100" w:afterAutospacing="1"/>
    </w:pPr>
    <w:rPr>
      <w:sz w:val="28"/>
      <w:szCs w:val="28"/>
      <w:lang w:eastAsia="pl-PL"/>
    </w:rPr>
  </w:style>
  <w:style w:type="character" w:customStyle="1" w:styleId="Bodytext2">
    <w:name w:val="Body text (2)_"/>
    <w:link w:val="Bodytext20"/>
    <w:rsid w:val="00706325"/>
    <w:rPr>
      <w:rFonts w:ascii="Arial" w:eastAsia="Arial" w:hAnsi="Arial" w:cs="Arial"/>
      <w:b/>
      <w:bCs/>
      <w:szCs w:val="24"/>
      <w:shd w:val="clear" w:color="auto" w:fill="FFFFFF"/>
    </w:rPr>
  </w:style>
  <w:style w:type="character" w:customStyle="1" w:styleId="Bodytext28ptNotBold">
    <w:name w:val="Body text (2) + 8 pt;Not Bold"/>
    <w:rsid w:val="00706325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06325"/>
    <w:pPr>
      <w:widowControl w:val="0"/>
      <w:shd w:val="clear" w:color="auto" w:fill="FFFFFF"/>
      <w:suppressAutoHyphens w:val="0"/>
      <w:autoSpaceDE/>
      <w:spacing w:after="60" w:line="274" w:lineRule="exact"/>
      <w:jc w:val="center"/>
    </w:pPr>
    <w:rPr>
      <w:rFonts w:ascii="Arial" w:eastAsia="Arial" w:hAnsi="Arial" w:cs="Arial"/>
      <w:b/>
      <w:bCs/>
      <w:sz w:val="22"/>
      <w:szCs w:val="24"/>
      <w:lang w:eastAsia="en-US"/>
    </w:rPr>
  </w:style>
  <w:style w:type="character" w:customStyle="1" w:styleId="Bodytext2NotBold">
    <w:name w:val="Body text (2) + Not Bold"/>
    <w:rsid w:val="007063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paragraph" w:customStyle="1" w:styleId="Plandokumentu1">
    <w:name w:val="Plan dokumentu1"/>
    <w:basedOn w:val="Normalny"/>
    <w:semiHidden/>
    <w:unhideWhenUsed/>
    <w:rsid w:val="00706325"/>
    <w:pPr>
      <w:suppressAutoHyphens w:val="0"/>
      <w:autoSpaceDE/>
    </w:pPr>
    <w:rPr>
      <w:rFonts w:ascii="Tahoma" w:hAnsi="Tahoma"/>
      <w:sz w:val="16"/>
      <w:szCs w:val="16"/>
      <w:lang w:eastAsia="pl-PL"/>
    </w:rPr>
  </w:style>
  <w:style w:type="numbering" w:customStyle="1" w:styleId="Bezlisty111">
    <w:name w:val="Bez listy111"/>
    <w:next w:val="Bezlisty"/>
    <w:uiPriority w:val="99"/>
    <w:semiHidden/>
    <w:rsid w:val="00706325"/>
  </w:style>
  <w:style w:type="character" w:customStyle="1" w:styleId="Teksttreci4Exact">
    <w:name w:val="Tekst treści (4) Exact"/>
    <w:uiPriority w:val="99"/>
    <w:rsid w:val="00706325"/>
    <w:rPr>
      <w:rFonts w:ascii="Tahoma" w:hAnsi="Tahoma" w:cs="Tahoma"/>
      <w:spacing w:val="3"/>
      <w:sz w:val="16"/>
      <w:szCs w:val="16"/>
      <w:u w:val="none"/>
    </w:rPr>
  </w:style>
  <w:style w:type="character" w:customStyle="1" w:styleId="Teksttreci60">
    <w:name w:val="Tekst treści (6)_"/>
    <w:uiPriority w:val="99"/>
    <w:rsid w:val="00706325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articletitle">
    <w:name w:val="articletitle"/>
    <w:rsid w:val="00706325"/>
  </w:style>
  <w:style w:type="paragraph" w:styleId="Zwykytekst">
    <w:name w:val="Plain Text"/>
    <w:basedOn w:val="Normalny"/>
    <w:link w:val="ZwykytekstZnak"/>
    <w:uiPriority w:val="99"/>
    <w:semiHidden/>
    <w:unhideWhenUsed/>
    <w:rsid w:val="00E267C9"/>
    <w:pPr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267C9"/>
    <w:rPr>
      <w:rFonts w:ascii="Calibri" w:hAnsi="Calibri"/>
      <w:szCs w:val="21"/>
    </w:rPr>
  </w:style>
  <w:style w:type="character" w:customStyle="1" w:styleId="fontstyle01">
    <w:name w:val="fontstyle01"/>
    <w:rsid w:val="008A6D10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Teksttreci10">
    <w:name w:val="Tekst treści (10)_"/>
    <w:link w:val="Teksttreci100"/>
    <w:uiPriority w:val="99"/>
    <w:rsid w:val="009F264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9F264A"/>
    <w:pPr>
      <w:widowControl w:val="0"/>
      <w:shd w:val="clear" w:color="auto" w:fill="FFFFFF"/>
      <w:suppressAutoHyphens w:val="0"/>
      <w:autoSpaceDE/>
      <w:spacing w:before="60" w:line="274" w:lineRule="exact"/>
      <w:jc w:val="center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character" w:customStyle="1" w:styleId="Teksttreci8pt1">
    <w:name w:val="Tekst treści + 8 pt1"/>
    <w:uiPriority w:val="99"/>
    <w:rsid w:val="009808A2"/>
    <w:rPr>
      <w:rFonts w:ascii="Arial" w:hAnsi="Arial" w:cs="Arial"/>
      <w:b w:val="0"/>
      <w:bCs w:val="0"/>
      <w:sz w:val="16"/>
      <w:szCs w:val="16"/>
      <w:u w:val="none"/>
      <w:shd w:val="clear" w:color="auto" w:fill="FFFFFF"/>
    </w:rPr>
  </w:style>
  <w:style w:type="numbering" w:customStyle="1" w:styleId="Bezlisty20">
    <w:name w:val="Bez listy20"/>
    <w:next w:val="Bezlisty"/>
    <w:uiPriority w:val="99"/>
    <w:semiHidden/>
    <w:unhideWhenUsed/>
    <w:rsid w:val="00F27F3B"/>
  </w:style>
  <w:style w:type="table" w:customStyle="1" w:styleId="Tabela-Siatka8">
    <w:name w:val="Tabela - Siatka8"/>
    <w:basedOn w:val="Standardowy"/>
    <w:next w:val="Tabela-Siatka"/>
    <w:uiPriority w:val="59"/>
    <w:rsid w:val="00F27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1">
    <w:name w:val="Nagłówek #2_"/>
    <w:basedOn w:val="Domylnaczcionkaakapitu"/>
    <w:link w:val="Nagwek22"/>
    <w:uiPriority w:val="99"/>
    <w:rsid w:val="00F27F3B"/>
    <w:rPr>
      <w:b/>
      <w:bCs/>
      <w:sz w:val="23"/>
      <w:szCs w:val="23"/>
      <w:shd w:val="clear" w:color="auto" w:fill="FFFFFF"/>
    </w:rPr>
  </w:style>
  <w:style w:type="paragraph" w:customStyle="1" w:styleId="Nagwek22">
    <w:name w:val="Nagłówek #2"/>
    <w:basedOn w:val="Normalny"/>
    <w:link w:val="Nagwek21"/>
    <w:uiPriority w:val="99"/>
    <w:rsid w:val="00F27F3B"/>
    <w:pPr>
      <w:widowControl w:val="0"/>
      <w:shd w:val="clear" w:color="auto" w:fill="FFFFFF"/>
      <w:suppressAutoHyphens w:val="0"/>
      <w:autoSpaceDE/>
      <w:spacing w:before="180" w:after="600" w:line="240" w:lineRule="atLeast"/>
      <w:outlineLvl w:val="1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numbering" w:customStyle="1" w:styleId="Bezlisty110">
    <w:name w:val="Bez listy110"/>
    <w:next w:val="Bezlisty"/>
    <w:uiPriority w:val="99"/>
    <w:semiHidden/>
    <w:unhideWhenUsed/>
    <w:rsid w:val="00F27F3B"/>
  </w:style>
  <w:style w:type="table" w:customStyle="1" w:styleId="Tabela-Siatka12">
    <w:name w:val="Tabela - Siatka12"/>
    <w:basedOn w:val="Standardowy"/>
    <w:next w:val="Tabela-Siatka"/>
    <w:uiPriority w:val="59"/>
    <w:rsid w:val="00F27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rsid w:val="00F27F3B"/>
  </w:style>
  <w:style w:type="numbering" w:customStyle="1" w:styleId="Bezlisty25">
    <w:name w:val="Bez listy25"/>
    <w:next w:val="Bezlisty"/>
    <w:uiPriority w:val="99"/>
    <w:semiHidden/>
    <w:unhideWhenUsed/>
    <w:rsid w:val="00F27F3B"/>
  </w:style>
  <w:style w:type="table" w:customStyle="1" w:styleId="Tabela-Siatka111">
    <w:name w:val="Tabela - Siatka111"/>
    <w:basedOn w:val="Standardowy"/>
    <w:next w:val="Tabela-Siatka"/>
    <w:uiPriority w:val="59"/>
    <w:rsid w:val="00F27F3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F27F3B"/>
  </w:style>
  <w:style w:type="character" w:customStyle="1" w:styleId="Teksttreci2Bezpogrubienia">
    <w:name w:val="Tekst treści (2) + Bez pogrubienia"/>
    <w:basedOn w:val="Teksttreci2"/>
    <w:uiPriority w:val="99"/>
    <w:rsid w:val="00D21DA5"/>
    <w:rPr>
      <w:rFonts w:ascii="Times New Roman" w:hAnsi="Times New Roman" w:cs="Times New Roman"/>
      <w:b w:val="0"/>
      <w:bCs w:val="0"/>
      <w:sz w:val="21"/>
      <w:szCs w:val="21"/>
      <w:u w:val="none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D21DA5"/>
    <w:rPr>
      <w:rFonts w:ascii="Times New Roman" w:hAnsi="Times New Roman" w:cs="Times New Roman"/>
      <w:b/>
      <w:bCs/>
      <w:i/>
      <w:iCs/>
      <w:spacing w:val="-30"/>
      <w:sz w:val="21"/>
      <w:szCs w:val="21"/>
      <w:u w:val="none"/>
      <w:shd w:val="clear" w:color="auto" w:fill="FFFFFF"/>
    </w:rPr>
  </w:style>
  <w:style w:type="paragraph" w:customStyle="1" w:styleId="Teksttreci21">
    <w:name w:val="Tekst treści (2)1"/>
    <w:basedOn w:val="Normalny"/>
    <w:uiPriority w:val="99"/>
    <w:rsid w:val="00D21DA5"/>
    <w:pPr>
      <w:widowControl w:val="0"/>
      <w:shd w:val="clear" w:color="auto" w:fill="FFFFFF"/>
      <w:suppressAutoHyphens w:val="0"/>
      <w:autoSpaceDE/>
      <w:spacing w:line="413" w:lineRule="exact"/>
      <w:jc w:val="right"/>
    </w:pPr>
    <w:rPr>
      <w:sz w:val="23"/>
      <w:szCs w:val="23"/>
      <w:lang w:eastAsia="pl-PL"/>
    </w:rPr>
  </w:style>
  <w:style w:type="character" w:customStyle="1" w:styleId="Podpistabeli0">
    <w:name w:val="Podpis tabeli"/>
    <w:basedOn w:val="Podpistabeli"/>
    <w:uiPriority w:val="99"/>
    <w:rsid w:val="00D21DA5"/>
    <w:rPr>
      <w:rFonts w:ascii="Georgia" w:hAnsi="Georgia" w:cs="Georgia"/>
      <w:b w:val="0"/>
      <w:bCs w:val="0"/>
      <w:sz w:val="21"/>
      <w:szCs w:val="21"/>
      <w:u w:val="single"/>
      <w:shd w:val="clear" w:color="auto" w:fill="FFFFFF"/>
      <w:lang w:eastAsia="pl-PL"/>
    </w:rPr>
  </w:style>
  <w:style w:type="character" w:customStyle="1" w:styleId="Teksttreci2Kursywa">
    <w:name w:val="Tekst treści (2) + Kursywa"/>
    <w:basedOn w:val="Teksttreci2"/>
    <w:uiPriority w:val="99"/>
    <w:rsid w:val="00D21DA5"/>
    <w:rPr>
      <w:rFonts w:ascii="Georgia" w:hAnsi="Georgia" w:cs="Georgia"/>
      <w:b/>
      <w:bCs/>
      <w:i/>
      <w:iCs/>
      <w:sz w:val="21"/>
      <w:szCs w:val="21"/>
      <w:u w:val="none"/>
      <w:shd w:val="clear" w:color="auto" w:fill="FFFFFF"/>
    </w:rPr>
  </w:style>
  <w:style w:type="character" w:customStyle="1" w:styleId="Teksttreci2Kursywa1">
    <w:name w:val="Tekst treści (2) + Kursywa1"/>
    <w:aliases w:val="Odstępy 1 pt"/>
    <w:basedOn w:val="Teksttreci2"/>
    <w:uiPriority w:val="99"/>
    <w:rsid w:val="00D21DA5"/>
    <w:rPr>
      <w:rFonts w:ascii="Georgia" w:hAnsi="Georgia" w:cs="Georgia"/>
      <w:b/>
      <w:bCs/>
      <w:i/>
      <w:iCs/>
      <w:spacing w:val="20"/>
      <w:sz w:val="21"/>
      <w:szCs w:val="21"/>
      <w:u w:val="none"/>
      <w:shd w:val="clear" w:color="auto" w:fill="FFFFFF"/>
    </w:rPr>
  </w:style>
  <w:style w:type="character" w:customStyle="1" w:styleId="hgkelc">
    <w:name w:val="hgkelc"/>
    <w:basedOn w:val="Domylnaczcionkaakapitu"/>
    <w:rsid w:val="00D21DA5"/>
  </w:style>
  <w:style w:type="character" w:customStyle="1" w:styleId="TekstZnak">
    <w:name w:val="Tekst Znak"/>
    <w:basedOn w:val="Domylnaczcionkaakapitu"/>
    <w:link w:val="Tekst"/>
    <w:locked/>
    <w:rsid w:val="00D21DA5"/>
    <w:rPr>
      <w:rFonts w:ascii="Calibri" w:hAnsi="Calibri" w:cs="Calibri"/>
    </w:rPr>
  </w:style>
  <w:style w:type="paragraph" w:customStyle="1" w:styleId="Tekst">
    <w:name w:val="Tekst"/>
    <w:basedOn w:val="Normalny"/>
    <w:link w:val="TekstZnak"/>
    <w:rsid w:val="00D21DA5"/>
    <w:pPr>
      <w:suppressAutoHyphens w:val="0"/>
      <w:autoSpaceDE/>
      <w:spacing w:after="200" w:line="276" w:lineRule="auto"/>
      <w:ind w:firstLine="567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Tekstpodstawowy27">
    <w:name w:val="Tekst podstawowy 27"/>
    <w:basedOn w:val="Normalny"/>
    <w:rsid w:val="00D21DA5"/>
    <w:pPr>
      <w:suppressAutoHyphens w:val="0"/>
      <w:overflowPunct w:val="0"/>
      <w:autoSpaceDN w:val="0"/>
      <w:adjustRightInd w:val="0"/>
    </w:pPr>
    <w:rPr>
      <w:rFonts w:eastAsia="MS Mincho"/>
      <w:b/>
      <w:sz w:val="24"/>
      <w:lang w:eastAsia="pl-PL"/>
    </w:rPr>
  </w:style>
  <w:style w:type="character" w:customStyle="1" w:styleId="Nagwek32">
    <w:name w:val="Nagłówek #3 (2)_"/>
    <w:link w:val="Nagwek320"/>
    <w:uiPriority w:val="99"/>
    <w:rsid w:val="00D21DA5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Nagwek320">
    <w:name w:val="Nagłówek #3 (2)"/>
    <w:basedOn w:val="Normalny"/>
    <w:link w:val="Nagwek32"/>
    <w:uiPriority w:val="99"/>
    <w:rsid w:val="00D21DA5"/>
    <w:pPr>
      <w:widowControl w:val="0"/>
      <w:shd w:val="clear" w:color="auto" w:fill="FFFFFF"/>
      <w:suppressAutoHyphens w:val="0"/>
      <w:autoSpaceDE/>
      <w:spacing w:line="274" w:lineRule="exact"/>
      <w:jc w:val="center"/>
      <w:outlineLvl w:val="2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character" w:customStyle="1" w:styleId="WW8Num1z0">
    <w:name w:val="WW8Num1z0"/>
    <w:rsid w:val="00D21DA5"/>
    <w:rPr>
      <w:rFonts w:hint="default"/>
    </w:rPr>
  </w:style>
  <w:style w:type="character" w:customStyle="1" w:styleId="WW8Num2z3">
    <w:name w:val="WW8Num2z3"/>
    <w:rsid w:val="00D21DA5"/>
  </w:style>
  <w:style w:type="character" w:customStyle="1" w:styleId="WW8Num2z4">
    <w:name w:val="WW8Num2z4"/>
    <w:rsid w:val="00D21DA5"/>
  </w:style>
  <w:style w:type="character" w:customStyle="1" w:styleId="WW8Num2z5">
    <w:name w:val="WW8Num2z5"/>
    <w:rsid w:val="00D21DA5"/>
  </w:style>
  <w:style w:type="character" w:customStyle="1" w:styleId="WW8Num2z6">
    <w:name w:val="WW8Num2z6"/>
    <w:rsid w:val="00D21DA5"/>
  </w:style>
  <w:style w:type="character" w:customStyle="1" w:styleId="WW8Num2z7">
    <w:name w:val="WW8Num2z7"/>
    <w:rsid w:val="00D21DA5"/>
  </w:style>
  <w:style w:type="character" w:customStyle="1" w:styleId="WW8Num2z8">
    <w:name w:val="WW8Num2z8"/>
    <w:rsid w:val="00D21DA5"/>
  </w:style>
  <w:style w:type="character" w:customStyle="1" w:styleId="WW8Num5z0">
    <w:name w:val="WW8Num5z0"/>
    <w:rsid w:val="00D21DA5"/>
    <w:rPr>
      <w:rFonts w:hint="default"/>
    </w:rPr>
  </w:style>
  <w:style w:type="character" w:customStyle="1" w:styleId="WW8Num6z0">
    <w:name w:val="WW8Num6z0"/>
    <w:rsid w:val="00D21DA5"/>
    <w:rPr>
      <w:rFonts w:hint="default"/>
      <w:i/>
      <w:iCs/>
      <w:sz w:val="23"/>
      <w:lang w:eastAsia="ja-JP"/>
    </w:rPr>
  </w:style>
  <w:style w:type="character" w:customStyle="1" w:styleId="WW8Num6z1">
    <w:name w:val="WW8Num6z1"/>
    <w:rsid w:val="00D21DA5"/>
  </w:style>
  <w:style w:type="character" w:customStyle="1" w:styleId="WW8Num6z2">
    <w:name w:val="WW8Num6z2"/>
    <w:rsid w:val="00D21DA5"/>
  </w:style>
  <w:style w:type="character" w:customStyle="1" w:styleId="WW8Num6z3">
    <w:name w:val="WW8Num6z3"/>
    <w:rsid w:val="00D21DA5"/>
  </w:style>
  <w:style w:type="character" w:customStyle="1" w:styleId="WW8Num6z4">
    <w:name w:val="WW8Num6z4"/>
    <w:rsid w:val="00D21DA5"/>
  </w:style>
  <w:style w:type="character" w:customStyle="1" w:styleId="WW8Num6z5">
    <w:name w:val="WW8Num6z5"/>
    <w:rsid w:val="00D21DA5"/>
  </w:style>
  <w:style w:type="character" w:customStyle="1" w:styleId="WW8Num6z6">
    <w:name w:val="WW8Num6z6"/>
    <w:rsid w:val="00D21DA5"/>
  </w:style>
  <w:style w:type="character" w:customStyle="1" w:styleId="WW8Num6z7">
    <w:name w:val="WW8Num6z7"/>
    <w:rsid w:val="00D21DA5"/>
  </w:style>
  <w:style w:type="character" w:customStyle="1" w:styleId="WW8Num6z8">
    <w:name w:val="WW8Num6z8"/>
    <w:rsid w:val="00D21DA5"/>
  </w:style>
  <w:style w:type="paragraph" w:styleId="Legenda">
    <w:name w:val="caption"/>
    <w:basedOn w:val="Normalny"/>
    <w:qFormat/>
    <w:rsid w:val="00D21DA5"/>
    <w:pPr>
      <w:suppressLineNumbers/>
      <w:autoSpaceDE/>
      <w:spacing w:before="120" w:after="120"/>
    </w:pPr>
    <w:rPr>
      <w:rFonts w:eastAsia="MS Mincho" w:cs="Lucida Sans"/>
      <w:i/>
      <w:iCs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D21DA5"/>
    <w:pPr>
      <w:suppressLineNumbers/>
      <w:tabs>
        <w:tab w:val="center" w:pos="4819"/>
        <w:tab w:val="right" w:pos="9638"/>
      </w:tabs>
      <w:autoSpaceDE/>
    </w:pPr>
    <w:rPr>
      <w:rFonts w:eastAsia="MS Mincho"/>
      <w:lang w:eastAsia="zh-CN"/>
    </w:rPr>
  </w:style>
  <w:style w:type="character" w:customStyle="1" w:styleId="Tekstpodstawowy3Znak1">
    <w:name w:val="Tekst podstawowy 3 Znak1"/>
    <w:uiPriority w:val="99"/>
    <w:rsid w:val="00D21DA5"/>
    <w:rPr>
      <w:rFonts w:eastAsia="MS Mincho"/>
      <w:sz w:val="16"/>
      <w:szCs w:val="16"/>
      <w:lang w:eastAsia="zh-CN"/>
    </w:rPr>
  </w:style>
  <w:style w:type="character" w:customStyle="1" w:styleId="TekstdymkaZnak1">
    <w:name w:val="Tekst dymka Znak1"/>
    <w:rsid w:val="00D21DA5"/>
    <w:rPr>
      <w:rFonts w:ascii="Segoe UI" w:eastAsia="MS Mincho" w:hAnsi="Segoe UI" w:cs="Segoe UI"/>
      <w:sz w:val="18"/>
      <w:szCs w:val="18"/>
      <w:lang w:val="x-none" w:eastAsia="zh-CN"/>
    </w:rPr>
  </w:style>
  <w:style w:type="character" w:customStyle="1" w:styleId="Teksttreci15">
    <w:name w:val="Tekst treści (15)_"/>
    <w:basedOn w:val="Domylnaczcionkaakapitu"/>
    <w:link w:val="Teksttreci150"/>
    <w:uiPriority w:val="99"/>
    <w:rsid w:val="00D21DA5"/>
    <w:rPr>
      <w:rFonts w:ascii="Lucida Sans Unicode" w:hAnsi="Lucida Sans Unicode" w:cs="Lucida Sans Unicode"/>
      <w:sz w:val="18"/>
      <w:szCs w:val="18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uiPriority w:val="99"/>
    <w:rsid w:val="00D21DA5"/>
    <w:pPr>
      <w:widowControl w:val="0"/>
      <w:shd w:val="clear" w:color="auto" w:fill="FFFFFF"/>
      <w:suppressAutoHyphens w:val="0"/>
      <w:autoSpaceDE/>
      <w:spacing w:before="480" w:line="234" w:lineRule="exact"/>
      <w:ind w:hanging="320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character" w:customStyle="1" w:styleId="Teksttreci14">
    <w:name w:val="Tekst treści (14)_"/>
    <w:basedOn w:val="Domylnaczcionkaakapitu"/>
    <w:link w:val="Teksttreci140"/>
    <w:uiPriority w:val="99"/>
    <w:rsid w:val="00D21DA5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Teksttreci14Kursywa">
    <w:name w:val="Tekst treści (14) + Kursywa"/>
    <w:basedOn w:val="Teksttreci14"/>
    <w:uiPriority w:val="99"/>
    <w:rsid w:val="00D21DA5"/>
    <w:rPr>
      <w:rFonts w:ascii="Calibri" w:hAnsi="Calibri" w:cs="Calibri"/>
      <w:i/>
      <w:iCs/>
      <w:sz w:val="21"/>
      <w:szCs w:val="21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uiPriority w:val="99"/>
    <w:rsid w:val="00D21DA5"/>
    <w:pPr>
      <w:widowControl w:val="0"/>
      <w:shd w:val="clear" w:color="auto" w:fill="FFFFFF"/>
      <w:suppressAutoHyphens w:val="0"/>
      <w:autoSpaceDE/>
      <w:spacing w:before="480" w:line="234" w:lineRule="exact"/>
      <w:ind w:hanging="400"/>
    </w:pPr>
    <w:rPr>
      <w:rFonts w:ascii="Calibri" w:eastAsiaTheme="minorHAnsi" w:hAnsi="Calibri" w:cs="Calibri"/>
      <w:sz w:val="21"/>
      <w:szCs w:val="21"/>
      <w:lang w:eastAsia="en-US"/>
    </w:rPr>
  </w:style>
  <w:style w:type="character" w:customStyle="1" w:styleId="Teksttreci18">
    <w:name w:val="Tekst treści (18)_"/>
    <w:basedOn w:val="Domylnaczcionkaakapitu"/>
    <w:link w:val="Teksttreci180"/>
    <w:uiPriority w:val="99"/>
    <w:rsid w:val="00D21DA5"/>
    <w:rPr>
      <w:rFonts w:ascii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180">
    <w:name w:val="Tekst treści (18)"/>
    <w:basedOn w:val="Normalny"/>
    <w:link w:val="Teksttreci18"/>
    <w:uiPriority w:val="99"/>
    <w:rsid w:val="00D21DA5"/>
    <w:pPr>
      <w:widowControl w:val="0"/>
      <w:shd w:val="clear" w:color="auto" w:fill="FFFFFF"/>
      <w:suppressAutoHyphens w:val="0"/>
      <w:autoSpaceDE/>
      <w:spacing w:line="269" w:lineRule="exact"/>
      <w:jc w:val="both"/>
    </w:pPr>
    <w:rPr>
      <w:rFonts w:ascii="Calibri" w:eastAsiaTheme="minorHAnsi" w:hAnsi="Calibri" w:cs="Calibri"/>
      <w:b/>
      <w:bCs/>
      <w:sz w:val="21"/>
      <w:szCs w:val="21"/>
      <w:lang w:eastAsia="en-US"/>
    </w:rPr>
  </w:style>
  <w:style w:type="paragraph" w:customStyle="1" w:styleId="Tekstpodstawowy28">
    <w:name w:val="Tekst podstawowy 28"/>
    <w:basedOn w:val="Normalny"/>
    <w:rsid w:val="00D21DA5"/>
    <w:pPr>
      <w:overflowPunct w:val="0"/>
    </w:pPr>
    <w:rPr>
      <w:rFonts w:eastAsia="MS Mincho"/>
      <w:b/>
      <w:sz w:val="24"/>
      <w:lang w:eastAsia="zh-CN"/>
    </w:rPr>
  </w:style>
  <w:style w:type="character" w:customStyle="1" w:styleId="TeksttreciPogrubienie1">
    <w:name w:val="Tekst treści + Pogrubienie1"/>
    <w:basedOn w:val="Teksttreci"/>
    <w:uiPriority w:val="99"/>
    <w:rsid w:val="00DE2C8F"/>
    <w:rPr>
      <w:rFonts w:ascii="Times New Roman" w:eastAsia="Courier New" w:hAnsi="Times New Roman" w:cs="Times New Roman"/>
      <w:b/>
      <w:bCs/>
      <w:sz w:val="21"/>
      <w:szCs w:val="21"/>
      <w:u w:val="none"/>
      <w:shd w:val="clear" w:color="auto" w:fill="FFFFFF"/>
      <w:lang w:eastAsia="pl-PL"/>
    </w:rPr>
  </w:style>
  <w:style w:type="character" w:customStyle="1" w:styleId="Nagweklubstopka0">
    <w:name w:val="Nagłówek lub stopka_"/>
    <w:basedOn w:val="Domylnaczcionkaakapitu"/>
    <w:uiPriority w:val="99"/>
    <w:rsid w:val="00DE2C8F"/>
    <w:rPr>
      <w:rFonts w:ascii="Calibri" w:hAnsi="Calibri" w:cs="Calibri"/>
      <w:b/>
      <w:bCs/>
      <w:w w:val="120"/>
      <w:sz w:val="20"/>
      <w:szCs w:val="20"/>
      <w:u w:val="none"/>
    </w:rPr>
  </w:style>
  <w:style w:type="character" w:customStyle="1" w:styleId="Teksttreci81">
    <w:name w:val="Tekst treści (8)_"/>
    <w:uiPriority w:val="99"/>
    <w:rsid w:val="003B18AE"/>
    <w:rPr>
      <w:b/>
      <w:bCs/>
      <w:sz w:val="28"/>
      <w:szCs w:val="28"/>
      <w:shd w:val="clear" w:color="auto" w:fill="FFFFFF"/>
    </w:rPr>
  </w:style>
  <w:style w:type="character" w:customStyle="1" w:styleId="Teksttreci12">
    <w:name w:val="Tekst treści (12)_"/>
    <w:link w:val="Teksttreci120"/>
    <w:uiPriority w:val="99"/>
    <w:rsid w:val="003B18AE"/>
    <w:rPr>
      <w:b/>
      <w:bCs/>
      <w:i/>
      <w:iCs/>
      <w:shd w:val="clear" w:color="auto" w:fill="FFFFFF"/>
    </w:rPr>
  </w:style>
  <w:style w:type="character" w:customStyle="1" w:styleId="Teksttreci12Bezkursywy">
    <w:name w:val="Tekst treści (12) + Bez kursywy"/>
    <w:uiPriority w:val="99"/>
    <w:rsid w:val="003B18AE"/>
    <w:rPr>
      <w:b/>
      <w:bCs/>
      <w:i w:val="0"/>
      <w:iCs w:val="0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uiPriority w:val="99"/>
    <w:rsid w:val="003B18AE"/>
    <w:pPr>
      <w:widowControl w:val="0"/>
      <w:shd w:val="clear" w:color="auto" w:fill="FFFFFF"/>
      <w:suppressAutoHyphens w:val="0"/>
      <w:autoSpaceDE/>
      <w:spacing w:before="360" w:after="240" w:line="283" w:lineRule="exact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6388-4C75-45CE-9EE7-22F41497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Sławik</dc:creator>
  <cp:lastModifiedBy>Bielecka Danuta</cp:lastModifiedBy>
  <cp:revision>2</cp:revision>
  <cp:lastPrinted>2024-08-30T06:36:00Z</cp:lastPrinted>
  <dcterms:created xsi:type="dcterms:W3CDTF">2024-09-02T10:14:00Z</dcterms:created>
  <dcterms:modified xsi:type="dcterms:W3CDTF">2024-09-02T10:14:00Z</dcterms:modified>
</cp:coreProperties>
</file>