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41" w:rsidRDefault="00EE6841" w:rsidP="00EE6841">
      <w:pPr>
        <w:pStyle w:val="Nagwek1"/>
        <w:spacing w:before="100" w:beforeAutospacing="1" w:after="100" w:afterAutospacing="1" w:line="360" w:lineRule="auto"/>
        <w:contextualSpacing/>
        <w:mirrorIndents/>
        <w:jc w:val="right"/>
        <w:rPr>
          <w:rFonts w:ascii="Verdana" w:hAnsi="Verdana"/>
        </w:rPr>
      </w:pPr>
      <w:r>
        <w:rPr>
          <w:rFonts w:ascii="Verdana" w:hAnsi="Verdana"/>
        </w:rPr>
        <w:t>-PROJEKT-</w:t>
      </w:r>
    </w:p>
    <w:p w:rsidR="0009225C" w:rsidRPr="00290110" w:rsidRDefault="0009225C" w:rsidP="0009225C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290110">
        <w:rPr>
          <w:rFonts w:ascii="Verdana" w:hAnsi="Verdana"/>
        </w:rPr>
        <w:t>UMOWA nr</w:t>
      </w:r>
    </w:p>
    <w:p w:rsidR="0009225C" w:rsidRPr="00FE1BC4" w:rsidRDefault="0009225C" w:rsidP="0009225C">
      <w:pPr>
        <w:pStyle w:val="Tytu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/>
          <w:b w:val="0"/>
          <w:bCs w:val="0"/>
          <w:sz w:val="22"/>
          <w:szCs w:val="22"/>
        </w:rPr>
      </w:pPr>
      <w:r w:rsidRPr="00FE1BC4"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 w:rsidRPr="00FE1BC4">
        <w:rPr>
          <w:rFonts w:ascii="Verdana" w:hAnsi="Verdana"/>
          <w:b w:val="0"/>
          <w:bCs w:val="0"/>
          <w:sz w:val="22"/>
          <w:szCs w:val="22"/>
        </w:rPr>
        <w:tab/>
      </w:r>
      <w:r w:rsidRPr="00FE1BC4">
        <w:rPr>
          <w:rFonts w:ascii="Verdana" w:hAnsi="Verdana"/>
          <w:sz w:val="22"/>
          <w:szCs w:val="22"/>
        </w:rPr>
        <w:t>202</w:t>
      </w:r>
      <w:r w:rsidR="00AB381F">
        <w:rPr>
          <w:rFonts w:ascii="Verdana" w:hAnsi="Verdana"/>
          <w:sz w:val="22"/>
          <w:szCs w:val="22"/>
        </w:rPr>
        <w:t>4</w:t>
      </w:r>
      <w:r w:rsidRPr="00FE1BC4">
        <w:rPr>
          <w:rFonts w:ascii="Verdana" w:hAnsi="Verdana"/>
          <w:sz w:val="22"/>
          <w:szCs w:val="22"/>
        </w:rPr>
        <w:t xml:space="preserve"> r. </w:t>
      </w:r>
      <w:r w:rsidRPr="00FE1BC4">
        <w:rPr>
          <w:rFonts w:ascii="Verdana" w:hAnsi="Verdana"/>
          <w:b w:val="0"/>
          <w:bCs w:val="0"/>
          <w:sz w:val="22"/>
          <w:szCs w:val="22"/>
        </w:rPr>
        <w:t>we Wrocławiu pomiędzy:</w:t>
      </w:r>
    </w:p>
    <w:p w:rsidR="0009225C" w:rsidRPr="00FE1BC4" w:rsidRDefault="0009225C" w:rsidP="0009225C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b/>
          <w:bCs/>
          <w:sz w:val="22"/>
          <w:szCs w:val="22"/>
        </w:rPr>
        <w:t>Gminą Wrocław</w:t>
      </w:r>
      <w:r w:rsidRPr="00FE1BC4"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:rsidR="0009225C" w:rsidRPr="00FE1BC4" w:rsidRDefault="0009225C" w:rsidP="0009225C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reprezentowaną przez:</w:t>
      </w:r>
      <w:r w:rsidRPr="00FE1BC4">
        <w:rPr>
          <w:rFonts w:ascii="Verdana" w:hAnsi="Verdana"/>
          <w:sz w:val="22"/>
          <w:szCs w:val="22"/>
        </w:rPr>
        <w:tab/>
      </w:r>
    </w:p>
    <w:p w:rsidR="0009225C" w:rsidRPr="00FE1BC4" w:rsidRDefault="0009225C" w:rsidP="0009225C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działającą na podstawie pełnomocnictwa </w:t>
      </w:r>
      <w:r w:rsidRPr="00FE1BC4">
        <w:rPr>
          <w:rFonts w:ascii="Verdana" w:hAnsi="Verdana"/>
          <w:sz w:val="22"/>
          <w:szCs w:val="22"/>
        </w:rPr>
        <w:tab/>
        <w:t xml:space="preserve"> Prezydenta Wrocławia</w:t>
      </w:r>
    </w:p>
    <w:p w:rsidR="0009225C" w:rsidRPr="00FE1BC4" w:rsidRDefault="0009225C" w:rsidP="0009225C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zwaną w dalszej części umowy </w:t>
      </w:r>
      <w:r w:rsidRPr="00FE1BC4">
        <w:rPr>
          <w:rFonts w:ascii="Verdana" w:hAnsi="Verdana"/>
          <w:b/>
          <w:bCs/>
          <w:sz w:val="22"/>
          <w:szCs w:val="22"/>
        </w:rPr>
        <w:t>Zamawiającym,</w:t>
      </w:r>
    </w:p>
    <w:p w:rsidR="0009225C" w:rsidRPr="00FE1BC4" w:rsidRDefault="0009225C" w:rsidP="0009225C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a</w:t>
      </w:r>
    </w:p>
    <w:p w:rsidR="0009225C" w:rsidRPr="00FE1BC4" w:rsidRDefault="0009225C" w:rsidP="0009225C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ab/>
      </w:r>
    </w:p>
    <w:p w:rsidR="0009225C" w:rsidRPr="00FE1BC4" w:rsidRDefault="0009225C" w:rsidP="0009225C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zwanym dalej </w:t>
      </w:r>
      <w:r w:rsidRPr="00FE1BC4">
        <w:rPr>
          <w:rFonts w:ascii="Verdana" w:hAnsi="Verdana"/>
          <w:b/>
          <w:bCs/>
          <w:sz w:val="22"/>
          <w:szCs w:val="22"/>
        </w:rPr>
        <w:t>Wykonawcą</w:t>
      </w:r>
    </w:p>
    <w:p w:rsidR="0009225C" w:rsidRPr="00FE1BC4" w:rsidRDefault="0009225C" w:rsidP="0009225C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przy czym Zamawiający oraz Wykonawca zwani będą łącznie w dalszej części umowy również „</w:t>
      </w:r>
      <w:r w:rsidRPr="00FE1BC4">
        <w:rPr>
          <w:rFonts w:ascii="Verdana" w:hAnsi="Verdana"/>
          <w:b/>
          <w:sz w:val="22"/>
          <w:szCs w:val="22"/>
        </w:rPr>
        <w:t>Stronami</w:t>
      </w:r>
      <w:r w:rsidRPr="00FE1BC4">
        <w:rPr>
          <w:rFonts w:ascii="Verdana" w:hAnsi="Verdana"/>
          <w:sz w:val="22"/>
          <w:szCs w:val="22"/>
        </w:rPr>
        <w:t>”</w:t>
      </w:r>
    </w:p>
    <w:p w:rsidR="0009225C" w:rsidRPr="003A0FA4" w:rsidRDefault="0009225C" w:rsidP="003A0FA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Niniejszą umowę zawarto z wyłączeniem stosowania ustawy z dnia 11 września 2019</w:t>
      </w:r>
      <w:r w:rsidR="00B63268">
        <w:rPr>
          <w:rFonts w:ascii="Verdana" w:hAnsi="Verdana"/>
          <w:sz w:val="22"/>
          <w:szCs w:val="22"/>
        </w:rPr>
        <w:t> </w:t>
      </w:r>
      <w:r w:rsidRPr="00FE1BC4">
        <w:rPr>
          <w:rFonts w:ascii="Verdana" w:hAnsi="Verdana"/>
          <w:sz w:val="22"/>
          <w:szCs w:val="22"/>
        </w:rPr>
        <w:t>r. – Prawo zamówień publicznych, zgodnie z art. 2 ust.1 pkt 1</w:t>
      </w:r>
      <w:r>
        <w:rPr>
          <w:rFonts w:ascii="Verdana" w:hAnsi="Verdana"/>
          <w:sz w:val="22"/>
          <w:szCs w:val="22"/>
        </w:rPr>
        <w:t xml:space="preserve"> </w:t>
      </w:r>
      <w:r w:rsidRPr="00FE1BC4">
        <w:rPr>
          <w:rFonts w:ascii="Verdana" w:hAnsi="Verdana"/>
          <w:sz w:val="22"/>
          <w:szCs w:val="22"/>
        </w:rPr>
        <w:t>ustawy.</w:t>
      </w:r>
    </w:p>
    <w:p w:rsidR="00F101F4" w:rsidRPr="003A0FA4" w:rsidRDefault="00F101F4" w:rsidP="003A0FA4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3A0FA4">
        <w:rPr>
          <w:rFonts w:ascii="Verdana" w:hAnsi="Verdana"/>
        </w:rPr>
        <w:t>§ 1 Przedmiot umowy</w:t>
      </w:r>
    </w:p>
    <w:p w:rsidR="003C7442" w:rsidRPr="003C7442" w:rsidRDefault="001166BF" w:rsidP="00696568">
      <w:pPr>
        <w:pStyle w:val="Akapitzlist"/>
        <w:widowControl w:val="0"/>
        <w:numPr>
          <w:ilvl w:val="3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F101F4">
        <w:rPr>
          <w:rFonts w:ascii="Verdana" w:hAnsi="Verdana" w:cs="Verdana"/>
        </w:rPr>
        <w:t>Przedmiotem umowy j</w:t>
      </w:r>
      <w:r w:rsidR="002D6ADD" w:rsidRPr="00F101F4">
        <w:rPr>
          <w:rFonts w:ascii="Verdana" w:hAnsi="Verdana" w:cs="Verdana"/>
        </w:rPr>
        <w:t>est wykon</w:t>
      </w:r>
      <w:r w:rsidR="002D7F54" w:rsidRPr="00F101F4">
        <w:rPr>
          <w:rFonts w:ascii="Verdana" w:hAnsi="Verdana" w:cs="Verdana"/>
        </w:rPr>
        <w:t>ywanie</w:t>
      </w:r>
      <w:r w:rsidR="002D6ADD" w:rsidRPr="00F101F4">
        <w:rPr>
          <w:rFonts w:ascii="Verdana" w:hAnsi="Verdana" w:cs="Verdana"/>
        </w:rPr>
        <w:t xml:space="preserve"> </w:t>
      </w:r>
      <w:r w:rsidRPr="00F101F4">
        <w:rPr>
          <w:rFonts w:ascii="Verdana" w:hAnsi="Verdana" w:cs="Verdana"/>
        </w:rPr>
        <w:t>przez Wy</w:t>
      </w:r>
      <w:r w:rsidR="002D6ADD" w:rsidRPr="00F101F4">
        <w:rPr>
          <w:rFonts w:ascii="Verdana" w:hAnsi="Verdana" w:cs="Verdana"/>
        </w:rPr>
        <w:t xml:space="preserve">konawcę na rzecz Zamawiającego </w:t>
      </w:r>
      <w:r w:rsidR="00A01DC5" w:rsidRPr="00F101F4">
        <w:rPr>
          <w:rFonts w:ascii="Verdana" w:hAnsi="Verdana"/>
        </w:rPr>
        <w:t>usług</w:t>
      </w:r>
      <w:r w:rsidR="00FC30A7" w:rsidRPr="00F101F4">
        <w:rPr>
          <w:rFonts w:ascii="Verdana" w:hAnsi="Verdana"/>
        </w:rPr>
        <w:t xml:space="preserve"> </w:t>
      </w:r>
      <w:r w:rsidR="002D6ADD" w:rsidRPr="00F101F4">
        <w:rPr>
          <w:rFonts w:ascii="Verdana" w:hAnsi="Verdana"/>
        </w:rPr>
        <w:t>ekspercki</w:t>
      </w:r>
      <w:r w:rsidR="00FC30A7" w:rsidRPr="00F101F4">
        <w:rPr>
          <w:rFonts w:ascii="Verdana" w:hAnsi="Verdana"/>
        </w:rPr>
        <w:t>ch</w:t>
      </w:r>
      <w:r w:rsidR="00EE1BD5" w:rsidRPr="00F101F4">
        <w:rPr>
          <w:rFonts w:ascii="Verdana" w:hAnsi="Verdana"/>
        </w:rPr>
        <w:t xml:space="preserve"> w zakresie oceny </w:t>
      </w:r>
      <w:r w:rsidR="00B956E9" w:rsidRPr="00F101F4">
        <w:rPr>
          <w:rFonts w:ascii="Verdana" w:hAnsi="Verdana"/>
        </w:rPr>
        <w:t>zadrzewienia</w:t>
      </w:r>
      <w:r w:rsidR="00F0213E" w:rsidRPr="00F101F4">
        <w:rPr>
          <w:rFonts w:ascii="Verdana" w:hAnsi="Verdana"/>
        </w:rPr>
        <w:t>, któr</w:t>
      </w:r>
      <w:r w:rsidR="00F167BE" w:rsidRPr="00F101F4">
        <w:rPr>
          <w:rFonts w:ascii="Verdana" w:hAnsi="Verdana"/>
        </w:rPr>
        <w:t>ej</w:t>
      </w:r>
      <w:r w:rsidR="009833F8" w:rsidRPr="00F101F4">
        <w:rPr>
          <w:rFonts w:ascii="Verdana" w:hAnsi="Verdana"/>
        </w:rPr>
        <w:t xml:space="preserve"> </w:t>
      </w:r>
      <w:r w:rsidR="00F0213E" w:rsidRPr="00F101F4">
        <w:rPr>
          <w:rFonts w:ascii="Verdana" w:hAnsi="Verdana"/>
        </w:rPr>
        <w:t>wynikiem będzie sporządzenie dokumentów</w:t>
      </w:r>
      <w:r w:rsidR="003853CE" w:rsidRPr="00F101F4">
        <w:rPr>
          <w:rFonts w:ascii="Verdana" w:hAnsi="Verdana"/>
        </w:rPr>
        <w:t xml:space="preserve"> zwanych dalej</w:t>
      </w:r>
      <w:r w:rsidR="006374B6" w:rsidRPr="00F101F4">
        <w:rPr>
          <w:rFonts w:ascii="Verdana" w:hAnsi="Verdana"/>
        </w:rPr>
        <w:t xml:space="preserve"> </w:t>
      </w:r>
      <w:r w:rsidR="00F0213E" w:rsidRPr="00F101F4">
        <w:rPr>
          <w:rFonts w:ascii="Verdana" w:hAnsi="Verdana"/>
        </w:rPr>
        <w:t>„opracowaniami”.</w:t>
      </w:r>
    </w:p>
    <w:p w:rsidR="00D22A62" w:rsidRPr="003C7442" w:rsidRDefault="0041694C" w:rsidP="00696568">
      <w:pPr>
        <w:pStyle w:val="Akapitzlist"/>
        <w:widowControl w:val="0"/>
        <w:numPr>
          <w:ilvl w:val="3"/>
          <w:numId w:val="8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</w:rPr>
      </w:pPr>
      <w:r w:rsidRPr="003C7442">
        <w:rPr>
          <w:rFonts w:ascii="Verdana" w:hAnsi="Verdana" w:cs="Verdana"/>
        </w:rPr>
        <w:t>W wykonaniu niniejszej umowy Wykonawca zobowiązuje się do</w:t>
      </w:r>
      <w:r w:rsidR="00D22A62" w:rsidRPr="003C7442">
        <w:rPr>
          <w:rFonts w:ascii="Verdana" w:hAnsi="Verdana"/>
        </w:rPr>
        <w:t xml:space="preserve"> świadczenia</w:t>
      </w:r>
      <w:r w:rsidR="00351CD1" w:rsidRPr="003C7442">
        <w:rPr>
          <w:rFonts w:ascii="Verdana" w:hAnsi="Verdana"/>
        </w:rPr>
        <w:t xml:space="preserve"> następujących</w:t>
      </w:r>
      <w:r w:rsidR="00D22A62" w:rsidRPr="003C7442">
        <w:rPr>
          <w:rFonts w:ascii="Verdana" w:hAnsi="Verdana"/>
        </w:rPr>
        <w:t xml:space="preserve"> usług</w:t>
      </w:r>
      <w:r w:rsidR="00351CD1" w:rsidRPr="003C7442">
        <w:rPr>
          <w:rFonts w:ascii="Verdana" w:hAnsi="Verdana"/>
        </w:rPr>
        <w:t xml:space="preserve">, wykonywanych na podstawie </w:t>
      </w:r>
      <w:r w:rsidR="00D22A62" w:rsidRPr="003C7442">
        <w:rPr>
          <w:rFonts w:ascii="Verdana" w:hAnsi="Verdana"/>
        </w:rPr>
        <w:t>zgłoszeń od Zamawiającego</w:t>
      </w:r>
      <w:r w:rsidR="00F00261" w:rsidRPr="003C7442">
        <w:rPr>
          <w:rFonts w:ascii="Verdana" w:hAnsi="Verdana"/>
        </w:rPr>
        <w:t>:</w:t>
      </w:r>
    </w:p>
    <w:p w:rsidR="001D1597" w:rsidRPr="00F101F4" w:rsidRDefault="002312D4" w:rsidP="00696568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B381F">
        <w:rPr>
          <w:rFonts w:ascii="Verdana" w:hAnsi="Verdana" w:cs="Verdana"/>
          <w:b/>
        </w:rPr>
        <w:t>Ocen</w:t>
      </w:r>
      <w:r w:rsidR="00122608" w:rsidRPr="00AB381F">
        <w:rPr>
          <w:rFonts w:ascii="Verdana" w:hAnsi="Verdana" w:cs="Verdana"/>
          <w:b/>
          <w:lang w:val="pl-PL"/>
        </w:rPr>
        <w:t>y</w:t>
      </w:r>
      <w:r w:rsidRPr="00AB381F">
        <w:rPr>
          <w:rFonts w:ascii="Verdana" w:hAnsi="Verdana" w:cs="Verdana"/>
          <w:b/>
        </w:rPr>
        <w:t xml:space="preserve"> stanu zdrowotnego drzew i zagrożeń </w:t>
      </w:r>
      <w:r w:rsidR="006F5ED7" w:rsidRPr="00AB381F">
        <w:rPr>
          <w:rFonts w:ascii="Verdana" w:hAnsi="Verdana"/>
          <w:b/>
        </w:rPr>
        <w:t>na terenach wybranych placówek miejskich</w:t>
      </w:r>
      <w:r w:rsidR="009F556F" w:rsidRPr="00AB381F">
        <w:rPr>
          <w:rFonts w:ascii="Verdana" w:hAnsi="Verdana" w:cs="Verdana"/>
          <w:b/>
        </w:rPr>
        <w:t>,</w:t>
      </w:r>
      <w:r w:rsidR="008C33BA" w:rsidRPr="00AB381F">
        <w:rPr>
          <w:rFonts w:ascii="Verdana" w:hAnsi="Verdana"/>
          <w:b/>
        </w:rPr>
        <w:t xml:space="preserve"> </w:t>
      </w:r>
      <w:r w:rsidR="00F05A5C" w:rsidRPr="00AB381F">
        <w:rPr>
          <w:rFonts w:ascii="Verdana" w:hAnsi="Verdana"/>
        </w:rPr>
        <w:t xml:space="preserve">która </w:t>
      </w:r>
      <w:r w:rsidR="008C33BA" w:rsidRPr="00AB381F">
        <w:rPr>
          <w:rFonts w:ascii="Verdana" w:hAnsi="Verdana"/>
        </w:rPr>
        <w:t>obejmuje:</w:t>
      </w:r>
    </w:p>
    <w:p w:rsidR="00E67748" w:rsidRDefault="00122608" w:rsidP="00C77F3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F101F4">
        <w:rPr>
          <w:rFonts w:ascii="Verdana" w:hAnsi="Verdana" w:cs="Verdana"/>
          <w:sz w:val="22"/>
          <w:szCs w:val="22"/>
        </w:rPr>
        <w:t>określeni</w:t>
      </w:r>
      <w:r w:rsidR="00731AB5" w:rsidRPr="00F101F4">
        <w:rPr>
          <w:rFonts w:ascii="Verdana" w:hAnsi="Verdana" w:cs="Verdana"/>
          <w:sz w:val="22"/>
          <w:szCs w:val="22"/>
        </w:rPr>
        <w:t>e</w:t>
      </w:r>
      <w:r w:rsidR="008C33BA" w:rsidRPr="00F101F4">
        <w:rPr>
          <w:rFonts w:ascii="Verdana" w:hAnsi="Verdana" w:cs="Verdana"/>
          <w:sz w:val="22"/>
          <w:szCs w:val="22"/>
        </w:rPr>
        <w:t xml:space="preserve"> podstawowych parametrów (</w:t>
      </w:r>
      <w:r w:rsidR="006E2BC9" w:rsidRPr="00F101F4">
        <w:rPr>
          <w:rFonts w:ascii="Verdana" w:hAnsi="Verdana" w:cs="Verdana"/>
          <w:sz w:val="22"/>
          <w:szCs w:val="22"/>
        </w:rPr>
        <w:t>lokalizacja, gatunek, wysokość, obwód pnia, wysokość drzewa i średnica korony</w:t>
      </w:r>
      <w:r w:rsidR="008C33BA" w:rsidRPr="00F101F4">
        <w:rPr>
          <w:rFonts w:ascii="Verdana" w:hAnsi="Verdana" w:cs="Verdana"/>
          <w:sz w:val="22"/>
          <w:szCs w:val="22"/>
        </w:rPr>
        <w:t>),</w:t>
      </w:r>
    </w:p>
    <w:p w:rsidR="00E67748" w:rsidRDefault="008C33BA" w:rsidP="0069656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67748">
        <w:rPr>
          <w:rFonts w:ascii="Verdana" w:hAnsi="Verdana" w:cs="Verdana"/>
          <w:sz w:val="22"/>
          <w:szCs w:val="22"/>
        </w:rPr>
        <w:t>wykonani</w:t>
      </w:r>
      <w:r w:rsidR="00731AB5" w:rsidRPr="00E67748">
        <w:rPr>
          <w:rFonts w:ascii="Verdana" w:hAnsi="Verdana" w:cs="Verdana"/>
          <w:sz w:val="22"/>
          <w:szCs w:val="22"/>
        </w:rPr>
        <w:t>e</w:t>
      </w:r>
      <w:r w:rsidRPr="00E67748">
        <w:rPr>
          <w:rFonts w:ascii="Verdana" w:hAnsi="Verdana" w:cs="Verdana"/>
          <w:sz w:val="22"/>
          <w:szCs w:val="22"/>
        </w:rPr>
        <w:t xml:space="preserve"> ekspertyzy metodą VTA, wraz z wynikami badań, ich interpretacją oraz z dokumentacją fotograficzną,</w:t>
      </w:r>
      <w:bookmarkStart w:id="0" w:name="_GoBack"/>
      <w:bookmarkEnd w:id="0"/>
    </w:p>
    <w:p w:rsidR="008C33BA" w:rsidRPr="00E67748" w:rsidRDefault="008C33BA" w:rsidP="0069656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67748">
        <w:rPr>
          <w:rFonts w:ascii="Verdana" w:hAnsi="Verdana" w:cs="Verdana"/>
          <w:sz w:val="22"/>
          <w:szCs w:val="22"/>
        </w:rPr>
        <w:t>przygotowani</w:t>
      </w:r>
      <w:r w:rsidR="00122608" w:rsidRPr="00E67748">
        <w:rPr>
          <w:rFonts w:ascii="Verdana" w:hAnsi="Verdana" w:cs="Verdana"/>
          <w:sz w:val="22"/>
          <w:szCs w:val="22"/>
        </w:rPr>
        <w:t>a</w:t>
      </w:r>
      <w:r w:rsidRPr="00E67748">
        <w:rPr>
          <w:rFonts w:ascii="Verdana" w:hAnsi="Verdana" w:cs="Verdana"/>
          <w:sz w:val="22"/>
          <w:szCs w:val="22"/>
        </w:rPr>
        <w:t xml:space="preserve"> i wypełnieni</w:t>
      </w:r>
      <w:r w:rsidR="00122608" w:rsidRPr="00E67748">
        <w:rPr>
          <w:rFonts w:ascii="Verdana" w:hAnsi="Verdana" w:cs="Verdana"/>
          <w:sz w:val="22"/>
          <w:szCs w:val="22"/>
        </w:rPr>
        <w:t>a</w:t>
      </w:r>
      <w:r w:rsidRPr="00E67748">
        <w:rPr>
          <w:rFonts w:ascii="Verdana" w:hAnsi="Verdana" w:cs="Verdana"/>
          <w:sz w:val="22"/>
          <w:szCs w:val="22"/>
        </w:rPr>
        <w:t xml:space="preserve"> karty oceny stanu zdrowotnego drzew.</w:t>
      </w:r>
    </w:p>
    <w:p w:rsidR="001D1597" w:rsidRPr="00F101F4" w:rsidRDefault="002312D4" w:rsidP="00696568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B381F">
        <w:rPr>
          <w:rFonts w:ascii="Verdana" w:hAnsi="Verdana" w:cs="Verdana"/>
          <w:b/>
        </w:rPr>
        <w:t>Wskazywani</w:t>
      </w:r>
      <w:r w:rsidR="00731AB5" w:rsidRPr="00AB381F">
        <w:rPr>
          <w:rFonts w:ascii="Verdana" w:hAnsi="Verdana" w:cs="Verdana"/>
          <w:b/>
          <w:lang w:val="pl-PL"/>
        </w:rPr>
        <w:t>e</w:t>
      </w:r>
      <w:r w:rsidR="00745EED" w:rsidRPr="00AB381F">
        <w:rPr>
          <w:rFonts w:ascii="Verdana" w:hAnsi="Verdana" w:cs="Verdana"/>
          <w:b/>
        </w:rPr>
        <w:t xml:space="preserve"> </w:t>
      </w:r>
      <w:r w:rsidRPr="00AB381F">
        <w:rPr>
          <w:rFonts w:ascii="Verdana" w:hAnsi="Verdana" w:cs="Verdana"/>
          <w:b/>
        </w:rPr>
        <w:t>zabiegów pielęgnacyjnych drzew mających na celu poprawę ich żywotności, statyki oraz bezpieczeństwa w ich otoczeniu</w:t>
      </w:r>
      <w:r w:rsidR="009F556F" w:rsidRPr="00AB381F">
        <w:rPr>
          <w:rFonts w:ascii="Verdana" w:hAnsi="Verdana" w:cs="Verdana"/>
          <w:b/>
        </w:rPr>
        <w:t>,</w:t>
      </w:r>
      <w:r w:rsidR="009F556F" w:rsidRPr="00F101F4">
        <w:rPr>
          <w:rFonts w:ascii="Verdana" w:hAnsi="Verdana" w:cs="Verdana"/>
        </w:rPr>
        <w:t xml:space="preserve"> które</w:t>
      </w:r>
      <w:r w:rsidR="00745EED" w:rsidRPr="00F101F4">
        <w:rPr>
          <w:rFonts w:ascii="Verdana" w:hAnsi="Verdana" w:cs="Verdana"/>
        </w:rPr>
        <w:t xml:space="preserve"> obejmie</w:t>
      </w:r>
      <w:r w:rsidR="006374B6" w:rsidRPr="00F101F4">
        <w:rPr>
          <w:rFonts w:ascii="Verdana" w:hAnsi="Verdana" w:cs="Verdana"/>
        </w:rPr>
        <w:t>:</w:t>
      </w:r>
    </w:p>
    <w:p w:rsidR="00A33C52" w:rsidRDefault="00745EED" w:rsidP="00696568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F101F4">
        <w:rPr>
          <w:rFonts w:ascii="Verdana" w:hAnsi="Verdana" w:cs="Verdana"/>
          <w:sz w:val="22"/>
          <w:szCs w:val="22"/>
        </w:rPr>
        <w:lastRenderedPageBreak/>
        <w:t>wynik</w:t>
      </w:r>
      <w:r w:rsidR="00EB4B9B" w:rsidRPr="00F101F4">
        <w:rPr>
          <w:rFonts w:ascii="Verdana" w:hAnsi="Verdana" w:cs="Verdana"/>
          <w:sz w:val="22"/>
          <w:szCs w:val="22"/>
        </w:rPr>
        <w:t>i</w:t>
      </w:r>
      <w:r w:rsidR="008C33BA" w:rsidRPr="00F101F4">
        <w:rPr>
          <w:rFonts w:ascii="Verdana" w:hAnsi="Verdana" w:cs="Verdana"/>
          <w:sz w:val="22"/>
          <w:szCs w:val="22"/>
        </w:rPr>
        <w:t xml:space="preserve"> oceny zagrożenia wyłamania/złamania konarów lub pni </w:t>
      </w:r>
      <w:r w:rsidRPr="00F101F4">
        <w:rPr>
          <w:rFonts w:ascii="Verdana" w:hAnsi="Verdana" w:cs="Verdana"/>
          <w:sz w:val="22"/>
          <w:szCs w:val="22"/>
        </w:rPr>
        <w:t xml:space="preserve">na podstawie inspekcji korony </w:t>
      </w:r>
      <w:r w:rsidR="008C33BA" w:rsidRPr="00F101F4">
        <w:rPr>
          <w:rFonts w:ascii="Verdana" w:hAnsi="Verdana" w:cs="Verdana"/>
          <w:sz w:val="22"/>
          <w:szCs w:val="22"/>
        </w:rPr>
        <w:t>z wejściem w koronę,</w:t>
      </w:r>
    </w:p>
    <w:p w:rsidR="00745EED" w:rsidRPr="00A33C52" w:rsidRDefault="008C33BA" w:rsidP="00DD577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33C52">
        <w:rPr>
          <w:rFonts w:ascii="Verdana" w:hAnsi="Verdana" w:cs="Verdana"/>
          <w:sz w:val="22"/>
          <w:szCs w:val="22"/>
        </w:rPr>
        <w:t>określeni</w:t>
      </w:r>
      <w:r w:rsidR="00731AB5" w:rsidRPr="00A33C52">
        <w:rPr>
          <w:rFonts w:ascii="Verdana" w:hAnsi="Verdana" w:cs="Verdana"/>
          <w:sz w:val="22"/>
          <w:szCs w:val="22"/>
        </w:rPr>
        <w:t>e</w:t>
      </w:r>
      <w:r w:rsidRPr="00A33C52">
        <w:rPr>
          <w:rFonts w:ascii="Verdana" w:hAnsi="Verdana" w:cs="Verdana"/>
          <w:sz w:val="22"/>
          <w:szCs w:val="22"/>
        </w:rPr>
        <w:t xml:space="preserve"> techniki zabezpieczenia korony, wskazani</w:t>
      </w:r>
      <w:r w:rsidR="00122608" w:rsidRPr="00A33C52">
        <w:rPr>
          <w:rFonts w:ascii="Verdana" w:hAnsi="Verdana" w:cs="Verdana"/>
          <w:sz w:val="22"/>
          <w:szCs w:val="22"/>
        </w:rPr>
        <w:t>a</w:t>
      </w:r>
      <w:r w:rsidRPr="00A33C52">
        <w:rPr>
          <w:rFonts w:ascii="Verdana" w:hAnsi="Verdana" w:cs="Verdana"/>
          <w:sz w:val="22"/>
          <w:szCs w:val="22"/>
        </w:rPr>
        <w:t xml:space="preserve"> wszystkich niezbędnych parametrów potrzebnych do prawidłowego zaprojektowania wiązań (bez wykonania projektu), a zwłaszcza określeni</w:t>
      </w:r>
      <w:r w:rsidR="00122608" w:rsidRPr="00A33C52">
        <w:rPr>
          <w:rFonts w:ascii="Verdana" w:hAnsi="Verdana" w:cs="Verdana"/>
          <w:sz w:val="22"/>
          <w:szCs w:val="22"/>
        </w:rPr>
        <w:t>a</w:t>
      </w:r>
      <w:r w:rsidRPr="00A33C52">
        <w:rPr>
          <w:rFonts w:ascii="Verdana" w:hAnsi="Verdana" w:cs="Verdana"/>
          <w:sz w:val="22"/>
          <w:szCs w:val="22"/>
        </w:rPr>
        <w:t xml:space="preserve"> rodzaju wiązań: statyczne/dynamiczne, zakres zabezpieczeń tj. zabezpieczenie gałęzi, konarów lub całych pni przed wyłamaniem oraz wskazanie prac towarzyszących (korekta kształtu korony, redukcja korony itp.),</w:t>
      </w:r>
      <w:r w:rsidR="00745EED" w:rsidRPr="00A33C52">
        <w:rPr>
          <w:rFonts w:ascii="Verdana" w:hAnsi="Verdana" w:cs="Verdana"/>
          <w:sz w:val="22"/>
          <w:szCs w:val="22"/>
        </w:rPr>
        <w:t xml:space="preserve"> a</w:t>
      </w:r>
      <w:r w:rsidRPr="00A33C52">
        <w:rPr>
          <w:rFonts w:ascii="Verdana" w:hAnsi="Verdana" w:cs="Verdana"/>
          <w:sz w:val="22"/>
          <w:szCs w:val="22"/>
        </w:rPr>
        <w:t xml:space="preserve"> </w:t>
      </w:r>
      <w:r w:rsidR="00745EED" w:rsidRPr="00A33C52">
        <w:rPr>
          <w:rFonts w:ascii="Verdana" w:hAnsi="Verdana" w:cs="Verdana"/>
          <w:sz w:val="22"/>
          <w:szCs w:val="22"/>
        </w:rPr>
        <w:t>jeśli w takcie przeprowadzanej oceny okaże się, że zabezpieczenie korony wiązaniami jest niewystarczające, należy w zamian wskazać wszystkie niezbędne prace prowadzące do zapewnienia bezpieczeństwa ludzi i ich mienia, które są optymalne do zachowania stanu zdrowia i żywotności drzewa.</w:t>
      </w:r>
    </w:p>
    <w:p w:rsidR="0043496E" w:rsidRPr="00F101F4" w:rsidRDefault="00EB4B9B" w:rsidP="00696568">
      <w:pPr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B381F">
        <w:rPr>
          <w:rFonts w:ascii="Verdana" w:hAnsi="Verdana" w:cs="Verdana"/>
          <w:b/>
          <w:sz w:val="22"/>
          <w:szCs w:val="22"/>
        </w:rPr>
        <w:t>Opracowanie</w:t>
      </w:r>
      <w:r w:rsidR="006D4CC7" w:rsidRPr="00AB381F">
        <w:rPr>
          <w:rFonts w:ascii="Verdana" w:hAnsi="Verdana" w:cs="Verdana"/>
          <w:b/>
          <w:sz w:val="22"/>
          <w:szCs w:val="22"/>
        </w:rPr>
        <w:t xml:space="preserve"> opinii </w:t>
      </w:r>
      <w:r w:rsidR="0043496E" w:rsidRPr="00AB381F">
        <w:rPr>
          <w:rFonts w:ascii="Verdana" w:hAnsi="Verdana" w:cs="Verdana"/>
          <w:b/>
          <w:sz w:val="22"/>
          <w:szCs w:val="22"/>
        </w:rPr>
        <w:t>ekspercki</w:t>
      </w:r>
      <w:r w:rsidR="006D4CC7" w:rsidRPr="00AB381F">
        <w:rPr>
          <w:rFonts w:ascii="Verdana" w:hAnsi="Verdana" w:cs="Verdana"/>
          <w:b/>
          <w:sz w:val="22"/>
          <w:szCs w:val="22"/>
        </w:rPr>
        <w:t>ch</w:t>
      </w:r>
      <w:r w:rsidR="0043496E" w:rsidRPr="00AB381F">
        <w:rPr>
          <w:rFonts w:ascii="Verdana" w:hAnsi="Verdana" w:cs="Verdana"/>
          <w:b/>
          <w:sz w:val="22"/>
          <w:szCs w:val="22"/>
        </w:rPr>
        <w:t xml:space="preserve"> dotycz</w:t>
      </w:r>
      <w:r w:rsidR="00DB240B" w:rsidRPr="00AB381F">
        <w:rPr>
          <w:rFonts w:ascii="Verdana" w:hAnsi="Verdana" w:cs="Verdana"/>
          <w:b/>
          <w:sz w:val="22"/>
          <w:szCs w:val="22"/>
        </w:rPr>
        <w:t>ąc</w:t>
      </w:r>
      <w:r w:rsidR="00823B4C" w:rsidRPr="00AB381F">
        <w:rPr>
          <w:rFonts w:ascii="Verdana" w:hAnsi="Verdana" w:cs="Verdana"/>
          <w:b/>
          <w:sz w:val="22"/>
          <w:szCs w:val="22"/>
        </w:rPr>
        <w:t>ych</w:t>
      </w:r>
      <w:r w:rsidR="0043496E" w:rsidRPr="00AB381F">
        <w:rPr>
          <w:rFonts w:ascii="Verdana" w:hAnsi="Verdana" w:cs="Verdana"/>
          <w:b/>
          <w:sz w:val="22"/>
          <w:szCs w:val="22"/>
        </w:rPr>
        <w:t xml:space="preserve"> </w:t>
      </w:r>
      <w:r w:rsidRPr="00AB381F">
        <w:rPr>
          <w:rFonts w:ascii="Verdana" w:hAnsi="Verdana" w:cs="Verdana"/>
          <w:b/>
          <w:sz w:val="22"/>
          <w:szCs w:val="22"/>
        </w:rPr>
        <w:t>cennych pojedynczych egzemplarzy drzew kolidujących z planowanymi inwestycjami na terenach wybranych placówek miejskich</w:t>
      </w:r>
      <w:r w:rsidR="00E90443" w:rsidRPr="00F101F4">
        <w:rPr>
          <w:rFonts w:ascii="Verdana" w:hAnsi="Verdana" w:cs="Verdana"/>
          <w:sz w:val="22"/>
          <w:szCs w:val="22"/>
        </w:rPr>
        <w:t xml:space="preserve">, które </w:t>
      </w:r>
      <w:r w:rsidR="00745EED" w:rsidRPr="00F101F4">
        <w:rPr>
          <w:rFonts w:ascii="Verdana" w:hAnsi="Verdana" w:cs="Verdana"/>
          <w:sz w:val="22"/>
          <w:szCs w:val="22"/>
        </w:rPr>
        <w:t>obejmą</w:t>
      </w:r>
      <w:r w:rsidR="0043496E" w:rsidRPr="00F101F4">
        <w:rPr>
          <w:rFonts w:ascii="Verdana" w:hAnsi="Verdana" w:cs="Verdana"/>
          <w:sz w:val="22"/>
          <w:szCs w:val="22"/>
        </w:rPr>
        <w:t>:</w:t>
      </w:r>
    </w:p>
    <w:p w:rsidR="00F41AD2" w:rsidRDefault="00EB4B9B" w:rsidP="00696568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jc w:val="both"/>
        <w:rPr>
          <w:rFonts w:ascii="Verdana" w:hAnsi="Verdana" w:cs="Verdana"/>
          <w:sz w:val="22"/>
          <w:szCs w:val="22"/>
        </w:rPr>
      </w:pPr>
      <w:r w:rsidRPr="00F101F4">
        <w:rPr>
          <w:rFonts w:ascii="Verdana" w:hAnsi="Verdana" w:cs="Verdana"/>
          <w:sz w:val="22"/>
          <w:szCs w:val="22"/>
        </w:rPr>
        <w:t>ocenę stanu fitosanitarnego drzew przylegających do inwestycji</w:t>
      </w:r>
      <w:r w:rsidR="0043496E" w:rsidRPr="00F101F4">
        <w:rPr>
          <w:rFonts w:ascii="Verdana" w:hAnsi="Verdana" w:cs="Verdana"/>
          <w:sz w:val="22"/>
          <w:szCs w:val="22"/>
        </w:rPr>
        <w:t>,</w:t>
      </w:r>
    </w:p>
    <w:p w:rsidR="00F41AD2" w:rsidRDefault="0043496E" w:rsidP="00696568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jc w:val="both"/>
        <w:rPr>
          <w:rFonts w:ascii="Verdana" w:hAnsi="Verdana" w:cs="Verdana"/>
          <w:sz w:val="22"/>
          <w:szCs w:val="22"/>
        </w:rPr>
      </w:pPr>
      <w:r w:rsidRPr="00F41AD2">
        <w:rPr>
          <w:rFonts w:ascii="Verdana" w:hAnsi="Verdana" w:cs="Verdana"/>
          <w:sz w:val="22"/>
          <w:szCs w:val="22"/>
        </w:rPr>
        <w:t>ocenę możliwego wpływu inwestycji na drzewa,</w:t>
      </w:r>
    </w:p>
    <w:p w:rsidR="00A16297" w:rsidRPr="00F41AD2" w:rsidRDefault="0043496E" w:rsidP="00696568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jc w:val="both"/>
        <w:rPr>
          <w:rFonts w:ascii="Verdana" w:hAnsi="Verdana" w:cs="Verdana"/>
          <w:sz w:val="22"/>
          <w:szCs w:val="22"/>
        </w:rPr>
      </w:pPr>
      <w:r w:rsidRPr="00F41AD2">
        <w:rPr>
          <w:rFonts w:ascii="Verdana" w:hAnsi="Verdana" w:cs="Verdana"/>
          <w:sz w:val="22"/>
          <w:szCs w:val="22"/>
        </w:rPr>
        <w:t>propozycję rozwiązań mających na celu ochronę drzewa przed wpływem inwestycji.</w:t>
      </w:r>
    </w:p>
    <w:p w:rsidR="00B77DA3" w:rsidRPr="00B77DA3" w:rsidRDefault="004F63FA" w:rsidP="00B77DA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77DA3">
        <w:rPr>
          <w:rFonts w:ascii="Verdana" w:hAnsi="Verdana"/>
          <w:b/>
          <w:lang w:val="pl-PL"/>
        </w:rPr>
        <w:t>Badani</w:t>
      </w:r>
      <w:r w:rsidR="00D72248">
        <w:rPr>
          <w:rFonts w:ascii="Verdana" w:hAnsi="Verdana"/>
          <w:b/>
          <w:lang w:val="pl-PL"/>
        </w:rPr>
        <w:t>e</w:t>
      </w:r>
      <w:r w:rsidRPr="00B77DA3">
        <w:rPr>
          <w:rFonts w:ascii="Verdana" w:hAnsi="Verdana"/>
          <w:b/>
          <w:lang w:val="pl-PL"/>
        </w:rPr>
        <w:t xml:space="preserve"> </w:t>
      </w:r>
      <w:r w:rsidRPr="00EC5354">
        <w:rPr>
          <w:rFonts w:ascii="Verdana" w:hAnsi="Verdana"/>
          <w:b/>
          <w:lang w:val="pl-PL"/>
        </w:rPr>
        <w:t>specjalistyczne</w:t>
      </w:r>
      <w:r w:rsidR="00B77DA3" w:rsidRPr="00EC5354">
        <w:rPr>
          <w:rFonts w:ascii="Verdana" w:hAnsi="Verdana"/>
          <w:b/>
          <w:lang w:val="pl-PL"/>
        </w:rPr>
        <w:t xml:space="preserve"> </w:t>
      </w:r>
      <w:r w:rsidRPr="00EC5354">
        <w:rPr>
          <w:rFonts w:ascii="Verdana" w:hAnsi="Verdana"/>
          <w:b/>
          <w:lang w:val="pl-PL"/>
        </w:rPr>
        <w:t>pnia drzew</w:t>
      </w:r>
      <w:r w:rsidR="006F6E28" w:rsidRPr="00EC5354">
        <w:rPr>
          <w:rFonts w:ascii="Verdana" w:hAnsi="Verdana"/>
          <w:b/>
          <w:lang w:val="pl-PL"/>
        </w:rPr>
        <w:t>a</w:t>
      </w:r>
      <w:r w:rsidRPr="00EC5354">
        <w:rPr>
          <w:rFonts w:ascii="Verdana" w:hAnsi="Verdana"/>
          <w:b/>
          <w:lang w:val="pl-PL"/>
        </w:rPr>
        <w:t xml:space="preserve"> za pomocą tomografu akustycznego</w:t>
      </w:r>
      <w:r w:rsidRPr="00B77DA3">
        <w:rPr>
          <w:rFonts w:ascii="Verdana" w:hAnsi="Verdana"/>
          <w:lang w:val="pl-PL"/>
        </w:rPr>
        <w:t xml:space="preserve"> polegające na bezinwazyjnym wykrywaniu stopnia rozkładu, ubytków i pęknięć wewnątrz drzew</w:t>
      </w:r>
      <w:r w:rsidR="006F6E28" w:rsidRPr="00B77DA3">
        <w:rPr>
          <w:rFonts w:ascii="Verdana" w:hAnsi="Verdana"/>
          <w:lang w:val="pl-PL"/>
        </w:rPr>
        <w:t>a</w:t>
      </w:r>
      <w:r w:rsidRPr="00B77DA3">
        <w:rPr>
          <w:rFonts w:ascii="Verdana" w:hAnsi="Verdana"/>
          <w:lang w:val="pl-PL"/>
        </w:rPr>
        <w:t xml:space="preserve"> oraz interpretacja wyników wraz z zaleceniami dalszego postępowania z </w:t>
      </w:r>
      <w:r w:rsidR="006F6E28" w:rsidRPr="00B77DA3">
        <w:rPr>
          <w:rFonts w:ascii="Verdana" w:hAnsi="Verdana"/>
          <w:lang w:val="pl-PL"/>
        </w:rPr>
        <w:t>drzewem</w:t>
      </w:r>
      <w:r w:rsidR="00EC5354">
        <w:rPr>
          <w:rFonts w:ascii="Verdana" w:hAnsi="Verdana"/>
          <w:lang w:val="pl-PL"/>
        </w:rPr>
        <w:t>.</w:t>
      </w:r>
    </w:p>
    <w:p w:rsidR="00B77DA3" w:rsidRPr="00B77DA3" w:rsidRDefault="00B77DA3" w:rsidP="00B77DA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77DA3">
        <w:rPr>
          <w:rFonts w:ascii="Verdana" w:hAnsi="Verdana"/>
          <w:b/>
        </w:rPr>
        <w:t>Badanie</w:t>
      </w:r>
      <w:r w:rsidRPr="00B77DA3">
        <w:rPr>
          <w:rFonts w:ascii="Verdana" w:hAnsi="Verdana"/>
          <w:b/>
          <w:lang w:val="pl-PL"/>
        </w:rPr>
        <w:t xml:space="preserve"> specjalistyczne </w:t>
      </w:r>
      <w:proofErr w:type="spellStart"/>
      <w:r w:rsidRPr="00B77DA3">
        <w:rPr>
          <w:rFonts w:ascii="Verdana" w:hAnsi="Verdana"/>
          <w:b/>
        </w:rPr>
        <w:t>rezystografem</w:t>
      </w:r>
      <w:proofErr w:type="spellEnd"/>
      <w:r w:rsidRPr="00B77DA3">
        <w:rPr>
          <w:rFonts w:ascii="Verdana" w:hAnsi="Verdana"/>
          <w:b/>
        </w:rPr>
        <w:t xml:space="preserve"> oporowym</w:t>
      </w:r>
      <w:r w:rsidRPr="0082416F">
        <w:rPr>
          <w:rFonts w:ascii="Verdana" w:hAnsi="Verdana"/>
          <w:lang w:val="pl-PL"/>
        </w:rPr>
        <w:t>,</w:t>
      </w:r>
      <w:r w:rsidR="0082416F" w:rsidRPr="0082416F">
        <w:rPr>
          <w:rFonts w:ascii="Verdana" w:hAnsi="Verdana"/>
          <w:lang w:val="pl-PL"/>
        </w:rPr>
        <w:t xml:space="preserve"> wykonywane</w:t>
      </w:r>
      <w:r w:rsidRPr="0082416F">
        <w:rPr>
          <w:rFonts w:ascii="Verdana" w:hAnsi="Verdana"/>
          <w:lang w:val="pl-PL"/>
        </w:rPr>
        <w:t xml:space="preserve"> </w:t>
      </w:r>
      <w:r>
        <w:rPr>
          <w:rFonts w:ascii="Verdana" w:hAnsi="Verdana" w:cs="Verdana"/>
          <w:color w:val="000000"/>
        </w:rPr>
        <w:t>po przeprowadzonym badaniu tomografem akustycznym</w:t>
      </w:r>
      <w:r>
        <w:rPr>
          <w:rFonts w:ascii="Verdana" w:hAnsi="Verdana" w:cs="Verdana"/>
          <w:color w:val="000000"/>
          <w:lang w:val="pl-PL"/>
        </w:rPr>
        <w:t xml:space="preserve">, o którym mowa w ust. 2 pkt 4 niniejszego paragrafu, </w:t>
      </w:r>
      <w:r w:rsidRPr="00B77DA3">
        <w:rPr>
          <w:rFonts w:ascii="Verdana" w:hAnsi="Verdana"/>
        </w:rPr>
        <w:t>polegające na zapisie siły oporu skrawania wiertła jaki stawia drewno oraz interpretacja wyników</w:t>
      </w:r>
      <w:r>
        <w:rPr>
          <w:rFonts w:ascii="Verdana" w:hAnsi="Verdana" w:cs="Verdana"/>
          <w:color w:val="000000"/>
          <w:lang w:val="pl-PL"/>
        </w:rPr>
        <w:t>;</w:t>
      </w:r>
    </w:p>
    <w:p w:rsidR="00B77DA3" w:rsidRPr="00B77DA3" w:rsidRDefault="00B77DA3" w:rsidP="00B77DA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77DA3">
        <w:rPr>
          <w:rFonts w:ascii="Verdana" w:hAnsi="Verdana"/>
          <w:b/>
        </w:rPr>
        <w:t xml:space="preserve">Badanie specjalistyczne w zakresie statyki </w:t>
      </w:r>
      <w:r w:rsidRPr="0082416F">
        <w:rPr>
          <w:rFonts w:ascii="Verdana" w:hAnsi="Verdana"/>
          <w:b/>
        </w:rPr>
        <w:t xml:space="preserve">drzewa przeprowadzane przy zastosowaniu prób obciążeniowych </w:t>
      </w:r>
      <w:r w:rsidRPr="00B77DA3">
        <w:rPr>
          <w:rFonts w:ascii="Verdana" w:hAnsi="Verdana"/>
        </w:rPr>
        <w:t xml:space="preserve">specjalistycznym sprzętem oraz interpretacja wyników wraz zaleceniami do dalszego postępowaniem z drzewem. </w:t>
      </w:r>
    </w:p>
    <w:p w:rsidR="00587DBA" w:rsidRDefault="00741A1D" w:rsidP="00696568">
      <w:pPr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F101F4">
        <w:rPr>
          <w:rFonts w:ascii="Verdana" w:hAnsi="Verdana"/>
          <w:sz w:val="22"/>
          <w:szCs w:val="22"/>
        </w:rPr>
        <w:t xml:space="preserve">Usługi realizowane będą na podstawie </w:t>
      </w:r>
      <w:r w:rsidR="00CF7393">
        <w:rPr>
          <w:rFonts w:ascii="Verdana" w:hAnsi="Verdana"/>
          <w:sz w:val="22"/>
          <w:szCs w:val="22"/>
        </w:rPr>
        <w:t xml:space="preserve">zgłoszeń </w:t>
      </w:r>
      <w:r w:rsidRPr="00F101F4">
        <w:rPr>
          <w:rFonts w:ascii="Verdana" w:hAnsi="Verdana"/>
          <w:sz w:val="22"/>
          <w:szCs w:val="22"/>
        </w:rPr>
        <w:t>składanych przez Zamawiającego</w:t>
      </w:r>
      <w:r w:rsidR="00587DBA">
        <w:rPr>
          <w:rFonts w:ascii="Verdana" w:hAnsi="Verdana"/>
          <w:sz w:val="22"/>
          <w:szCs w:val="22"/>
        </w:rPr>
        <w:t xml:space="preserve"> </w:t>
      </w:r>
      <w:r w:rsidRPr="00F101F4">
        <w:rPr>
          <w:rFonts w:ascii="Verdana" w:hAnsi="Verdana"/>
          <w:sz w:val="22"/>
          <w:szCs w:val="22"/>
        </w:rPr>
        <w:t>w</w:t>
      </w:r>
      <w:r w:rsidR="00CF7393">
        <w:rPr>
          <w:rFonts w:ascii="Verdana" w:hAnsi="Verdana"/>
          <w:sz w:val="22"/>
          <w:szCs w:val="22"/>
        </w:rPr>
        <w:t> </w:t>
      </w:r>
      <w:r w:rsidRPr="00F101F4">
        <w:rPr>
          <w:rFonts w:ascii="Verdana" w:hAnsi="Verdana"/>
          <w:sz w:val="22"/>
          <w:szCs w:val="22"/>
        </w:rPr>
        <w:t>następującej formie: za pośrednictwem faksu, telefonicznie</w:t>
      </w:r>
      <w:r w:rsidR="00B658A5" w:rsidRPr="00F101F4">
        <w:rPr>
          <w:rFonts w:ascii="Verdana" w:hAnsi="Verdana"/>
          <w:sz w:val="22"/>
          <w:szCs w:val="22"/>
        </w:rPr>
        <w:t>,</w:t>
      </w:r>
      <w:r w:rsidR="00B20E25" w:rsidRPr="00F101F4">
        <w:rPr>
          <w:rFonts w:ascii="Verdana" w:hAnsi="Verdana"/>
          <w:sz w:val="22"/>
          <w:szCs w:val="22"/>
        </w:rPr>
        <w:t xml:space="preserve"> </w:t>
      </w:r>
      <w:r w:rsidR="00FD6273" w:rsidRPr="00F101F4">
        <w:rPr>
          <w:rFonts w:ascii="Verdana" w:hAnsi="Verdana"/>
          <w:sz w:val="22"/>
          <w:szCs w:val="22"/>
        </w:rPr>
        <w:t>osobiście lub drogą elektroniczną</w:t>
      </w:r>
      <w:r w:rsidR="003C2CDA" w:rsidRPr="00F101F4">
        <w:rPr>
          <w:rFonts w:ascii="Verdana" w:hAnsi="Verdana"/>
          <w:sz w:val="22"/>
          <w:szCs w:val="22"/>
        </w:rPr>
        <w:t>.</w:t>
      </w:r>
    </w:p>
    <w:p w:rsidR="00587DBA" w:rsidRDefault="00741A1D" w:rsidP="00696568">
      <w:pPr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587DBA">
        <w:rPr>
          <w:rFonts w:ascii="Verdana" w:hAnsi="Verdana" w:cs="Verdana"/>
          <w:sz w:val="22"/>
          <w:szCs w:val="22"/>
        </w:rPr>
        <w:t xml:space="preserve">Wykonawca ma </w:t>
      </w:r>
      <w:r w:rsidR="00CF7393">
        <w:rPr>
          <w:rFonts w:ascii="Verdana" w:hAnsi="Verdana" w:cs="Verdana"/>
          <w:sz w:val="22"/>
          <w:szCs w:val="22"/>
        </w:rPr>
        <w:t>jeden dzień roboczy</w:t>
      </w:r>
      <w:r w:rsidRPr="00587DBA">
        <w:rPr>
          <w:rFonts w:ascii="Verdana" w:hAnsi="Verdana" w:cs="Verdana"/>
          <w:sz w:val="22"/>
          <w:szCs w:val="22"/>
        </w:rPr>
        <w:t xml:space="preserve"> na potwierdzenie przyjęcia zgłoszenia od Zamawiającego</w:t>
      </w:r>
      <w:r w:rsidR="00191CAA" w:rsidRPr="00191CAA">
        <w:rPr>
          <w:rFonts w:ascii="Verdana" w:hAnsi="Verdana" w:cs="Verdana"/>
          <w:sz w:val="22"/>
          <w:szCs w:val="22"/>
        </w:rPr>
        <w:t xml:space="preserve"> </w:t>
      </w:r>
      <w:r w:rsidR="00191CAA" w:rsidRPr="001779A6">
        <w:rPr>
          <w:rFonts w:ascii="Verdana" w:hAnsi="Verdana" w:cs="Verdana"/>
          <w:sz w:val="22"/>
          <w:szCs w:val="22"/>
        </w:rPr>
        <w:t>za pośrednictwem poczty elektronicznej.</w:t>
      </w:r>
    </w:p>
    <w:p w:rsidR="00CF7393" w:rsidRDefault="00CF7393" w:rsidP="00EE6841">
      <w:pPr>
        <w:widowControl w:val="0"/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Wykonawca, po wykonaniu oceny stanu zdr</w:t>
      </w:r>
      <w:r w:rsidR="003A7586">
        <w:rPr>
          <w:rFonts w:ascii="Verdana" w:hAnsi="Verdana" w:cs="Verdana"/>
          <w:sz w:val="22"/>
          <w:szCs w:val="22"/>
        </w:rPr>
        <w:t>owotnego</w:t>
      </w:r>
      <w:r>
        <w:rPr>
          <w:rFonts w:ascii="Verdana" w:hAnsi="Verdana" w:cs="Verdana"/>
          <w:sz w:val="22"/>
          <w:szCs w:val="22"/>
        </w:rPr>
        <w:t xml:space="preserve"> </w:t>
      </w:r>
      <w:r w:rsidRPr="003A7586">
        <w:rPr>
          <w:rFonts w:ascii="Verdana" w:hAnsi="Verdana" w:cs="Verdana"/>
          <w:sz w:val="22"/>
          <w:szCs w:val="22"/>
        </w:rPr>
        <w:t>drzewa</w:t>
      </w:r>
      <w:r w:rsidR="000E0ECC" w:rsidRPr="003A7586">
        <w:rPr>
          <w:rFonts w:ascii="Verdana" w:hAnsi="Verdana" w:cs="Verdana"/>
          <w:sz w:val="22"/>
          <w:szCs w:val="22"/>
        </w:rPr>
        <w:t xml:space="preserve"> zgodnie z zakresem, o którym mowa w ust. 2 pkt 1 niniejszego paragrafu,</w:t>
      </w:r>
      <w:r w:rsidR="000E0ECC">
        <w:rPr>
          <w:rFonts w:ascii="Verdana" w:hAnsi="Verdana" w:cs="Verdana"/>
          <w:sz w:val="22"/>
          <w:szCs w:val="22"/>
        </w:rPr>
        <w:t xml:space="preserve"> może wskazać potrzebę </w:t>
      </w:r>
      <w:r w:rsidR="000E0ECC">
        <w:rPr>
          <w:rFonts w:ascii="Verdana" w:hAnsi="Verdana" w:cs="Verdana"/>
          <w:sz w:val="22"/>
          <w:szCs w:val="22"/>
        </w:rPr>
        <w:lastRenderedPageBreak/>
        <w:t xml:space="preserve">wykonania usług dodatkowych w postaci badań specjalistycznych, o których mowa </w:t>
      </w:r>
      <w:r w:rsidR="000E0ECC" w:rsidRPr="003A7586">
        <w:rPr>
          <w:rFonts w:ascii="Verdana" w:hAnsi="Verdana" w:cs="Verdana"/>
          <w:sz w:val="22"/>
          <w:szCs w:val="22"/>
        </w:rPr>
        <w:t>w</w:t>
      </w:r>
      <w:r w:rsidR="00EE6A47" w:rsidRPr="003A7586">
        <w:rPr>
          <w:rFonts w:ascii="Verdana" w:hAnsi="Verdana" w:cs="Verdana"/>
          <w:sz w:val="22"/>
          <w:szCs w:val="22"/>
        </w:rPr>
        <w:t> </w:t>
      </w:r>
      <w:r w:rsidR="000E0ECC" w:rsidRPr="003A7586">
        <w:rPr>
          <w:rFonts w:ascii="Verdana" w:hAnsi="Verdana" w:cs="Verdana"/>
          <w:sz w:val="22"/>
          <w:szCs w:val="22"/>
        </w:rPr>
        <w:t xml:space="preserve">ust. 2 pkt </w:t>
      </w:r>
      <w:r w:rsidR="00B77DA3" w:rsidRPr="003A7586">
        <w:rPr>
          <w:rFonts w:ascii="Verdana" w:hAnsi="Verdana" w:cs="Verdana"/>
          <w:sz w:val="22"/>
          <w:szCs w:val="22"/>
        </w:rPr>
        <w:t>4-6</w:t>
      </w:r>
      <w:r w:rsidR="000E0ECC" w:rsidRPr="003A7586">
        <w:rPr>
          <w:rFonts w:ascii="Verdana" w:hAnsi="Verdana" w:cs="Verdana"/>
          <w:sz w:val="22"/>
          <w:szCs w:val="22"/>
        </w:rPr>
        <w:t xml:space="preserve"> niniejszego paragrafu. Wykonanie usługi</w:t>
      </w:r>
      <w:r w:rsidR="003A7586" w:rsidRPr="003A7586">
        <w:rPr>
          <w:rFonts w:ascii="Verdana" w:hAnsi="Verdana" w:cs="Verdana"/>
          <w:sz w:val="22"/>
          <w:szCs w:val="22"/>
        </w:rPr>
        <w:t xml:space="preserve"> dodatkowej</w:t>
      </w:r>
      <w:r w:rsidR="000E0ECC" w:rsidRPr="003A7586">
        <w:rPr>
          <w:rFonts w:ascii="Verdana" w:hAnsi="Verdana" w:cs="Verdana"/>
          <w:sz w:val="22"/>
          <w:szCs w:val="22"/>
        </w:rPr>
        <w:t>, o której mowa w</w:t>
      </w:r>
      <w:r w:rsidR="00C54252" w:rsidRPr="003A7586">
        <w:rPr>
          <w:rFonts w:ascii="Verdana" w:hAnsi="Verdana" w:cs="Verdana"/>
          <w:sz w:val="22"/>
          <w:szCs w:val="22"/>
        </w:rPr>
        <w:t> </w:t>
      </w:r>
      <w:r w:rsidR="000E0ECC" w:rsidRPr="003A7586">
        <w:rPr>
          <w:rFonts w:ascii="Verdana" w:hAnsi="Verdana" w:cs="Verdana"/>
          <w:sz w:val="22"/>
          <w:szCs w:val="22"/>
        </w:rPr>
        <w:t>zdaniu pierwszym, może nastąpić wyłącznie na podstawie zgłoszenia</w:t>
      </w:r>
      <w:r w:rsidR="003A7586" w:rsidRPr="003A7586">
        <w:rPr>
          <w:rFonts w:ascii="Verdana" w:hAnsi="Verdana" w:cs="Verdana"/>
          <w:sz w:val="22"/>
          <w:szCs w:val="22"/>
        </w:rPr>
        <w:t xml:space="preserve"> </w:t>
      </w:r>
      <w:r w:rsidR="000E0ECC" w:rsidRPr="003A7586">
        <w:rPr>
          <w:rFonts w:ascii="Verdana" w:hAnsi="Verdana" w:cs="Verdana"/>
          <w:sz w:val="22"/>
          <w:szCs w:val="22"/>
        </w:rPr>
        <w:t>Zamawiającego</w:t>
      </w:r>
      <w:r w:rsidR="00EC403A" w:rsidRPr="003A7586">
        <w:rPr>
          <w:rFonts w:ascii="Verdana" w:hAnsi="Verdana" w:cs="Verdana"/>
          <w:sz w:val="22"/>
          <w:szCs w:val="22"/>
        </w:rPr>
        <w:t>.</w:t>
      </w:r>
      <w:r w:rsidR="000E0ECC">
        <w:rPr>
          <w:rFonts w:ascii="Verdana" w:hAnsi="Verdana" w:cs="Verdana"/>
          <w:sz w:val="22"/>
          <w:szCs w:val="22"/>
        </w:rPr>
        <w:t xml:space="preserve"> </w:t>
      </w:r>
    </w:p>
    <w:p w:rsidR="003C25F5" w:rsidRPr="003678BA" w:rsidRDefault="00597C6B" w:rsidP="00DD5777">
      <w:pPr>
        <w:widowControl w:val="0"/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trike/>
          <w:sz w:val="22"/>
          <w:szCs w:val="22"/>
        </w:rPr>
      </w:pPr>
      <w:r w:rsidRPr="00587DBA">
        <w:rPr>
          <w:rFonts w:ascii="Verdana" w:hAnsi="Verdana" w:cs="Verdana"/>
          <w:sz w:val="22"/>
          <w:szCs w:val="22"/>
        </w:rPr>
        <w:t>Dokumentacja powinna być sporządzona dla każdego drzewa oddzielnie w postaci metryki</w:t>
      </w:r>
      <w:r w:rsidR="00587DBA">
        <w:rPr>
          <w:rFonts w:ascii="Verdana" w:hAnsi="Verdana" w:cs="Verdana"/>
          <w:sz w:val="22"/>
          <w:szCs w:val="22"/>
        </w:rPr>
        <w:t xml:space="preserve"> </w:t>
      </w:r>
      <w:r w:rsidRPr="00587DBA">
        <w:rPr>
          <w:rFonts w:ascii="Verdana" w:hAnsi="Verdana" w:cs="Verdana"/>
          <w:sz w:val="22"/>
          <w:szCs w:val="22"/>
        </w:rPr>
        <w:t>- konspektu i zebrani</w:t>
      </w:r>
      <w:r w:rsidR="003678BA">
        <w:rPr>
          <w:rFonts w:ascii="Verdana" w:hAnsi="Verdana" w:cs="Verdana"/>
          <w:sz w:val="22"/>
          <w:szCs w:val="22"/>
        </w:rPr>
        <w:t>a</w:t>
      </w:r>
      <w:r w:rsidRPr="00587DBA">
        <w:rPr>
          <w:rFonts w:ascii="Verdana" w:hAnsi="Verdana" w:cs="Verdana"/>
          <w:sz w:val="22"/>
          <w:szCs w:val="22"/>
        </w:rPr>
        <w:t xml:space="preserve"> wszystkich ekspertyz (w przypadku oceny więcej niż jednego drzewa na danym terenie) w jedno opracowanie</w:t>
      </w:r>
      <w:r w:rsidR="003678BA">
        <w:rPr>
          <w:rFonts w:ascii="Verdana" w:hAnsi="Verdana" w:cs="Verdana"/>
          <w:sz w:val="22"/>
          <w:szCs w:val="22"/>
        </w:rPr>
        <w:t>.</w:t>
      </w:r>
    </w:p>
    <w:p w:rsidR="00FC4AB9" w:rsidRPr="00E902AE" w:rsidRDefault="003678BA" w:rsidP="003678BA">
      <w:pPr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02AE">
        <w:rPr>
          <w:rFonts w:ascii="Verdana" w:hAnsi="Verdana" w:cs="Verdana"/>
          <w:sz w:val="22"/>
          <w:szCs w:val="22"/>
        </w:rPr>
        <w:t xml:space="preserve">Opracowanie, o którym mowa w ust. </w:t>
      </w:r>
      <w:r w:rsidR="00EC403A">
        <w:rPr>
          <w:rFonts w:ascii="Verdana" w:hAnsi="Verdana" w:cs="Verdana"/>
          <w:sz w:val="22"/>
          <w:szCs w:val="22"/>
        </w:rPr>
        <w:t>6</w:t>
      </w:r>
      <w:r w:rsidRPr="00E902AE">
        <w:rPr>
          <w:rFonts w:ascii="Verdana" w:hAnsi="Verdana" w:cs="Verdana"/>
          <w:sz w:val="22"/>
          <w:szCs w:val="22"/>
        </w:rPr>
        <w:t xml:space="preserve"> niniejszego paragrafu należy sporządzić w języku polskim i </w:t>
      </w:r>
      <w:r w:rsidR="00070352" w:rsidRPr="00E902AE">
        <w:rPr>
          <w:rFonts w:ascii="Verdana" w:hAnsi="Verdana" w:cs="Verdana"/>
          <w:sz w:val="22"/>
          <w:szCs w:val="22"/>
        </w:rPr>
        <w:t>doręczyć do siedziby</w:t>
      </w:r>
      <w:r w:rsidRPr="00E902AE">
        <w:rPr>
          <w:rFonts w:ascii="Verdana" w:hAnsi="Verdana" w:cs="Verdana"/>
          <w:sz w:val="22"/>
          <w:szCs w:val="22"/>
        </w:rPr>
        <w:t xml:space="preserve"> Zamawiające</w:t>
      </w:r>
      <w:r w:rsidR="00C64789" w:rsidRPr="00E902AE">
        <w:rPr>
          <w:rFonts w:ascii="Verdana" w:hAnsi="Verdana" w:cs="Verdana"/>
          <w:sz w:val="22"/>
          <w:szCs w:val="22"/>
        </w:rPr>
        <w:t>go</w:t>
      </w:r>
      <w:r w:rsidRPr="00E902AE">
        <w:rPr>
          <w:rFonts w:ascii="Verdana" w:hAnsi="Verdana" w:cs="Verdana"/>
          <w:sz w:val="22"/>
          <w:szCs w:val="22"/>
        </w:rPr>
        <w:t xml:space="preserve"> w </w:t>
      </w:r>
      <w:r w:rsidR="00EC403A">
        <w:rPr>
          <w:rFonts w:ascii="Verdana" w:hAnsi="Verdana" w:cs="Verdana"/>
          <w:sz w:val="22"/>
          <w:szCs w:val="22"/>
        </w:rPr>
        <w:t>jednym</w:t>
      </w:r>
      <w:r w:rsidRPr="00E902AE">
        <w:rPr>
          <w:rFonts w:ascii="Verdana" w:hAnsi="Verdana" w:cs="Verdana"/>
          <w:sz w:val="22"/>
          <w:szCs w:val="22"/>
        </w:rPr>
        <w:t xml:space="preserve"> egzemplarz</w:t>
      </w:r>
      <w:r w:rsidR="00EC403A">
        <w:rPr>
          <w:rFonts w:ascii="Verdana" w:hAnsi="Verdana" w:cs="Verdana"/>
          <w:sz w:val="22"/>
          <w:szCs w:val="22"/>
        </w:rPr>
        <w:t>u</w:t>
      </w:r>
      <w:r w:rsidRPr="00E902AE">
        <w:rPr>
          <w:rFonts w:ascii="Verdana" w:hAnsi="Verdana" w:cs="Verdana"/>
          <w:sz w:val="22"/>
          <w:szCs w:val="22"/>
        </w:rPr>
        <w:t xml:space="preserve"> w</w:t>
      </w:r>
      <w:r w:rsidR="007C101B">
        <w:rPr>
          <w:rFonts w:ascii="Verdana" w:hAnsi="Verdana" w:cs="Verdana"/>
          <w:sz w:val="22"/>
          <w:szCs w:val="22"/>
        </w:rPr>
        <w:t> </w:t>
      </w:r>
      <w:r w:rsidRPr="00E902AE">
        <w:rPr>
          <w:rFonts w:ascii="Verdana" w:hAnsi="Verdana" w:cs="Verdana"/>
          <w:sz w:val="22"/>
          <w:szCs w:val="22"/>
        </w:rPr>
        <w:t>wersji papierowej oraz jednym egzemplarzu</w:t>
      </w:r>
      <w:r w:rsidR="007C101B">
        <w:rPr>
          <w:rFonts w:ascii="Verdana" w:hAnsi="Verdana" w:cs="Verdana"/>
          <w:sz w:val="22"/>
          <w:szCs w:val="22"/>
        </w:rPr>
        <w:t xml:space="preserve"> w</w:t>
      </w:r>
      <w:r w:rsidRPr="00E902AE">
        <w:rPr>
          <w:rFonts w:ascii="Verdana" w:hAnsi="Verdana" w:cs="Verdana"/>
          <w:sz w:val="22"/>
          <w:szCs w:val="22"/>
        </w:rPr>
        <w:t xml:space="preserve"> wersji elektronicznej na nośniku danych</w:t>
      </w:r>
      <w:r w:rsidR="00FC4AB9" w:rsidRPr="00E902AE">
        <w:rPr>
          <w:rFonts w:ascii="Verdana" w:hAnsi="Verdana" w:cs="Verdana"/>
          <w:sz w:val="22"/>
          <w:szCs w:val="22"/>
        </w:rPr>
        <w:t xml:space="preserve"> (pamięć USB lub płyta CD/DVD) z</w:t>
      </w:r>
      <w:r w:rsidRPr="00E902AE">
        <w:rPr>
          <w:rFonts w:ascii="Verdana" w:hAnsi="Verdana" w:cs="Verdana"/>
          <w:sz w:val="22"/>
          <w:szCs w:val="22"/>
        </w:rPr>
        <w:t xml:space="preserve"> </w:t>
      </w:r>
      <w:r w:rsidR="00FC4AB9" w:rsidRPr="00E902AE">
        <w:rPr>
          <w:rFonts w:ascii="Verdana" w:hAnsi="Verdana" w:cs="Verdana"/>
          <w:sz w:val="22"/>
          <w:szCs w:val="22"/>
        </w:rPr>
        <w:t>uwzględnieniem, że:</w:t>
      </w:r>
    </w:p>
    <w:p w:rsidR="00FC4AB9" w:rsidRPr="00E902AE" w:rsidRDefault="00FC4AB9" w:rsidP="00FC4AB9">
      <w:pPr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02AE">
        <w:rPr>
          <w:rFonts w:ascii="Verdana" w:hAnsi="Verdana" w:cs="Verdana"/>
          <w:sz w:val="22"/>
          <w:szCs w:val="24"/>
        </w:rPr>
        <w:t>wersja papierowa - wydruk w formacie A4,</w:t>
      </w:r>
    </w:p>
    <w:p w:rsidR="00FC4AB9" w:rsidRPr="00E902AE" w:rsidRDefault="00FC4AB9" w:rsidP="00FC4AB9">
      <w:pPr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02AE">
        <w:rPr>
          <w:rFonts w:ascii="Verdana" w:hAnsi="Verdana" w:cs="Verdana"/>
          <w:sz w:val="22"/>
          <w:szCs w:val="24"/>
        </w:rPr>
        <w:t>wersja elektroniczna (tożsama z wersją papierową) musi umożliwiać odczytanie plików w programach:</w:t>
      </w:r>
    </w:p>
    <w:p w:rsidR="00FC4AB9" w:rsidRPr="00E902AE" w:rsidRDefault="00FC4AB9" w:rsidP="00FC4AB9">
      <w:pPr>
        <w:keepNext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E902AE">
        <w:rPr>
          <w:rFonts w:ascii="Verdana" w:hAnsi="Verdana" w:cs="Verdana"/>
          <w:bCs/>
          <w:sz w:val="22"/>
          <w:szCs w:val="22"/>
        </w:rPr>
        <w:t>Adobe Reader – całość dokumentacji (rozszerzenie *.pdf),</w:t>
      </w:r>
    </w:p>
    <w:p w:rsidR="00FC4AB9" w:rsidRPr="00E902AE" w:rsidRDefault="00FC4AB9" w:rsidP="00FC4AB9">
      <w:pPr>
        <w:keepNext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E902AE">
        <w:rPr>
          <w:rFonts w:ascii="Verdana" w:hAnsi="Verdana" w:cs="Verdana"/>
          <w:bCs/>
          <w:sz w:val="22"/>
          <w:szCs w:val="22"/>
        </w:rPr>
        <w:t>MS WORD – część opisowa (rozszerzenie *.</w:t>
      </w:r>
      <w:proofErr w:type="spellStart"/>
      <w:r w:rsidRPr="00E902AE">
        <w:rPr>
          <w:rFonts w:ascii="Verdana" w:hAnsi="Verdana" w:cs="Verdana"/>
          <w:bCs/>
          <w:sz w:val="22"/>
          <w:szCs w:val="22"/>
        </w:rPr>
        <w:t>doc</w:t>
      </w:r>
      <w:proofErr w:type="spellEnd"/>
      <w:r w:rsidRPr="00E902AE">
        <w:rPr>
          <w:rFonts w:ascii="Verdana" w:hAnsi="Verdana" w:cs="Verdana"/>
          <w:bCs/>
          <w:sz w:val="22"/>
          <w:szCs w:val="22"/>
        </w:rPr>
        <w:t>),</w:t>
      </w:r>
    </w:p>
    <w:p w:rsidR="00FC4AB9" w:rsidRPr="00E902AE" w:rsidRDefault="00FC4AB9" w:rsidP="00FC4AB9">
      <w:pPr>
        <w:keepNext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E902AE">
        <w:rPr>
          <w:rFonts w:ascii="Verdana" w:hAnsi="Verdana" w:cs="Verdana"/>
          <w:bCs/>
          <w:sz w:val="22"/>
          <w:szCs w:val="22"/>
        </w:rPr>
        <w:t>EXCEL – zestawienia tabelaryczne (rozszerzenie *.xls),</w:t>
      </w:r>
    </w:p>
    <w:p w:rsidR="00FC4AB9" w:rsidRPr="00E902AE" w:rsidRDefault="00FC4AB9" w:rsidP="003678BA">
      <w:pPr>
        <w:keepNext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E902AE">
        <w:rPr>
          <w:rFonts w:ascii="Verdana" w:hAnsi="Verdana" w:cs="Verdana"/>
          <w:bCs/>
          <w:sz w:val="22"/>
          <w:szCs w:val="22"/>
        </w:rPr>
        <w:t>graficznych (rozszerzenie *</w:t>
      </w:r>
      <w:proofErr w:type="spellStart"/>
      <w:r w:rsidRPr="00E902AE">
        <w:rPr>
          <w:rFonts w:ascii="Verdana" w:hAnsi="Verdana" w:cs="Verdana"/>
          <w:bCs/>
          <w:sz w:val="22"/>
          <w:szCs w:val="22"/>
        </w:rPr>
        <w:t>dwg</w:t>
      </w:r>
      <w:proofErr w:type="spellEnd"/>
      <w:r w:rsidRPr="00E902AE">
        <w:rPr>
          <w:rFonts w:ascii="Verdana" w:hAnsi="Verdana" w:cs="Verdana"/>
          <w:bCs/>
          <w:sz w:val="22"/>
          <w:szCs w:val="22"/>
        </w:rPr>
        <w:t xml:space="preserve"> bądź inne, ustalone z Zamawiającym).</w:t>
      </w:r>
    </w:p>
    <w:p w:rsidR="0060209D" w:rsidRPr="003A0FA4" w:rsidRDefault="003A0FA4" w:rsidP="003A0FA4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E902AE">
        <w:rPr>
          <w:rFonts w:ascii="Verdana" w:hAnsi="Verdana"/>
          <w:sz w:val="24"/>
          <w:szCs w:val="24"/>
        </w:rPr>
        <w:t>§ 2 Termin wykonania przedmiotu umowy</w:t>
      </w:r>
    </w:p>
    <w:p w:rsidR="003A0FA4" w:rsidRPr="003A0FA4" w:rsidRDefault="003C25F5" w:rsidP="00696568">
      <w:pPr>
        <w:pStyle w:val="Akapitzlist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0FA4">
        <w:rPr>
          <w:rFonts w:ascii="Verdana" w:hAnsi="Verdana"/>
        </w:rPr>
        <w:t>Umowa obowiązuje od dnia podpisania niniejszej umowy do dnia wykorzystania kwoty</w:t>
      </w:r>
      <w:r w:rsidR="00C660DA" w:rsidRPr="003A0FA4">
        <w:rPr>
          <w:rFonts w:ascii="Verdana" w:hAnsi="Verdana"/>
        </w:rPr>
        <w:t xml:space="preserve"> przewidzianej na wynagrodzenie Wykonawcy, </w:t>
      </w:r>
      <w:r w:rsidRPr="003A0FA4">
        <w:rPr>
          <w:rFonts w:ascii="Verdana" w:hAnsi="Verdana"/>
        </w:rPr>
        <w:t xml:space="preserve">o której mowa w </w:t>
      </w:r>
      <w:r w:rsidRPr="001F1EBC">
        <w:rPr>
          <w:rFonts w:ascii="Verdana" w:hAnsi="Verdana"/>
        </w:rPr>
        <w:t xml:space="preserve">§ </w:t>
      </w:r>
      <w:r w:rsidR="001F1EBC" w:rsidRPr="001F1EBC">
        <w:rPr>
          <w:rFonts w:ascii="Verdana" w:hAnsi="Verdana"/>
          <w:lang w:val="pl-PL"/>
        </w:rPr>
        <w:t>4</w:t>
      </w:r>
      <w:r w:rsidRPr="001F1EBC">
        <w:rPr>
          <w:rFonts w:ascii="Verdana" w:hAnsi="Verdana"/>
        </w:rPr>
        <w:t xml:space="preserve"> ust. 1</w:t>
      </w:r>
      <w:r w:rsidR="003A0FA4">
        <w:rPr>
          <w:rFonts w:ascii="Verdana" w:hAnsi="Verdana"/>
          <w:lang w:val="pl-PL"/>
        </w:rPr>
        <w:t xml:space="preserve"> umowy</w:t>
      </w:r>
      <w:r w:rsidRPr="003A0FA4">
        <w:rPr>
          <w:rFonts w:ascii="Verdana" w:hAnsi="Verdana"/>
        </w:rPr>
        <w:t xml:space="preserve">, ale nie dłużej niż do dnia </w:t>
      </w:r>
      <w:r w:rsidRPr="003A0FA4">
        <w:rPr>
          <w:rFonts w:ascii="Verdana" w:hAnsi="Verdana"/>
          <w:b/>
        </w:rPr>
        <w:t>3</w:t>
      </w:r>
      <w:r w:rsidR="00A83E45" w:rsidRPr="003A0FA4">
        <w:rPr>
          <w:rFonts w:ascii="Verdana" w:hAnsi="Verdana"/>
          <w:b/>
        </w:rPr>
        <w:t>0.11</w:t>
      </w:r>
      <w:r w:rsidR="006322A1" w:rsidRPr="003A0FA4">
        <w:rPr>
          <w:rFonts w:ascii="Verdana" w:hAnsi="Verdana"/>
          <w:b/>
        </w:rPr>
        <w:t>.202</w:t>
      </w:r>
      <w:r w:rsidR="00ED7EF0">
        <w:rPr>
          <w:rFonts w:ascii="Verdana" w:hAnsi="Verdana"/>
          <w:b/>
          <w:lang w:val="pl-PL"/>
        </w:rPr>
        <w:t>4</w:t>
      </w:r>
      <w:r w:rsidRPr="003A0FA4">
        <w:rPr>
          <w:rFonts w:ascii="Verdana" w:hAnsi="Verdana"/>
          <w:b/>
        </w:rPr>
        <w:t xml:space="preserve"> r.</w:t>
      </w:r>
    </w:p>
    <w:p w:rsidR="003A0FA4" w:rsidRPr="003A0FA4" w:rsidRDefault="002430C4" w:rsidP="00696568">
      <w:pPr>
        <w:pStyle w:val="Akapitzlist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0FA4">
        <w:rPr>
          <w:rFonts w:ascii="Verdana" w:hAnsi="Verdana" w:cs="Verdana"/>
        </w:rPr>
        <w:t>Miejscem doręczenia opracowa</w:t>
      </w:r>
      <w:r w:rsidR="003C25F5" w:rsidRPr="003A0FA4">
        <w:rPr>
          <w:rFonts w:ascii="Verdana" w:hAnsi="Verdana" w:cs="Verdana"/>
        </w:rPr>
        <w:t>ń</w:t>
      </w:r>
      <w:r w:rsidRPr="003A0FA4">
        <w:rPr>
          <w:rFonts w:ascii="Verdana" w:hAnsi="Verdana" w:cs="Verdana"/>
        </w:rPr>
        <w:t xml:space="preserve"> jest Wydział </w:t>
      </w:r>
      <w:r w:rsidR="001D11AC" w:rsidRPr="003A0FA4">
        <w:rPr>
          <w:rFonts w:ascii="Verdana" w:hAnsi="Verdana" w:cs="Verdana"/>
        </w:rPr>
        <w:t>Klimatu</w:t>
      </w:r>
      <w:r w:rsidRPr="003A0FA4">
        <w:rPr>
          <w:rFonts w:ascii="Verdana" w:hAnsi="Verdana" w:cs="Verdana"/>
        </w:rPr>
        <w:t xml:space="preserve"> i Energii Urzędu Miejskiego Wrocławia, ul. </w:t>
      </w:r>
      <w:r w:rsidR="00ED7EF0">
        <w:rPr>
          <w:rFonts w:ascii="Verdana" w:hAnsi="Verdana" w:cs="Verdana"/>
          <w:lang w:val="pl-PL"/>
        </w:rPr>
        <w:t>Świdnicka 53</w:t>
      </w:r>
      <w:r w:rsidRPr="003A0FA4">
        <w:rPr>
          <w:rFonts w:ascii="Verdana" w:hAnsi="Verdana" w:cs="Verdana"/>
        </w:rPr>
        <w:t>, 50-03</w:t>
      </w:r>
      <w:r w:rsidR="00ED7EF0">
        <w:rPr>
          <w:rFonts w:ascii="Verdana" w:hAnsi="Verdana" w:cs="Verdana"/>
          <w:lang w:val="pl-PL"/>
        </w:rPr>
        <w:t>0</w:t>
      </w:r>
      <w:r w:rsidRPr="003A0FA4">
        <w:rPr>
          <w:rFonts w:ascii="Verdana" w:hAnsi="Verdana" w:cs="Verdana"/>
        </w:rPr>
        <w:t xml:space="preserve"> Wrocław</w:t>
      </w:r>
      <w:r w:rsidR="001660AF" w:rsidRPr="003A0FA4">
        <w:rPr>
          <w:rFonts w:ascii="Verdana" w:hAnsi="Verdana" w:cs="Verdana"/>
        </w:rPr>
        <w:t>.</w:t>
      </w:r>
    </w:p>
    <w:p w:rsidR="0047195A" w:rsidRPr="003A0FA4" w:rsidRDefault="0047195A" w:rsidP="00696568">
      <w:pPr>
        <w:pStyle w:val="Akapitzlist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0FA4">
        <w:rPr>
          <w:rFonts w:ascii="Verdana" w:hAnsi="Verdana" w:cs="Verdana"/>
        </w:rPr>
        <w:t xml:space="preserve">Czas realizacji </w:t>
      </w:r>
      <w:r w:rsidR="0072720A" w:rsidRPr="003A0FA4">
        <w:rPr>
          <w:rFonts w:ascii="Verdana" w:hAnsi="Verdana" w:cs="Verdana"/>
        </w:rPr>
        <w:t xml:space="preserve">usługi od momentu przyjęcia zgłoszenia przez Wykonawcę </w:t>
      </w:r>
      <w:r w:rsidRPr="003A0FA4">
        <w:rPr>
          <w:rFonts w:ascii="Verdana" w:hAnsi="Verdana" w:cs="Verdana"/>
        </w:rPr>
        <w:t>w</w:t>
      </w:r>
      <w:r w:rsidR="003A0FA4">
        <w:rPr>
          <w:rFonts w:ascii="Verdana" w:hAnsi="Verdana" w:cs="Verdana"/>
          <w:lang w:val="pl-PL"/>
        </w:rPr>
        <w:t> </w:t>
      </w:r>
      <w:r w:rsidRPr="003A0FA4">
        <w:rPr>
          <w:rFonts w:ascii="Verdana" w:hAnsi="Verdana" w:cs="Verdana"/>
        </w:rPr>
        <w:t>zależności od zlecon</w:t>
      </w:r>
      <w:r w:rsidR="002F2A05" w:rsidRPr="003A0FA4">
        <w:rPr>
          <w:rFonts w:ascii="Verdana" w:hAnsi="Verdana" w:cs="Verdana"/>
        </w:rPr>
        <w:t>ej</w:t>
      </w:r>
      <w:r w:rsidRPr="003A0FA4">
        <w:rPr>
          <w:rFonts w:ascii="Verdana" w:hAnsi="Verdana" w:cs="Verdana"/>
        </w:rPr>
        <w:t xml:space="preserve"> </w:t>
      </w:r>
      <w:r w:rsidR="009D3C7B" w:rsidRPr="003A0FA4">
        <w:rPr>
          <w:rFonts w:ascii="Verdana" w:hAnsi="Verdana" w:cs="Verdana"/>
        </w:rPr>
        <w:t>usługi wynosi</w:t>
      </w:r>
      <w:r w:rsidRPr="003A0FA4">
        <w:rPr>
          <w:rFonts w:ascii="Verdana" w:hAnsi="Verdana" w:cs="Verdana"/>
        </w:rPr>
        <w:t>:</w:t>
      </w:r>
    </w:p>
    <w:p w:rsidR="003A0FA4" w:rsidRDefault="003A0FA4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</w:t>
      </w:r>
      <w:r w:rsidR="0003231D" w:rsidRPr="003A0FA4">
        <w:rPr>
          <w:rFonts w:ascii="Verdana" w:hAnsi="Verdana" w:cs="Verdana"/>
          <w:sz w:val="22"/>
          <w:szCs w:val="22"/>
        </w:rPr>
        <w:t xml:space="preserve">cena stanu zdrowotnego drzew i zagrożeń </w:t>
      </w:r>
      <w:r w:rsidR="006F5ED7" w:rsidRPr="003A0FA4">
        <w:rPr>
          <w:rFonts w:ascii="Verdana" w:hAnsi="Verdana"/>
          <w:sz w:val="22"/>
          <w:szCs w:val="22"/>
        </w:rPr>
        <w:t>na terenach wybranych placówek miejskich</w:t>
      </w:r>
      <w:r w:rsidR="0003231D" w:rsidRPr="003A0FA4">
        <w:rPr>
          <w:rFonts w:ascii="Verdana" w:hAnsi="Verdana"/>
          <w:sz w:val="22"/>
          <w:szCs w:val="22"/>
        </w:rPr>
        <w:t xml:space="preserve"> </w:t>
      </w:r>
      <w:r w:rsidR="0047195A" w:rsidRPr="003A0FA4">
        <w:rPr>
          <w:rFonts w:ascii="Verdana" w:hAnsi="Verdana" w:cs="Verdana"/>
          <w:sz w:val="22"/>
          <w:szCs w:val="22"/>
        </w:rPr>
        <w:t>- 5 dni roboczych</w:t>
      </w:r>
      <w:r w:rsidR="001041C0">
        <w:rPr>
          <w:rFonts w:ascii="Verdana" w:hAnsi="Verdana" w:cs="Verdana"/>
          <w:sz w:val="22"/>
          <w:szCs w:val="22"/>
        </w:rPr>
        <w:t>;</w:t>
      </w:r>
    </w:p>
    <w:p w:rsidR="003A0FA4" w:rsidRDefault="003A0FA4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</w:t>
      </w:r>
      <w:r w:rsidR="0003231D" w:rsidRPr="003A0FA4">
        <w:rPr>
          <w:rFonts w:ascii="Verdana" w:hAnsi="Verdana" w:cs="Verdana"/>
          <w:sz w:val="22"/>
          <w:szCs w:val="22"/>
        </w:rPr>
        <w:t>skazywanie zabiegów pielęgnacyjnych drzew mających na celu poprawę ich żywotności, statyki oraz bezpieczeństwa w ich otoczeniu</w:t>
      </w:r>
      <w:r w:rsidR="0047195A" w:rsidRPr="003A0FA4">
        <w:rPr>
          <w:rFonts w:ascii="Verdana" w:hAnsi="Verdana" w:cs="Verdana"/>
          <w:sz w:val="22"/>
          <w:szCs w:val="22"/>
        </w:rPr>
        <w:t xml:space="preserve"> - 10 dni roboczych</w:t>
      </w:r>
      <w:r w:rsidR="001041C0">
        <w:rPr>
          <w:rFonts w:ascii="Verdana" w:hAnsi="Verdana" w:cs="Verdana"/>
          <w:sz w:val="22"/>
          <w:szCs w:val="22"/>
        </w:rPr>
        <w:t>;</w:t>
      </w:r>
    </w:p>
    <w:p w:rsidR="003A0FA4" w:rsidRDefault="0082416F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opracowanie </w:t>
      </w:r>
      <w:r w:rsidR="003A0FA4">
        <w:rPr>
          <w:rFonts w:ascii="Verdana" w:hAnsi="Verdana" w:cs="Verdana"/>
          <w:sz w:val="22"/>
          <w:szCs w:val="22"/>
        </w:rPr>
        <w:t>o</w:t>
      </w:r>
      <w:r w:rsidR="00294D75" w:rsidRPr="003A0FA4">
        <w:rPr>
          <w:rFonts w:ascii="Verdana" w:hAnsi="Verdana" w:cs="Verdana"/>
          <w:sz w:val="22"/>
          <w:szCs w:val="22"/>
        </w:rPr>
        <w:t>pini</w:t>
      </w:r>
      <w:r>
        <w:rPr>
          <w:rFonts w:ascii="Verdana" w:hAnsi="Verdana" w:cs="Verdana"/>
          <w:sz w:val="22"/>
          <w:szCs w:val="22"/>
        </w:rPr>
        <w:t>i</w:t>
      </w:r>
      <w:r w:rsidR="00294D75" w:rsidRPr="003A0FA4">
        <w:rPr>
          <w:rFonts w:ascii="Verdana" w:hAnsi="Verdana" w:cs="Verdana"/>
          <w:sz w:val="22"/>
          <w:szCs w:val="22"/>
        </w:rPr>
        <w:t xml:space="preserve"> ekspercki</w:t>
      </w:r>
      <w:r>
        <w:rPr>
          <w:rFonts w:ascii="Verdana" w:hAnsi="Verdana" w:cs="Verdana"/>
          <w:sz w:val="22"/>
          <w:szCs w:val="22"/>
        </w:rPr>
        <w:t>ch</w:t>
      </w:r>
      <w:r w:rsidR="0003231D" w:rsidRPr="003A0FA4">
        <w:rPr>
          <w:rFonts w:ascii="Verdana" w:hAnsi="Verdana" w:cs="Verdana"/>
          <w:sz w:val="22"/>
          <w:szCs w:val="22"/>
        </w:rPr>
        <w:t xml:space="preserve"> dotycz</w:t>
      </w:r>
      <w:r w:rsidR="00386C1E" w:rsidRPr="003A0FA4">
        <w:rPr>
          <w:rFonts w:ascii="Verdana" w:hAnsi="Verdana" w:cs="Verdana"/>
          <w:sz w:val="22"/>
          <w:szCs w:val="22"/>
        </w:rPr>
        <w:t>ąc</w:t>
      </w:r>
      <w:r>
        <w:rPr>
          <w:rFonts w:ascii="Verdana" w:hAnsi="Verdana" w:cs="Verdana"/>
          <w:sz w:val="22"/>
          <w:szCs w:val="22"/>
        </w:rPr>
        <w:t>ych</w:t>
      </w:r>
      <w:r w:rsidR="0003231D" w:rsidRPr="003A0FA4">
        <w:rPr>
          <w:rFonts w:ascii="Verdana" w:hAnsi="Verdana" w:cs="Verdana"/>
          <w:sz w:val="22"/>
          <w:szCs w:val="22"/>
        </w:rPr>
        <w:t xml:space="preserve"> planowanych inwestycji na terenach wybranych placówek miejskich </w:t>
      </w:r>
      <w:r w:rsidR="0047195A" w:rsidRPr="003A0FA4">
        <w:rPr>
          <w:rFonts w:ascii="Verdana" w:hAnsi="Verdana" w:cs="Verdana"/>
          <w:sz w:val="22"/>
          <w:szCs w:val="22"/>
        </w:rPr>
        <w:t>- 15 dni roboczych</w:t>
      </w:r>
      <w:r w:rsidR="001041C0">
        <w:rPr>
          <w:rFonts w:ascii="Verdana" w:hAnsi="Verdana" w:cs="Verdana"/>
          <w:sz w:val="22"/>
          <w:szCs w:val="22"/>
        </w:rPr>
        <w:t>;</w:t>
      </w:r>
    </w:p>
    <w:p w:rsidR="0044087D" w:rsidRPr="00D04F39" w:rsidRDefault="003A0FA4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bookmarkStart w:id="1" w:name="_Hlk157591788"/>
      <w:r>
        <w:rPr>
          <w:rFonts w:ascii="Verdana" w:hAnsi="Verdana"/>
          <w:sz w:val="22"/>
          <w:szCs w:val="22"/>
        </w:rPr>
        <w:t>b</w:t>
      </w:r>
      <w:r w:rsidR="0044087D" w:rsidRPr="003A0FA4">
        <w:rPr>
          <w:rFonts w:ascii="Verdana" w:hAnsi="Verdana"/>
          <w:sz w:val="22"/>
          <w:szCs w:val="22"/>
        </w:rPr>
        <w:t>adanie</w:t>
      </w:r>
      <w:r w:rsidR="0082416F">
        <w:rPr>
          <w:rFonts w:ascii="Verdana" w:hAnsi="Verdana"/>
          <w:sz w:val="22"/>
          <w:szCs w:val="22"/>
        </w:rPr>
        <w:t xml:space="preserve"> specjalistyczne</w:t>
      </w:r>
      <w:r w:rsidR="0044087D" w:rsidRPr="003A0FA4">
        <w:rPr>
          <w:rFonts w:ascii="Verdana" w:hAnsi="Verdana"/>
          <w:sz w:val="22"/>
          <w:szCs w:val="22"/>
        </w:rPr>
        <w:t xml:space="preserve"> pnia drzewa z</w:t>
      </w:r>
      <w:r w:rsidR="00D04F39">
        <w:rPr>
          <w:rFonts w:ascii="Verdana" w:hAnsi="Verdana"/>
          <w:sz w:val="22"/>
          <w:szCs w:val="22"/>
        </w:rPr>
        <w:t xml:space="preserve">a pomocą tomografu akustycznego </w:t>
      </w:r>
      <w:r w:rsidR="0044087D" w:rsidRPr="003A0FA4">
        <w:rPr>
          <w:rFonts w:ascii="Verdana" w:hAnsi="Verdana"/>
          <w:sz w:val="22"/>
          <w:szCs w:val="22"/>
        </w:rPr>
        <w:t>– 1</w:t>
      </w:r>
      <w:r w:rsidR="001625F2" w:rsidRPr="003A0FA4">
        <w:rPr>
          <w:rFonts w:ascii="Verdana" w:hAnsi="Verdana"/>
          <w:sz w:val="22"/>
          <w:szCs w:val="22"/>
        </w:rPr>
        <w:t>4</w:t>
      </w:r>
      <w:r w:rsidR="0044087D" w:rsidRPr="003A0FA4">
        <w:rPr>
          <w:rFonts w:ascii="Verdana" w:hAnsi="Verdana"/>
          <w:sz w:val="22"/>
          <w:szCs w:val="22"/>
        </w:rPr>
        <w:t xml:space="preserve"> dni roboczych</w:t>
      </w:r>
      <w:r w:rsidR="00D04F39">
        <w:rPr>
          <w:rFonts w:ascii="Verdana" w:hAnsi="Verdana"/>
          <w:sz w:val="22"/>
          <w:szCs w:val="22"/>
        </w:rPr>
        <w:t>;</w:t>
      </w:r>
      <w:bookmarkEnd w:id="1"/>
    </w:p>
    <w:p w:rsidR="00D04F39" w:rsidRPr="001576AB" w:rsidRDefault="00D04F39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b</w:t>
      </w:r>
      <w:r w:rsidRPr="003A0FA4">
        <w:rPr>
          <w:rFonts w:ascii="Verdana" w:hAnsi="Verdana"/>
          <w:sz w:val="22"/>
          <w:szCs w:val="22"/>
        </w:rPr>
        <w:t xml:space="preserve">adanie </w:t>
      </w:r>
      <w:r w:rsidR="0082416F">
        <w:rPr>
          <w:rFonts w:ascii="Verdana" w:hAnsi="Verdana"/>
          <w:sz w:val="22"/>
          <w:szCs w:val="22"/>
        </w:rPr>
        <w:t xml:space="preserve">specjalistyczne </w:t>
      </w:r>
      <w:proofErr w:type="spellStart"/>
      <w:r>
        <w:rPr>
          <w:rFonts w:ascii="Verdana" w:hAnsi="Verdana"/>
          <w:sz w:val="22"/>
          <w:szCs w:val="22"/>
        </w:rPr>
        <w:t>rezystografem</w:t>
      </w:r>
      <w:proofErr w:type="spellEnd"/>
      <w:r>
        <w:rPr>
          <w:rFonts w:ascii="Verdana" w:hAnsi="Verdana"/>
          <w:sz w:val="22"/>
          <w:szCs w:val="22"/>
        </w:rPr>
        <w:t xml:space="preserve"> oporowym </w:t>
      </w:r>
      <w:r w:rsidRPr="003A0FA4">
        <w:rPr>
          <w:rFonts w:ascii="Verdana" w:hAnsi="Verdana"/>
          <w:sz w:val="22"/>
          <w:szCs w:val="22"/>
        </w:rPr>
        <w:t>– 14 dni roboczych</w:t>
      </w:r>
      <w:r>
        <w:rPr>
          <w:rFonts w:ascii="Verdana" w:hAnsi="Verdana"/>
          <w:sz w:val="22"/>
          <w:szCs w:val="22"/>
        </w:rPr>
        <w:t>;</w:t>
      </w:r>
    </w:p>
    <w:p w:rsidR="001576AB" w:rsidRPr="003A0FA4" w:rsidRDefault="001576AB" w:rsidP="00EE68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badanie</w:t>
      </w:r>
      <w:r w:rsidR="0082416F">
        <w:rPr>
          <w:rFonts w:ascii="Verdana" w:hAnsi="Verdana" w:cs="Verdana"/>
          <w:sz w:val="22"/>
          <w:szCs w:val="22"/>
        </w:rPr>
        <w:t xml:space="preserve"> specjalistyczne w zakresie</w:t>
      </w:r>
      <w:r>
        <w:rPr>
          <w:rFonts w:ascii="Verdana" w:hAnsi="Verdana" w:cs="Verdana"/>
          <w:sz w:val="22"/>
          <w:szCs w:val="22"/>
        </w:rPr>
        <w:t xml:space="preserve"> statyki </w:t>
      </w:r>
      <w:r w:rsidR="00721842">
        <w:rPr>
          <w:rFonts w:ascii="Verdana" w:hAnsi="Verdana" w:cs="Verdana"/>
          <w:sz w:val="22"/>
          <w:szCs w:val="22"/>
        </w:rPr>
        <w:t xml:space="preserve">drzewa </w:t>
      </w:r>
      <w:r w:rsidR="0082416F">
        <w:rPr>
          <w:rFonts w:ascii="Verdana" w:hAnsi="Verdana" w:cs="Verdana"/>
          <w:sz w:val="22"/>
          <w:szCs w:val="22"/>
        </w:rPr>
        <w:t>przeprowadzane przy zastosowaniu</w:t>
      </w:r>
      <w:r w:rsidR="00721842">
        <w:rPr>
          <w:rFonts w:ascii="Verdana" w:hAnsi="Verdana" w:cs="Verdana"/>
          <w:sz w:val="22"/>
          <w:szCs w:val="22"/>
        </w:rPr>
        <w:t xml:space="preserve"> prób obciążeniow</w:t>
      </w:r>
      <w:r w:rsidR="0082416F">
        <w:rPr>
          <w:rFonts w:ascii="Verdana" w:hAnsi="Verdana" w:cs="Verdana"/>
          <w:sz w:val="22"/>
          <w:szCs w:val="22"/>
        </w:rPr>
        <w:t>ych</w:t>
      </w:r>
      <w:r w:rsidR="00721842">
        <w:rPr>
          <w:rFonts w:ascii="Verdana" w:hAnsi="Verdana" w:cs="Verdana"/>
          <w:sz w:val="22"/>
          <w:szCs w:val="22"/>
        </w:rPr>
        <w:t xml:space="preserve"> – 21 dni roboczych.</w:t>
      </w:r>
    </w:p>
    <w:p w:rsidR="00500AF2" w:rsidRPr="00500AF2" w:rsidRDefault="00500AF2" w:rsidP="00500AF2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500AF2">
        <w:rPr>
          <w:rFonts w:ascii="Verdana" w:hAnsi="Verdana"/>
        </w:rPr>
        <w:t>§ 3 Zasady odbioru przedmiotu umowy</w:t>
      </w:r>
    </w:p>
    <w:p w:rsidR="001660AF" w:rsidRPr="001F1EBC" w:rsidRDefault="001660AF" w:rsidP="00DD5777">
      <w:pPr>
        <w:pStyle w:val="Akapitzlist"/>
        <w:widowControl w:val="0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3A0FA4">
        <w:rPr>
          <w:rFonts w:ascii="Verdana" w:hAnsi="Verdana" w:cs="Verdana"/>
        </w:rPr>
        <w:t>Wykonanie przedmiotu umowy Strony potwierdz</w:t>
      </w:r>
      <w:r w:rsidR="00A662A9" w:rsidRPr="003A0FA4">
        <w:rPr>
          <w:rFonts w:ascii="Verdana" w:hAnsi="Verdana" w:cs="Verdana"/>
        </w:rPr>
        <w:t>ają</w:t>
      </w:r>
      <w:r w:rsidRPr="003A0FA4">
        <w:rPr>
          <w:rFonts w:ascii="Verdana" w:hAnsi="Verdana" w:cs="Verdana"/>
        </w:rPr>
        <w:t xml:space="preserve"> </w:t>
      </w:r>
      <w:r w:rsidR="003C25F5" w:rsidRPr="003A0FA4">
        <w:rPr>
          <w:rFonts w:ascii="Verdana" w:hAnsi="Verdana" w:cs="Verdana"/>
        </w:rPr>
        <w:t>każdorazow</w:t>
      </w:r>
      <w:r w:rsidR="008C4AAC" w:rsidRPr="003A0FA4">
        <w:rPr>
          <w:rFonts w:ascii="Verdana" w:hAnsi="Verdana" w:cs="Verdana"/>
          <w:lang w:val="pl-PL"/>
        </w:rPr>
        <w:t>o</w:t>
      </w:r>
      <w:r w:rsidR="003C25F5" w:rsidRPr="003A0FA4">
        <w:rPr>
          <w:rFonts w:ascii="Verdana" w:hAnsi="Verdana" w:cs="Verdana"/>
        </w:rPr>
        <w:t xml:space="preserve"> </w:t>
      </w:r>
      <w:r w:rsidRPr="003A0FA4">
        <w:rPr>
          <w:rFonts w:ascii="Verdana" w:hAnsi="Verdana" w:cs="Verdana"/>
        </w:rPr>
        <w:t>protokołem odbioru</w:t>
      </w:r>
      <w:r w:rsidR="003F1F83" w:rsidRPr="003A0FA4">
        <w:rPr>
          <w:rFonts w:ascii="Verdana" w:hAnsi="Verdana" w:cs="Verdana"/>
          <w:lang w:val="pl-PL"/>
        </w:rPr>
        <w:t xml:space="preserve"> s</w:t>
      </w:r>
      <w:r w:rsidRPr="003A0FA4">
        <w:rPr>
          <w:rFonts w:ascii="Verdana" w:hAnsi="Verdana" w:cs="Verdana"/>
        </w:rPr>
        <w:t xml:space="preserve">porządzonym niezwłocznie po </w:t>
      </w:r>
      <w:r w:rsidR="00D91675" w:rsidRPr="003A0FA4">
        <w:rPr>
          <w:rFonts w:ascii="Verdana" w:hAnsi="Verdana"/>
        </w:rPr>
        <w:t>wykonaniu poszczególn</w:t>
      </w:r>
      <w:r w:rsidR="0072720A" w:rsidRPr="003A0FA4">
        <w:rPr>
          <w:rFonts w:ascii="Verdana" w:hAnsi="Verdana"/>
          <w:lang w:val="pl-PL"/>
        </w:rPr>
        <w:t>ych</w:t>
      </w:r>
      <w:r w:rsidR="00D91675" w:rsidRPr="003A0FA4">
        <w:rPr>
          <w:rFonts w:ascii="Verdana" w:hAnsi="Verdana"/>
        </w:rPr>
        <w:t xml:space="preserve"> </w:t>
      </w:r>
      <w:r w:rsidR="00C66D2A" w:rsidRPr="003A0FA4">
        <w:rPr>
          <w:rFonts w:ascii="Verdana" w:hAnsi="Verdana"/>
          <w:lang w:val="pl-PL"/>
        </w:rPr>
        <w:t>usług</w:t>
      </w:r>
      <w:r w:rsidR="00E00891" w:rsidRPr="003A0FA4">
        <w:rPr>
          <w:rFonts w:ascii="Verdana" w:hAnsi="Verdana"/>
        </w:rPr>
        <w:t xml:space="preserve"> będących wynikiem poszczególnych zgłoszeń od Zamawiającego zgodnie z </w:t>
      </w:r>
      <w:r w:rsidR="00E00891" w:rsidRPr="00500AF2">
        <w:rPr>
          <w:rFonts w:ascii="Verdana" w:hAnsi="Verdana"/>
          <w:bCs/>
        </w:rPr>
        <w:t>§ 1 ust. 2</w:t>
      </w:r>
      <w:r w:rsidR="00E00891" w:rsidRPr="003A0FA4">
        <w:rPr>
          <w:rFonts w:ascii="Verdana" w:hAnsi="Verdana"/>
        </w:rPr>
        <w:t>.</w:t>
      </w:r>
      <w:r w:rsidR="00E00891" w:rsidRPr="003A0FA4">
        <w:rPr>
          <w:rFonts w:ascii="Verdana" w:hAnsi="Verdana" w:cs="Verdana"/>
        </w:rPr>
        <w:t xml:space="preserve"> P</w:t>
      </w:r>
      <w:r w:rsidR="00215950" w:rsidRPr="003A0FA4">
        <w:rPr>
          <w:rFonts w:ascii="Verdana" w:hAnsi="Verdana" w:cs="Verdana"/>
        </w:rPr>
        <w:t>rawidłowe wykonanie przedmiotu umowy, bez zas</w:t>
      </w:r>
      <w:r w:rsidR="00E00891" w:rsidRPr="003A0FA4">
        <w:rPr>
          <w:rFonts w:ascii="Verdana" w:hAnsi="Verdana" w:cs="Verdana"/>
        </w:rPr>
        <w:t>trzeżeń ze strony Zamawiającego i</w:t>
      </w:r>
      <w:r w:rsidR="00500AF2">
        <w:rPr>
          <w:rFonts w:ascii="Verdana" w:hAnsi="Verdana" w:cs="Verdana"/>
          <w:lang w:val="pl-PL"/>
        </w:rPr>
        <w:t> </w:t>
      </w:r>
      <w:r w:rsidR="00E00891" w:rsidRPr="003A0FA4">
        <w:rPr>
          <w:rFonts w:ascii="Verdana" w:hAnsi="Verdana" w:cs="Verdana"/>
        </w:rPr>
        <w:t>obustronne podpisanie protokołu odbioru</w:t>
      </w:r>
      <w:r w:rsidR="00215950" w:rsidRPr="003A0FA4">
        <w:rPr>
          <w:rFonts w:ascii="Verdana" w:hAnsi="Verdana" w:cs="Verdana"/>
        </w:rPr>
        <w:t xml:space="preserve"> stanowić będzie podstawę do wypłaty wynagrodzenia</w:t>
      </w:r>
      <w:r w:rsidRPr="003A0FA4">
        <w:rPr>
          <w:rFonts w:ascii="Verdana" w:hAnsi="Verdana"/>
        </w:rPr>
        <w:t>.</w:t>
      </w:r>
      <w:r w:rsidR="003F1F83" w:rsidRPr="003A0FA4">
        <w:rPr>
          <w:rFonts w:ascii="Verdana" w:hAnsi="Verdana" w:cs="Verdana"/>
          <w:lang w:val="pl-PL"/>
        </w:rPr>
        <w:t xml:space="preserve"> Wzór protokołu stanowi załącznik </w:t>
      </w:r>
      <w:r w:rsidR="003F1F83" w:rsidRPr="001F1EBC">
        <w:rPr>
          <w:rFonts w:ascii="Verdana" w:hAnsi="Verdana" w:cs="Verdana"/>
          <w:lang w:val="pl-PL"/>
        </w:rPr>
        <w:t>nr 1 do umowy.</w:t>
      </w:r>
    </w:p>
    <w:p w:rsidR="001660AF" w:rsidRPr="00500AF2" w:rsidRDefault="001660AF" w:rsidP="00696568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1F1EBC">
        <w:rPr>
          <w:rFonts w:ascii="Verdana" w:hAnsi="Verdana" w:cs="Verdana"/>
        </w:rPr>
        <w:t xml:space="preserve">Zamawiający może zgłosić w terminie </w:t>
      </w:r>
      <w:r w:rsidR="00296B9B" w:rsidRPr="001F1EBC">
        <w:rPr>
          <w:rFonts w:ascii="Verdana" w:hAnsi="Verdana" w:cs="Verdana"/>
        </w:rPr>
        <w:t>2</w:t>
      </w:r>
      <w:r w:rsidRPr="001F1EBC">
        <w:rPr>
          <w:rFonts w:ascii="Verdana" w:hAnsi="Verdana" w:cs="Verdana"/>
        </w:rPr>
        <w:t xml:space="preserve"> dni </w:t>
      </w:r>
      <w:r w:rsidR="00554E1D" w:rsidRPr="001F1EBC">
        <w:rPr>
          <w:rFonts w:ascii="Verdana" w:hAnsi="Verdana" w:cs="Verdana"/>
          <w:lang w:val="pl-PL"/>
        </w:rPr>
        <w:t xml:space="preserve">roboczych </w:t>
      </w:r>
      <w:r w:rsidRPr="001F1EBC">
        <w:rPr>
          <w:rFonts w:ascii="Verdana" w:hAnsi="Verdana" w:cs="Verdana"/>
        </w:rPr>
        <w:t>od daty</w:t>
      </w:r>
      <w:r w:rsidRPr="00500AF2">
        <w:rPr>
          <w:rFonts w:ascii="Verdana" w:hAnsi="Verdana" w:cs="Verdana"/>
        </w:rPr>
        <w:t xml:space="preserve"> doręczenia opracowania zastrzeżenia, co do prawidłowości wykonania opracowania. Wykonawca zobowiązuje się dokonać niezwłocznie zmian uwzględniających zastrzeżenia zgłoszone przez Zamawiającego, nie później jednak niż w ciągu </w:t>
      </w:r>
      <w:r w:rsidR="00296B9B" w:rsidRPr="00500AF2">
        <w:rPr>
          <w:rFonts w:ascii="Verdana" w:hAnsi="Verdana" w:cs="Verdana"/>
        </w:rPr>
        <w:t xml:space="preserve">2 </w:t>
      </w:r>
      <w:r w:rsidRPr="00500AF2">
        <w:rPr>
          <w:rFonts w:ascii="Verdana" w:hAnsi="Verdana" w:cs="Verdana"/>
        </w:rPr>
        <w:t xml:space="preserve">dni </w:t>
      </w:r>
      <w:r w:rsidR="00C64789">
        <w:rPr>
          <w:rFonts w:ascii="Verdana" w:hAnsi="Verdana" w:cs="Verdana"/>
          <w:lang w:val="pl-PL"/>
        </w:rPr>
        <w:t xml:space="preserve">roboczych </w:t>
      </w:r>
      <w:r w:rsidRPr="00500AF2">
        <w:rPr>
          <w:rFonts w:ascii="Verdana" w:hAnsi="Verdana" w:cs="Verdana"/>
        </w:rPr>
        <w:t>od ich zgłoszenia. Prawidłowe wykonanie zmian w tym terminie, oznacza brak opóźnienia Wykonawcy w</w:t>
      </w:r>
      <w:r w:rsidR="00C64789">
        <w:rPr>
          <w:rFonts w:ascii="Verdana" w:hAnsi="Verdana" w:cs="Verdana"/>
          <w:lang w:val="pl-PL"/>
        </w:rPr>
        <w:t xml:space="preserve"> </w:t>
      </w:r>
      <w:r w:rsidRPr="00500AF2">
        <w:rPr>
          <w:rFonts w:ascii="Verdana" w:hAnsi="Verdana" w:cs="Verdana"/>
        </w:rPr>
        <w:t>wykonaniu przedmiotu umowy. Prawidłowe wykonanie zmian musi zostać p</w:t>
      </w:r>
      <w:r w:rsidR="003E1C69" w:rsidRPr="00500AF2">
        <w:rPr>
          <w:rFonts w:ascii="Verdana" w:hAnsi="Verdana" w:cs="Verdana"/>
        </w:rPr>
        <w:t>otwierdzone odpowiednim zapisem</w:t>
      </w:r>
      <w:r w:rsidRPr="00500AF2">
        <w:rPr>
          <w:rFonts w:ascii="Verdana" w:hAnsi="Verdana" w:cs="Verdana"/>
        </w:rPr>
        <w:t xml:space="preserve"> w protokole odbioru przez Zamawiającego.</w:t>
      </w:r>
    </w:p>
    <w:p w:rsidR="00795F81" w:rsidRPr="00554E1D" w:rsidRDefault="00554E1D" w:rsidP="00554E1D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554E1D">
        <w:rPr>
          <w:rFonts w:ascii="Verdana" w:hAnsi="Verdana"/>
        </w:rPr>
        <w:t>§ 4 Wynagrodzenie</w:t>
      </w:r>
    </w:p>
    <w:p w:rsidR="00B533D0" w:rsidRDefault="004B47EF" w:rsidP="00696568">
      <w:pPr>
        <w:pStyle w:val="Akapitzlist"/>
        <w:numPr>
          <w:ilvl w:val="0"/>
          <w:numId w:val="15"/>
        </w:numPr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554E1D">
        <w:rPr>
          <w:rFonts w:ascii="Verdana" w:hAnsi="Verdana"/>
        </w:rPr>
        <w:t>Strony uzgadniają, że wynagrodzenie</w:t>
      </w:r>
      <w:r w:rsidR="00CD5676" w:rsidRPr="00554E1D">
        <w:rPr>
          <w:rFonts w:ascii="Verdana" w:hAnsi="Verdana"/>
        </w:rPr>
        <w:t xml:space="preserve"> Wykonawcy</w:t>
      </w:r>
      <w:r w:rsidRPr="00554E1D">
        <w:rPr>
          <w:rFonts w:ascii="Verdana" w:hAnsi="Verdana"/>
        </w:rPr>
        <w:t xml:space="preserve"> za wykonanie przedmiotu </w:t>
      </w:r>
      <w:r w:rsidRPr="00B533D0">
        <w:rPr>
          <w:rFonts w:ascii="Verdana" w:hAnsi="Verdana"/>
        </w:rPr>
        <w:t xml:space="preserve">umowy </w:t>
      </w:r>
      <w:r w:rsidR="00B533D0" w:rsidRPr="00B533D0">
        <w:rPr>
          <w:rFonts w:ascii="Verdana" w:hAnsi="Verdana"/>
          <w:lang w:val="pl-PL"/>
        </w:rPr>
        <w:t xml:space="preserve">określonego w § 1 umowy </w:t>
      </w:r>
      <w:r w:rsidRPr="00B533D0">
        <w:rPr>
          <w:rFonts w:ascii="Verdana" w:hAnsi="Verdana"/>
        </w:rPr>
        <w:t>wyniesie maksymalnie ........................ zł (słownie: .............. zł</w:t>
      </w:r>
      <w:r w:rsidR="00B533D0" w:rsidRPr="00B533D0">
        <w:rPr>
          <w:rFonts w:ascii="Verdana" w:hAnsi="Verdana"/>
          <w:lang w:val="pl-PL"/>
        </w:rPr>
        <w:t>otych 00/100</w:t>
      </w:r>
      <w:r w:rsidRPr="00B533D0">
        <w:rPr>
          <w:rFonts w:ascii="Verdana" w:hAnsi="Verdana"/>
        </w:rPr>
        <w:t xml:space="preserve">) </w:t>
      </w:r>
      <w:r w:rsidRPr="00B533D0">
        <w:rPr>
          <w:rFonts w:ascii="Verdana" w:hAnsi="Verdana"/>
          <w:b/>
        </w:rPr>
        <w:t>brutto</w:t>
      </w:r>
      <w:r w:rsidRPr="00B533D0">
        <w:rPr>
          <w:rFonts w:ascii="Verdana" w:hAnsi="Verdana"/>
        </w:rPr>
        <w:t xml:space="preserve">, </w:t>
      </w:r>
      <w:r w:rsidR="00B533D0" w:rsidRPr="00B533D0">
        <w:rPr>
          <w:rFonts w:ascii="Verdana" w:hAnsi="Verdana"/>
          <w:lang w:val="pl-PL"/>
        </w:rPr>
        <w:t>w tym</w:t>
      </w:r>
      <w:r w:rsidRPr="00B533D0">
        <w:rPr>
          <w:rFonts w:ascii="Verdana" w:hAnsi="Verdana"/>
        </w:rPr>
        <w:t xml:space="preserve"> </w:t>
      </w:r>
      <w:r w:rsidRPr="00B533D0">
        <w:rPr>
          <w:rFonts w:ascii="Verdana" w:hAnsi="Verdana"/>
          <w:b/>
        </w:rPr>
        <w:t>netto</w:t>
      </w:r>
      <w:r w:rsidRPr="00B533D0">
        <w:rPr>
          <w:rFonts w:ascii="Verdana" w:hAnsi="Verdana"/>
        </w:rPr>
        <w:t>: .............. zł</w:t>
      </w:r>
      <w:r w:rsidR="00B533D0" w:rsidRPr="00B533D0">
        <w:rPr>
          <w:rFonts w:ascii="Verdana" w:hAnsi="Verdana"/>
          <w:lang w:val="pl-PL"/>
        </w:rPr>
        <w:t xml:space="preserve"> (słownie: ................. złotych 00/100)</w:t>
      </w:r>
      <w:r w:rsidRPr="00B533D0">
        <w:rPr>
          <w:rFonts w:ascii="Verdana" w:hAnsi="Verdana"/>
        </w:rPr>
        <w:t xml:space="preserve"> plus podatek VAT </w:t>
      </w:r>
      <w:r w:rsidR="00B533D0" w:rsidRPr="00B533D0">
        <w:rPr>
          <w:rFonts w:ascii="Verdana" w:hAnsi="Verdana"/>
          <w:lang w:val="pl-PL"/>
        </w:rPr>
        <w:t xml:space="preserve">wg </w:t>
      </w:r>
      <w:r w:rsidRPr="00B533D0">
        <w:rPr>
          <w:rFonts w:ascii="Verdana" w:hAnsi="Verdana"/>
        </w:rPr>
        <w:t>obowiązując</w:t>
      </w:r>
      <w:r w:rsidR="00B533D0" w:rsidRPr="00B533D0">
        <w:rPr>
          <w:rFonts w:ascii="Verdana" w:hAnsi="Verdana"/>
          <w:lang w:val="pl-PL"/>
        </w:rPr>
        <w:t>ych</w:t>
      </w:r>
      <w:r w:rsidRPr="00B533D0">
        <w:rPr>
          <w:rFonts w:ascii="Verdana" w:hAnsi="Verdana"/>
        </w:rPr>
        <w:t xml:space="preserve"> przepis</w:t>
      </w:r>
      <w:r w:rsidR="00B533D0" w:rsidRPr="00B533D0">
        <w:rPr>
          <w:rFonts w:ascii="Verdana" w:hAnsi="Verdana"/>
          <w:lang w:val="pl-PL"/>
        </w:rPr>
        <w:t>ów – zgodnie ze stanem prawnym na dzień zawarcia umowy podatek VAT wynosi ...... %, czyli</w:t>
      </w:r>
      <w:r w:rsidRPr="00B533D0">
        <w:rPr>
          <w:rFonts w:ascii="Verdana" w:hAnsi="Verdana"/>
        </w:rPr>
        <w:t xml:space="preserve"> ............... zł</w:t>
      </w:r>
      <w:r w:rsidR="00B533D0" w:rsidRPr="00B533D0">
        <w:rPr>
          <w:rFonts w:ascii="Verdana" w:hAnsi="Verdana"/>
          <w:lang w:val="pl-PL"/>
        </w:rPr>
        <w:t xml:space="preserve"> (słownie: ........................</w:t>
      </w:r>
      <w:r w:rsidRPr="00B533D0">
        <w:rPr>
          <w:rFonts w:ascii="Verdana" w:hAnsi="Verdana"/>
        </w:rPr>
        <w:t>.</w:t>
      </w:r>
      <w:r w:rsidR="00B533D0" w:rsidRPr="00B533D0">
        <w:rPr>
          <w:rFonts w:ascii="Verdana" w:hAnsi="Verdana"/>
          <w:lang w:val="pl-PL"/>
        </w:rPr>
        <w:t xml:space="preserve"> złotych 00/100).</w:t>
      </w:r>
    </w:p>
    <w:p w:rsidR="00E52096" w:rsidRPr="000A7E45" w:rsidRDefault="004B47EF" w:rsidP="00696568">
      <w:pPr>
        <w:pStyle w:val="Akapitzlist"/>
        <w:numPr>
          <w:ilvl w:val="0"/>
          <w:numId w:val="15"/>
        </w:numPr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B533D0">
        <w:rPr>
          <w:rFonts w:ascii="Verdana" w:hAnsi="Verdana" w:cs="Verdana"/>
          <w:color w:val="000000"/>
        </w:rPr>
        <w:t>Wynagrodzenie za wykonanie poszczególn</w:t>
      </w:r>
      <w:r w:rsidR="002F2A05" w:rsidRPr="00B533D0">
        <w:rPr>
          <w:rFonts w:ascii="Verdana" w:hAnsi="Verdana" w:cs="Verdana"/>
          <w:color w:val="000000"/>
        </w:rPr>
        <w:t>ej</w:t>
      </w:r>
      <w:r w:rsidRPr="00B533D0">
        <w:rPr>
          <w:rFonts w:ascii="Verdana" w:hAnsi="Verdana" w:cs="Verdana"/>
          <w:color w:val="000000"/>
        </w:rPr>
        <w:t xml:space="preserve"> usług</w:t>
      </w:r>
      <w:r w:rsidR="002F2A05" w:rsidRPr="00B533D0">
        <w:rPr>
          <w:rFonts w:ascii="Verdana" w:hAnsi="Verdana" w:cs="Verdana"/>
          <w:color w:val="000000"/>
        </w:rPr>
        <w:t>i</w:t>
      </w:r>
      <w:r w:rsidRPr="00B533D0">
        <w:rPr>
          <w:rFonts w:ascii="Verdana" w:hAnsi="Verdana" w:cs="Verdana"/>
          <w:color w:val="000000"/>
        </w:rPr>
        <w:t xml:space="preserve"> kształtować się będzie w</w:t>
      </w:r>
      <w:r w:rsidR="00B533D0">
        <w:rPr>
          <w:rFonts w:ascii="Verdana" w:hAnsi="Verdana" w:cs="Verdana"/>
          <w:color w:val="000000"/>
          <w:lang w:val="pl-PL"/>
        </w:rPr>
        <w:t xml:space="preserve">edług </w:t>
      </w:r>
      <w:r w:rsidRPr="00B533D0">
        <w:rPr>
          <w:rFonts w:ascii="Verdana" w:hAnsi="Verdana" w:cs="Verdana"/>
          <w:color w:val="000000"/>
        </w:rPr>
        <w:t>następujących zasad:</w:t>
      </w:r>
    </w:p>
    <w:tbl>
      <w:tblPr>
        <w:tblW w:w="496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01"/>
        <w:gridCol w:w="3119"/>
        <w:gridCol w:w="1558"/>
        <w:gridCol w:w="1099"/>
      </w:tblGrid>
      <w:tr w:rsidR="00E52096" w:rsidRPr="009F6B56" w:rsidTr="00DA40DC">
        <w:trPr>
          <w:trHeight w:val="480"/>
          <w:tblHeader/>
        </w:trPr>
        <w:tc>
          <w:tcPr>
            <w:tcW w:w="3617" w:type="pct"/>
            <w:gridSpan w:val="3"/>
            <w:shd w:val="clear" w:color="auto" w:fill="auto"/>
            <w:noWrap/>
            <w:hideMark/>
          </w:tcPr>
          <w:p w:rsidR="00E52096" w:rsidRPr="000A7E45" w:rsidRDefault="00E52096" w:rsidP="000A7E45">
            <w:pPr>
              <w:contextualSpacing/>
              <w:rPr>
                <w:rFonts w:ascii="Verdana" w:hAnsi="Verdana" w:cs="Arial"/>
                <w:bCs/>
                <w:color w:val="000000"/>
              </w:rPr>
            </w:pPr>
            <w:r w:rsidRPr="000A7E45">
              <w:rPr>
                <w:rFonts w:ascii="Verdana" w:hAnsi="Verdana" w:cs="Arial"/>
                <w:bCs/>
                <w:color w:val="000000"/>
              </w:rPr>
              <w:t>U</w:t>
            </w:r>
            <w:r w:rsidR="000A7E45">
              <w:rPr>
                <w:rFonts w:ascii="Verdana" w:hAnsi="Verdana" w:cs="Arial"/>
                <w:bCs/>
                <w:color w:val="000000"/>
              </w:rPr>
              <w:t>sługa</w:t>
            </w:r>
          </w:p>
        </w:tc>
        <w:tc>
          <w:tcPr>
            <w:tcW w:w="811" w:type="pct"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bCs/>
                <w:color w:val="000000"/>
              </w:rPr>
              <w:t>cena</w:t>
            </w:r>
            <w:r w:rsidRPr="000A7E45">
              <w:rPr>
                <w:rFonts w:ascii="Verdana" w:hAnsi="Verdana" w:cs="Arial"/>
                <w:color w:val="000000"/>
              </w:rPr>
              <w:t xml:space="preserve"> (bez podatku VAT)</w:t>
            </w:r>
          </w:p>
        </w:tc>
        <w:tc>
          <w:tcPr>
            <w:tcW w:w="572" w:type="pct"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podatek VAT</w:t>
            </w:r>
          </w:p>
        </w:tc>
      </w:tr>
      <w:tr w:rsidR="000A7E45" w:rsidRPr="009F6B56" w:rsidTr="00DA40DC">
        <w:trPr>
          <w:trHeight w:val="261"/>
        </w:trPr>
        <w:tc>
          <w:tcPr>
            <w:tcW w:w="222" w:type="pct"/>
            <w:vMerge w:val="restar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1.</w:t>
            </w:r>
          </w:p>
        </w:tc>
        <w:tc>
          <w:tcPr>
            <w:tcW w:w="1771" w:type="pct"/>
            <w:vMerge w:val="restart"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0A7E45">
              <w:rPr>
                <w:rFonts w:ascii="Verdana" w:hAnsi="Verdana" w:cs="Verdana"/>
                <w:color w:val="000000"/>
              </w:rPr>
              <w:t>Ocena stanu</w:t>
            </w:r>
            <w:r w:rsidR="006F5ED7" w:rsidRPr="000A7E45">
              <w:rPr>
                <w:rFonts w:ascii="Verdana" w:hAnsi="Verdana" w:cs="Verdana"/>
                <w:color w:val="000000"/>
              </w:rPr>
              <w:t xml:space="preserve"> zdrowotnego drzew i zagrożeń </w:t>
            </w:r>
            <w:r w:rsidRPr="000A7E45">
              <w:rPr>
                <w:rFonts w:ascii="Verdana" w:hAnsi="Verdana" w:cs="Verdana"/>
                <w:color w:val="000000"/>
              </w:rPr>
              <w:t xml:space="preserve">na terenach wybranych placówek miejskich </w:t>
            </w: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64"/>
        </w:trPr>
        <w:tc>
          <w:tcPr>
            <w:tcW w:w="222" w:type="pct"/>
            <w:vMerge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55"/>
        </w:trPr>
        <w:tc>
          <w:tcPr>
            <w:tcW w:w="222" w:type="pct"/>
            <w:vMerge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72"/>
        </w:trPr>
        <w:tc>
          <w:tcPr>
            <w:tcW w:w="222" w:type="pct"/>
            <w:vMerge w:val="restar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2.</w:t>
            </w:r>
          </w:p>
        </w:tc>
        <w:tc>
          <w:tcPr>
            <w:tcW w:w="1771" w:type="pct"/>
            <w:vMerge w:val="restart"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Verdana"/>
                <w:color w:val="000000"/>
              </w:rPr>
            </w:pPr>
            <w:r w:rsidRPr="000A7E45">
              <w:rPr>
                <w:rFonts w:ascii="Verdana" w:hAnsi="Verdana" w:cs="Verdana"/>
                <w:color w:val="000000"/>
              </w:rPr>
              <w:t xml:space="preserve">Wskazywanie zabiegów pielęgnacyjnych drzew </w:t>
            </w:r>
            <w:r w:rsidRPr="000A7E45">
              <w:rPr>
                <w:rFonts w:ascii="Verdana" w:hAnsi="Verdana" w:cs="Verdana"/>
                <w:color w:val="000000"/>
              </w:rPr>
              <w:lastRenderedPageBreak/>
              <w:t>mających na celu poprawę ich żywotności, statyki oraz bezpieczeństwa ich otoczeniu</w:t>
            </w: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lastRenderedPageBreak/>
              <w:t>1 drzewo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63"/>
        </w:trPr>
        <w:tc>
          <w:tcPr>
            <w:tcW w:w="222" w:type="pct"/>
            <w:vMerge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52"/>
        </w:trPr>
        <w:tc>
          <w:tcPr>
            <w:tcW w:w="222" w:type="pct"/>
            <w:vMerge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71"/>
        </w:trPr>
        <w:tc>
          <w:tcPr>
            <w:tcW w:w="222" w:type="pct"/>
            <w:vMerge w:val="restar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3.</w:t>
            </w:r>
          </w:p>
        </w:tc>
        <w:tc>
          <w:tcPr>
            <w:tcW w:w="1771" w:type="pct"/>
            <w:vMerge w:val="restart"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0A7E45">
              <w:rPr>
                <w:rFonts w:ascii="Verdana" w:hAnsi="Verdana" w:cs="Verdana"/>
                <w:color w:val="000000"/>
              </w:rPr>
              <w:t>Opracowanie opinii eksperckich dotycz</w:t>
            </w:r>
            <w:r w:rsidR="003F72DA">
              <w:rPr>
                <w:rFonts w:ascii="Verdana" w:hAnsi="Verdana" w:cs="Verdana"/>
                <w:color w:val="000000"/>
              </w:rPr>
              <w:t>ąc</w:t>
            </w:r>
            <w:r w:rsidRPr="000A7E45">
              <w:rPr>
                <w:rFonts w:ascii="Verdana" w:hAnsi="Verdana" w:cs="Verdana"/>
                <w:color w:val="000000"/>
              </w:rPr>
              <w:t>y</w:t>
            </w:r>
            <w:r w:rsidR="003F72DA">
              <w:rPr>
                <w:rFonts w:ascii="Verdana" w:hAnsi="Verdana" w:cs="Verdana"/>
                <w:color w:val="000000"/>
              </w:rPr>
              <w:t>ch cennych pojedynczych egzemplarzy</w:t>
            </w:r>
            <w:r w:rsidRPr="000A7E45">
              <w:rPr>
                <w:rFonts w:ascii="Verdana" w:hAnsi="Verdana" w:cs="Verdana"/>
                <w:color w:val="000000"/>
              </w:rPr>
              <w:t xml:space="preserve"> </w:t>
            </w:r>
            <w:r w:rsidR="003F72DA">
              <w:rPr>
                <w:rFonts w:ascii="Verdana" w:hAnsi="Verdana" w:cs="Verdana"/>
                <w:color w:val="000000"/>
              </w:rPr>
              <w:t xml:space="preserve">drzew kolidujących z </w:t>
            </w:r>
            <w:r w:rsidRPr="000A7E45">
              <w:rPr>
                <w:rFonts w:ascii="Verdana" w:hAnsi="Verdana" w:cs="Verdana"/>
                <w:color w:val="000000"/>
              </w:rPr>
              <w:t>planowany</w:t>
            </w:r>
            <w:r w:rsidR="003F72DA">
              <w:rPr>
                <w:rFonts w:ascii="Verdana" w:hAnsi="Verdana" w:cs="Verdana"/>
                <w:color w:val="000000"/>
              </w:rPr>
              <w:t>mi</w:t>
            </w:r>
            <w:r w:rsidRPr="000A7E45">
              <w:rPr>
                <w:rFonts w:ascii="Verdana" w:hAnsi="Verdana" w:cs="Verdana"/>
                <w:color w:val="000000"/>
              </w:rPr>
              <w:t xml:space="preserve"> inwestycj</w:t>
            </w:r>
            <w:r w:rsidR="003F72DA">
              <w:rPr>
                <w:rFonts w:ascii="Verdana" w:hAnsi="Verdana" w:cs="Verdana"/>
                <w:color w:val="000000"/>
              </w:rPr>
              <w:t>ami</w:t>
            </w:r>
            <w:r w:rsidRPr="000A7E45">
              <w:rPr>
                <w:rFonts w:ascii="Verdana" w:hAnsi="Verdana" w:cs="Verdana"/>
                <w:color w:val="000000"/>
              </w:rPr>
              <w:t xml:space="preserve"> na terenach wybranych placówek miejskich</w:t>
            </w: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60"/>
        </w:trPr>
        <w:tc>
          <w:tcPr>
            <w:tcW w:w="222" w:type="pct"/>
            <w:vMerge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65"/>
        </w:trPr>
        <w:tc>
          <w:tcPr>
            <w:tcW w:w="222" w:type="pct"/>
            <w:vMerge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64"/>
        </w:trPr>
        <w:tc>
          <w:tcPr>
            <w:tcW w:w="222" w:type="pct"/>
            <w:vMerge w:val="restar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4</w:t>
            </w:r>
          </w:p>
        </w:tc>
        <w:tc>
          <w:tcPr>
            <w:tcW w:w="1771" w:type="pct"/>
            <w:vMerge w:val="restart"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Verdana"/>
                <w:color w:val="000000"/>
              </w:rPr>
            </w:pPr>
            <w:r w:rsidRPr="000A7E45">
              <w:rPr>
                <w:rFonts w:ascii="Verdana" w:hAnsi="Verdana" w:cs="Verdana"/>
                <w:color w:val="000000"/>
              </w:rPr>
              <w:t xml:space="preserve">Badanie </w:t>
            </w:r>
            <w:r w:rsidR="00506651">
              <w:rPr>
                <w:rFonts w:ascii="Verdana" w:hAnsi="Verdana" w:cs="Verdana"/>
                <w:color w:val="000000"/>
              </w:rPr>
              <w:t xml:space="preserve">specjalistyczne </w:t>
            </w:r>
            <w:r w:rsidRPr="000A7E45">
              <w:rPr>
                <w:rFonts w:ascii="Verdana" w:hAnsi="Verdana" w:cs="Verdana"/>
                <w:color w:val="000000"/>
              </w:rPr>
              <w:t>pnia drzewa z</w:t>
            </w:r>
            <w:r w:rsidR="00506651">
              <w:rPr>
                <w:rFonts w:ascii="Verdana" w:hAnsi="Verdana" w:cs="Verdana"/>
                <w:color w:val="000000"/>
              </w:rPr>
              <w:t>a</w:t>
            </w:r>
            <w:r w:rsidRPr="000A7E45">
              <w:rPr>
                <w:rFonts w:ascii="Verdana" w:hAnsi="Verdana" w:cs="Verdana"/>
                <w:color w:val="000000"/>
              </w:rPr>
              <w:t xml:space="preserve"> </w:t>
            </w:r>
            <w:r w:rsidR="00506651">
              <w:rPr>
                <w:rFonts w:ascii="Verdana" w:hAnsi="Verdana" w:cs="Verdana"/>
                <w:color w:val="000000"/>
              </w:rPr>
              <w:t>pomocą tomografu akustycznego</w:t>
            </w: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67"/>
        </w:trPr>
        <w:tc>
          <w:tcPr>
            <w:tcW w:w="222" w:type="pct"/>
            <w:vMerge/>
            <w:shd w:val="clear" w:color="auto" w:fill="auto"/>
            <w:noWrap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</w:tcPr>
          <w:p w:rsidR="00E52096" w:rsidRPr="000A7E45" w:rsidRDefault="00E52096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811" w:type="pct"/>
            <w:shd w:val="clear" w:color="auto" w:fill="auto"/>
            <w:noWrap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55"/>
        </w:trPr>
        <w:tc>
          <w:tcPr>
            <w:tcW w:w="222" w:type="pct"/>
            <w:vMerge/>
            <w:shd w:val="clear" w:color="auto" w:fill="auto"/>
            <w:noWrap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</w:tcPr>
          <w:p w:rsidR="00E52096" w:rsidRPr="000A7E45" w:rsidRDefault="00E52096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811" w:type="pct"/>
            <w:shd w:val="clear" w:color="auto" w:fill="auto"/>
            <w:noWrap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506651" w:rsidRPr="009F6B56" w:rsidTr="00DA40DC">
        <w:trPr>
          <w:trHeight w:val="255"/>
        </w:trPr>
        <w:tc>
          <w:tcPr>
            <w:tcW w:w="222" w:type="pct"/>
            <w:vMerge w:val="restar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5</w:t>
            </w:r>
          </w:p>
        </w:tc>
        <w:tc>
          <w:tcPr>
            <w:tcW w:w="1771" w:type="pct"/>
            <w:vMerge w:val="restart"/>
            <w:shd w:val="clear" w:color="auto" w:fill="auto"/>
          </w:tcPr>
          <w:p w:rsidR="00506651" w:rsidRPr="000A7E45" w:rsidRDefault="00506651" w:rsidP="00506651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Badanie specjalistyczne </w:t>
            </w:r>
            <w:proofErr w:type="spellStart"/>
            <w:r>
              <w:rPr>
                <w:rFonts w:ascii="Verdana" w:hAnsi="Verdana" w:cs="Verdana"/>
                <w:color w:val="000000"/>
              </w:rPr>
              <w:t>rezystograf</w:t>
            </w:r>
            <w:r w:rsidR="00693030">
              <w:rPr>
                <w:rFonts w:ascii="Verdana" w:hAnsi="Verdana" w:cs="Verdana"/>
                <w:color w:val="000000"/>
              </w:rPr>
              <w:t>em</w:t>
            </w:r>
            <w:proofErr w:type="spellEnd"/>
            <w:r>
              <w:rPr>
                <w:rFonts w:ascii="Verdana" w:hAnsi="Verdana" w:cs="Verdana"/>
                <w:color w:val="000000"/>
              </w:rPr>
              <w:t xml:space="preserve"> oporow</w:t>
            </w:r>
            <w:r w:rsidR="00693030">
              <w:rPr>
                <w:rFonts w:ascii="Verdana" w:hAnsi="Verdana" w:cs="Verdana"/>
                <w:color w:val="000000"/>
              </w:rPr>
              <w:t>ym</w:t>
            </w:r>
          </w:p>
        </w:tc>
        <w:tc>
          <w:tcPr>
            <w:tcW w:w="1624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811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506651" w:rsidRPr="009F6B56" w:rsidTr="00DA40DC">
        <w:trPr>
          <w:trHeight w:val="255"/>
        </w:trPr>
        <w:tc>
          <w:tcPr>
            <w:tcW w:w="222" w:type="pct"/>
            <w:vMerge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</w:tcPr>
          <w:p w:rsidR="00506651" w:rsidRPr="000A7E45" w:rsidRDefault="00506651" w:rsidP="00506651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811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506651" w:rsidRPr="009F6B56" w:rsidTr="00DA40DC">
        <w:trPr>
          <w:trHeight w:val="255"/>
        </w:trPr>
        <w:tc>
          <w:tcPr>
            <w:tcW w:w="222" w:type="pct"/>
            <w:vMerge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</w:tcPr>
          <w:p w:rsidR="00506651" w:rsidRPr="000A7E45" w:rsidRDefault="00506651" w:rsidP="00506651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811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506651" w:rsidRPr="009F6B56" w:rsidTr="00DA40DC">
        <w:trPr>
          <w:trHeight w:val="255"/>
        </w:trPr>
        <w:tc>
          <w:tcPr>
            <w:tcW w:w="222" w:type="pct"/>
            <w:vMerge w:val="restar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6</w:t>
            </w:r>
          </w:p>
        </w:tc>
        <w:tc>
          <w:tcPr>
            <w:tcW w:w="1771" w:type="pct"/>
            <w:vMerge w:val="restart"/>
            <w:shd w:val="clear" w:color="auto" w:fill="auto"/>
          </w:tcPr>
          <w:p w:rsidR="00506651" w:rsidRPr="00B51E59" w:rsidRDefault="00B51E59" w:rsidP="00506651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</w:rPr>
              <w:t>B</w:t>
            </w:r>
            <w:r w:rsidRPr="00B51E59">
              <w:rPr>
                <w:rFonts w:ascii="Verdana" w:hAnsi="Verdana" w:cs="Verdana"/>
              </w:rPr>
              <w:t xml:space="preserve">adanie </w:t>
            </w:r>
            <w:r w:rsidR="00EC5354">
              <w:rPr>
                <w:rFonts w:ascii="Verdana" w:hAnsi="Verdana" w:cs="Verdana"/>
              </w:rPr>
              <w:t xml:space="preserve">specjalistyczne </w:t>
            </w:r>
            <w:r w:rsidR="00693030">
              <w:rPr>
                <w:rFonts w:ascii="Verdana" w:hAnsi="Verdana" w:cs="Verdana"/>
              </w:rPr>
              <w:t xml:space="preserve">w zakresie </w:t>
            </w:r>
            <w:r w:rsidRPr="00B51E59">
              <w:rPr>
                <w:rFonts w:ascii="Verdana" w:hAnsi="Verdana" w:cs="Verdana"/>
              </w:rPr>
              <w:t>statyki drzewa</w:t>
            </w:r>
            <w:r w:rsidR="00693030">
              <w:rPr>
                <w:rFonts w:ascii="Verdana" w:hAnsi="Verdana" w:cs="Verdana"/>
              </w:rPr>
              <w:t xml:space="preserve"> przeprowadzane przy zastosowaniu</w:t>
            </w:r>
            <w:r w:rsidRPr="00B51E59">
              <w:rPr>
                <w:rFonts w:ascii="Verdana" w:hAnsi="Verdana" w:cs="Verdana"/>
              </w:rPr>
              <w:t xml:space="preserve"> próby obciążeniowej</w:t>
            </w:r>
          </w:p>
        </w:tc>
        <w:tc>
          <w:tcPr>
            <w:tcW w:w="1624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811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506651" w:rsidRPr="009F6B56" w:rsidTr="00DA40DC">
        <w:trPr>
          <w:trHeight w:val="255"/>
        </w:trPr>
        <w:tc>
          <w:tcPr>
            <w:tcW w:w="222" w:type="pct"/>
            <w:vMerge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</w:tcPr>
          <w:p w:rsidR="00506651" w:rsidRPr="000A7E45" w:rsidRDefault="00506651" w:rsidP="00506651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811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506651" w:rsidRPr="009F6B56" w:rsidTr="00DA40DC">
        <w:trPr>
          <w:trHeight w:val="255"/>
        </w:trPr>
        <w:tc>
          <w:tcPr>
            <w:tcW w:w="222" w:type="pct"/>
            <w:vMerge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</w:tcPr>
          <w:p w:rsidR="00506651" w:rsidRPr="000A7E45" w:rsidRDefault="00506651" w:rsidP="00506651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811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</w:tr>
    </w:tbl>
    <w:p w:rsidR="00970638" w:rsidRDefault="00B75B6A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57" w:firstLine="0"/>
        <w:contextualSpacing/>
        <w:mirrorIndents/>
        <w:rPr>
          <w:rFonts w:ascii="Verdana" w:hAnsi="Verdana" w:cs="Verdana"/>
        </w:rPr>
      </w:pPr>
      <w:r w:rsidRPr="000A7E45">
        <w:rPr>
          <w:rFonts w:ascii="Verdana" w:hAnsi="Verdana" w:cs="Verdana"/>
          <w:color w:val="000000"/>
        </w:rPr>
        <w:t xml:space="preserve">Wynagrodzenie płatne będzie każdorazowo po prawidłowym wykonaniu poszczególnych zgłoszeń Zamawiającego, na podstawie faktury oraz zatwierdzonego przez obie </w:t>
      </w:r>
      <w:r w:rsidR="00063AA4">
        <w:rPr>
          <w:rFonts w:ascii="Verdana" w:hAnsi="Verdana" w:cs="Verdana"/>
          <w:color w:val="000000"/>
        </w:rPr>
        <w:t>S</w:t>
      </w:r>
      <w:r w:rsidRPr="000A7E45">
        <w:rPr>
          <w:rFonts w:ascii="Verdana" w:hAnsi="Verdana" w:cs="Verdana"/>
          <w:color w:val="000000"/>
        </w:rPr>
        <w:t>trony protokołu odbioru</w:t>
      </w:r>
      <w:r w:rsidR="004D1DE4">
        <w:rPr>
          <w:rFonts w:ascii="Verdana" w:hAnsi="Verdana" w:cs="Verdana"/>
          <w:color w:val="000000"/>
        </w:rPr>
        <w:t xml:space="preserve">, o którym mowa w § 3 </w:t>
      </w:r>
      <w:r w:rsidR="009D58BF">
        <w:rPr>
          <w:rFonts w:ascii="Verdana" w:hAnsi="Verdana" w:cs="Verdana"/>
          <w:color w:val="000000"/>
        </w:rPr>
        <w:t>umowy.</w:t>
      </w:r>
    </w:p>
    <w:p w:rsidR="00970638" w:rsidRDefault="00B75B6A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  <w:color w:val="000000"/>
        </w:rPr>
        <w:t xml:space="preserve">W kwocie wynagrodzenia zawiera się również wynagrodzenia za przeniesienie </w:t>
      </w:r>
      <w:r w:rsidR="001660AF" w:rsidRPr="00970638">
        <w:rPr>
          <w:rFonts w:ascii="Verdana" w:hAnsi="Verdana" w:cs="Verdana"/>
        </w:rPr>
        <w:t>na Zamawiającego praw autorskich do</w:t>
      </w:r>
      <w:r w:rsidR="00E00891" w:rsidRPr="00970638">
        <w:rPr>
          <w:rFonts w:ascii="Verdana" w:hAnsi="Verdana" w:cs="Verdana"/>
        </w:rPr>
        <w:t xml:space="preserve"> danego</w:t>
      </w:r>
      <w:r w:rsidR="001660AF" w:rsidRPr="00970638">
        <w:rPr>
          <w:rFonts w:ascii="Verdana" w:hAnsi="Verdana" w:cs="Verdana"/>
        </w:rPr>
        <w:t xml:space="preserve"> opracowa</w:t>
      </w:r>
      <w:r w:rsidR="00E00891" w:rsidRPr="00970638">
        <w:rPr>
          <w:rFonts w:ascii="Verdana" w:hAnsi="Verdana" w:cs="Verdana"/>
        </w:rPr>
        <w:t>nia (danych opracowań)</w:t>
      </w:r>
      <w:r w:rsidR="001660AF" w:rsidRPr="00970638">
        <w:rPr>
          <w:rFonts w:ascii="Verdana" w:hAnsi="Verdana" w:cs="Verdana"/>
        </w:rPr>
        <w:t xml:space="preserve">, zgodnie z postanowieniami </w:t>
      </w:r>
      <w:r w:rsidR="001660AF" w:rsidRPr="001F1EBC">
        <w:rPr>
          <w:rFonts w:ascii="Verdana" w:hAnsi="Verdana" w:cs="Verdana"/>
        </w:rPr>
        <w:t xml:space="preserve">§ </w:t>
      </w:r>
      <w:r w:rsidR="001F1EBC" w:rsidRPr="001F1EBC">
        <w:rPr>
          <w:rFonts w:ascii="Verdana" w:hAnsi="Verdana" w:cs="Verdana"/>
        </w:rPr>
        <w:t>6</w:t>
      </w:r>
      <w:r w:rsidR="001660AF" w:rsidRPr="001F1EBC">
        <w:rPr>
          <w:rFonts w:ascii="Verdana" w:hAnsi="Verdana" w:cs="Verdana"/>
        </w:rPr>
        <w:t xml:space="preserve"> umowy.</w:t>
      </w:r>
    </w:p>
    <w:p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Wynagrodzenie obejmuje wszelkie zobowiązania Zamawiającego względem Wykonawcy związane z realizacją przedmiotu umowy.</w:t>
      </w:r>
    </w:p>
    <w:p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Zamawiający</w:t>
      </w:r>
      <w:r w:rsidR="00972A85">
        <w:rPr>
          <w:rFonts w:ascii="Verdana" w:hAnsi="Verdana" w:cs="Verdana"/>
        </w:rPr>
        <w:t xml:space="preserve"> zapłaci</w:t>
      </w:r>
      <w:r w:rsidRPr="00970638">
        <w:rPr>
          <w:rFonts w:ascii="Verdana" w:hAnsi="Verdana" w:cs="Verdana"/>
        </w:rPr>
        <w:t xml:space="preserve"> Wykonawcy wynagrodzenie po dokonaniu odbioru przedmiotu umowy bez zastrzeżeń i doręczeniu mu przez Wykonawcę prawidłowo wystawionej faktury, w terminie 30 dni od daty doręczenia faktury</w:t>
      </w:r>
      <w:r w:rsidR="00970638">
        <w:rPr>
          <w:rFonts w:ascii="Verdana" w:hAnsi="Verdana" w:cs="Verdana"/>
        </w:rPr>
        <w:t>,</w:t>
      </w:r>
      <w:r w:rsidRPr="00970638">
        <w:rPr>
          <w:rFonts w:ascii="Verdana" w:hAnsi="Verdana" w:cs="Verdana"/>
        </w:rPr>
        <w:t xml:space="preserve"> na konto wskazane w fakturze</w:t>
      </w:r>
      <w:r w:rsidR="00970638">
        <w:rPr>
          <w:rFonts w:ascii="Verdana" w:hAnsi="Verdana" w:cs="Verdana"/>
        </w:rPr>
        <w:t>.</w:t>
      </w:r>
    </w:p>
    <w:p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Za termin dokonania płatności uważa się datę obciążenia rachunku bankowego Zamawiającego.</w:t>
      </w:r>
    </w:p>
    <w:p w:rsidR="00970638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Wykonawca wystawi fakturę zgodnie z poniższymi danymi: Gmina Wrocław, pl.</w:t>
      </w:r>
      <w:r w:rsidR="00970638">
        <w:rPr>
          <w:rFonts w:ascii="Verdana" w:hAnsi="Verdana" w:cs="Verdana"/>
        </w:rPr>
        <w:t> </w:t>
      </w:r>
      <w:r w:rsidRPr="00970638">
        <w:rPr>
          <w:rFonts w:ascii="Verdana" w:hAnsi="Verdana" w:cs="Verdana"/>
        </w:rPr>
        <w:t xml:space="preserve">Nowy Targ 1-8, 50-141 Wrocław, NIP: 8971383551 oraz dostarczy fakturę na </w:t>
      </w:r>
      <w:r w:rsidRPr="00970638">
        <w:rPr>
          <w:rFonts w:ascii="Verdana" w:hAnsi="Verdana" w:cs="Verdana"/>
        </w:rPr>
        <w:lastRenderedPageBreak/>
        <w:t xml:space="preserve">adres: Wydział </w:t>
      </w:r>
      <w:r w:rsidR="001D11AC" w:rsidRPr="00970638">
        <w:rPr>
          <w:rFonts w:ascii="Verdana" w:hAnsi="Verdana" w:cs="Verdana"/>
        </w:rPr>
        <w:t>Klimatu</w:t>
      </w:r>
      <w:r w:rsidRPr="00970638">
        <w:rPr>
          <w:rFonts w:ascii="Verdana" w:hAnsi="Verdana" w:cs="Verdana"/>
        </w:rPr>
        <w:t xml:space="preserve"> i Energi</w:t>
      </w:r>
      <w:r w:rsidR="00AB4112" w:rsidRPr="00970638">
        <w:rPr>
          <w:rFonts w:ascii="Verdana" w:hAnsi="Verdana" w:cs="Verdana"/>
        </w:rPr>
        <w:t xml:space="preserve">i Urzędu Miejskiego Wrocławia, </w:t>
      </w:r>
      <w:r w:rsidRPr="00970638">
        <w:rPr>
          <w:rFonts w:ascii="Verdana" w:hAnsi="Verdana" w:cs="Verdana"/>
        </w:rPr>
        <w:t xml:space="preserve">ul. </w:t>
      </w:r>
      <w:r w:rsidR="00063AA4">
        <w:rPr>
          <w:rFonts w:ascii="Verdana" w:hAnsi="Verdana" w:cs="Verdana"/>
        </w:rPr>
        <w:t>Świdnicka 53</w:t>
      </w:r>
      <w:r w:rsidRPr="00970638">
        <w:rPr>
          <w:rFonts w:ascii="Verdana" w:hAnsi="Verdana" w:cs="Verdana"/>
        </w:rPr>
        <w:t>, 50-</w:t>
      </w:r>
      <w:r w:rsidR="00063AA4">
        <w:rPr>
          <w:rFonts w:ascii="Verdana" w:hAnsi="Verdana" w:cs="Verdana"/>
        </w:rPr>
        <w:t> </w:t>
      </w:r>
      <w:r w:rsidRPr="00970638">
        <w:rPr>
          <w:rFonts w:ascii="Verdana" w:hAnsi="Verdana" w:cs="Verdana"/>
        </w:rPr>
        <w:t>03</w:t>
      </w:r>
      <w:r w:rsidR="00063AA4">
        <w:rPr>
          <w:rFonts w:ascii="Verdana" w:hAnsi="Verdana" w:cs="Verdana"/>
        </w:rPr>
        <w:t>0</w:t>
      </w:r>
      <w:r w:rsidRPr="00970638">
        <w:rPr>
          <w:rFonts w:ascii="Verdana" w:hAnsi="Verdana" w:cs="Verdana"/>
        </w:rPr>
        <w:t xml:space="preserve"> Wrocław.</w:t>
      </w:r>
    </w:p>
    <w:p w:rsidR="00A46E6C" w:rsidRPr="00A46E6C" w:rsidRDefault="001660AF" w:rsidP="00D90D9E">
      <w:pPr>
        <w:pStyle w:val="Tekstpodstawowy330"/>
        <w:widowControl w:val="0"/>
        <w:numPr>
          <w:ilvl w:val="0"/>
          <w:numId w:val="15"/>
        </w:numPr>
        <w:tabs>
          <w:tab w:val="clear" w:pos="284"/>
        </w:tabs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Zgodnie z ustaw</w:t>
      </w:r>
      <w:r w:rsidRPr="00970638">
        <w:rPr>
          <w:rFonts w:ascii="Verdana" w:eastAsia="TimesNewRoman" w:hAnsi="Verdana" w:cs="Verdana"/>
        </w:rPr>
        <w:t xml:space="preserve">ą </w:t>
      </w:r>
      <w:r w:rsidRPr="00970638">
        <w:rPr>
          <w:rFonts w:ascii="Verdana" w:hAnsi="Verdana" w:cs="Verdana"/>
        </w:rPr>
        <w:t>z dnia 9 listopada 2018</w:t>
      </w:r>
      <w:r w:rsidR="00970638">
        <w:rPr>
          <w:rFonts w:ascii="Verdana" w:hAnsi="Verdana" w:cs="Verdana"/>
        </w:rPr>
        <w:t xml:space="preserve"> </w:t>
      </w:r>
      <w:r w:rsidRPr="00970638">
        <w:rPr>
          <w:rFonts w:ascii="Verdana" w:hAnsi="Verdana" w:cs="Verdana"/>
        </w:rPr>
        <w:t>r. o elektronicznym fakturowaniu w zamówieniach publicznych, koncesjach na roboty budowlane lub usługi oraz partnerstwie publiczno-prywatnym istnieje mo</w:t>
      </w:r>
      <w:r w:rsidRPr="00970638">
        <w:rPr>
          <w:rFonts w:ascii="Verdana" w:eastAsia="TimesNewRoman" w:hAnsi="Verdana" w:cs="Verdana"/>
        </w:rPr>
        <w:t>ż</w:t>
      </w:r>
      <w:r w:rsidRPr="00970638">
        <w:rPr>
          <w:rFonts w:ascii="Verdana" w:hAnsi="Verdana" w:cs="Verdana"/>
        </w:rPr>
        <w:t>liwo</w:t>
      </w:r>
      <w:r w:rsidRPr="00970638">
        <w:rPr>
          <w:rFonts w:ascii="Verdana" w:eastAsia="TimesNewRoman" w:hAnsi="Verdana" w:cs="Verdana"/>
        </w:rPr>
        <w:t xml:space="preserve">ść </w:t>
      </w:r>
      <w:r w:rsidRPr="00970638">
        <w:rPr>
          <w:rFonts w:ascii="Verdana" w:hAnsi="Verdana" w:cs="Verdana"/>
        </w:rPr>
        <w:t>wystawienia i przekazania Zamawiaj</w:t>
      </w:r>
      <w:r w:rsidRPr="00970638">
        <w:rPr>
          <w:rFonts w:ascii="Verdana" w:eastAsia="TimesNewRoman" w:hAnsi="Verdana" w:cs="Verdana"/>
        </w:rPr>
        <w:t>ą</w:t>
      </w:r>
      <w:r w:rsidRPr="00970638">
        <w:rPr>
          <w:rFonts w:ascii="Verdana" w:hAnsi="Verdana" w:cs="Verdana"/>
        </w:rPr>
        <w:t>cemu faktury VAT drog</w:t>
      </w:r>
      <w:r w:rsidRPr="00970638">
        <w:rPr>
          <w:rFonts w:ascii="Verdana" w:eastAsia="TimesNewRoman" w:hAnsi="Verdana" w:cs="Verdana"/>
        </w:rPr>
        <w:t xml:space="preserve">ą </w:t>
      </w:r>
      <w:r w:rsidRPr="00970638">
        <w:rPr>
          <w:rFonts w:ascii="Verdana" w:hAnsi="Verdana" w:cs="Verdana"/>
        </w:rPr>
        <w:t>elektroniczn</w:t>
      </w:r>
      <w:r w:rsidRPr="00970638">
        <w:rPr>
          <w:rFonts w:ascii="Verdana" w:eastAsia="TimesNewRoman" w:hAnsi="Verdana" w:cs="Verdana"/>
        </w:rPr>
        <w:t xml:space="preserve">ą </w:t>
      </w:r>
      <w:r w:rsidRPr="00970638">
        <w:rPr>
          <w:rFonts w:ascii="Verdana" w:hAnsi="Verdana" w:cs="Verdana"/>
        </w:rPr>
        <w:t>za po</w:t>
      </w:r>
      <w:r w:rsidRPr="00970638">
        <w:rPr>
          <w:rFonts w:ascii="Verdana" w:eastAsia="TimesNewRoman" w:hAnsi="Verdana" w:cs="Verdana"/>
        </w:rPr>
        <w:t>ś</w:t>
      </w:r>
      <w:r w:rsidRPr="00970638">
        <w:rPr>
          <w:rFonts w:ascii="Verdana" w:hAnsi="Verdana" w:cs="Verdana"/>
        </w:rPr>
        <w:t xml:space="preserve">rednictwem Platformy Elektronicznego Fakturowania pod adresem: https://brokerpefexpert.efaktura.gov.pl/, adres PEF: </w:t>
      </w:r>
      <w:r w:rsidRPr="00A46E6C">
        <w:rPr>
          <w:rFonts w:ascii="Verdana" w:hAnsi="Verdana" w:cs="Verdana"/>
        </w:rPr>
        <w:t>NIP 8961003529.</w:t>
      </w:r>
    </w:p>
    <w:p w:rsidR="00A46E6C" w:rsidRPr="00A46E6C" w:rsidRDefault="00A46E6C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A46E6C">
        <w:rPr>
          <w:rFonts w:ascii="Verdana" w:hAnsi="Verdana"/>
        </w:rPr>
        <w:t xml:space="preserve">Zamawiający wyraża zgodę na otrzymanie drogą elektroniczną faktury VAT w formacie .pdf, która będzie przesłana na następujący adres poczty elektronicznej: </w:t>
      </w:r>
      <w:hyperlink r:id="rId8" w:history="1">
        <w:r w:rsidRPr="00A46E6C">
          <w:rPr>
            <w:rStyle w:val="Hipercze"/>
            <w:rFonts w:ascii="Verdana" w:hAnsi="Verdana"/>
          </w:rPr>
          <w:t>wke@um.wroc.pl</w:t>
        </w:r>
      </w:hyperlink>
      <w:r w:rsidRPr="00A46E6C">
        <w:rPr>
          <w:rFonts w:ascii="Verdana" w:hAnsi="Verdana"/>
        </w:rPr>
        <w:t>.</w:t>
      </w:r>
      <w:r w:rsidRPr="006A29CB">
        <w:t xml:space="preserve"> </w:t>
      </w:r>
      <w:r w:rsidR="001660AF" w:rsidRPr="00A46E6C">
        <w:rPr>
          <w:rFonts w:ascii="Verdana" w:hAnsi="Verdana" w:cs="Verdana"/>
        </w:rPr>
        <w:t>W przypadku wystawiania faktury elektronicznej NABYWC</w:t>
      </w:r>
      <w:r w:rsidR="001660AF" w:rsidRPr="00A46E6C">
        <w:rPr>
          <w:rFonts w:ascii="Verdana" w:eastAsia="TimesNewRoman" w:hAnsi="Verdana" w:cs="Verdana"/>
        </w:rPr>
        <w:t xml:space="preserve">Ą </w:t>
      </w:r>
      <w:r w:rsidR="001660AF" w:rsidRPr="00A46E6C">
        <w:rPr>
          <w:rFonts w:ascii="Verdana" w:hAnsi="Verdana" w:cs="Verdana"/>
        </w:rPr>
        <w:t>USŁUGI jest: Gmina Wrocław, pl. Nowy Targ 1-8, 50-141 Wrocław, NIP: 8971383551, ODBIORC</w:t>
      </w:r>
      <w:r w:rsidR="001660AF" w:rsidRPr="00A46E6C">
        <w:rPr>
          <w:rFonts w:ascii="Verdana" w:eastAsia="TimesNewRoman" w:hAnsi="Verdana" w:cs="Verdana"/>
        </w:rPr>
        <w:t xml:space="preserve">Ą </w:t>
      </w:r>
      <w:r w:rsidR="001660AF" w:rsidRPr="00A46E6C">
        <w:rPr>
          <w:rFonts w:ascii="Verdana" w:hAnsi="Verdana" w:cs="Verdana"/>
        </w:rPr>
        <w:t>USŁUGI jest: Urz</w:t>
      </w:r>
      <w:r w:rsidR="001660AF" w:rsidRPr="00A46E6C">
        <w:rPr>
          <w:rFonts w:ascii="Verdana" w:eastAsia="TimesNewRoman" w:hAnsi="Verdana" w:cs="Verdana"/>
        </w:rPr>
        <w:t>ą</w:t>
      </w:r>
      <w:r w:rsidR="001660AF" w:rsidRPr="00A46E6C">
        <w:rPr>
          <w:rFonts w:ascii="Verdana" w:hAnsi="Verdana" w:cs="Verdana"/>
        </w:rPr>
        <w:t xml:space="preserve">d Miejski Wrocławia, pl. Nowy Targ </w:t>
      </w:r>
      <w:r w:rsidR="009F7B75" w:rsidRPr="00A46E6C">
        <w:rPr>
          <w:rFonts w:ascii="Verdana" w:hAnsi="Verdana" w:cs="Verdana"/>
        </w:rPr>
        <w:t xml:space="preserve">1- </w:t>
      </w:r>
      <w:r w:rsidR="001660AF" w:rsidRPr="00A46E6C">
        <w:rPr>
          <w:rFonts w:ascii="Verdana" w:hAnsi="Verdana" w:cs="Verdana"/>
        </w:rPr>
        <w:t>8, 50-141 Wrocław.</w:t>
      </w:r>
      <w:r w:rsidRPr="00A46E6C">
        <w:t xml:space="preserve"> </w:t>
      </w:r>
      <w:r w:rsidRPr="00A46E6C">
        <w:rPr>
          <w:rFonts w:ascii="Verdana" w:hAnsi="Verdana"/>
        </w:rPr>
        <w:t>Zamawiający dokona zapłaty wynagrodzenia na rzecz Wykonawcy z</w:t>
      </w:r>
      <w:r>
        <w:rPr>
          <w:rFonts w:ascii="Verdana" w:hAnsi="Verdana"/>
        </w:rPr>
        <w:t> </w:t>
      </w:r>
      <w:r w:rsidRPr="00A46E6C">
        <w:rPr>
          <w:rFonts w:ascii="Verdana" w:hAnsi="Verdana"/>
        </w:rPr>
        <w:t>zastosowaniem mechanizmu podzielonej płatności.</w:t>
      </w:r>
    </w:p>
    <w:p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A46E6C">
        <w:rPr>
          <w:rFonts w:ascii="Verdana" w:hAnsi="Verdana" w:cs="Verdana"/>
        </w:rPr>
        <w:t xml:space="preserve">Zamawiający oświadcza, że jest podatnikiem </w:t>
      </w:r>
      <w:r w:rsidR="00636B6D" w:rsidRPr="00A46E6C">
        <w:rPr>
          <w:rFonts w:ascii="Verdana" w:hAnsi="Verdana" w:cs="Verdana"/>
        </w:rPr>
        <w:t>podatku VAT – NIP 8971383</w:t>
      </w:r>
      <w:r w:rsidR="001D6EC9" w:rsidRPr="00A46E6C">
        <w:rPr>
          <w:rFonts w:ascii="Verdana" w:hAnsi="Verdana" w:cs="Verdana"/>
        </w:rPr>
        <w:t>551</w:t>
      </w:r>
      <w:r w:rsidR="00A46E6C">
        <w:rPr>
          <w:rFonts w:ascii="Verdana" w:hAnsi="Verdana" w:cs="Verdana"/>
        </w:rPr>
        <w:t>.</w:t>
      </w:r>
    </w:p>
    <w:p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A46E6C">
        <w:rPr>
          <w:rFonts w:ascii="Verdana" w:hAnsi="Verdana" w:cs="Verdana"/>
        </w:rPr>
        <w:t xml:space="preserve">Wykonawca oświadcza, że nie/jest podatnikiem podatku VAT – NIP </w:t>
      </w:r>
      <w:r w:rsidR="00A46E6C">
        <w:rPr>
          <w:rFonts w:ascii="Verdana" w:hAnsi="Verdana" w:cs="Verdana"/>
        </w:rPr>
        <w:t>..................</w:t>
      </w:r>
    </w:p>
    <w:p w:rsidR="00A46E6C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A46E6C">
        <w:rPr>
          <w:rFonts w:ascii="Verdana" w:hAnsi="Verdana" w:cs="Verdana"/>
        </w:rPr>
        <w:t>Wykonawcy przysługuje prawo naliczenia odsetek ustawowych od wartości nieterminowo opłaconych faktur.</w:t>
      </w:r>
    </w:p>
    <w:p w:rsidR="00A46E6C" w:rsidRPr="003C287B" w:rsidRDefault="00A46E6C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3C287B">
        <w:rPr>
          <w:rFonts w:ascii="Verdana" w:hAnsi="Verdana"/>
        </w:rPr>
        <w:t>Zapłata wynagrodzenia wyczerpuje roszczenia Wykonawcy do Zamawiającego z</w:t>
      </w:r>
      <w:r w:rsidR="001C3E0D" w:rsidRPr="003C287B">
        <w:rPr>
          <w:rFonts w:ascii="Verdana" w:hAnsi="Verdana"/>
        </w:rPr>
        <w:t> </w:t>
      </w:r>
      <w:r w:rsidRPr="003C287B">
        <w:rPr>
          <w:rFonts w:ascii="Verdana" w:hAnsi="Verdana"/>
        </w:rPr>
        <w:t>tytułu realizacji niniejszej umowy.</w:t>
      </w:r>
    </w:p>
    <w:p w:rsidR="00A46E6C" w:rsidRPr="003C287B" w:rsidRDefault="00A46E6C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3C287B">
        <w:rPr>
          <w:rFonts w:ascii="Verdana" w:hAnsi="Verdana"/>
        </w:rPr>
        <w:t>Zamawiający nie przewiduje wypłacania zaliczek na poczet wykonania przedmiotu umowy.</w:t>
      </w:r>
    </w:p>
    <w:p w:rsidR="00152245" w:rsidRPr="008B6D44" w:rsidRDefault="008B6D44" w:rsidP="008B6D44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8B6D44">
        <w:rPr>
          <w:rFonts w:ascii="Verdana" w:hAnsi="Verdana"/>
        </w:rPr>
        <w:t>§ 5 Obowiązki i uprawnienia Stron</w:t>
      </w:r>
    </w:p>
    <w:p w:rsidR="00120CB0" w:rsidRPr="00120CB0" w:rsidRDefault="00B76D94" w:rsidP="00696568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120CB0">
        <w:rPr>
          <w:rFonts w:ascii="Verdana" w:hAnsi="Verdana" w:cs="Tahoma"/>
        </w:rPr>
        <w:t xml:space="preserve">Wykonawca oświadcza, że posiada wiedzę i umiejętności niezbędne do wykonania przedmiotu umowy, o którym mowa </w:t>
      </w:r>
      <w:r w:rsidRPr="00120CB0">
        <w:rPr>
          <w:rFonts w:ascii="Verdana" w:hAnsi="Verdana"/>
        </w:rPr>
        <w:t>§ 1</w:t>
      </w:r>
      <w:r w:rsidR="00120CB0">
        <w:rPr>
          <w:rFonts w:ascii="Verdana" w:hAnsi="Verdana"/>
          <w:lang w:val="pl-PL"/>
        </w:rPr>
        <w:t xml:space="preserve"> umowy</w:t>
      </w:r>
      <w:r w:rsidRPr="00120CB0">
        <w:rPr>
          <w:rFonts w:ascii="Verdana" w:hAnsi="Verdana"/>
        </w:rPr>
        <w:t xml:space="preserve"> i zobowiązuje się go wykonać zgodnie z przepisami prawa powszechnie obowiązującymi, a tak</w:t>
      </w:r>
      <w:r w:rsidR="0087588B" w:rsidRPr="00120CB0">
        <w:rPr>
          <w:rFonts w:ascii="Verdana" w:hAnsi="Verdana"/>
        </w:rPr>
        <w:t>że</w:t>
      </w:r>
      <w:r w:rsidRPr="00120CB0">
        <w:rPr>
          <w:rFonts w:ascii="Verdana" w:hAnsi="Verdana"/>
        </w:rPr>
        <w:t xml:space="preserve"> </w:t>
      </w:r>
      <w:r w:rsidR="0087588B" w:rsidRPr="00120CB0">
        <w:rPr>
          <w:rFonts w:ascii="Verdana" w:hAnsi="Verdana"/>
        </w:rPr>
        <w:t>z</w:t>
      </w:r>
      <w:r w:rsidRPr="00120CB0">
        <w:rPr>
          <w:rFonts w:ascii="Verdana" w:hAnsi="Verdana"/>
        </w:rPr>
        <w:t xml:space="preserve"> posiadaną wiedzą ekspercką.</w:t>
      </w:r>
    </w:p>
    <w:p w:rsidR="00B76D94" w:rsidRPr="00120CB0" w:rsidRDefault="00B76D94" w:rsidP="00696568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120CB0">
        <w:rPr>
          <w:rFonts w:ascii="Verdana" w:hAnsi="Verdana" w:cs="Tahoma"/>
        </w:rPr>
        <w:t>Wykonawca, w ramach wykonywania przedmiotu umowy w szczególności zobowiązany jest:</w:t>
      </w:r>
    </w:p>
    <w:p w:rsidR="00141510" w:rsidRDefault="00B76D94" w:rsidP="00972A85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120CB0">
        <w:rPr>
          <w:rFonts w:ascii="Verdana" w:hAnsi="Verdana" w:cs="Tahoma"/>
          <w:sz w:val="22"/>
          <w:szCs w:val="22"/>
        </w:rPr>
        <w:t>nie wykorzystywać, ze szkodą dla Zamawiającego</w:t>
      </w:r>
      <w:r w:rsidR="00972A85">
        <w:rPr>
          <w:rFonts w:ascii="Verdana" w:hAnsi="Verdana" w:cs="Tahoma"/>
          <w:sz w:val="22"/>
          <w:szCs w:val="22"/>
        </w:rPr>
        <w:t>,</w:t>
      </w:r>
      <w:r w:rsidRPr="00120CB0">
        <w:rPr>
          <w:rFonts w:ascii="Verdana" w:hAnsi="Verdana" w:cs="Tahoma"/>
          <w:sz w:val="22"/>
          <w:szCs w:val="22"/>
        </w:rPr>
        <w:t xml:space="preserve"> żadnych przekazywanych mu</w:t>
      </w:r>
      <w:r w:rsidR="00AA48BC">
        <w:rPr>
          <w:rFonts w:ascii="Verdana" w:hAnsi="Verdana" w:cs="Tahoma"/>
          <w:sz w:val="22"/>
          <w:szCs w:val="22"/>
        </w:rPr>
        <w:t xml:space="preserve"> </w:t>
      </w:r>
      <w:r w:rsidRPr="00120CB0">
        <w:rPr>
          <w:rFonts w:ascii="Verdana" w:hAnsi="Verdana" w:cs="Tahoma"/>
          <w:sz w:val="22"/>
          <w:szCs w:val="22"/>
        </w:rPr>
        <w:t>w</w:t>
      </w:r>
      <w:r w:rsidR="00AA48BC">
        <w:rPr>
          <w:rFonts w:ascii="Verdana" w:hAnsi="Verdana" w:cs="Tahoma"/>
          <w:sz w:val="22"/>
          <w:szCs w:val="22"/>
        </w:rPr>
        <w:t> </w:t>
      </w:r>
      <w:r w:rsidRPr="00120CB0">
        <w:rPr>
          <w:rFonts w:ascii="Verdana" w:hAnsi="Verdana" w:cs="Tahoma"/>
          <w:sz w:val="22"/>
          <w:szCs w:val="22"/>
        </w:rPr>
        <w:t>trakcie i w celu wykonywania umowy informacji oraz wyników opracowań</w:t>
      </w:r>
      <w:r w:rsidR="001041C0">
        <w:rPr>
          <w:rFonts w:ascii="Verdana" w:hAnsi="Verdana" w:cs="Tahoma"/>
          <w:sz w:val="22"/>
          <w:szCs w:val="22"/>
        </w:rPr>
        <w:t>;</w:t>
      </w:r>
    </w:p>
    <w:p w:rsidR="00141510" w:rsidRDefault="00B76D94" w:rsidP="00696568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141510">
        <w:rPr>
          <w:rFonts w:ascii="Verdana" w:hAnsi="Verdana" w:cs="Tahoma"/>
          <w:sz w:val="22"/>
          <w:szCs w:val="22"/>
        </w:rPr>
        <w:t xml:space="preserve">niezwłocznego sygnalizowania Zamawiającemu zaistnienia istotnych problemów, których Wykonawca, mimo dołożonej należytej staranności nie będzie w stanie </w:t>
      </w:r>
      <w:r w:rsidRPr="00141510">
        <w:rPr>
          <w:rFonts w:ascii="Verdana" w:hAnsi="Verdana" w:cs="Tahoma"/>
          <w:sz w:val="22"/>
          <w:szCs w:val="22"/>
        </w:rPr>
        <w:lastRenderedPageBreak/>
        <w:t>rozwiązać we własnym zakresie. Zamawiający zastrzega jednak, że nie będzie wykonywał za Wykonawcę działań, do których Wykonawca zobowiązał się na postawie niniejszej umowy</w:t>
      </w:r>
      <w:r w:rsidR="001041C0">
        <w:rPr>
          <w:rFonts w:ascii="Verdana" w:hAnsi="Verdana" w:cs="Tahoma"/>
          <w:sz w:val="22"/>
          <w:szCs w:val="22"/>
        </w:rPr>
        <w:t>;</w:t>
      </w:r>
    </w:p>
    <w:p w:rsidR="00B57AF8" w:rsidRPr="003C287B" w:rsidRDefault="00B76D94" w:rsidP="00D90D9E">
      <w:pPr>
        <w:widowControl w:val="0"/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141510">
        <w:rPr>
          <w:rFonts w:ascii="Verdana" w:hAnsi="Verdana" w:cs="Tahoma"/>
          <w:sz w:val="22"/>
          <w:szCs w:val="22"/>
        </w:rPr>
        <w:t>Wykonawca zobowiąz</w:t>
      </w:r>
      <w:r w:rsidR="009B1FA7" w:rsidRPr="00141510">
        <w:rPr>
          <w:rFonts w:ascii="Verdana" w:hAnsi="Verdana" w:cs="Tahoma"/>
          <w:sz w:val="22"/>
          <w:szCs w:val="22"/>
        </w:rPr>
        <w:t>any</w:t>
      </w:r>
      <w:r w:rsidRPr="00141510">
        <w:rPr>
          <w:rFonts w:ascii="Verdana" w:hAnsi="Verdana" w:cs="Tahoma"/>
          <w:sz w:val="22"/>
          <w:szCs w:val="22"/>
        </w:rPr>
        <w:t xml:space="preserve"> jest do niezwłocznego informowania Zamawiającego o</w:t>
      </w:r>
      <w:r w:rsidR="00141510">
        <w:rPr>
          <w:rFonts w:ascii="Verdana" w:hAnsi="Verdana" w:cs="Tahoma"/>
          <w:sz w:val="22"/>
          <w:szCs w:val="22"/>
        </w:rPr>
        <w:t> </w:t>
      </w:r>
      <w:r w:rsidRPr="00141510">
        <w:rPr>
          <w:rFonts w:ascii="Verdana" w:hAnsi="Verdana" w:cs="Tahoma"/>
          <w:sz w:val="22"/>
          <w:szCs w:val="22"/>
        </w:rPr>
        <w:t xml:space="preserve">każdej zmianie adresu siedziby i o każdej innej zmianie w działalności mogącej mieć wpływ na realizację umowy. W przypadku niedopełnienia tego obowiązku Wykonawcę będą obciążać ewentualne koszty i skutki prawne mogące wyniknąć wskutek </w:t>
      </w:r>
      <w:r w:rsidRPr="003C287B">
        <w:rPr>
          <w:rFonts w:ascii="Verdana" w:hAnsi="Verdana" w:cs="Tahoma"/>
          <w:sz w:val="22"/>
          <w:szCs w:val="22"/>
        </w:rPr>
        <w:t>zaniechania.</w:t>
      </w:r>
    </w:p>
    <w:p w:rsidR="005837B7" w:rsidRPr="003C287B" w:rsidRDefault="005837B7" w:rsidP="00696568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C287B">
        <w:rPr>
          <w:rFonts w:ascii="Verdana" w:hAnsi="Verdana"/>
        </w:rPr>
        <w:t>Zamawiający zobowiązany jest do:</w:t>
      </w:r>
    </w:p>
    <w:p w:rsidR="005837B7" w:rsidRPr="003C287B" w:rsidRDefault="005837B7" w:rsidP="00696568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3C287B">
        <w:rPr>
          <w:rFonts w:ascii="Verdana" w:hAnsi="Verdana" w:cs="Verdana"/>
          <w:sz w:val="22"/>
          <w:szCs w:val="22"/>
        </w:rPr>
        <w:t>współpracy z Wykonawcą w celu należytego wykonania przedmiotu umowy</w:t>
      </w:r>
      <w:r w:rsidR="001041C0" w:rsidRPr="003C287B">
        <w:rPr>
          <w:rFonts w:ascii="Verdana" w:hAnsi="Verdana" w:cs="Verdana"/>
          <w:sz w:val="22"/>
          <w:szCs w:val="22"/>
        </w:rPr>
        <w:t>;</w:t>
      </w:r>
    </w:p>
    <w:p w:rsidR="005837B7" w:rsidRPr="003C287B" w:rsidRDefault="005837B7" w:rsidP="00696568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3C287B">
        <w:rPr>
          <w:rFonts w:ascii="Verdana" w:hAnsi="Verdana" w:cs="Verdana"/>
          <w:sz w:val="22"/>
          <w:szCs w:val="22"/>
        </w:rPr>
        <w:t>dokonania odbioru przedmiotu zamówienia na zasadach i warunkach określonych umową</w:t>
      </w:r>
      <w:r w:rsidR="001041C0" w:rsidRPr="003C287B">
        <w:rPr>
          <w:rFonts w:ascii="Verdana" w:hAnsi="Verdana" w:cs="Verdana"/>
          <w:sz w:val="22"/>
          <w:szCs w:val="22"/>
        </w:rPr>
        <w:t>;</w:t>
      </w:r>
    </w:p>
    <w:p w:rsidR="00B57AF8" w:rsidRPr="003C287B" w:rsidRDefault="005837B7" w:rsidP="00696568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3C287B">
        <w:rPr>
          <w:rFonts w:ascii="Verdana" w:hAnsi="Verdana" w:cs="Verdana"/>
          <w:sz w:val="22"/>
          <w:szCs w:val="22"/>
        </w:rPr>
        <w:t>zapłaty wynagrodzenia Wykonawcy na zasadach określonych w umowie</w:t>
      </w:r>
      <w:r w:rsidR="001041C0" w:rsidRPr="003C287B">
        <w:rPr>
          <w:rFonts w:ascii="Verdana" w:hAnsi="Verdana" w:cs="Verdana"/>
          <w:sz w:val="22"/>
          <w:szCs w:val="22"/>
        </w:rPr>
        <w:t>.</w:t>
      </w:r>
    </w:p>
    <w:p w:rsidR="00DE2E7D" w:rsidRPr="00DE2E7D" w:rsidRDefault="00DE2E7D" w:rsidP="00DE2E7D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DE2E7D">
        <w:rPr>
          <w:rFonts w:ascii="Verdana" w:hAnsi="Verdana"/>
        </w:rPr>
        <w:t>§ 6 Prawa autorskie i majątkowe</w:t>
      </w:r>
    </w:p>
    <w:p w:rsidR="00DE2E7D" w:rsidRPr="003C287B" w:rsidRDefault="00DE2E7D" w:rsidP="00696568">
      <w:pPr>
        <w:pStyle w:val="Tekstpodstawowy31"/>
        <w:numPr>
          <w:ilvl w:val="1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3C287B">
        <w:rPr>
          <w:rFonts w:ascii="Verdana" w:hAnsi="Verdana" w:cs="Tahoma"/>
        </w:rPr>
        <w:t>Wykonawca oświadcza, że przysługują mu autorskie prawa majątkowe do wszelkich utworów objętych niniejszą umową lub powstałych w wyniku realizacji niniejszej umowy.</w:t>
      </w:r>
    </w:p>
    <w:p w:rsidR="00DE2E7D" w:rsidRPr="003C287B" w:rsidRDefault="00DE2E7D" w:rsidP="00696568">
      <w:pPr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t xml:space="preserve">Z chwilą przekazania utworów </w:t>
      </w:r>
      <w:r w:rsidR="00A1016B" w:rsidRPr="003C287B">
        <w:rPr>
          <w:rFonts w:ascii="Verdana" w:hAnsi="Verdana" w:cs="Tahoma"/>
          <w:sz w:val="22"/>
          <w:szCs w:val="22"/>
        </w:rPr>
        <w:t xml:space="preserve">(Wydział Klimatu i Energii Urzędu Miejskiego Wrocławia), </w:t>
      </w:r>
      <w:r w:rsidRPr="003C287B">
        <w:rPr>
          <w:rFonts w:ascii="Verdana" w:hAnsi="Verdana" w:cs="Tahoma"/>
          <w:sz w:val="22"/>
          <w:szCs w:val="22"/>
        </w:rPr>
        <w:t>Wykonawca przenosi na Zamawiającego a</w:t>
      </w:r>
      <w:r w:rsidR="00A1016B" w:rsidRPr="003C287B">
        <w:rPr>
          <w:rFonts w:ascii="Verdana" w:hAnsi="Verdana" w:cs="Tahoma"/>
          <w:sz w:val="22"/>
          <w:szCs w:val="22"/>
        </w:rPr>
        <w:t xml:space="preserve"> </w:t>
      </w:r>
      <w:r w:rsidRPr="003C287B">
        <w:rPr>
          <w:rFonts w:ascii="Verdana" w:hAnsi="Verdana" w:cs="Tahoma"/>
          <w:sz w:val="22"/>
          <w:szCs w:val="22"/>
        </w:rPr>
        <w:t>Zamawiający nabywa w ramach wynagrodzenia określonego w § 4 niniejszej umowy, nieograniczone pod względem czasowym i terytorialnym autorskie prawa majątkowe do wszelkich utworów objętych niniejszą umową lub powstałych w</w:t>
      </w:r>
      <w:r w:rsidR="00A1016B" w:rsidRPr="003C287B">
        <w:rPr>
          <w:rFonts w:ascii="Verdana" w:hAnsi="Verdana" w:cs="Tahoma"/>
          <w:sz w:val="22"/>
          <w:szCs w:val="22"/>
        </w:rPr>
        <w:t xml:space="preserve"> </w:t>
      </w:r>
      <w:r w:rsidRPr="003C287B">
        <w:rPr>
          <w:rFonts w:ascii="Verdana" w:hAnsi="Verdana" w:cs="Tahoma"/>
          <w:sz w:val="22"/>
          <w:szCs w:val="22"/>
        </w:rPr>
        <w:t>wykonaniu niniejszej umowy, w zakresie ich wykorzystywania i rozporządzania nimi w całości lub we fragmentach – jako utworami odrębnymi lub wspólnie z innym utworem lub innymi utworami Wykonawcy lub innych twórców - na następujących polach eksploatacji:</w:t>
      </w:r>
    </w:p>
    <w:p w:rsidR="00DE2E7D" w:rsidRPr="003C287B" w:rsidRDefault="00DE2E7D" w:rsidP="00696568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</w:t>
      </w:r>
      <w:r w:rsidR="001041C0" w:rsidRPr="003C287B">
        <w:rPr>
          <w:rFonts w:ascii="Verdana" w:hAnsi="Verdana" w:cs="Tahoma"/>
          <w:sz w:val="22"/>
          <w:szCs w:val="22"/>
        </w:rPr>
        <w:t>;</w:t>
      </w:r>
    </w:p>
    <w:p w:rsidR="00DE2E7D" w:rsidRPr="003C287B" w:rsidRDefault="00DE2E7D" w:rsidP="00696568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t>w zakresie obrotu oryginałem albo egzemplarzami, na których utwór utrwalono - wprowadzanie do obrotu, użyczenie lub najem oryginału albo egzemplarzy</w:t>
      </w:r>
      <w:r w:rsidR="001041C0" w:rsidRPr="003C287B">
        <w:rPr>
          <w:rFonts w:ascii="Verdana" w:hAnsi="Verdana" w:cs="Tahoma"/>
          <w:sz w:val="22"/>
          <w:szCs w:val="22"/>
        </w:rPr>
        <w:t>;</w:t>
      </w:r>
    </w:p>
    <w:p w:rsidR="00DE2E7D" w:rsidRPr="003C287B" w:rsidRDefault="00DE2E7D" w:rsidP="00696568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t xml:space="preserve">w zakresie rozpowszechniania utworu w sposób inny niż określony w pkt 2 niniejszego ustępu - publiczne wykonanie, wystawienie, wyświetlenie, odtworzenie </w:t>
      </w:r>
      <w:r w:rsidRPr="003C287B">
        <w:rPr>
          <w:rFonts w:ascii="Verdana" w:hAnsi="Verdana" w:cs="Tahoma"/>
          <w:sz w:val="22"/>
          <w:szCs w:val="22"/>
        </w:rPr>
        <w:lastRenderedPageBreak/>
        <w:t>oraz nadawanie i reemitowanie, a także publiczne udostępnianie utworu w taki sposób, aby każdy mógł mieć do niego dostęp w miejscu i w czasie przez siebie wybranym.</w:t>
      </w:r>
    </w:p>
    <w:p w:rsidR="00DE2E7D" w:rsidRPr="003C287B" w:rsidRDefault="00DE2E7D" w:rsidP="00795EC5">
      <w:pPr>
        <w:widowControl w:val="0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t>Przeniesienie praw, o których mowa w ust. 2 niniejszego paragrafu, obejmuje prawo do dokonania opracowań tj. w szczególności adaptacji, przeróbek (w tym na inną technikę) lub tłumaczeń oraz korzystania i rozporządzania tak powstałymi opracowaniami (prawa zależne) na polach eksploatacji wymienionych w ust. 2 niniejszego paragrafu, z zastrzeżeniem poszanowania praw osobistych twórców i artystów wykonawców.</w:t>
      </w:r>
    </w:p>
    <w:p w:rsidR="00DE2E7D" w:rsidRPr="003C287B" w:rsidRDefault="00DE2E7D" w:rsidP="00D90D9E">
      <w:pPr>
        <w:widowControl w:val="0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t>Wykonawca przenosi na Zamawiającego a Zamawiający nabywa w ramach wynagrodzenia określonego w § 4 ust. 1 niniejszej umowy, nieograniczone pod względem czasowym i terytorialnym wyłączne prawo zezwalania na wykonywanie zależnych praw autorskich do wszelkich utworów objętych niniejsza umową lub powstałych w wykonaniu niniejszej umowy na polach eksploatacji wymienionych w</w:t>
      </w:r>
      <w:r w:rsidR="00A1016B" w:rsidRPr="003C287B">
        <w:rPr>
          <w:rFonts w:ascii="Verdana" w:hAnsi="Verdana" w:cs="Tahoma"/>
          <w:sz w:val="22"/>
          <w:szCs w:val="22"/>
        </w:rPr>
        <w:t> </w:t>
      </w:r>
      <w:r w:rsidRPr="003C287B">
        <w:rPr>
          <w:rFonts w:ascii="Verdana" w:hAnsi="Verdana" w:cs="Tahoma"/>
          <w:sz w:val="22"/>
          <w:szCs w:val="22"/>
        </w:rPr>
        <w:t>ust.</w:t>
      </w:r>
      <w:r w:rsidR="00A1016B" w:rsidRPr="003C287B">
        <w:rPr>
          <w:rFonts w:ascii="Verdana" w:hAnsi="Verdana" w:cs="Tahoma"/>
          <w:sz w:val="22"/>
          <w:szCs w:val="22"/>
        </w:rPr>
        <w:t> </w:t>
      </w:r>
      <w:r w:rsidRPr="003C287B">
        <w:rPr>
          <w:rFonts w:ascii="Verdana" w:hAnsi="Verdana" w:cs="Tahoma"/>
          <w:sz w:val="22"/>
          <w:szCs w:val="22"/>
        </w:rPr>
        <w:t>2 niniejszego paragrafu, bez prawa Wykonawcy do odrębnego wynagrodzenia z</w:t>
      </w:r>
      <w:r w:rsidR="007F3516" w:rsidRPr="003C287B">
        <w:rPr>
          <w:rFonts w:ascii="Verdana" w:hAnsi="Verdana" w:cs="Tahoma"/>
          <w:sz w:val="22"/>
          <w:szCs w:val="22"/>
        </w:rPr>
        <w:t> </w:t>
      </w:r>
      <w:r w:rsidRPr="003C287B">
        <w:rPr>
          <w:rFonts w:ascii="Verdana" w:hAnsi="Verdana" w:cs="Tahoma"/>
          <w:sz w:val="22"/>
          <w:szCs w:val="22"/>
        </w:rPr>
        <w:t>tytułu eksploatacji utworów zależnych.</w:t>
      </w:r>
    </w:p>
    <w:p w:rsidR="00DE2E7D" w:rsidRPr="002404C4" w:rsidRDefault="00DE2E7D" w:rsidP="00696568">
      <w:pPr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Verdana"/>
          <w:sz w:val="22"/>
          <w:szCs w:val="22"/>
        </w:rPr>
        <w:t>Wykonawca zobowiązuje się do niewykonywania przysługujących mu osobistych praw autorskich do utworów objętych niniejszą umową lub powstałych w</w:t>
      </w:r>
      <w:r w:rsidR="00A1016B" w:rsidRPr="003C287B">
        <w:rPr>
          <w:rFonts w:ascii="Verdana" w:hAnsi="Verdana" w:cs="Verdana"/>
          <w:sz w:val="22"/>
          <w:szCs w:val="22"/>
        </w:rPr>
        <w:t xml:space="preserve"> </w:t>
      </w:r>
      <w:r w:rsidRPr="003C287B">
        <w:rPr>
          <w:rFonts w:ascii="Verdana" w:hAnsi="Verdana" w:cs="Verdana"/>
          <w:sz w:val="22"/>
          <w:szCs w:val="22"/>
        </w:rPr>
        <w:t>wyniku realizacji niniejszej Umowy, w sposób ograniczający Zamawiającego w</w:t>
      </w:r>
      <w:r w:rsidR="00A1016B" w:rsidRPr="003C287B">
        <w:rPr>
          <w:rFonts w:ascii="Verdana" w:hAnsi="Verdana" w:cs="Verdana"/>
          <w:sz w:val="22"/>
          <w:szCs w:val="22"/>
        </w:rPr>
        <w:t xml:space="preserve"> </w:t>
      </w:r>
      <w:r w:rsidRPr="003C287B">
        <w:rPr>
          <w:rFonts w:ascii="Verdana" w:hAnsi="Verdana" w:cs="Verdana"/>
          <w:sz w:val="22"/>
          <w:szCs w:val="22"/>
        </w:rPr>
        <w:t>wykonaniu jego praw. Jednocześnie Wykonawca upoważnia, wybranego przez Zamawiającego, innego Wykonawcę do wykonywania przysługujących wykonawcy autorskich praw osobistych w zakresie dokonywania twórczych przeróbek, adap</w:t>
      </w:r>
      <w:r w:rsidRPr="002404C4">
        <w:rPr>
          <w:rFonts w:ascii="Verdana" w:hAnsi="Verdana" w:cs="Verdana"/>
          <w:sz w:val="22"/>
          <w:szCs w:val="22"/>
        </w:rPr>
        <w:t>tacji oraz opracowań utworów, w</w:t>
      </w:r>
      <w:r w:rsidR="00A1016B" w:rsidRPr="002404C4">
        <w:rPr>
          <w:rFonts w:ascii="Verdana" w:hAnsi="Verdana" w:cs="Verdana"/>
          <w:sz w:val="22"/>
          <w:szCs w:val="22"/>
        </w:rPr>
        <w:t> </w:t>
      </w:r>
      <w:r w:rsidRPr="002404C4">
        <w:rPr>
          <w:rFonts w:ascii="Verdana" w:hAnsi="Verdana" w:cs="Verdana"/>
          <w:sz w:val="22"/>
          <w:szCs w:val="22"/>
        </w:rPr>
        <w:t>tym w zakresie usuwana wad utworów, jeżeli Wykonawca odmówi Zamawiającemu ich wykonania.</w:t>
      </w:r>
    </w:p>
    <w:p w:rsidR="00DE2E7D" w:rsidRPr="002404C4" w:rsidRDefault="00DE2E7D" w:rsidP="00696568">
      <w:pPr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404C4">
        <w:rPr>
          <w:rFonts w:ascii="Verdana" w:hAnsi="Verdana" w:cs="Tahoma"/>
          <w:sz w:val="22"/>
          <w:szCs w:val="22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:rsidR="00A1016B" w:rsidRPr="002404C4" w:rsidRDefault="00DE2E7D" w:rsidP="00696568">
      <w:pPr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404C4">
        <w:rPr>
          <w:rFonts w:ascii="Verdana" w:hAnsi="Verdana" w:cs="Tahoma"/>
          <w:sz w:val="22"/>
          <w:szCs w:val="22"/>
        </w:rPr>
        <w:t>Wykonawca oświadcza, że wszystkie utwory objęte niniejsz</w:t>
      </w:r>
      <w:r w:rsidR="007F3516">
        <w:rPr>
          <w:rFonts w:ascii="Verdana" w:hAnsi="Verdana" w:cs="Tahoma"/>
          <w:sz w:val="22"/>
          <w:szCs w:val="22"/>
        </w:rPr>
        <w:t>ą</w:t>
      </w:r>
      <w:r w:rsidRPr="002404C4">
        <w:rPr>
          <w:rFonts w:ascii="Verdana" w:hAnsi="Verdana" w:cs="Tahoma"/>
          <w:sz w:val="22"/>
          <w:szCs w:val="22"/>
        </w:rPr>
        <w:t xml:space="preserve"> umową lub powstałe w wykonaniu niniejszej umowy będą wolne od wad prawnych i fizycznych oraz że służą mu lub służyć mu będą wyłączne majątkowe prawa autorskie do każdego z tych utworów w zakresie niezbędnym do realizacji niniejszej umowy oraz, że prawa te nie będą w żaden sposób ograniczone. Wykonawca oświadcza, że rozporządzenie utworami nie narusza żadnych praw własności przemysłowej i</w:t>
      </w:r>
      <w:r w:rsidR="007F3516">
        <w:rPr>
          <w:rFonts w:ascii="Verdana" w:hAnsi="Verdana" w:cs="Tahoma"/>
          <w:sz w:val="22"/>
          <w:szCs w:val="22"/>
        </w:rPr>
        <w:t xml:space="preserve"> </w:t>
      </w:r>
      <w:r w:rsidRPr="002404C4">
        <w:rPr>
          <w:rFonts w:ascii="Verdana" w:hAnsi="Verdana" w:cs="Tahoma"/>
          <w:sz w:val="22"/>
          <w:szCs w:val="22"/>
        </w:rPr>
        <w:t xml:space="preserve">intelektualnej. Strony ustalają, że gdyby okazało się, iż osoba trzecia zgłasza roszczenia pod adresem któregokolwiek z utworów, Wykonawca po zawiadomieniu przez Zamawiającego, nie uchyli się od niezwłocznego przystąpienia do wyjaśnienia sprawy oraz wystąpi </w:t>
      </w:r>
      <w:r w:rsidRPr="002404C4">
        <w:rPr>
          <w:rFonts w:ascii="Verdana" w:hAnsi="Verdana" w:cs="Tahoma"/>
          <w:sz w:val="22"/>
          <w:szCs w:val="22"/>
        </w:rPr>
        <w:lastRenderedPageBreak/>
        <w:t>przeciwko takim roszczeniom na własny koszt i ryzyko a</w:t>
      </w:r>
      <w:r w:rsidR="007F3516">
        <w:rPr>
          <w:rFonts w:ascii="Verdana" w:hAnsi="Verdana" w:cs="Tahoma"/>
          <w:sz w:val="22"/>
          <w:szCs w:val="22"/>
        </w:rPr>
        <w:t xml:space="preserve"> </w:t>
      </w:r>
      <w:r w:rsidRPr="002404C4">
        <w:rPr>
          <w:rFonts w:ascii="Verdana" w:hAnsi="Verdana" w:cs="Tahoma"/>
          <w:sz w:val="22"/>
          <w:szCs w:val="22"/>
        </w:rPr>
        <w:t>nadto, że zaspokoi wszelkie uzasadnione roszczenia, a w 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:rsidR="00DE2E7D" w:rsidRPr="002404C4" w:rsidRDefault="00DE2E7D" w:rsidP="00795EC5">
      <w:pPr>
        <w:widowControl w:val="0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404C4">
        <w:rPr>
          <w:rFonts w:ascii="Verdana" w:hAnsi="Verdana" w:cs="Tahoma"/>
          <w:sz w:val="22"/>
          <w:szCs w:val="22"/>
        </w:rPr>
        <w:t>Jeżeli którykolwiek z utworów ma wady prawne lub zajdą zdarzenia, o</w:t>
      </w:r>
      <w:r w:rsidR="00A1016B" w:rsidRPr="002404C4">
        <w:rPr>
          <w:rFonts w:ascii="Verdana" w:hAnsi="Verdana" w:cs="Tahoma"/>
          <w:sz w:val="22"/>
          <w:szCs w:val="22"/>
        </w:rPr>
        <w:t xml:space="preserve"> </w:t>
      </w:r>
      <w:r w:rsidRPr="002404C4">
        <w:rPr>
          <w:rFonts w:ascii="Verdana" w:hAnsi="Verdana" w:cs="Tahoma"/>
          <w:sz w:val="22"/>
          <w:szCs w:val="22"/>
        </w:rPr>
        <w:t>których mowa w ust. 7 niniejszego paragrafu, które uniemożliwią korzystanie z</w:t>
      </w:r>
      <w:r w:rsidR="00A1016B" w:rsidRPr="002404C4">
        <w:rPr>
          <w:rFonts w:ascii="Verdana" w:hAnsi="Verdana" w:cs="Tahoma"/>
          <w:sz w:val="22"/>
          <w:szCs w:val="22"/>
        </w:rPr>
        <w:t xml:space="preserve"> </w:t>
      </w:r>
      <w:r w:rsidRPr="002404C4">
        <w:rPr>
          <w:rFonts w:ascii="Verdana" w:hAnsi="Verdana" w:cs="Tahoma"/>
          <w:sz w:val="22"/>
          <w:szCs w:val="22"/>
        </w:rPr>
        <w:t>nich przez Zamawiającego, Wykonawca zobowiązany jest do dostarczenia w</w:t>
      </w:r>
      <w:r w:rsidR="00A1016B" w:rsidRPr="002404C4">
        <w:rPr>
          <w:rFonts w:ascii="Verdana" w:hAnsi="Verdana" w:cs="Tahoma"/>
          <w:sz w:val="22"/>
          <w:szCs w:val="22"/>
        </w:rPr>
        <w:t xml:space="preserve"> </w:t>
      </w:r>
      <w:r w:rsidRPr="002404C4">
        <w:rPr>
          <w:rFonts w:ascii="Verdana" w:hAnsi="Verdana" w:cs="Tahoma"/>
          <w:sz w:val="22"/>
          <w:szCs w:val="22"/>
        </w:rPr>
        <w:t>wyznaczonym przez Zamawiającego terminie, innej wersji utworu, wolnego od wad, spełniającego wymagania określone w niniejszej umowie i naprawienia ewentualnych szkód powstałych z tego tytułu po stronie Zamawiającego</w:t>
      </w:r>
      <w:r w:rsidR="00A1016B" w:rsidRPr="002404C4">
        <w:rPr>
          <w:rFonts w:ascii="Verdana" w:hAnsi="Verdana" w:cs="Tahoma"/>
          <w:sz w:val="22"/>
          <w:szCs w:val="22"/>
        </w:rPr>
        <w:t>.</w:t>
      </w:r>
    </w:p>
    <w:p w:rsidR="00D35BA6" w:rsidRPr="00BA0BE4" w:rsidRDefault="00BA0BE4" w:rsidP="00BA0BE4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BA0BE4">
        <w:rPr>
          <w:rFonts w:ascii="Verdana" w:hAnsi="Verdana"/>
        </w:rPr>
        <w:t>§ 7 Kary umowne</w:t>
      </w:r>
    </w:p>
    <w:p w:rsidR="00FB269B" w:rsidRPr="00E93EE6" w:rsidRDefault="00FB269B" w:rsidP="00696568">
      <w:pPr>
        <w:keepNext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E93EE6">
        <w:rPr>
          <w:rFonts w:ascii="Verdana" w:hAnsi="Verdana" w:cs="Verdana"/>
          <w:sz w:val="22"/>
          <w:szCs w:val="22"/>
        </w:rPr>
        <w:t xml:space="preserve">Wykonawca zapłaci Zamawiającemu karę umowną za </w:t>
      </w:r>
      <w:r w:rsidR="00872092">
        <w:rPr>
          <w:rFonts w:ascii="Verdana" w:hAnsi="Verdana" w:cs="Verdana"/>
          <w:sz w:val="22"/>
          <w:szCs w:val="22"/>
        </w:rPr>
        <w:t>zwłokę</w:t>
      </w:r>
      <w:r w:rsidRPr="00E93EE6">
        <w:rPr>
          <w:rFonts w:ascii="Verdana" w:hAnsi="Verdana" w:cs="Verdana"/>
          <w:sz w:val="22"/>
          <w:szCs w:val="22"/>
        </w:rPr>
        <w:t xml:space="preserve"> w wykonaniu opracowa</w:t>
      </w:r>
      <w:r w:rsidR="008B3A88" w:rsidRPr="00E93EE6">
        <w:rPr>
          <w:rFonts w:ascii="Verdana" w:hAnsi="Verdana" w:cs="Verdana"/>
          <w:sz w:val="22"/>
          <w:szCs w:val="22"/>
        </w:rPr>
        <w:t>ń</w:t>
      </w:r>
      <w:r w:rsidR="00745EED" w:rsidRPr="00E93EE6">
        <w:rPr>
          <w:rFonts w:ascii="Verdana" w:hAnsi="Verdana" w:cs="Verdana"/>
          <w:sz w:val="22"/>
          <w:szCs w:val="22"/>
        </w:rPr>
        <w:t xml:space="preserve"> </w:t>
      </w:r>
      <w:r w:rsidRPr="00E93EE6">
        <w:rPr>
          <w:rFonts w:ascii="Verdana" w:hAnsi="Verdana" w:cs="Verdana"/>
          <w:sz w:val="22"/>
          <w:szCs w:val="22"/>
        </w:rPr>
        <w:t>w wysokości 0,</w:t>
      </w:r>
      <w:r w:rsidR="00B57AF8" w:rsidRPr="00E93EE6">
        <w:rPr>
          <w:rFonts w:ascii="Verdana" w:hAnsi="Verdana" w:cs="Verdana"/>
          <w:sz w:val="22"/>
          <w:szCs w:val="22"/>
        </w:rPr>
        <w:t>1</w:t>
      </w:r>
      <w:r w:rsidRPr="00E93EE6">
        <w:rPr>
          <w:rFonts w:ascii="Verdana" w:hAnsi="Verdana" w:cs="Verdana"/>
          <w:sz w:val="22"/>
          <w:szCs w:val="22"/>
        </w:rPr>
        <w:t xml:space="preserve"> % wynagrodzenia brutto określonego </w:t>
      </w:r>
      <w:r w:rsidR="00770FD4" w:rsidRPr="00E93EE6">
        <w:rPr>
          <w:rFonts w:ascii="Verdana" w:hAnsi="Verdana" w:cs="Verdana"/>
          <w:sz w:val="22"/>
          <w:szCs w:val="22"/>
        </w:rPr>
        <w:t xml:space="preserve">na podstawie </w:t>
      </w:r>
      <w:r w:rsidRPr="003F665E">
        <w:rPr>
          <w:rFonts w:ascii="Verdana" w:hAnsi="Verdana" w:cs="Verdana"/>
          <w:sz w:val="22"/>
          <w:szCs w:val="22"/>
        </w:rPr>
        <w:t xml:space="preserve">§ </w:t>
      </w:r>
      <w:r w:rsidR="003F665E" w:rsidRPr="003F665E">
        <w:rPr>
          <w:rFonts w:ascii="Verdana" w:hAnsi="Verdana" w:cs="Verdana"/>
          <w:sz w:val="22"/>
          <w:szCs w:val="22"/>
        </w:rPr>
        <w:t>4</w:t>
      </w:r>
      <w:r w:rsidRPr="003F665E">
        <w:rPr>
          <w:rFonts w:ascii="Verdana" w:hAnsi="Verdana" w:cs="Verdana"/>
          <w:sz w:val="22"/>
          <w:szCs w:val="22"/>
        </w:rPr>
        <w:t xml:space="preserve"> ust. </w:t>
      </w:r>
      <w:r w:rsidR="00B57AF8" w:rsidRPr="003F665E">
        <w:rPr>
          <w:rFonts w:ascii="Verdana" w:hAnsi="Verdana" w:cs="Verdana"/>
          <w:sz w:val="22"/>
          <w:szCs w:val="22"/>
        </w:rPr>
        <w:t>1</w:t>
      </w:r>
      <w:r w:rsidR="00106461" w:rsidRPr="00E93EE6">
        <w:rPr>
          <w:rFonts w:ascii="Verdana" w:hAnsi="Verdana" w:cs="Verdana"/>
          <w:sz w:val="22"/>
          <w:szCs w:val="22"/>
        </w:rPr>
        <w:t xml:space="preserve"> </w:t>
      </w:r>
      <w:r w:rsidRPr="00E93EE6">
        <w:rPr>
          <w:rFonts w:ascii="Verdana" w:hAnsi="Verdana" w:cs="Verdana"/>
          <w:sz w:val="22"/>
          <w:szCs w:val="22"/>
        </w:rPr>
        <w:t>umowy należnego za wykonanie opracowa</w:t>
      </w:r>
      <w:r w:rsidR="008B3A88" w:rsidRPr="00E93EE6">
        <w:rPr>
          <w:rFonts w:ascii="Verdana" w:hAnsi="Verdana" w:cs="Verdana"/>
          <w:sz w:val="22"/>
          <w:szCs w:val="22"/>
        </w:rPr>
        <w:t>ń</w:t>
      </w:r>
      <w:r w:rsidRPr="00E93EE6">
        <w:rPr>
          <w:rFonts w:ascii="Verdana" w:hAnsi="Verdana" w:cs="Verdana"/>
          <w:sz w:val="22"/>
          <w:szCs w:val="22"/>
        </w:rPr>
        <w:t>:</w:t>
      </w:r>
    </w:p>
    <w:p w:rsidR="00681752" w:rsidRDefault="00FB269B" w:rsidP="00696568">
      <w:pPr>
        <w:numPr>
          <w:ilvl w:val="0"/>
          <w:numId w:val="4"/>
        </w:numPr>
        <w:tabs>
          <w:tab w:val="left" w:pos="720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3EE6">
        <w:rPr>
          <w:rFonts w:ascii="Verdana" w:hAnsi="Verdana" w:cs="Verdana"/>
          <w:sz w:val="22"/>
          <w:szCs w:val="22"/>
        </w:rPr>
        <w:t xml:space="preserve">za każdy dzień </w:t>
      </w:r>
      <w:r w:rsidR="00872092">
        <w:rPr>
          <w:rFonts w:ascii="Verdana" w:hAnsi="Verdana" w:cs="Verdana"/>
          <w:sz w:val="22"/>
          <w:szCs w:val="22"/>
        </w:rPr>
        <w:t>zwłoki</w:t>
      </w:r>
      <w:r w:rsidR="00745EED" w:rsidRPr="00E93EE6">
        <w:rPr>
          <w:rFonts w:ascii="Verdana" w:hAnsi="Verdana" w:cs="Verdana"/>
          <w:sz w:val="22"/>
          <w:szCs w:val="22"/>
        </w:rPr>
        <w:t xml:space="preserve"> </w:t>
      </w:r>
      <w:r w:rsidRPr="00E93EE6">
        <w:rPr>
          <w:rFonts w:ascii="Verdana" w:hAnsi="Verdana" w:cs="Verdana"/>
          <w:sz w:val="22"/>
          <w:szCs w:val="22"/>
        </w:rPr>
        <w:t>w jej oddaniu, w stosunku do terminu określonego</w:t>
      </w:r>
      <w:r w:rsidR="00E93EE6">
        <w:rPr>
          <w:rFonts w:ascii="Verdana" w:hAnsi="Verdana" w:cs="Verdana"/>
          <w:sz w:val="22"/>
          <w:szCs w:val="22"/>
        </w:rPr>
        <w:t xml:space="preserve"> </w:t>
      </w:r>
      <w:r w:rsidRPr="00E93EE6">
        <w:rPr>
          <w:rFonts w:ascii="Verdana" w:hAnsi="Verdana" w:cs="Verdana"/>
          <w:sz w:val="22"/>
          <w:szCs w:val="22"/>
        </w:rPr>
        <w:t>w</w:t>
      </w:r>
      <w:r w:rsidR="00872092">
        <w:rPr>
          <w:rFonts w:ascii="Verdana" w:hAnsi="Verdana" w:cs="Verdana"/>
          <w:sz w:val="22"/>
          <w:szCs w:val="22"/>
        </w:rPr>
        <w:t xml:space="preserve"> </w:t>
      </w:r>
      <w:r w:rsidRPr="003F665E">
        <w:rPr>
          <w:rFonts w:ascii="Verdana" w:hAnsi="Verdana" w:cs="Verdana"/>
          <w:sz w:val="22"/>
          <w:szCs w:val="22"/>
        </w:rPr>
        <w:t xml:space="preserve">§ 2 ust. </w:t>
      </w:r>
      <w:r w:rsidR="008B3A88" w:rsidRPr="003F665E">
        <w:rPr>
          <w:rFonts w:ascii="Verdana" w:hAnsi="Verdana" w:cs="Verdana"/>
          <w:sz w:val="22"/>
          <w:szCs w:val="22"/>
        </w:rPr>
        <w:t>3 pkt 1-</w:t>
      </w:r>
      <w:r w:rsidR="0006546F">
        <w:rPr>
          <w:rFonts w:ascii="Verdana" w:hAnsi="Verdana" w:cs="Verdana"/>
          <w:sz w:val="22"/>
          <w:szCs w:val="22"/>
        </w:rPr>
        <w:t>6 umowy</w:t>
      </w:r>
      <w:r w:rsidR="001041C0" w:rsidRPr="003F665E">
        <w:rPr>
          <w:rFonts w:ascii="Verdana" w:hAnsi="Verdana" w:cs="Verdana"/>
          <w:sz w:val="22"/>
          <w:szCs w:val="22"/>
        </w:rPr>
        <w:t>;</w:t>
      </w:r>
    </w:p>
    <w:p w:rsidR="00D35BA6" w:rsidRPr="003C287B" w:rsidRDefault="00FB269B" w:rsidP="00696568">
      <w:pPr>
        <w:numPr>
          <w:ilvl w:val="0"/>
          <w:numId w:val="4"/>
        </w:numPr>
        <w:tabs>
          <w:tab w:val="left" w:pos="720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681752">
        <w:rPr>
          <w:rFonts w:ascii="Verdana" w:hAnsi="Verdana" w:cs="Verdana"/>
          <w:sz w:val="22"/>
          <w:szCs w:val="22"/>
        </w:rPr>
        <w:t xml:space="preserve">za każdy dzień </w:t>
      </w:r>
      <w:r w:rsidR="00872092">
        <w:rPr>
          <w:rFonts w:ascii="Verdana" w:hAnsi="Verdana" w:cs="Verdana"/>
          <w:sz w:val="22"/>
          <w:szCs w:val="22"/>
        </w:rPr>
        <w:t>zwłoki</w:t>
      </w:r>
      <w:r w:rsidRPr="00681752">
        <w:rPr>
          <w:rFonts w:ascii="Verdana" w:hAnsi="Verdana" w:cs="Verdana"/>
          <w:sz w:val="22"/>
          <w:szCs w:val="22"/>
        </w:rPr>
        <w:t xml:space="preserve"> w usunięciu wad wynikających ze zgłoszonych przez Zamawiającego zastrzeżeń stwierdzonych przy odbiorze, licząc od dnia upływu terminu wyznaczonego na poprawienie i uzupełnienie, określonego w </w:t>
      </w:r>
      <w:r w:rsidRPr="0000086D">
        <w:rPr>
          <w:rFonts w:ascii="Verdana" w:hAnsi="Verdana" w:cs="Verdana"/>
          <w:sz w:val="22"/>
          <w:szCs w:val="22"/>
        </w:rPr>
        <w:t xml:space="preserve">§ </w:t>
      </w:r>
      <w:r w:rsidR="0000086D" w:rsidRPr="0000086D">
        <w:rPr>
          <w:rFonts w:ascii="Verdana" w:hAnsi="Verdana" w:cs="Verdana"/>
          <w:sz w:val="22"/>
          <w:szCs w:val="22"/>
        </w:rPr>
        <w:t>3</w:t>
      </w:r>
      <w:r w:rsidRPr="0000086D">
        <w:rPr>
          <w:rFonts w:ascii="Verdana" w:hAnsi="Verdana" w:cs="Verdana"/>
          <w:sz w:val="22"/>
          <w:szCs w:val="22"/>
        </w:rPr>
        <w:t xml:space="preserve"> ust. </w:t>
      </w:r>
      <w:r w:rsidR="0000086D" w:rsidRPr="0000086D">
        <w:rPr>
          <w:rFonts w:ascii="Verdana" w:hAnsi="Verdana" w:cs="Verdana"/>
          <w:sz w:val="22"/>
          <w:szCs w:val="22"/>
        </w:rPr>
        <w:t>2</w:t>
      </w:r>
      <w:r w:rsidRPr="00681752">
        <w:rPr>
          <w:rFonts w:ascii="Verdana" w:hAnsi="Verdana" w:cs="Verdana"/>
          <w:sz w:val="22"/>
          <w:szCs w:val="22"/>
        </w:rPr>
        <w:t xml:space="preserve"> niniejszej </w:t>
      </w:r>
      <w:r w:rsidRPr="003C287B">
        <w:rPr>
          <w:rFonts w:ascii="Verdana" w:hAnsi="Verdana" w:cs="Verdana"/>
          <w:sz w:val="22"/>
          <w:szCs w:val="22"/>
        </w:rPr>
        <w:t>umowy.</w:t>
      </w:r>
    </w:p>
    <w:p w:rsidR="00681752" w:rsidRDefault="00FB269B" w:rsidP="00696568">
      <w:pPr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3EE6">
        <w:rPr>
          <w:rFonts w:ascii="Verdana" w:hAnsi="Verdana" w:cs="Verdana"/>
          <w:sz w:val="22"/>
          <w:szCs w:val="22"/>
        </w:rPr>
        <w:t>Wykonawca wyraża zgodę na potrącenie naliczonych kar umownych</w:t>
      </w:r>
      <w:r w:rsidR="00681752">
        <w:rPr>
          <w:rFonts w:ascii="Verdana" w:hAnsi="Verdana" w:cs="Verdana"/>
          <w:sz w:val="22"/>
          <w:szCs w:val="22"/>
        </w:rPr>
        <w:t xml:space="preserve"> </w:t>
      </w:r>
      <w:r w:rsidRPr="00E93EE6">
        <w:rPr>
          <w:rFonts w:ascii="Verdana" w:hAnsi="Verdana" w:cs="Verdana"/>
          <w:sz w:val="22"/>
          <w:szCs w:val="22"/>
        </w:rPr>
        <w:t>z</w:t>
      </w:r>
      <w:r w:rsidR="00681752">
        <w:rPr>
          <w:rFonts w:ascii="Verdana" w:hAnsi="Verdana" w:cs="Verdana"/>
          <w:sz w:val="22"/>
          <w:szCs w:val="22"/>
        </w:rPr>
        <w:t> </w:t>
      </w:r>
      <w:r w:rsidRPr="00E93EE6">
        <w:rPr>
          <w:rFonts w:ascii="Verdana" w:hAnsi="Verdana" w:cs="Verdana"/>
          <w:sz w:val="22"/>
          <w:szCs w:val="22"/>
        </w:rPr>
        <w:t>przysługującego mu od Zamawiającego wynagrodzenia.</w:t>
      </w:r>
    </w:p>
    <w:p w:rsidR="00681752" w:rsidRPr="004A5D85" w:rsidRDefault="00FB269B" w:rsidP="00696568">
      <w:pPr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4A5D85">
        <w:rPr>
          <w:rFonts w:ascii="Verdana" w:hAnsi="Verdana" w:cs="Verdana"/>
          <w:sz w:val="22"/>
          <w:szCs w:val="22"/>
        </w:rPr>
        <w:t>Poza przypadkami określonymi w ust. 1</w:t>
      </w:r>
      <w:r w:rsidR="0000086D" w:rsidRPr="004A5D85">
        <w:rPr>
          <w:rFonts w:ascii="Verdana" w:hAnsi="Verdana" w:cs="Verdana"/>
          <w:sz w:val="22"/>
          <w:szCs w:val="22"/>
        </w:rPr>
        <w:t xml:space="preserve"> i ust. 2</w:t>
      </w:r>
      <w:r w:rsidRPr="004A5D85">
        <w:rPr>
          <w:rFonts w:ascii="Verdana" w:hAnsi="Verdana" w:cs="Verdana"/>
          <w:sz w:val="22"/>
          <w:szCs w:val="22"/>
        </w:rPr>
        <w:t xml:space="preserve"> niniejszego paragrafu, Zamawiający może żądać zapłaty przez Wykonawcę kary umownej w razie odstąpienia od umowy z</w:t>
      </w:r>
      <w:r w:rsidR="0000086D" w:rsidRPr="004A5D85">
        <w:rPr>
          <w:rFonts w:ascii="Verdana" w:hAnsi="Verdana" w:cs="Verdana"/>
          <w:sz w:val="22"/>
          <w:szCs w:val="22"/>
        </w:rPr>
        <w:t xml:space="preserve"> </w:t>
      </w:r>
      <w:r w:rsidRPr="004A5D85">
        <w:rPr>
          <w:rFonts w:ascii="Verdana" w:hAnsi="Verdana" w:cs="Verdana"/>
          <w:sz w:val="22"/>
          <w:szCs w:val="22"/>
        </w:rPr>
        <w:t xml:space="preserve">przyczyn leżących po stronie Wykonawcy, w wysokości 10 % wynagrodzenia brutto za wykonanie całego przedmiotu umowy określonego w § </w:t>
      </w:r>
      <w:r w:rsidR="0000086D" w:rsidRPr="004A5D85">
        <w:rPr>
          <w:rFonts w:ascii="Verdana" w:hAnsi="Verdana" w:cs="Verdana"/>
          <w:sz w:val="22"/>
          <w:szCs w:val="22"/>
        </w:rPr>
        <w:t xml:space="preserve">4 </w:t>
      </w:r>
      <w:r w:rsidRPr="004A5D85">
        <w:rPr>
          <w:rFonts w:ascii="Verdana" w:hAnsi="Verdana" w:cs="Verdana"/>
          <w:sz w:val="22"/>
          <w:szCs w:val="22"/>
        </w:rPr>
        <w:t>ust.</w:t>
      </w:r>
      <w:r w:rsidR="0000086D" w:rsidRPr="004A5D85">
        <w:rPr>
          <w:rFonts w:ascii="Verdana" w:hAnsi="Verdana" w:cs="Verdana"/>
          <w:sz w:val="22"/>
          <w:szCs w:val="22"/>
        </w:rPr>
        <w:t> </w:t>
      </w:r>
      <w:r w:rsidRPr="004A5D85">
        <w:rPr>
          <w:rFonts w:ascii="Verdana" w:hAnsi="Verdana" w:cs="Verdana"/>
          <w:sz w:val="22"/>
          <w:szCs w:val="22"/>
        </w:rPr>
        <w:t>1.</w:t>
      </w:r>
    </w:p>
    <w:p w:rsidR="00937823" w:rsidRDefault="00FB269B" w:rsidP="00696568">
      <w:pPr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681752">
        <w:rPr>
          <w:rFonts w:ascii="Verdana" w:hAnsi="Verdana" w:cs="Verdana"/>
          <w:sz w:val="22"/>
          <w:szCs w:val="22"/>
        </w:rPr>
        <w:t>Zamawiający zastrzega sobie prawo do dochodzenia odszkodowania przewyższającego wysokość zastrzeżonych kar umownych na zasadach ogólnych.</w:t>
      </w:r>
    </w:p>
    <w:p w:rsidR="0094533A" w:rsidRPr="0094533A" w:rsidRDefault="0094533A" w:rsidP="0094533A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94533A">
        <w:rPr>
          <w:rFonts w:ascii="Verdana" w:hAnsi="Verdana"/>
          <w:sz w:val="24"/>
          <w:szCs w:val="24"/>
        </w:rPr>
        <w:lastRenderedPageBreak/>
        <w:t xml:space="preserve">§ </w:t>
      </w:r>
      <w:r w:rsidR="00A716D2">
        <w:rPr>
          <w:rFonts w:ascii="Verdana" w:hAnsi="Verdana"/>
          <w:sz w:val="24"/>
          <w:szCs w:val="24"/>
        </w:rPr>
        <w:t>8</w:t>
      </w:r>
      <w:r w:rsidRPr="0094533A">
        <w:rPr>
          <w:rFonts w:ascii="Verdana" w:hAnsi="Verdana"/>
          <w:sz w:val="24"/>
          <w:szCs w:val="24"/>
        </w:rPr>
        <w:t xml:space="preserve"> Poufność</w:t>
      </w:r>
    </w:p>
    <w:p w:rsidR="0094533A" w:rsidRPr="0094533A" w:rsidRDefault="0094533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Strony udostępniają sobie wzajemnie informacje (w tym dane osobowe) wyłącznie w zakresie niezbędnym do wykonania niniejszej umowy.</w:t>
      </w:r>
    </w:p>
    <w:p w:rsidR="0094533A" w:rsidRPr="0094533A" w:rsidRDefault="0094533A" w:rsidP="00795EC5">
      <w:pPr>
        <w:widowControl w:val="0"/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Strony oświadczają, że zapoznały się z treścią postanowień Rozporządzenia Parlamentu Europejskiego i Rady (UE) 2016/679 z dnia 27 kwietnia 2016 r. w</w:t>
      </w:r>
      <w:r>
        <w:rPr>
          <w:rFonts w:ascii="Verdana" w:hAnsi="Verdana" w:cs="Verdana"/>
          <w:sz w:val="22"/>
          <w:szCs w:val="22"/>
        </w:rPr>
        <w:t xml:space="preserve"> </w:t>
      </w:r>
      <w:r w:rsidRPr="0094533A">
        <w:rPr>
          <w:rFonts w:ascii="Verdana" w:hAnsi="Verdana" w:cs="Verdana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ich przestrzegania.</w:t>
      </w:r>
    </w:p>
    <w:p w:rsidR="0094533A" w:rsidRPr="0094533A" w:rsidRDefault="0094533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Każda ze Stron zobowiązuje się w szczególności do:</w:t>
      </w:r>
    </w:p>
    <w:p w:rsidR="0094533A" w:rsidRPr="0094533A" w:rsidRDefault="0094533A" w:rsidP="00D90D9E">
      <w:pPr>
        <w:widowControl w:val="0"/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zachowania w tajemnicy wszelkich informacji (w tym danych osobowych) otrzymanych/pozyskanych w związku z wykonywaniem (w tym przy okazji wykonywania) niniejszej umowy oraz do wykorzystywania (w tym przekazywania lub ujawniania) przedmiotowych informacji jedynie w celach wskazanych w</w:t>
      </w:r>
      <w:r>
        <w:rPr>
          <w:rFonts w:ascii="Verdana" w:hAnsi="Verdana" w:cs="Verdana"/>
          <w:sz w:val="22"/>
          <w:szCs w:val="22"/>
        </w:rPr>
        <w:t xml:space="preserve"> </w:t>
      </w:r>
      <w:r w:rsidRPr="0094533A">
        <w:rPr>
          <w:rFonts w:ascii="Verdana" w:hAnsi="Verdana" w:cs="Verdana"/>
          <w:sz w:val="22"/>
          <w:szCs w:val="22"/>
        </w:rPr>
        <w:t>niniejszej umowie lub w związku z realizacją obowiązków nałożonych na stronę na podstawie powszechnie obowiązujących przepisów prawa (np. ujawnienie informacji organom ścigania w sytuacjach przewidzianych prawem; ujawnienia informacji w ramach udostępnienia informacji publicznej)</w:t>
      </w:r>
      <w:r w:rsidR="001041C0">
        <w:rPr>
          <w:rFonts w:ascii="Verdana" w:hAnsi="Verdana" w:cs="Verdana"/>
          <w:sz w:val="22"/>
          <w:szCs w:val="22"/>
        </w:rPr>
        <w:t>;</w:t>
      </w:r>
    </w:p>
    <w:p w:rsidR="0094533A" w:rsidRPr="0094533A" w:rsidRDefault="0094533A" w:rsidP="00696568">
      <w:pPr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zachowania w tajemnicy sposobów zabezpieczenia informacji, o których mowa w</w:t>
      </w:r>
      <w:r w:rsidR="00E40694">
        <w:rPr>
          <w:rFonts w:ascii="Verdana" w:hAnsi="Verdana" w:cs="Verdana"/>
          <w:sz w:val="22"/>
          <w:szCs w:val="22"/>
        </w:rPr>
        <w:t> </w:t>
      </w:r>
      <w:r w:rsidRPr="0094533A">
        <w:rPr>
          <w:rFonts w:ascii="Verdana" w:hAnsi="Verdana" w:cs="Verdana"/>
          <w:sz w:val="22"/>
          <w:szCs w:val="22"/>
        </w:rPr>
        <w:t>pkt 1 niniejszego ustępu</w:t>
      </w:r>
      <w:r w:rsidR="001041C0">
        <w:rPr>
          <w:rFonts w:ascii="Verdana" w:hAnsi="Verdana" w:cs="Verdana"/>
          <w:sz w:val="22"/>
          <w:szCs w:val="22"/>
        </w:rPr>
        <w:t>;</w:t>
      </w:r>
    </w:p>
    <w:p w:rsidR="0094533A" w:rsidRPr="0094533A" w:rsidRDefault="0094533A" w:rsidP="00696568">
      <w:pPr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zapoznania personelu strony z przepisami dotyczącymi ochrony danych osobowych, w szczególności RODO</w:t>
      </w:r>
      <w:r w:rsidR="001041C0">
        <w:rPr>
          <w:rFonts w:ascii="Verdana" w:hAnsi="Verdana" w:cs="Verdana"/>
          <w:sz w:val="22"/>
          <w:szCs w:val="22"/>
        </w:rPr>
        <w:t>;</w:t>
      </w:r>
    </w:p>
    <w:p w:rsidR="0094533A" w:rsidRPr="0094533A" w:rsidRDefault="0094533A" w:rsidP="00696568">
      <w:pPr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podejmowania wszelkich niezbędnych, przewidzianych prawem działań w celu zapewnienia, by żadna z osób personelu strony, która przetwarza informacje, o których mowa w pkt 1 niniejszego ustępu, nie ujawniła ani w trakcie trwania zatrudnienia tej osoby, ani po jego ustaniu, ani rzeczowych informacji, ani sposobów ich zabezpieczenia (np. poprzez zawarcie przez stronę z daną osobą personelu stosownej umowy o</w:t>
      </w:r>
      <w:r w:rsidR="00D90D9E">
        <w:rPr>
          <w:rFonts w:ascii="Verdana" w:hAnsi="Verdana" w:cs="Verdana"/>
          <w:sz w:val="22"/>
          <w:szCs w:val="22"/>
        </w:rPr>
        <w:t xml:space="preserve"> </w:t>
      </w:r>
      <w:r w:rsidRPr="0094533A">
        <w:rPr>
          <w:rFonts w:ascii="Verdana" w:hAnsi="Verdana" w:cs="Verdana"/>
          <w:sz w:val="22"/>
          <w:szCs w:val="22"/>
        </w:rPr>
        <w:t>zachowaniu poufności)</w:t>
      </w:r>
      <w:r w:rsidR="001041C0">
        <w:rPr>
          <w:rFonts w:ascii="Verdana" w:hAnsi="Verdana" w:cs="Verdana"/>
          <w:sz w:val="22"/>
          <w:szCs w:val="22"/>
        </w:rPr>
        <w:t>;</w:t>
      </w:r>
    </w:p>
    <w:p w:rsidR="0094533A" w:rsidRPr="0094533A" w:rsidRDefault="0094533A" w:rsidP="00696568">
      <w:pPr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niezwłocznego zgłaszania drugiej stronie incydentów/sytuacji naruszenia ochrony informacji, o których mowa w pkt 1 niniejszego ustępu</w:t>
      </w:r>
      <w:r w:rsidR="001041C0">
        <w:rPr>
          <w:rFonts w:ascii="Verdana" w:hAnsi="Verdana" w:cs="Verdana"/>
          <w:sz w:val="22"/>
          <w:szCs w:val="22"/>
        </w:rPr>
        <w:t>;</w:t>
      </w:r>
    </w:p>
    <w:p w:rsidR="0094533A" w:rsidRPr="0094533A" w:rsidRDefault="0094533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Wykonawca przyjmuje do wiadomości, iż postępowanie sprzeczne ze zobowiązaniami wskazanymi w ust. 3 niniejszego paragrafu może być uznane przez Zamawiającego za naruszenie przepisów RODO.</w:t>
      </w:r>
    </w:p>
    <w:p w:rsidR="0094533A" w:rsidRPr="0094533A" w:rsidRDefault="0094533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lastRenderedPageBreak/>
        <w:t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:rsidR="0094533A" w:rsidRPr="0094533A" w:rsidRDefault="0094533A" w:rsidP="00795EC5">
      <w:pPr>
        <w:widowControl w:val="0"/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Każda ze Stron zobowiązana jest do poinformowania osób przez siebie upoważnionych do określonych czynności w związku z realizacją niniejszej umowy, o</w:t>
      </w:r>
      <w:r>
        <w:rPr>
          <w:rFonts w:ascii="Verdana" w:hAnsi="Verdana" w:cs="Verdana"/>
          <w:sz w:val="22"/>
          <w:szCs w:val="22"/>
        </w:rPr>
        <w:t> </w:t>
      </w:r>
      <w:r w:rsidRPr="0094533A">
        <w:rPr>
          <w:rFonts w:ascii="Verdana" w:hAnsi="Verdana" w:cs="Verdana"/>
          <w:sz w:val="22"/>
          <w:szCs w:val="22"/>
        </w:rPr>
        <w:t>tym, że druga Strona będzie przetwarzała ich dane osobowe jako administrator, w celach, o których mowa w ust. 5 niniejszego paragrafu. Poinformowanie, o</w:t>
      </w:r>
      <w:r>
        <w:rPr>
          <w:rFonts w:ascii="Verdana" w:hAnsi="Verdana" w:cs="Verdana"/>
          <w:sz w:val="22"/>
          <w:szCs w:val="22"/>
        </w:rPr>
        <w:t xml:space="preserve"> </w:t>
      </w:r>
      <w:r w:rsidRPr="0094533A">
        <w:rPr>
          <w:rFonts w:ascii="Verdana" w:hAnsi="Verdana" w:cs="Verdana"/>
          <w:sz w:val="22"/>
          <w:szCs w:val="22"/>
        </w:rPr>
        <w:t>którym mowa w zdaniu poprzednim, będzie zawierać ponadto taką treść, która umożliwi drugiej stronie ewentualne powołanie się na art. 14 ust. 5 lit. a RODO.</w:t>
      </w:r>
    </w:p>
    <w:p w:rsidR="0094533A" w:rsidRDefault="0094533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 xml:space="preserve">W celu realizacji obowiązków, o których mowa w ust. 6 zdanie 2 niniejszego paragrafu Zamawiający w załączniku nr </w:t>
      </w:r>
      <w:r w:rsidR="0049055A">
        <w:rPr>
          <w:rFonts w:ascii="Verdana" w:hAnsi="Verdana" w:cs="Verdana"/>
          <w:sz w:val="22"/>
          <w:szCs w:val="22"/>
        </w:rPr>
        <w:t>2</w:t>
      </w:r>
      <w:r w:rsidRPr="0094533A">
        <w:rPr>
          <w:rFonts w:ascii="Verdana" w:hAnsi="Verdana" w:cs="Verdana"/>
          <w:sz w:val="22"/>
          <w:szCs w:val="22"/>
        </w:rPr>
        <w:t xml:space="preserve"> do niniejszej umowy przekazuje Wykonawcy treść obowiązku informacyjnego dla personelu Wykonawcy. Wykonawca zobowiązany jest w terminie 7 dni od zawarcia niniejszej umowy do przekazania Zamawiającemu treści obowiązku informacyjnego, o którym mowa w</w:t>
      </w:r>
      <w:r w:rsidR="0049055A">
        <w:rPr>
          <w:rFonts w:ascii="Verdana" w:hAnsi="Verdana" w:cs="Verdana"/>
          <w:sz w:val="22"/>
          <w:szCs w:val="22"/>
        </w:rPr>
        <w:t xml:space="preserve"> </w:t>
      </w:r>
      <w:r w:rsidRPr="0094533A">
        <w:rPr>
          <w:rFonts w:ascii="Verdana" w:hAnsi="Verdana" w:cs="Verdana"/>
          <w:sz w:val="22"/>
          <w:szCs w:val="22"/>
        </w:rPr>
        <w:t>art. 14 RODO, dla personelu Zamawiającego, a po tym terminie, zobowiązany będzie względem tego personelu do samodzielnej realizacji obowiązku informacyjnego, o którym mowa w art. 14 RODO.</w:t>
      </w:r>
    </w:p>
    <w:p w:rsidR="00F84D10" w:rsidRDefault="0049055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Wykonawca zobowiązuje się do usunięcia wszystkich danych osobowych, niezbędnych do wykonania niniejszej umowy a udostępnione przez Zamawiającego oraz do przedstawienia wraz z fakturą końcową oświadczenia potwierdzającego ich trwałe usunięcie.</w:t>
      </w:r>
    </w:p>
    <w:p w:rsidR="00F84D10" w:rsidRPr="003C287B" w:rsidRDefault="00F84D10" w:rsidP="00F84D10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C287B">
        <w:rPr>
          <w:rFonts w:ascii="Verdana" w:hAnsi="Verdana"/>
        </w:rPr>
        <w:t xml:space="preserve">§ </w:t>
      </w:r>
      <w:r w:rsidR="00A716D2">
        <w:rPr>
          <w:rFonts w:ascii="Verdana" w:hAnsi="Verdana"/>
        </w:rPr>
        <w:t>9</w:t>
      </w:r>
      <w:r w:rsidRPr="003C287B">
        <w:rPr>
          <w:rFonts w:ascii="Verdana" w:hAnsi="Verdana"/>
        </w:rPr>
        <w:t xml:space="preserve"> Zmiana umowy</w:t>
      </w:r>
    </w:p>
    <w:p w:rsidR="00BC2142" w:rsidRPr="004A477F" w:rsidRDefault="00BC2142" w:rsidP="00BC2142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Strony dokonają odpowiedniej zmiany postanowień umowy w zakresie wysokości wynagrodzenia Wykonawcy, o którym mowa w § 4 umowy, w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przypadku zmiany kosztów związanych z realizacją zamówienia, wówczas gdy średnioroczny wskaźnik cen towarów i usług konsumpcyjnych dotyczący roku 202</w:t>
      </w:r>
      <w:r>
        <w:rPr>
          <w:rFonts w:ascii="Verdana" w:hAnsi="Verdana"/>
          <w:color w:val="000000"/>
          <w:sz w:val="22"/>
          <w:szCs w:val="22"/>
        </w:rPr>
        <w:t>4</w:t>
      </w:r>
      <w:r w:rsidRPr="004A477F">
        <w:rPr>
          <w:rFonts w:ascii="Verdana" w:hAnsi="Verdana"/>
          <w:color w:val="000000"/>
          <w:sz w:val="22"/>
          <w:szCs w:val="22"/>
        </w:rPr>
        <w:t xml:space="preserve"> ogłaszany w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komunikacie Prezesa Głównego Urzędu Statystycznego wzrośnie o 10% w stosunku do roku 202</w:t>
      </w:r>
      <w:r>
        <w:rPr>
          <w:rFonts w:ascii="Verdana" w:hAnsi="Verdana"/>
          <w:color w:val="000000"/>
          <w:sz w:val="22"/>
          <w:szCs w:val="22"/>
        </w:rPr>
        <w:t>3</w:t>
      </w:r>
      <w:r w:rsidRPr="004A477F">
        <w:rPr>
          <w:rFonts w:ascii="Verdana" w:hAnsi="Verdana"/>
          <w:color w:val="000000"/>
          <w:sz w:val="22"/>
          <w:szCs w:val="22"/>
        </w:rPr>
        <w:t xml:space="preserve"> (jeżeli GUS zaprzestanie publikowania określonego powyżej wskaźnika, wskaźnik ten zastąpiony zostanie przez strony najbardziej miarodajnym zbliżonym indeksem lub wskaźnikiem, zapewniającym zamierzone zabezpieczenie wartości umowy, możliwie w</w:t>
      </w:r>
      <w:r>
        <w:rPr>
          <w:rFonts w:ascii="Verdana" w:hAnsi="Verdana"/>
          <w:color w:val="000000"/>
          <w:sz w:val="22"/>
          <w:szCs w:val="22"/>
        </w:rPr>
        <w:t> </w:t>
      </w:r>
      <w:r w:rsidRPr="004A477F">
        <w:rPr>
          <w:rFonts w:ascii="Verdana" w:hAnsi="Verdana"/>
          <w:color w:val="000000"/>
          <w:sz w:val="22"/>
          <w:szCs w:val="22"/>
        </w:rPr>
        <w:t>tym samym zakresie) jeżeli zmiany te będą miały wpływ na koszty wykonania zamówienia przez Wykonawcę.</w:t>
      </w:r>
    </w:p>
    <w:p w:rsidR="00BC2142" w:rsidRPr="004A477F" w:rsidRDefault="00BC2142" w:rsidP="00BC2142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lastRenderedPageBreak/>
        <w:t>W przypadku zmiany, o której mowa w ust. 1 niniejszego paragrafu Zamawiający dopuszcza możliwość waloryzacji wynagrodzenia nie wcześniej niż po upływie 6 miesięcy od dnia zawarcia umowy w oparciu o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wskaźnik wzrostu cen towarów i usług konsumpcyjnych publikowany przez Prezesa Głównego Urzędu Statystycznego raz do roku. Wynagrodzenie będzie podlegało waloryzacji do 0,5% całkowitego wynagrodzenia określonego w § 4 ust. 1. Początkowy termin ustalenia zmiany wynagrodzenia może dotyczyć wynagrodzenia należnego za wykonanie przedmiotu umowy po upływie 6 miesięcy od dnia jej zawarcia.</w:t>
      </w:r>
    </w:p>
    <w:p w:rsidR="00BC2142" w:rsidRPr="004A477F" w:rsidRDefault="00BC2142" w:rsidP="00BC2142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Wykonawca ma obowiązek wykazania, że zmiany określone w ust. 1 niniejszego paragrafu mają bezpośredni wpływ na koszty wykonania zamówienia.</w:t>
      </w:r>
    </w:p>
    <w:p w:rsidR="00BC2142" w:rsidRPr="004A477F" w:rsidRDefault="00BC2142" w:rsidP="00795EC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W celu dokonania zmian umowy, o której mowa w ust. 1 niniejszego paragrafu Wykonawca zobowiązany jest wystąpić do Zamawiającego z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pisemnym wnioskiem o</w:t>
      </w:r>
      <w:r>
        <w:rPr>
          <w:rFonts w:ascii="Verdana" w:hAnsi="Verdana"/>
          <w:color w:val="000000"/>
          <w:sz w:val="22"/>
          <w:szCs w:val="22"/>
        </w:rPr>
        <w:t> </w:t>
      </w:r>
      <w:r w:rsidRPr="004A477F">
        <w:rPr>
          <w:rFonts w:ascii="Verdana" w:hAnsi="Verdana"/>
          <w:color w:val="000000"/>
          <w:sz w:val="22"/>
          <w:szCs w:val="22"/>
        </w:rPr>
        <w:t>zmianę wynagrodzenia (nie wcześniej niż 6 miesięcy po zawarciu umowy), przedkładając odpowiednie kalkulacje i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dokumenty, w tym:</w:t>
      </w:r>
    </w:p>
    <w:p w:rsidR="00BC2142" w:rsidRPr="004A477F" w:rsidRDefault="00BC2142" w:rsidP="00BC2142">
      <w:pPr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potwierdzające zasadność i bezpośredni wpływ zaistniałych zmian na koszty wykonania zamówienia;</w:t>
      </w:r>
    </w:p>
    <w:p w:rsidR="00BC2142" w:rsidRPr="004A477F" w:rsidRDefault="00BC2142" w:rsidP="00BC2142">
      <w:pPr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określające stopień, w jakim zmiana, o której mowa w ust.1 niniejszego paragrafu wpłynie na wysokość wynagrodzenia.</w:t>
      </w:r>
    </w:p>
    <w:p w:rsidR="00BC2142" w:rsidRPr="004A477F" w:rsidRDefault="00BC2142" w:rsidP="00BC2142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Zmiana wynagrodzenia Wykonawcy zgodnie z zapisami ust.1 niniejszego paragrafu nastąpi od dnia:</w:t>
      </w:r>
    </w:p>
    <w:p w:rsidR="00BC2142" w:rsidRPr="004A477F" w:rsidRDefault="00BC2142" w:rsidP="00BC2142">
      <w:pPr>
        <w:numPr>
          <w:ilvl w:val="0"/>
          <w:numId w:val="2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 xml:space="preserve">wejścia w życie przepisów uzasadniających zmianę, jeżeli Wykonawca złoży wniosek w terminie do 30 dni, licząc od dnia wejścia w życie tych przepisów lub </w:t>
      </w:r>
    </w:p>
    <w:p w:rsidR="00BC2142" w:rsidRPr="004A477F" w:rsidRDefault="00BC2142" w:rsidP="00BC2142">
      <w:pPr>
        <w:numPr>
          <w:ilvl w:val="0"/>
          <w:numId w:val="2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złożenia wniosku przez Wykonawcę, jeżeli wniosek wpłynie do Zamawiającego po upływie terminu określonego pkt 1 niniejszego ustępu.</w:t>
      </w:r>
    </w:p>
    <w:p w:rsidR="00BC2142" w:rsidRPr="004A477F" w:rsidRDefault="00BC2142" w:rsidP="00BC2142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sz w:val="22"/>
          <w:szCs w:val="22"/>
        </w:rPr>
        <w:t>Zmiana postanowień umowy może nastąpić wyłącznie w formie pisemnej pod rygorem nieważności.</w:t>
      </w:r>
    </w:p>
    <w:p w:rsidR="00BC2142" w:rsidRPr="004A477F" w:rsidRDefault="00BC2142" w:rsidP="00BC2142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sz w:val="22"/>
          <w:szCs w:val="22"/>
        </w:rPr>
        <w:t xml:space="preserve">Zmiany postanowień zawartej umowy mogą dotyczyć w szczególności terminów </w:t>
      </w:r>
      <w:r w:rsidRPr="004A477F">
        <w:rPr>
          <w:rFonts w:ascii="Verdana" w:hAnsi="Verdana"/>
          <w:color w:val="000000"/>
          <w:sz w:val="22"/>
          <w:szCs w:val="22"/>
        </w:rPr>
        <w:t xml:space="preserve">realizacji przedmiotu umowy w przypadku </w:t>
      </w:r>
      <w:r w:rsidRPr="004A477F">
        <w:rPr>
          <w:rFonts w:ascii="Verdana" w:hAnsi="Verdana" w:cs="Arial"/>
          <w:sz w:val="22"/>
          <w:szCs w:val="22"/>
        </w:rPr>
        <w:t>wystąpienia okoliczności, których nie można było przewidzieć w chwili zlecenia i im zapobiec mimo dołożenia należytej staranności.</w:t>
      </w:r>
    </w:p>
    <w:p w:rsidR="00BC2142" w:rsidRPr="004A477F" w:rsidRDefault="00BC2142" w:rsidP="00BC2142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sz w:val="22"/>
          <w:szCs w:val="22"/>
        </w:rPr>
        <w:t>Dla potrzeb umowy ustala się, iż nie stanowi zmiany umowy:</w:t>
      </w:r>
    </w:p>
    <w:p w:rsidR="00BC2142" w:rsidRPr="004A477F" w:rsidRDefault="00BC2142" w:rsidP="00BC2142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4A477F">
        <w:rPr>
          <w:rFonts w:ascii="Verdana" w:eastAsia="Calibri" w:hAnsi="Verdana"/>
          <w:sz w:val="22"/>
          <w:szCs w:val="22"/>
          <w:lang w:val="x-none" w:eastAsia="en-US"/>
        </w:rPr>
        <w:t>zmiana danych teleadresowych;</w:t>
      </w:r>
    </w:p>
    <w:p w:rsidR="00BC2142" w:rsidRPr="004A477F" w:rsidRDefault="00BC2142" w:rsidP="00BC2142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4A477F">
        <w:rPr>
          <w:rFonts w:ascii="Verdana" w:eastAsia="Calibri" w:hAnsi="Verdana"/>
          <w:sz w:val="22"/>
          <w:szCs w:val="22"/>
          <w:lang w:val="x-none" w:eastAsia="en-US"/>
        </w:rPr>
        <w:t xml:space="preserve">zmiana osób do kontaktu wskazanych w § </w:t>
      </w:r>
      <w:r w:rsidRPr="004A477F">
        <w:rPr>
          <w:rFonts w:ascii="Verdana" w:eastAsia="Calibri" w:hAnsi="Verdana"/>
          <w:sz w:val="22"/>
          <w:szCs w:val="22"/>
          <w:lang w:eastAsia="en-US"/>
        </w:rPr>
        <w:t xml:space="preserve">11 </w:t>
      </w:r>
      <w:r w:rsidRPr="004A477F">
        <w:rPr>
          <w:rFonts w:ascii="Verdana" w:eastAsia="Calibri" w:hAnsi="Verdana"/>
          <w:sz w:val="22"/>
          <w:szCs w:val="22"/>
          <w:lang w:val="x-none" w:eastAsia="en-US"/>
        </w:rPr>
        <w:t>umowy.</w:t>
      </w:r>
    </w:p>
    <w:p w:rsidR="00BC2142" w:rsidRPr="00BC2142" w:rsidRDefault="00BC2142" w:rsidP="00BC2142">
      <w:pPr>
        <w:numPr>
          <w:ilvl w:val="1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4A477F">
        <w:rPr>
          <w:rFonts w:ascii="Verdana" w:eastAsia="Calibri" w:hAnsi="Verdana"/>
          <w:sz w:val="22"/>
          <w:szCs w:val="22"/>
          <w:lang w:val="x-none" w:eastAsia="en-US"/>
        </w:rPr>
        <w:t xml:space="preserve">Zaistnienie okoliczności, o których mowa w ust. </w:t>
      </w:r>
      <w:r w:rsidRPr="004A477F">
        <w:rPr>
          <w:rFonts w:ascii="Verdana" w:eastAsia="Calibri" w:hAnsi="Verdana"/>
          <w:sz w:val="22"/>
          <w:szCs w:val="22"/>
          <w:lang w:eastAsia="en-US"/>
        </w:rPr>
        <w:t>8 niniejszego paragrafu</w:t>
      </w:r>
      <w:r w:rsidRPr="004A477F">
        <w:rPr>
          <w:rFonts w:ascii="Verdana" w:eastAsia="Calibri" w:hAnsi="Verdana"/>
          <w:sz w:val="22"/>
          <w:szCs w:val="22"/>
          <w:lang w:val="x-none" w:eastAsia="en-US"/>
        </w:rPr>
        <w:t xml:space="preserve"> nie wymaga sporządzenia pisemnego aneksu, a jedynie niezwłocznego pisemnego zawiadomienia drugiej Strony</w:t>
      </w:r>
      <w:r w:rsidRPr="004A477F">
        <w:rPr>
          <w:rFonts w:ascii="Verdana" w:hAnsi="Verdana"/>
          <w:sz w:val="22"/>
        </w:rPr>
        <w:t>.</w:t>
      </w:r>
    </w:p>
    <w:p w:rsidR="00802B87" w:rsidRPr="00802B87" w:rsidRDefault="00802B87" w:rsidP="00802B87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802B87">
        <w:rPr>
          <w:rFonts w:ascii="Verdana" w:hAnsi="Verdana"/>
        </w:rPr>
        <w:lastRenderedPageBreak/>
        <w:t xml:space="preserve">§ </w:t>
      </w:r>
      <w:r w:rsidR="00190EE7">
        <w:rPr>
          <w:rFonts w:ascii="Verdana" w:hAnsi="Verdana"/>
        </w:rPr>
        <w:t>1</w:t>
      </w:r>
      <w:r w:rsidR="00A716D2">
        <w:rPr>
          <w:rFonts w:ascii="Verdana" w:hAnsi="Verdana"/>
        </w:rPr>
        <w:t>0</w:t>
      </w:r>
      <w:r w:rsidRPr="00802B87">
        <w:rPr>
          <w:rFonts w:ascii="Verdana" w:hAnsi="Verdana"/>
        </w:rPr>
        <w:t xml:space="preserve"> Odstąpienie od umowy</w:t>
      </w:r>
    </w:p>
    <w:p w:rsidR="00192D15" w:rsidRDefault="001204E1" w:rsidP="00192D15">
      <w:pPr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192D15">
        <w:rPr>
          <w:rFonts w:ascii="Verdana" w:hAnsi="Verdana" w:cs="Verdana"/>
          <w:sz w:val="22"/>
          <w:szCs w:val="22"/>
        </w:rPr>
        <w:t xml:space="preserve">W razie zaistnienia istotnej zmiany okoliczności powodującej, że wykonanie umowy nie leży w interesie </w:t>
      </w:r>
      <w:r w:rsidR="00192D15">
        <w:rPr>
          <w:rFonts w:ascii="Verdana" w:hAnsi="Verdana" w:cs="Verdana"/>
          <w:sz w:val="22"/>
          <w:szCs w:val="22"/>
        </w:rPr>
        <w:t>publicznym</w:t>
      </w:r>
      <w:r w:rsidRPr="00192D15">
        <w:rPr>
          <w:rFonts w:ascii="Verdana" w:hAnsi="Verdana" w:cs="Verdana"/>
          <w:sz w:val="22"/>
          <w:szCs w:val="22"/>
        </w:rPr>
        <w:t>, czego nie można było przewidzieć w chwili zawarcia umowy</w:t>
      </w:r>
      <w:r w:rsidR="00192D15">
        <w:rPr>
          <w:rFonts w:ascii="Verdana" w:hAnsi="Verdana" w:cs="Verdana"/>
          <w:sz w:val="22"/>
          <w:szCs w:val="22"/>
        </w:rPr>
        <w:t xml:space="preserve"> lub dalsze wykonywanie umowy może zagrozić istotnemu interesowi bezpieczeństwa państwa lub bezpieczeństwa publicznemu</w:t>
      </w:r>
      <w:r w:rsidRPr="00192D15">
        <w:rPr>
          <w:rFonts w:ascii="Verdana" w:hAnsi="Verdana" w:cs="Verdana"/>
          <w:sz w:val="22"/>
          <w:szCs w:val="22"/>
        </w:rPr>
        <w:t>, Zamawiając</w:t>
      </w:r>
      <w:r w:rsidR="00192D15">
        <w:rPr>
          <w:rFonts w:ascii="Verdana" w:hAnsi="Verdana" w:cs="Verdana"/>
          <w:sz w:val="22"/>
          <w:szCs w:val="22"/>
        </w:rPr>
        <w:t xml:space="preserve">emu przysługuje prawo odstąpienia od umowy </w:t>
      </w:r>
      <w:r w:rsidRPr="00192D15">
        <w:rPr>
          <w:rFonts w:ascii="Verdana" w:hAnsi="Verdana" w:cs="Verdana"/>
          <w:sz w:val="22"/>
          <w:szCs w:val="22"/>
        </w:rPr>
        <w:t>w terminie 30 dni od powzięcia wiadomości o</w:t>
      </w:r>
      <w:r w:rsidR="00192D15">
        <w:rPr>
          <w:rFonts w:ascii="Verdana" w:hAnsi="Verdana" w:cs="Verdana"/>
          <w:sz w:val="22"/>
          <w:szCs w:val="22"/>
        </w:rPr>
        <w:t> </w:t>
      </w:r>
      <w:r w:rsidRPr="00192D15">
        <w:rPr>
          <w:rFonts w:ascii="Verdana" w:hAnsi="Verdana" w:cs="Verdana"/>
          <w:sz w:val="22"/>
          <w:szCs w:val="22"/>
        </w:rPr>
        <w:t>okolicznościach.</w:t>
      </w:r>
    </w:p>
    <w:p w:rsidR="00192D15" w:rsidRPr="00192D15" w:rsidRDefault="00192D15" w:rsidP="00192D15">
      <w:pPr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192D15">
        <w:rPr>
          <w:rFonts w:ascii="Verdana" w:hAnsi="Verdana"/>
          <w:sz w:val="22"/>
          <w:szCs w:val="22"/>
        </w:rPr>
        <w:t>Ponadto Zamawiający będzie uprawniony do odstąpienia umowy gdy:</w:t>
      </w:r>
    </w:p>
    <w:p w:rsidR="00192D15" w:rsidRDefault="00192D15" w:rsidP="00795EC5">
      <w:pPr>
        <w:pStyle w:val="Akapitzlist"/>
        <w:widowControl w:val="0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Wykonawca nie wykonuje przedmiotu umowy zgodnie z postanowieniami wynikającymi z treści umowy, po uprzednim wezwaniu go do podjęcia wykonania tej umowy w ciągu 5 dni od daty otrzymania wezwania;</w:t>
      </w:r>
    </w:p>
    <w:p w:rsidR="00192D15" w:rsidRPr="00192D15" w:rsidRDefault="00192D15" w:rsidP="00B05AB5">
      <w:pPr>
        <w:pStyle w:val="Akapitzlist"/>
        <w:widowControl w:val="0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92D15">
        <w:rPr>
          <w:rFonts w:ascii="Verdana" w:hAnsi="Verdana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>
        <w:rPr>
          <w:rFonts w:ascii="Verdana" w:hAnsi="Verdana"/>
          <w:lang w:val="pl-PL"/>
        </w:rPr>
        <w:t>.</w:t>
      </w:r>
    </w:p>
    <w:p w:rsidR="00192D15" w:rsidRPr="00EB4532" w:rsidRDefault="00192D15" w:rsidP="00192D15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Odstąpienie od umowy w wypadku ziszczenia się którejkolwiek z przesłanek wskazanych w ust. 2</w:t>
      </w:r>
      <w:r>
        <w:rPr>
          <w:rFonts w:ascii="Verdana" w:hAnsi="Verdana"/>
          <w:lang w:val="pl-PL"/>
        </w:rPr>
        <w:t xml:space="preserve"> niniejszego paragrafu</w:t>
      </w:r>
      <w:r>
        <w:rPr>
          <w:rFonts w:ascii="Verdana" w:hAnsi="Verdana"/>
        </w:rPr>
        <w:t xml:space="preserve"> może nastąpić w terminie </w:t>
      </w:r>
      <w:r w:rsidR="0096589D">
        <w:rPr>
          <w:rFonts w:ascii="Verdana" w:hAnsi="Verdana"/>
          <w:lang w:val="pl-PL"/>
        </w:rPr>
        <w:t>14</w:t>
      </w:r>
      <w:r w:rsidR="00EB4532">
        <w:rPr>
          <w:rFonts w:ascii="Verdana" w:hAnsi="Verdana"/>
          <w:lang w:val="pl-PL"/>
        </w:rPr>
        <w:t xml:space="preserve"> </w:t>
      </w:r>
      <w:r>
        <w:rPr>
          <w:rFonts w:ascii="Verdana" w:hAnsi="Verdana"/>
        </w:rPr>
        <w:t>dni od dnia powzięcia przez Zamawiającego wiadomości o ziszczeniu danej przesłanki</w:t>
      </w:r>
      <w:r w:rsidR="00EB4532">
        <w:rPr>
          <w:rFonts w:ascii="Verdana" w:hAnsi="Verdana"/>
          <w:lang w:val="pl-PL"/>
        </w:rPr>
        <w:t>.</w:t>
      </w:r>
    </w:p>
    <w:p w:rsidR="00192D15" w:rsidRDefault="00192D15" w:rsidP="00EB4532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EB4532">
        <w:rPr>
          <w:rFonts w:ascii="Verdana" w:hAnsi="Verdana"/>
        </w:rPr>
        <w:t>W przypadku odstąpienia od umowy Wykonawca może żądać wyłącznie wynagrodzenia należytego z tytułu wykonania części umowy.</w:t>
      </w:r>
    </w:p>
    <w:p w:rsidR="00EB4532" w:rsidRDefault="00EB4532" w:rsidP="00EB4532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Oświadczenie o odstąpieniu od umowy winno zostać dokonane w formie pisemnej pod rygorem nieważności ze wskazaniem przyczyny odstąpienia.</w:t>
      </w:r>
    </w:p>
    <w:p w:rsidR="00EB4532" w:rsidRDefault="00EB4532" w:rsidP="00EB4532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EB4532">
        <w:rPr>
          <w:rFonts w:ascii="Verdana" w:hAnsi="Verdana"/>
        </w:rPr>
        <w:t>Odstąpienie od umowy nie ma wpływu na naliczanie kar umownych zgodnie z</w:t>
      </w:r>
      <w:r>
        <w:rPr>
          <w:rFonts w:ascii="Verdana" w:hAnsi="Verdana"/>
          <w:lang w:val="pl-PL"/>
        </w:rPr>
        <w:t> </w:t>
      </w:r>
      <w:r w:rsidRPr="00EB4532">
        <w:rPr>
          <w:rFonts w:ascii="Verdana" w:hAnsi="Verdana"/>
        </w:rPr>
        <w:t>zapisami niniejszej umowy.</w:t>
      </w:r>
    </w:p>
    <w:p w:rsidR="00EB4532" w:rsidRDefault="00EB4532" w:rsidP="00EB4532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W przypadku odstąpienia przez Zamawiającego od umowy na skutek okoliczności, za które Wykonawca nie odpowiada, Zamawiający zapłaci Wykonawcy wynagrodzenie za dotychczas wykonane czynności, zgodnie ze stanem określonym w podpisanym przez </w:t>
      </w:r>
      <w:r>
        <w:rPr>
          <w:rFonts w:ascii="Verdana" w:hAnsi="Verdana"/>
          <w:lang w:val="pl-PL"/>
        </w:rPr>
        <w:t>S</w:t>
      </w:r>
      <w:r>
        <w:rPr>
          <w:rFonts w:ascii="Verdana" w:hAnsi="Verdana"/>
        </w:rPr>
        <w:t xml:space="preserve">trony umowy </w:t>
      </w:r>
      <w:r>
        <w:rPr>
          <w:rFonts w:ascii="Verdana" w:hAnsi="Verdana"/>
          <w:lang w:val="pl-PL"/>
        </w:rPr>
        <w:t xml:space="preserve">w </w:t>
      </w:r>
      <w:r>
        <w:rPr>
          <w:rFonts w:ascii="Verdana" w:hAnsi="Verdana"/>
        </w:rPr>
        <w:t>protokole z wykonania prac.</w:t>
      </w:r>
    </w:p>
    <w:p w:rsidR="00961960" w:rsidRPr="00961960" w:rsidRDefault="00961960" w:rsidP="00961960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961960">
        <w:rPr>
          <w:rFonts w:ascii="Verdana" w:hAnsi="Verdana"/>
        </w:rPr>
        <w:t>§ 1</w:t>
      </w:r>
      <w:r w:rsidR="00A716D2">
        <w:rPr>
          <w:rFonts w:ascii="Verdana" w:hAnsi="Verdana"/>
        </w:rPr>
        <w:t>1</w:t>
      </w:r>
      <w:r w:rsidRPr="00961960">
        <w:rPr>
          <w:rFonts w:ascii="Verdana" w:hAnsi="Verdana"/>
        </w:rPr>
        <w:t xml:space="preserve"> Postanowienia końcowe</w:t>
      </w:r>
    </w:p>
    <w:p w:rsidR="00961960" w:rsidRPr="00961960" w:rsidRDefault="001204E1" w:rsidP="00961960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60">
        <w:rPr>
          <w:rFonts w:ascii="Verdana" w:hAnsi="Verdana"/>
          <w:sz w:val="22"/>
          <w:szCs w:val="22"/>
        </w:rPr>
        <w:t xml:space="preserve">W sprawach nieuregulowanych w niniejszej umowie mają zastosowanie obowiązujące przepisy </w:t>
      </w:r>
      <w:r w:rsidRPr="00961960">
        <w:rPr>
          <w:rFonts w:ascii="Verdana" w:hAnsi="Verdana" w:cs="Verdana"/>
          <w:sz w:val="22"/>
          <w:szCs w:val="22"/>
        </w:rPr>
        <w:t xml:space="preserve">ustawy </w:t>
      </w:r>
      <w:r w:rsidRPr="00961960">
        <w:rPr>
          <w:rFonts w:ascii="Verdana" w:hAnsi="Verdana" w:cs="Verdana"/>
          <w:spacing w:val="4"/>
          <w:sz w:val="22"/>
          <w:szCs w:val="22"/>
        </w:rPr>
        <w:t>z dnia 23 kwietnia 1964</w:t>
      </w:r>
      <w:r w:rsidR="00961960">
        <w:rPr>
          <w:rFonts w:ascii="Verdana" w:hAnsi="Verdana" w:cs="Verdana"/>
          <w:spacing w:val="4"/>
          <w:sz w:val="22"/>
          <w:szCs w:val="22"/>
        </w:rPr>
        <w:t xml:space="preserve"> </w:t>
      </w:r>
      <w:r w:rsidRPr="00961960">
        <w:rPr>
          <w:rFonts w:ascii="Verdana" w:hAnsi="Verdana" w:cs="Verdana"/>
          <w:spacing w:val="4"/>
          <w:sz w:val="22"/>
          <w:szCs w:val="22"/>
        </w:rPr>
        <w:t>r. Kodeks Cywilny</w:t>
      </w:r>
      <w:r w:rsidR="00961960">
        <w:rPr>
          <w:rFonts w:ascii="Verdana" w:hAnsi="Verdana" w:cs="Verdana"/>
          <w:spacing w:val="4"/>
          <w:sz w:val="22"/>
          <w:szCs w:val="22"/>
        </w:rPr>
        <w:t xml:space="preserve"> i ustawie o</w:t>
      </w:r>
      <w:r w:rsidR="00BC2142">
        <w:rPr>
          <w:rFonts w:ascii="Verdana" w:hAnsi="Verdana" w:cs="Verdana"/>
          <w:spacing w:val="4"/>
          <w:sz w:val="22"/>
          <w:szCs w:val="22"/>
        </w:rPr>
        <w:t> </w:t>
      </w:r>
      <w:r w:rsidR="00961960" w:rsidRPr="00961960">
        <w:rPr>
          <w:rFonts w:ascii="Verdana" w:hAnsi="Verdana" w:cs="Verdana"/>
          <w:spacing w:val="4"/>
          <w:sz w:val="22"/>
          <w:szCs w:val="22"/>
        </w:rPr>
        <w:t>prawie autorskim i prawach pokrewnych</w:t>
      </w:r>
      <w:r w:rsidRPr="00961960">
        <w:rPr>
          <w:rFonts w:ascii="Verdana" w:hAnsi="Verdana"/>
          <w:sz w:val="22"/>
          <w:szCs w:val="22"/>
        </w:rPr>
        <w:t>.</w:t>
      </w:r>
    </w:p>
    <w:p w:rsidR="00961960" w:rsidRDefault="00961960" w:rsidP="00961960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60">
        <w:rPr>
          <w:rFonts w:ascii="Verdana" w:hAnsi="Verdana"/>
          <w:sz w:val="22"/>
          <w:szCs w:val="22"/>
        </w:rPr>
        <w:lastRenderedPageBreak/>
        <w:t>Ewentualne spory, jakie mogą powstać w trakcie realizacji umowy, Strony będą rozstrzygały polubownie, a w braku porozumienia poddadzą je pod rozstrzygnięcie sądu właściwego dla Zamawiającego</w:t>
      </w:r>
      <w:r w:rsidR="001204E1" w:rsidRPr="00961960">
        <w:rPr>
          <w:rFonts w:ascii="Verdana" w:hAnsi="Verdana"/>
          <w:sz w:val="22"/>
          <w:szCs w:val="22"/>
        </w:rPr>
        <w:t>.</w:t>
      </w:r>
    </w:p>
    <w:p w:rsidR="007149BE" w:rsidRDefault="00961960" w:rsidP="007149BE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60">
        <w:rPr>
          <w:lang w:val="x-none"/>
        </w:rPr>
        <w:t xml:space="preserve"> </w:t>
      </w:r>
      <w:r w:rsidRPr="00961960">
        <w:rPr>
          <w:rFonts w:ascii="Verdana" w:hAnsi="Verdana"/>
          <w:sz w:val="22"/>
          <w:szCs w:val="22"/>
        </w:rPr>
        <w:t>Nadzór nad realizacją przedmiotu umowy pełnią:</w:t>
      </w:r>
    </w:p>
    <w:p w:rsidR="007149BE" w:rsidRDefault="00961960" w:rsidP="00696568">
      <w:pPr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149BE">
        <w:rPr>
          <w:rFonts w:ascii="Verdana" w:hAnsi="Verdana"/>
          <w:sz w:val="22"/>
          <w:szCs w:val="22"/>
        </w:rPr>
        <w:t xml:space="preserve">ze strony Wykonawcy: </w:t>
      </w:r>
      <w:r w:rsidR="007149BE" w:rsidRPr="007149BE">
        <w:rPr>
          <w:rFonts w:ascii="Verdana" w:hAnsi="Verdana"/>
          <w:sz w:val="22"/>
          <w:szCs w:val="22"/>
        </w:rPr>
        <w:t>.................................</w:t>
      </w:r>
      <w:r w:rsidRPr="007149BE">
        <w:rPr>
          <w:rFonts w:ascii="Verdana" w:hAnsi="Verdana"/>
          <w:sz w:val="22"/>
          <w:szCs w:val="22"/>
        </w:rPr>
        <w:t xml:space="preserve"> </w:t>
      </w:r>
      <w:r w:rsidR="007149BE" w:rsidRPr="007149BE">
        <w:rPr>
          <w:rFonts w:ascii="Verdana" w:hAnsi="Verdana"/>
          <w:sz w:val="22"/>
          <w:szCs w:val="22"/>
        </w:rPr>
        <w:t>t</w:t>
      </w:r>
      <w:r w:rsidRPr="007149BE">
        <w:rPr>
          <w:rFonts w:ascii="Verdana" w:hAnsi="Verdana"/>
          <w:sz w:val="22"/>
          <w:szCs w:val="22"/>
        </w:rPr>
        <w:t xml:space="preserve">el. </w:t>
      </w:r>
      <w:r w:rsidR="007149BE" w:rsidRPr="007149BE">
        <w:rPr>
          <w:rFonts w:ascii="Verdana" w:hAnsi="Verdana"/>
          <w:sz w:val="22"/>
          <w:szCs w:val="22"/>
        </w:rPr>
        <w:t>....................................</w:t>
      </w:r>
      <w:r w:rsidR="007149BE">
        <w:rPr>
          <w:rFonts w:ascii="Verdana" w:hAnsi="Verdana"/>
          <w:sz w:val="22"/>
          <w:szCs w:val="22"/>
        </w:rPr>
        <w:t>;</w:t>
      </w:r>
    </w:p>
    <w:p w:rsidR="00961960" w:rsidRPr="007149BE" w:rsidRDefault="00961960" w:rsidP="00696568">
      <w:pPr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149BE">
        <w:rPr>
          <w:rFonts w:ascii="Verdana" w:hAnsi="Verdana"/>
          <w:sz w:val="22"/>
          <w:szCs w:val="22"/>
        </w:rPr>
        <w:t xml:space="preserve">ze strony Zamawiającego: </w:t>
      </w:r>
      <w:r w:rsidR="007149BE">
        <w:rPr>
          <w:rFonts w:ascii="Verdana" w:hAnsi="Verdana"/>
          <w:sz w:val="22"/>
          <w:szCs w:val="22"/>
        </w:rPr>
        <w:t>............................</w:t>
      </w:r>
      <w:r w:rsidRPr="007149BE">
        <w:rPr>
          <w:rFonts w:ascii="Verdana" w:hAnsi="Verdana"/>
          <w:sz w:val="22"/>
          <w:szCs w:val="22"/>
        </w:rPr>
        <w:t xml:space="preserve"> tel. </w:t>
      </w:r>
      <w:r w:rsidR="007149BE">
        <w:rPr>
          <w:rFonts w:ascii="Verdana" w:hAnsi="Verdana"/>
          <w:sz w:val="22"/>
          <w:szCs w:val="22"/>
        </w:rPr>
        <w:t>.....................................</w:t>
      </w:r>
    </w:p>
    <w:p w:rsidR="007149BE" w:rsidRDefault="00961960" w:rsidP="00961960">
      <w:pPr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Korespondencja przekazywana w formie pisemnej pomiędzy Stronami umowy będzie kierowana na adresy Stron, wymienione poniżej:</w:t>
      </w:r>
    </w:p>
    <w:p w:rsidR="00961960" w:rsidRPr="007149BE" w:rsidRDefault="00961960" w:rsidP="00696568">
      <w:pPr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149BE">
        <w:rPr>
          <w:rFonts w:ascii="Verdana" w:hAnsi="Verdana"/>
          <w:sz w:val="22"/>
        </w:rPr>
        <w:t>dla Zamawiającego: Wydział Klimatu i Energii Urzędu Miejskiego Wrocławia, ul. </w:t>
      </w:r>
      <w:r w:rsidR="00FB2DA9">
        <w:rPr>
          <w:rFonts w:ascii="Verdana" w:hAnsi="Verdana"/>
          <w:sz w:val="22"/>
        </w:rPr>
        <w:t>Świdnicka 53</w:t>
      </w:r>
      <w:r w:rsidRPr="007149BE">
        <w:rPr>
          <w:rFonts w:ascii="Verdana" w:hAnsi="Verdana"/>
          <w:sz w:val="22"/>
        </w:rPr>
        <w:t>, 50-03</w:t>
      </w:r>
      <w:r w:rsidR="00FB2DA9">
        <w:rPr>
          <w:rFonts w:ascii="Verdana" w:hAnsi="Verdana"/>
          <w:sz w:val="22"/>
        </w:rPr>
        <w:t>0</w:t>
      </w:r>
      <w:r w:rsidRPr="007149BE">
        <w:rPr>
          <w:rFonts w:ascii="Verdana" w:hAnsi="Verdana"/>
          <w:sz w:val="22"/>
        </w:rPr>
        <w:t xml:space="preserve"> Wrocław, e-mail:</w:t>
      </w:r>
      <w:r w:rsidR="007149BE">
        <w:rPr>
          <w:rFonts w:ascii="Verdana" w:hAnsi="Verdana"/>
          <w:sz w:val="22"/>
        </w:rPr>
        <w:t>..........................................;</w:t>
      </w:r>
    </w:p>
    <w:p w:rsidR="00BA1B32" w:rsidRDefault="00961960" w:rsidP="00696568">
      <w:pPr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149BE">
        <w:rPr>
          <w:rFonts w:ascii="Verdana" w:hAnsi="Verdana"/>
          <w:sz w:val="22"/>
        </w:rPr>
        <w:t xml:space="preserve">dla Wykonawcy: </w:t>
      </w:r>
      <w:r w:rsidR="007149BE">
        <w:rPr>
          <w:rFonts w:ascii="Verdana" w:hAnsi="Verdana"/>
          <w:sz w:val="22"/>
        </w:rPr>
        <w:t>..............................</w:t>
      </w:r>
      <w:r w:rsidRPr="007149BE">
        <w:rPr>
          <w:rFonts w:ascii="Verdana" w:hAnsi="Verdana"/>
          <w:sz w:val="22"/>
        </w:rPr>
        <w:t xml:space="preserve"> e-mail: </w:t>
      </w:r>
      <w:r w:rsidR="007149BE">
        <w:rPr>
          <w:rFonts w:ascii="Verdana" w:hAnsi="Verdana"/>
          <w:sz w:val="22"/>
        </w:rPr>
        <w:t>...........................................</w:t>
      </w:r>
    </w:p>
    <w:p w:rsidR="00BA1B32" w:rsidRPr="00BA1B32" w:rsidRDefault="00961960" w:rsidP="00795EC5">
      <w:pPr>
        <w:widowControl w:val="0"/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BA1B32">
        <w:rPr>
          <w:rFonts w:ascii="Verdana" w:hAnsi="Verdana"/>
          <w:sz w:val="22"/>
        </w:rPr>
        <w:t>Wykonawca oświadcza, iż przyjmuje do wiadomości, że dotyczące go dane, w tym dane osobowe (imię i nazwisko/nazwa), data umowy, jej przedmiot, numer, data obowiązywania oraz wartość umowy brutto mogą zostać udostępnione w</w:t>
      </w:r>
      <w:r w:rsidR="00BA1B32">
        <w:rPr>
          <w:rFonts w:ascii="Verdana" w:hAnsi="Verdana"/>
          <w:sz w:val="22"/>
        </w:rPr>
        <w:t xml:space="preserve"> </w:t>
      </w:r>
      <w:r w:rsidRPr="00BA1B32">
        <w:rPr>
          <w:rFonts w:ascii="Verdana" w:hAnsi="Verdana"/>
          <w:sz w:val="22"/>
        </w:rPr>
        <w:t>Urzędowym Rejestrze Umów Urzędu Miejskiego Wrocławia, zamieszczonym w</w:t>
      </w:r>
      <w:r w:rsidR="00BA1B32">
        <w:rPr>
          <w:rFonts w:ascii="Verdana" w:hAnsi="Verdana"/>
          <w:sz w:val="22"/>
        </w:rPr>
        <w:t xml:space="preserve"> </w:t>
      </w:r>
      <w:r w:rsidRPr="00BA1B32">
        <w:rPr>
          <w:rFonts w:ascii="Verdana" w:hAnsi="Verdana"/>
          <w:sz w:val="22"/>
        </w:rPr>
        <w:t>Biuletynie Informacji Publicznej Urzędu Miejskiego Wrocławia.</w:t>
      </w:r>
    </w:p>
    <w:p w:rsidR="000C70C9" w:rsidRDefault="00961960" w:rsidP="000C70C9">
      <w:pPr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BA1B32">
        <w:rPr>
          <w:rFonts w:ascii="Verdana" w:hAnsi="Verdana"/>
          <w:sz w:val="22"/>
          <w:szCs w:val="22"/>
        </w:rPr>
        <w:t>Strony oświadczają, że w przypadku, gdy którekolwiek z postanowień umowy z mocy prawa bądź ostatecznego lub prawomocnego orzeczenia jakiegokolwiek organu administracyjnego lub sądu powszechnego, uznane zostanie nieważnym bądź bezskutecznym pozostałe postanowienia umowy pozostają w mocy.</w:t>
      </w:r>
    </w:p>
    <w:p w:rsidR="000C70C9" w:rsidRPr="000C70C9" w:rsidRDefault="000C70C9" w:rsidP="000C70C9">
      <w:pPr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C70C9">
        <w:rPr>
          <w:rFonts w:ascii="Verdana" w:hAnsi="Verdana"/>
          <w:sz w:val="22"/>
          <w:szCs w:val="22"/>
        </w:rPr>
        <w:t xml:space="preserve">Umowę sporządzono w </w:t>
      </w:r>
      <w:r w:rsidR="00F96FFD">
        <w:rPr>
          <w:rFonts w:ascii="Verdana" w:hAnsi="Verdana"/>
          <w:sz w:val="22"/>
          <w:szCs w:val="22"/>
        </w:rPr>
        <w:t>3</w:t>
      </w:r>
      <w:r w:rsidRPr="000C70C9">
        <w:rPr>
          <w:rFonts w:ascii="Verdana" w:hAnsi="Verdana"/>
          <w:sz w:val="22"/>
          <w:szCs w:val="22"/>
        </w:rPr>
        <w:t xml:space="preserve"> jednobrzmiących egzemplarzach: 1 egz. dla Wykonawcy i</w:t>
      </w:r>
      <w:r w:rsidR="00F96FFD">
        <w:rPr>
          <w:rFonts w:ascii="Verdana" w:hAnsi="Verdana"/>
          <w:sz w:val="22"/>
          <w:szCs w:val="22"/>
        </w:rPr>
        <w:t> </w:t>
      </w:r>
      <w:r w:rsidRPr="000C70C9">
        <w:rPr>
          <w:rFonts w:ascii="Verdana" w:hAnsi="Verdana"/>
          <w:sz w:val="22"/>
          <w:szCs w:val="22"/>
        </w:rPr>
        <w:t>2 egz. dla Zamawiającego</w:t>
      </w:r>
      <w:r w:rsidR="00F96FFD">
        <w:rPr>
          <w:rFonts w:ascii="Verdana" w:hAnsi="Verdana"/>
          <w:sz w:val="22"/>
          <w:szCs w:val="22"/>
        </w:rPr>
        <w:t>.</w:t>
      </w:r>
    </w:p>
    <w:p w:rsidR="00BA1B32" w:rsidRDefault="00BA1B32" w:rsidP="000C70C9">
      <w:pPr>
        <w:autoSpaceDE w:val="0"/>
        <w:autoSpaceDN w:val="0"/>
        <w:adjustRightInd w:val="0"/>
        <w:spacing w:before="120"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Umowę sprawdzono pod względem legalności, celowości i gospodarności </w:t>
      </w:r>
    </w:p>
    <w:p w:rsidR="00BA1B32" w:rsidRDefault="00BA1B32" w:rsidP="00BA1B32">
      <w:pPr>
        <w:autoSpaceDE w:val="0"/>
        <w:autoSpaceDN w:val="0"/>
        <w:adjustRightInd w:val="0"/>
        <w:spacing w:line="300" w:lineRule="auto"/>
        <w:ind w:left="360"/>
        <w:jc w:val="both"/>
        <w:rPr>
          <w:rFonts w:ascii="Verdana" w:hAnsi="Verdana" w:cs="Verdana"/>
          <w:sz w:val="22"/>
          <w:szCs w:val="22"/>
        </w:rPr>
      </w:pPr>
    </w:p>
    <w:p w:rsidR="00BA1B32" w:rsidRDefault="00BA1B32" w:rsidP="00BA1B32">
      <w:pPr>
        <w:tabs>
          <w:tab w:val="left" w:pos="4536"/>
        </w:tabs>
        <w:spacing w:line="300" w:lineRule="auto"/>
        <w:ind w:left="3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Zamawiający:</w:t>
      </w:r>
      <w:r>
        <w:rPr>
          <w:rFonts w:ascii="Verdana" w:hAnsi="Verdana" w:cs="Verdana"/>
          <w:sz w:val="22"/>
          <w:szCs w:val="22"/>
        </w:rPr>
        <w:tab/>
        <w:t>Wykonawca:</w:t>
      </w:r>
    </w:p>
    <w:p w:rsidR="00BA1B32" w:rsidRDefault="00BA1B32" w:rsidP="00BA1B32">
      <w:pPr>
        <w:tabs>
          <w:tab w:val="left" w:leader="dot" w:pos="2835"/>
          <w:tab w:val="left" w:pos="4536"/>
          <w:tab w:val="left" w:leader="dot" w:pos="7088"/>
        </w:tabs>
        <w:spacing w:line="300" w:lineRule="auto"/>
        <w:ind w:left="360"/>
        <w:jc w:val="both"/>
        <w:rPr>
          <w:rFonts w:ascii="Verdana" w:hAnsi="Verdana" w:cs="Verdana"/>
          <w:sz w:val="22"/>
          <w:szCs w:val="22"/>
        </w:rPr>
      </w:pPr>
    </w:p>
    <w:p w:rsidR="00BA1B32" w:rsidRDefault="00BA1B32" w:rsidP="00BA1B32">
      <w:pPr>
        <w:spacing w:line="300" w:lineRule="auto"/>
        <w:ind w:left="360"/>
        <w:rPr>
          <w:rFonts w:ascii="Verdana" w:hAnsi="Verdana" w:cs="Verdana"/>
          <w:sz w:val="22"/>
          <w:szCs w:val="22"/>
          <w:u w:val="single"/>
        </w:rPr>
      </w:pPr>
    </w:p>
    <w:p w:rsidR="00BA1B32" w:rsidRDefault="00BA1B32" w:rsidP="00BA1B32">
      <w:pPr>
        <w:spacing w:line="300" w:lineRule="auto"/>
        <w:ind w:left="360"/>
        <w:jc w:val="both"/>
        <w:rPr>
          <w:rFonts w:ascii="Verdana" w:hAnsi="Verdana" w:cs="Verdana"/>
          <w:sz w:val="22"/>
          <w:szCs w:val="22"/>
        </w:rPr>
      </w:pPr>
    </w:p>
    <w:p w:rsidR="00BA1B32" w:rsidRDefault="00BA1B32" w:rsidP="00BA1B32">
      <w:pPr>
        <w:spacing w:line="300" w:lineRule="auto"/>
        <w:ind w:left="360"/>
        <w:jc w:val="both"/>
        <w:rPr>
          <w:rFonts w:ascii="Verdana" w:hAnsi="Verdana" w:cs="Verdana"/>
          <w:b/>
          <w:sz w:val="22"/>
          <w:szCs w:val="22"/>
        </w:rPr>
      </w:pPr>
    </w:p>
    <w:p w:rsidR="00B05AB5" w:rsidRDefault="00B05AB5" w:rsidP="00BA1B32">
      <w:pPr>
        <w:spacing w:line="300" w:lineRule="auto"/>
        <w:ind w:left="360"/>
        <w:jc w:val="both"/>
        <w:rPr>
          <w:rFonts w:ascii="Verdana" w:hAnsi="Verdana" w:cs="Verdana"/>
          <w:b/>
          <w:sz w:val="22"/>
          <w:szCs w:val="22"/>
        </w:rPr>
      </w:pPr>
    </w:p>
    <w:p w:rsidR="00B05AB5" w:rsidRDefault="00B05AB5" w:rsidP="00BA1B32">
      <w:pPr>
        <w:spacing w:line="300" w:lineRule="auto"/>
        <w:ind w:left="360"/>
        <w:jc w:val="both"/>
        <w:rPr>
          <w:rFonts w:ascii="Verdana" w:hAnsi="Verdana" w:cs="Verdana"/>
          <w:b/>
          <w:sz w:val="22"/>
          <w:szCs w:val="22"/>
        </w:rPr>
      </w:pPr>
    </w:p>
    <w:p w:rsidR="00B05AB5" w:rsidRDefault="00B05AB5" w:rsidP="00BA1B32">
      <w:pPr>
        <w:spacing w:line="300" w:lineRule="auto"/>
        <w:ind w:left="360"/>
        <w:jc w:val="both"/>
        <w:rPr>
          <w:rFonts w:ascii="Verdana" w:hAnsi="Verdana" w:cs="Verdana"/>
          <w:b/>
          <w:sz w:val="22"/>
          <w:szCs w:val="22"/>
        </w:rPr>
      </w:pPr>
    </w:p>
    <w:p w:rsidR="00B05AB5" w:rsidRDefault="00B05AB5" w:rsidP="00BA1B32">
      <w:pPr>
        <w:spacing w:line="300" w:lineRule="auto"/>
        <w:ind w:left="360"/>
        <w:jc w:val="both"/>
        <w:rPr>
          <w:rFonts w:ascii="Verdana" w:hAnsi="Verdana" w:cs="Verdana"/>
          <w:b/>
          <w:sz w:val="22"/>
          <w:szCs w:val="22"/>
        </w:rPr>
      </w:pPr>
    </w:p>
    <w:p w:rsidR="00B05AB5" w:rsidRDefault="00B05AB5" w:rsidP="00BA1B32">
      <w:pPr>
        <w:spacing w:line="300" w:lineRule="auto"/>
        <w:ind w:left="360"/>
        <w:jc w:val="both"/>
        <w:rPr>
          <w:rFonts w:ascii="Verdana" w:hAnsi="Verdana" w:cs="Verdana"/>
          <w:b/>
          <w:sz w:val="22"/>
          <w:szCs w:val="22"/>
        </w:rPr>
      </w:pPr>
    </w:p>
    <w:p w:rsidR="00BA1B32" w:rsidRDefault="00BA1B32" w:rsidP="00BA1B32">
      <w:pPr>
        <w:spacing w:line="300" w:lineRule="auto"/>
        <w:ind w:left="360"/>
        <w:jc w:val="both"/>
        <w:rPr>
          <w:rFonts w:ascii="Verdana" w:hAnsi="Verdana" w:cs="Verdana"/>
          <w:b/>
          <w:sz w:val="22"/>
          <w:szCs w:val="22"/>
        </w:rPr>
      </w:pPr>
    </w:p>
    <w:p w:rsidR="004652BD" w:rsidRPr="00BA1B32" w:rsidRDefault="00BA1B32" w:rsidP="00BA1B32">
      <w:pPr>
        <w:spacing w:line="30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Klasyfikacja budżetowa:.....................................................................</w:t>
      </w:r>
    </w:p>
    <w:sectPr w:rsidR="004652BD" w:rsidRPr="00BA1B32" w:rsidSect="00C54252">
      <w:headerReference w:type="default" r:id="rId9"/>
      <w:footerReference w:type="even" r:id="rId10"/>
      <w:footerReference w:type="default" r:id="rId11"/>
      <w:pgSz w:w="12242" w:h="15842" w:code="1"/>
      <w:pgMar w:top="851" w:right="1134" w:bottom="567" w:left="1418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0D2" w:rsidRDefault="009850D2">
      <w:r>
        <w:separator/>
      </w:r>
    </w:p>
  </w:endnote>
  <w:endnote w:type="continuationSeparator" w:id="0">
    <w:p w:rsidR="009850D2" w:rsidRDefault="0098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iddenHorzOC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D10" w:rsidRDefault="00F84D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D10" w:rsidRDefault="00F84D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315039"/>
      <w:docPartObj>
        <w:docPartGallery w:val="Page Numbers (Bottom of Page)"/>
        <w:docPartUnique/>
      </w:docPartObj>
    </w:sdtPr>
    <w:sdtContent>
      <w:p w:rsidR="003406B5" w:rsidRDefault="003406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4D10" w:rsidRDefault="00F84D10">
    <w:pPr>
      <w:pStyle w:val="Stopka"/>
      <w:ind w:right="360"/>
      <w:rPr>
        <w:rFonts w:ascii="Verdana" w:hAnsi="Verdana" w:cs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0D2" w:rsidRDefault="009850D2">
      <w:r>
        <w:separator/>
      </w:r>
    </w:p>
  </w:footnote>
  <w:footnote w:type="continuationSeparator" w:id="0">
    <w:p w:rsidR="009850D2" w:rsidRDefault="00985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D10" w:rsidRDefault="00F84D10">
    <w:pPr>
      <w:pStyle w:val="Nagwek"/>
      <w:framePr w:wrap="auto" w:vAnchor="text" w:hAnchor="margin" w:xAlign="center" w:y="1"/>
      <w:rPr>
        <w:rStyle w:val="Numerstrony"/>
      </w:rPr>
    </w:pPr>
  </w:p>
  <w:p w:rsidR="00F84D10" w:rsidRDefault="00F84D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8458ACB2"/>
    <w:name w:val="WW8Num2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3"/>
        </w:tabs>
      </w:pPr>
      <w:rPr>
        <w:rFonts w:ascii="Symbol" w:hAnsi="Symbo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</w:pPr>
      <w:rPr>
        <w:rFonts w:ascii="Times New Roman" w:hAnsi="Times New Roman"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5" w15:restartNumberingAfterBreak="0">
    <w:nsid w:val="00000014"/>
    <w:multiLevelType w:val="multilevel"/>
    <w:tmpl w:val="00000014"/>
    <w:name w:val="WW8Num9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Verdana" w:hAnsi="Verdana" w:cs="Verdan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</w:pPr>
      <w:rPr>
        <w:rFonts w:ascii="Times New Roman" w:hAnsi="Times New Roman" w:cs="Times New Roman"/>
      </w:rPr>
    </w:lvl>
  </w:abstractNum>
  <w:abstractNum w:abstractNumId="7" w15:restartNumberingAfterBreak="0">
    <w:nsid w:val="00000019"/>
    <w:multiLevelType w:val="singleLevel"/>
    <w:tmpl w:val="EA4C17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</w:abstractNum>
  <w:abstractNum w:abstractNumId="8" w15:restartNumberingAfterBreak="0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9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10" w15:restartNumberingAfterBreak="0">
    <w:nsid w:val="00000023"/>
    <w:multiLevelType w:val="singleLevel"/>
    <w:tmpl w:val="00000023"/>
    <w:name w:val="WW8Num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24"/>
    <w:multiLevelType w:val="singleLevel"/>
    <w:tmpl w:val="00000024"/>
    <w:name w:val="WW8Num2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2965AA"/>
    <w:multiLevelType w:val="hybridMultilevel"/>
    <w:tmpl w:val="4A2841B0"/>
    <w:lvl w:ilvl="0" w:tplc="54001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AB4282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6E830CD"/>
    <w:multiLevelType w:val="hybridMultilevel"/>
    <w:tmpl w:val="D9DEC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24591"/>
    <w:multiLevelType w:val="hybridMultilevel"/>
    <w:tmpl w:val="F744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B37C64"/>
    <w:multiLevelType w:val="hybridMultilevel"/>
    <w:tmpl w:val="CC44F338"/>
    <w:lvl w:ilvl="0" w:tplc="243C55B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463DB"/>
    <w:multiLevelType w:val="hybridMultilevel"/>
    <w:tmpl w:val="0AA0D820"/>
    <w:lvl w:ilvl="0" w:tplc="101A247E">
      <w:start w:val="1"/>
      <w:numFmt w:val="decimal"/>
      <w:lvlText w:val="%1)"/>
      <w:lvlJc w:val="left"/>
      <w:pPr>
        <w:ind w:left="72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F751E"/>
    <w:multiLevelType w:val="singleLevel"/>
    <w:tmpl w:val="3BC665D2"/>
    <w:name w:val="WW8Num30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</w:abstractNum>
  <w:abstractNum w:abstractNumId="18" w15:restartNumberingAfterBreak="0">
    <w:nsid w:val="15121A8E"/>
    <w:multiLevelType w:val="hybridMultilevel"/>
    <w:tmpl w:val="D6CC0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71B77"/>
    <w:multiLevelType w:val="hybridMultilevel"/>
    <w:tmpl w:val="9A9A74CA"/>
    <w:name w:val="WW8Num3022"/>
    <w:lvl w:ilvl="0" w:tplc="8B56D1E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17B06F67"/>
    <w:multiLevelType w:val="multilevel"/>
    <w:tmpl w:val="886AEB14"/>
    <w:lvl w:ilvl="0">
      <w:start w:val="1"/>
      <w:numFmt w:val="decimal"/>
      <w:lvlText w:val="%1)"/>
      <w:lvlJc w:val="left"/>
      <w:pPr>
        <w:ind w:left="720" w:hanging="720"/>
      </w:pPr>
      <w:rPr>
        <w:rFonts w:ascii="Verdana" w:eastAsia="Times New Roman" w:hAnsi="Verdana" w:cs="Verdana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A364F4"/>
    <w:multiLevelType w:val="hybridMultilevel"/>
    <w:tmpl w:val="6A72152E"/>
    <w:name w:val="WW8Num30"/>
    <w:lvl w:ilvl="0" w:tplc="05886A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25F157F4"/>
    <w:multiLevelType w:val="multilevel"/>
    <w:tmpl w:val="9D622D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bCs w:val="0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AA1BEA"/>
    <w:multiLevelType w:val="hybridMultilevel"/>
    <w:tmpl w:val="787E0A5A"/>
    <w:lvl w:ilvl="0" w:tplc="D200FD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5" w15:restartNumberingAfterBreak="0">
    <w:nsid w:val="2A0966AA"/>
    <w:multiLevelType w:val="hybridMultilevel"/>
    <w:tmpl w:val="936AEA8A"/>
    <w:lvl w:ilvl="0" w:tplc="4D0E6C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7452D3"/>
    <w:multiLevelType w:val="hybridMultilevel"/>
    <w:tmpl w:val="798C8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8600C1"/>
    <w:multiLevelType w:val="hybridMultilevel"/>
    <w:tmpl w:val="135028A2"/>
    <w:lvl w:ilvl="0" w:tplc="5B2873FC">
      <w:start w:val="1"/>
      <w:numFmt w:val="decimal"/>
      <w:lvlText w:val="%1)"/>
      <w:lvlJc w:val="left"/>
      <w:pPr>
        <w:ind w:left="10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8" w15:restartNumberingAfterBreak="0">
    <w:nsid w:val="2FCB3711"/>
    <w:multiLevelType w:val="hybridMultilevel"/>
    <w:tmpl w:val="4380D98A"/>
    <w:lvl w:ilvl="0" w:tplc="243C55B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B53DF4"/>
    <w:multiLevelType w:val="hybridMultilevel"/>
    <w:tmpl w:val="E4A645EC"/>
    <w:lvl w:ilvl="0" w:tplc="8662E04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157150"/>
    <w:multiLevelType w:val="hybridMultilevel"/>
    <w:tmpl w:val="A8E6F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F90A70"/>
    <w:multiLevelType w:val="hybridMultilevel"/>
    <w:tmpl w:val="017AF86E"/>
    <w:lvl w:ilvl="0" w:tplc="558C6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41BB68F7"/>
    <w:multiLevelType w:val="hybridMultilevel"/>
    <w:tmpl w:val="46E41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A018C7"/>
    <w:multiLevelType w:val="hybridMultilevel"/>
    <w:tmpl w:val="D17865DE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1F167A"/>
    <w:multiLevelType w:val="hybridMultilevel"/>
    <w:tmpl w:val="DDC4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505D5A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9567F4"/>
    <w:multiLevelType w:val="hybridMultilevel"/>
    <w:tmpl w:val="21F06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811D1"/>
    <w:multiLevelType w:val="hybridMultilevel"/>
    <w:tmpl w:val="7A4AE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8652D9"/>
    <w:multiLevelType w:val="hybridMultilevel"/>
    <w:tmpl w:val="BF00FF6C"/>
    <w:lvl w:ilvl="0" w:tplc="7CC2B44C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bCs w:val="0"/>
        <w:strike w:val="0"/>
      </w:rPr>
    </w:lvl>
    <w:lvl w:ilvl="1" w:tplc="98649B44">
      <w:start w:val="1"/>
      <w:numFmt w:val="decimal"/>
      <w:lvlText w:val="%2."/>
      <w:lvlJc w:val="left"/>
      <w:pPr>
        <w:ind w:left="3032" w:hanging="480"/>
      </w:pPr>
      <w:rPr>
        <w:rFonts w:ascii="Verdana" w:hAnsi="Verdana" w:cs="Times New Roman" w:hint="default"/>
        <w:b w:val="0"/>
        <w:bCs w:val="0"/>
        <w:strike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55433E7E"/>
    <w:multiLevelType w:val="hybridMultilevel"/>
    <w:tmpl w:val="4272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41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42" w15:restartNumberingAfterBreak="0">
    <w:nsid w:val="5A860204"/>
    <w:multiLevelType w:val="hybridMultilevel"/>
    <w:tmpl w:val="DEF2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BB4A19"/>
    <w:multiLevelType w:val="hybridMultilevel"/>
    <w:tmpl w:val="C8F882FC"/>
    <w:name w:val="WW8Num30222"/>
    <w:lvl w:ilvl="0" w:tplc="7046C3B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63342083"/>
    <w:multiLevelType w:val="multilevel"/>
    <w:tmpl w:val="5FFA565E"/>
    <w:name w:val="WW8Num232"/>
    <w:lvl w:ilvl="0">
      <w:start w:val="3"/>
      <w:numFmt w:val="upperRoman"/>
      <w:lvlText w:val="%1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360"/>
        </w:tabs>
      </w:pPr>
      <w:rPr>
        <w:rFonts w:ascii="Verdana" w:hAnsi="Verdana" w:cs="Verdana" w:hint="default"/>
        <w:sz w:val="20"/>
        <w:szCs w:val="20"/>
      </w:rPr>
    </w:lvl>
    <w:lvl w:ilvl="2">
      <w:start w:val="4"/>
      <w:numFmt w:val="upperRoman"/>
      <w:lvlText w:val="%3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67707ED1"/>
    <w:multiLevelType w:val="hybridMultilevel"/>
    <w:tmpl w:val="135028A2"/>
    <w:lvl w:ilvl="0" w:tplc="5B2873FC">
      <w:start w:val="1"/>
      <w:numFmt w:val="decimal"/>
      <w:lvlText w:val="%1)"/>
      <w:lvlJc w:val="left"/>
      <w:pPr>
        <w:ind w:left="10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6" w15:restartNumberingAfterBreak="0">
    <w:nsid w:val="70721794"/>
    <w:multiLevelType w:val="hybridMultilevel"/>
    <w:tmpl w:val="5D02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24F7E"/>
    <w:multiLevelType w:val="hybridMultilevel"/>
    <w:tmpl w:val="48ECFD44"/>
    <w:lvl w:ilvl="0" w:tplc="A29600B8">
      <w:start w:val="1"/>
      <w:numFmt w:val="decimal"/>
      <w:lvlText w:val="%1."/>
      <w:lvlJc w:val="left"/>
      <w:pPr>
        <w:ind w:left="1070" w:hanging="360"/>
      </w:pPr>
      <w:rPr>
        <w:rFonts w:ascii="Verdana" w:hAnsi="Verdana" w:cs="Arial Unicode M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8" w15:restartNumberingAfterBreak="0">
    <w:nsid w:val="76991CF5"/>
    <w:multiLevelType w:val="hybridMultilevel"/>
    <w:tmpl w:val="1DF6D0FE"/>
    <w:lvl w:ilvl="0" w:tplc="101A247E">
      <w:start w:val="1"/>
      <w:numFmt w:val="decimal"/>
      <w:lvlText w:val="%1)"/>
      <w:lvlJc w:val="left"/>
      <w:pPr>
        <w:ind w:left="72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F5417D"/>
    <w:multiLevelType w:val="hybridMultilevel"/>
    <w:tmpl w:val="1A881652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0" w15:restartNumberingAfterBreak="0">
    <w:nsid w:val="780A7824"/>
    <w:multiLevelType w:val="hybridMultilevel"/>
    <w:tmpl w:val="4E0C8B82"/>
    <w:lvl w:ilvl="0" w:tplc="243C55B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0142C3"/>
    <w:multiLevelType w:val="hybridMultilevel"/>
    <w:tmpl w:val="49E2CBF4"/>
    <w:lvl w:ilvl="0" w:tplc="CA665E08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2"/>
  </w:num>
  <w:num w:numId="3">
    <w:abstractNumId w:val="38"/>
  </w:num>
  <w:num w:numId="4">
    <w:abstractNumId w:val="7"/>
  </w:num>
  <w:num w:numId="5">
    <w:abstractNumId w:val="16"/>
  </w:num>
  <w:num w:numId="6">
    <w:abstractNumId w:val="23"/>
  </w:num>
  <w:num w:numId="7">
    <w:abstractNumId w:val="20"/>
  </w:num>
  <w:num w:numId="8">
    <w:abstractNumId w:val="35"/>
  </w:num>
  <w:num w:numId="9">
    <w:abstractNumId w:val="27"/>
  </w:num>
  <w:num w:numId="10">
    <w:abstractNumId w:val="51"/>
  </w:num>
  <w:num w:numId="11">
    <w:abstractNumId w:val="50"/>
  </w:num>
  <w:num w:numId="12">
    <w:abstractNumId w:val="15"/>
  </w:num>
  <w:num w:numId="13">
    <w:abstractNumId w:val="28"/>
  </w:num>
  <w:num w:numId="14">
    <w:abstractNumId w:val="46"/>
  </w:num>
  <w:num w:numId="15">
    <w:abstractNumId w:val="25"/>
  </w:num>
  <w:num w:numId="16">
    <w:abstractNumId w:val="47"/>
  </w:num>
  <w:num w:numId="17">
    <w:abstractNumId w:val="31"/>
  </w:num>
  <w:num w:numId="18">
    <w:abstractNumId w:val="21"/>
  </w:num>
  <w:num w:numId="19">
    <w:abstractNumId w:val="24"/>
    <w:lvlOverride w:ilvl="0">
      <w:startOverride w:val="1"/>
    </w:lvlOverride>
  </w:num>
  <w:num w:numId="20">
    <w:abstractNumId w:val="48"/>
  </w:num>
  <w:num w:numId="21">
    <w:abstractNumId w:val="36"/>
  </w:num>
  <w:num w:numId="22">
    <w:abstractNumId w:val="30"/>
  </w:num>
  <w:num w:numId="23">
    <w:abstractNumId w:val="37"/>
  </w:num>
  <w:num w:numId="24">
    <w:abstractNumId w:val="39"/>
  </w:num>
  <w:num w:numId="25">
    <w:abstractNumId w:val="42"/>
  </w:num>
  <w:num w:numId="26">
    <w:abstractNumId w:val="26"/>
  </w:num>
  <w:num w:numId="27">
    <w:abstractNumId w:val="13"/>
  </w:num>
  <w:num w:numId="28">
    <w:abstractNumId w:val="41"/>
  </w:num>
  <w:num w:numId="29">
    <w:abstractNumId w:val="40"/>
  </w:num>
  <w:num w:numId="30">
    <w:abstractNumId w:val="14"/>
  </w:num>
  <w:num w:numId="31">
    <w:abstractNumId w:val="33"/>
  </w:num>
  <w:num w:numId="32">
    <w:abstractNumId w:val="34"/>
  </w:num>
  <w:num w:numId="33">
    <w:abstractNumId w:val="18"/>
  </w:num>
  <w:num w:numId="34">
    <w:abstractNumId w:val="29"/>
  </w:num>
  <w:num w:numId="35">
    <w:abstractNumId w:val="49"/>
  </w:num>
  <w:num w:numId="36">
    <w:abstractNumId w:val="4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0A"/>
    <w:rsid w:val="0000086D"/>
    <w:rsid w:val="00000D83"/>
    <w:rsid w:val="0000251A"/>
    <w:rsid w:val="00002BA2"/>
    <w:rsid w:val="00013A86"/>
    <w:rsid w:val="0001429F"/>
    <w:rsid w:val="000154EE"/>
    <w:rsid w:val="0001638A"/>
    <w:rsid w:val="00020C2B"/>
    <w:rsid w:val="00021A97"/>
    <w:rsid w:val="0003231D"/>
    <w:rsid w:val="00033714"/>
    <w:rsid w:val="00036D58"/>
    <w:rsid w:val="00037BF7"/>
    <w:rsid w:val="0004018A"/>
    <w:rsid w:val="000413B3"/>
    <w:rsid w:val="00043119"/>
    <w:rsid w:val="0005121E"/>
    <w:rsid w:val="0005221C"/>
    <w:rsid w:val="00054DCA"/>
    <w:rsid w:val="00061EE7"/>
    <w:rsid w:val="0006395A"/>
    <w:rsid w:val="00063AA4"/>
    <w:rsid w:val="0006546F"/>
    <w:rsid w:val="0006635C"/>
    <w:rsid w:val="00070352"/>
    <w:rsid w:val="00070D06"/>
    <w:rsid w:val="00071C97"/>
    <w:rsid w:val="00075479"/>
    <w:rsid w:val="00075F8B"/>
    <w:rsid w:val="00077054"/>
    <w:rsid w:val="00077618"/>
    <w:rsid w:val="00080CB3"/>
    <w:rsid w:val="00080D3A"/>
    <w:rsid w:val="000811D5"/>
    <w:rsid w:val="00081D36"/>
    <w:rsid w:val="00082971"/>
    <w:rsid w:val="00083B45"/>
    <w:rsid w:val="0008602C"/>
    <w:rsid w:val="0009225C"/>
    <w:rsid w:val="00092A7E"/>
    <w:rsid w:val="000948FE"/>
    <w:rsid w:val="00096FBC"/>
    <w:rsid w:val="000A3843"/>
    <w:rsid w:val="000A3961"/>
    <w:rsid w:val="000A5FE4"/>
    <w:rsid w:val="000A7E45"/>
    <w:rsid w:val="000A7E61"/>
    <w:rsid w:val="000B1FA3"/>
    <w:rsid w:val="000B601F"/>
    <w:rsid w:val="000C256C"/>
    <w:rsid w:val="000C5357"/>
    <w:rsid w:val="000C70C9"/>
    <w:rsid w:val="000C73DB"/>
    <w:rsid w:val="000E041E"/>
    <w:rsid w:val="000E0ECC"/>
    <w:rsid w:val="000E0F84"/>
    <w:rsid w:val="000E22DC"/>
    <w:rsid w:val="000E38E5"/>
    <w:rsid w:val="000E4186"/>
    <w:rsid w:val="000E4D36"/>
    <w:rsid w:val="000E5B16"/>
    <w:rsid w:val="000E65F6"/>
    <w:rsid w:val="000E75E8"/>
    <w:rsid w:val="000E77C9"/>
    <w:rsid w:val="000F0C2F"/>
    <w:rsid w:val="000F3728"/>
    <w:rsid w:val="0010077F"/>
    <w:rsid w:val="001032D1"/>
    <w:rsid w:val="001041C0"/>
    <w:rsid w:val="00104C60"/>
    <w:rsid w:val="001051CC"/>
    <w:rsid w:val="001054A6"/>
    <w:rsid w:val="001061F6"/>
    <w:rsid w:val="00106461"/>
    <w:rsid w:val="0011331E"/>
    <w:rsid w:val="00113688"/>
    <w:rsid w:val="001166BF"/>
    <w:rsid w:val="001204E1"/>
    <w:rsid w:val="00120CB0"/>
    <w:rsid w:val="0012154B"/>
    <w:rsid w:val="00122608"/>
    <w:rsid w:val="00122E78"/>
    <w:rsid w:val="00133C8E"/>
    <w:rsid w:val="00136DA8"/>
    <w:rsid w:val="00140F9E"/>
    <w:rsid w:val="00141510"/>
    <w:rsid w:val="00144F15"/>
    <w:rsid w:val="001478EB"/>
    <w:rsid w:val="0015080B"/>
    <w:rsid w:val="00152245"/>
    <w:rsid w:val="00152431"/>
    <w:rsid w:val="0015348A"/>
    <w:rsid w:val="001540EB"/>
    <w:rsid w:val="00157508"/>
    <w:rsid w:val="001576AB"/>
    <w:rsid w:val="001625F2"/>
    <w:rsid w:val="00164BF9"/>
    <w:rsid w:val="001660AF"/>
    <w:rsid w:val="00167B4D"/>
    <w:rsid w:val="00170353"/>
    <w:rsid w:val="00172712"/>
    <w:rsid w:val="00173C07"/>
    <w:rsid w:val="00174F0A"/>
    <w:rsid w:val="00175DD1"/>
    <w:rsid w:val="001765E8"/>
    <w:rsid w:val="001849C4"/>
    <w:rsid w:val="00184B64"/>
    <w:rsid w:val="00185F11"/>
    <w:rsid w:val="001903A4"/>
    <w:rsid w:val="00190EE7"/>
    <w:rsid w:val="0019184A"/>
    <w:rsid w:val="00191BEE"/>
    <w:rsid w:val="00191CAA"/>
    <w:rsid w:val="00192879"/>
    <w:rsid w:val="00192D15"/>
    <w:rsid w:val="00194D6B"/>
    <w:rsid w:val="00194EE1"/>
    <w:rsid w:val="001A0E56"/>
    <w:rsid w:val="001A47A3"/>
    <w:rsid w:val="001A4C79"/>
    <w:rsid w:val="001A6840"/>
    <w:rsid w:val="001B0960"/>
    <w:rsid w:val="001B3AEE"/>
    <w:rsid w:val="001B6A94"/>
    <w:rsid w:val="001B71BB"/>
    <w:rsid w:val="001C0B9D"/>
    <w:rsid w:val="001C2BF4"/>
    <w:rsid w:val="001C3C7F"/>
    <w:rsid w:val="001C3E0D"/>
    <w:rsid w:val="001C5A5C"/>
    <w:rsid w:val="001D1018"/>
    <w:rsid w:val="001D11AC"/>
    <w:rsid w:val="001D1597"/>
    <w:rsid w:val="001D2C72"/>
    <w:rsid w:val="001D343F"/>
    <w:rsid w:val="001D6700"/>
    <w:rsid w:val="001D6EC9"/>
    <w:rsid w:val="001D7A81"/>
    <w:rsid w:val="001E4F2C"/>
    <w:rsid w:val="001E6CC9"/>
    <w:rsid w:val="001E7C8E"/>
    <w:rsid w:val="001F0E3B"/>
    <w:rsid w:val="001F1EBC"/>
    <w:rsid w:val="001F35A4"/>
    <w:rsid w:val="001F6E3A"/>
    <w:rsid w:val="00200410"/>
    <w:rsid w:val="00201269"/>
    <w:rsid w:val="00211C85"/>
    <w:rsid w:val="00212750"/>
    <w:rsid w:val="00213E13"/>
    <w:rsid w:val="002147A0"/>
    <w:rsid w:val="00215950"/>
    <w:rsid w:val="002162CA"/>
    <w:rsid w:val="002214B8"/>
    <w:rsid w:val="002233FC"/>
    <w:rsid w:val="00224CDC"/>
    <w:rsid w:val="00224CFE"/>
    <w:rsid w:val="002269A8"/>
    <w:rsid w:val="00227113"/>
    <w:rsid w:val="0023048B"/>
    <w:rsid w:val="002312D4"/>
    <w:rsid w:val="00234D07"/>
    <w:rsid w:val="00235201"/>
    <w:rsid w:val="0023751E"/>
    <w:rsid w:val="00237CC7"/>
    <w:rsid w:val="002404C4"/>
    <w:rsid w:val="002415C1"/>
    <w:rsid w:val="002430C4"/>
    <w:rsid w:val="00247826"/>
    <w:rsid w:val="002479E8"/>
    <w:rsid w:val="00247DF6"/>
    <w:rsid w:val="00251343"/>
    <w:rsid w:val="002513AC"/>
    <w:rsid w:val="00251D71"/>
    <w:rsid w:val="00252E5E"/>
    <w:rsid w:val="002539EE"/>
    <w:rsid w:val="0025549E"/>
    <w:rsid w:val="00256481"/>
    <w:rsid w:val="00256935"/>
    <w:rsid w:val="002606B3"/>
    <w:rsid w:val="0026090F"/>
    <w:rsid w:val="002611EF"/>
    <w:rsid w:val="002647EB"/>
    <w:rsid w:val="0027112E"/>
    <w:rsid w:val="0027273E"/>
    <w:rsid w:val="002761D3"/>
    <w:rsid w:val="002855AB"/>
    <w:rsid w:val="002869C8"/>
    <w:rsid w:val="00286D9B"/>
    <w:rsid w:val="00287084"/>
    <w:rsid w:val="00290719"/>
    <w:rsid w:val="002930A3"/>
    <w:rsid w:val="0029497D"/>
    <w:rsid w:val="00294D75"/>
    <w:rsid w:val="00296A45"/>
    <w:rsid w:val="00296B9B"/>
    <w:rsid w:val="00297FD2"/>
    <w:rsid w:val="002A0DBE"/>
    <w:rsid w:val="002A71FD"/>
    <w:rsid w:val="002A75BE"/>
    <w:rsid w:val="002B0E30"/>
    <w:rsid w:val="002B2F71"/>
    <w:rsid w:val="002B6F90"/>
    <w:rsid w:val="002C1925"/>
    <w:rsid w:val="002C29A4"/>
    <w:rsid w:val="002C3D5D"/>
    <w:rsid w:val="002D2768"/>
    <w:rsid w:val="002D571E"/>
    <w:rsid w:val="002D5ACB"/>
    <w:rsid w:val="002D5CF5"/>
    <w:rsid w:val="002D696F"/>
    <w:rsid w:val="002D6ADD"/>
    <w:rsid w:val="002D706A"/>
    <w:rsid w:val="002D7F54"/>
    <w:rsid w:val="002E0E92"/>
    <w:rsid w:val="002E29FC"/>
    <w:rsid w:val="002E6437"/>
    <w:rsid w:val="002E6C93"/>
    <w:rsid w:val="002E6D8A"/>
    <w:rsid w:val="002F2A05"/>
    <w:rsid w:val="002F2C8C"/>
    <w:rsid w:val="002F3465"/>
    <w:rsid w:val="002F389C"/>
    <w:rsid w:val="002F4782"/>
    <w:rsid w:val="0030107A"/>
    <w:rsid w:val="00303D85"/>
    <w:rsid w:val="00304186"/>
    <w:rsid w:val="0030462A"/>
    <w:rsid w:val="00305012"/>
    <w:rsid w:val="00305340"/>
    <w:rsid w:val="00305539"/>
    <w:rsid w:val="00305FA1"/>
    <w:rsid w:val="0030674F"/>
    <w:rsid w:val="0031035C"/>
    <w:rsid w:val="00313C88"/>
    <w:rsid w:val="003159AA"/>
    <w:rsid w:val="00324A99"/>
    <w:rsid w:val="0032520A"/>
    <w:rsid w:val="0032527F"/>
    <w:rsid w:val="003252CB"/>
    <w:rsid w:val="0033308A"/>
    <w:rsid w:val="00333A11"/>
    <w:rsid w:val="003363E4"/>
    <w:rsid w:val="00336883"/>
    <w:rsid w:val="00337F49"/>
    <w:rsid w:val="003406B5"/>
    <w:rsid w:val="00343DCA"/>
    <w:rsid w:val="00345CC8"/>
    <w:rsid w:val="003465DE"/>
    <w:rsid w:val="00351CD1"/>
    <w:rsid w:val="00351EE7"/>
    <w:rsid w:val="00360B80"/>
    <w:rsid w:val="0036327D"/>
    <w:rsid w:val="00363885"/>
    <w:rsid w:val="00363FF1"/>
    <w:rsid w:val="003672E4"/>
    <w:rsid w:val="003678BA"/>
    <w:rsid w:val="00372851"/>
    <w:rsid w:val="0037796B"/>
    <w:rsid w:val="00381AC7"/>
    <w:rsid w:val="003853CE"/>
    <w:rsid w:val="00385982"/>
    <w:rsid w:val="0038671F"/>
    <w:rsid w:val="00386C1E"/>
    <w:rsid w:val="00387D95"/>
    <w:rsid w:val="00390BD4"/>
    <w:rsid w:val="00393E1C"/>
    <w:rsid w:val="00394468"/>
    <w:rsid w:val="00396DEE"/>
    <w:rsid w:val="003A0896"/>
    <w:rsid w:val="003A0FA4"/>
    <w:rsid w:val="003A166C"/>
    <w:rsid w:val="003A7586"/>
    <w:rsid w:val="003B2A50"/>
    <w:rsid w:val="003B5DD6"/>
    <w:rsid w:val="003B7F42"/>
    <w:rsid w:val="003C0126"/>
    <w:rsid w:val="003C0B49"/>
    <w:rsid w:val="003C25BC"/>
    <w:rsid w:val="003C25F5"/>
    <w:rsid w:val="003C287B"/>
    <w:rsid w:val="003C2CDA"/>
    <w:rsid w:val="003C3984"/>
    <w:rsid w:val="003C56C4"/>
    <w:rsid w:val="003C7442"/>
    <w:rsid w:val="003D0508"/>
    <w:rsid w:val="003D15A7"/>
    <w:rsid w:val="003D18DE"/>
    <w:rsid w:val="003D5A11"/>
    <w:rsid w:val="003D7803"/>
    <w:rsid w:val="003E02B0"/>
    <w:rsid w:val="003E0FA3"/>
    <w:rsid w:val="003E1C69"/>
    <w:rsid w:val="003E2954"/>
    <w:rsid w:val="003F1F83"/>
    <w:rsid w:val="003F2173"/>
    <w:rsid w:val="003F32EC"/>
    <w:rsid w:val="003F3FD3"/>
    <w:rsid w:val="003F56C8"/>
    <w:rsid w:val="003F665E"/>
    <w:rsid w:val="003F6AE6"/>
    <w:rsid w:val="003F72DA"/>
    <w:rsid w:val="0040092A"/>
    <w:rsid w:val="004028E1"/>
    <w:rsid w:val="00403870"/>
    <w:rsid w:val="004045F4"/>
    <w:rsid w:val="00405091"/>
    <w:rsid w:val="004059FA"/>
    <w:rsid w:val="0041267F"/>
    <w:rsid w:val="00415D2A"/>
    <w:rsid w:val="0041694C"/>
    <w:rsid w:val="00416C55"/>
    <w:rsid w:val="00422676"/>
    <w:rsid w:val="00422A8D"/>
    <w:rsid w:val="00423425"/>
    <w:rsid w:val="00425730"/>
    <w:rsid w:val="004279FA"/>
    <w:rsid w:val="00430669"/>
    <w:rsid w:val="00432F46"/>
    <w:rsid w:val="0043496E"/>
    <w:rsid w:val="00436BC7"/>
    <w:rsid w:val="0044087D"/>
    <w:rsid w:val="00445DDD"/>
    <w:rsid w:val="00447AE9"/>
    <w:rsid w:val="0045029C"/>
    <w:rsid w:val="00452ABE"/>
    <w:rsid w:val="0045325A"/>
    <w:rsid w:val="00462A15"/>
    <w:rsid w:val="004652BD"/>
    <w:rsid w:val="00467221"/>
    <w:rsid w:val="0047195A"/>
    <w:rsid w:val="00473144"/>
    <w:rsid w:val="004735A6"/>
    <w:rsid w:val="004738BA"/>
    <w:rsid w:val="0047552D"/>
    <w:rsid w:val="00483BD8"/>
    <w:rsid w:val="0049055A"/>
    <w:rsid w:val="00494F40"/>
    <w:rsid w:val="00494FD3"/>
    <w:rsid w:val="0049711D"/>
    <w:rsid w:val="0049716A"/>
    <w:rsid w:val="00497CBD"/>
    <w:rsid w:val="00497DDA"/>
    <w:rsid w:val="004A20D7"/>
    <w:rsid w:val="004A5D85"/>
    <w:rsid w:val="004B011B"/>
    <w:rsid w:val="004B25A3"/>
    <w:rsid w:val="004B47EF"/>
    <w:rsid w:val="004B7459"/>
    <w:rsid w:val="004C370E"/>
    <w:rsid w:val="004D1DE4"/>
    <w:rsid w:val="004D44DE"/>
    <w:rsid w:val="004D6834"/>
    <w:rsid w:val="004D6E18"/>
    <w:rsid w:val="004D70AC"/>
    <w:rsid w:val="004D71D5"/>
    <w:rsid w:val="004D7B04"/>
    <w:rsid w:val="004E1344"/>
    <w:rsid w:val="004E29D6"/>
    <w:rsid w:val="004F035C"/>
    <w:rsid w:val="004F63FA"/>
    <w:rsid w:val="00500AF2"/>
    <w:rsid w:val="0050236D"/>
    <w:rsid w:val="00506651"/>
    <w:rsid w:val="00506A98"/>
    <w:rsid w:val="00507F28"/>
    <w:rsid w:val="005135BA"/>
    <w:rsid w:val="005155C5"/>
    <w:rsid w:val="005209A9"/>
    <w:rsid w:val="00520B00"/>
    <w:rsid w:val="0052147B"/>
    <w:rsid w:val="00522586"/>
    <w:rsid w:val="005254DC"/>
    <w:rsid w:val="00526C7F"/>
    <w:rsid w:val="00531B13"/>
    <w:rsid w:val="00533B26"/>
    <w:rsid w:val="00535FA9"/>
    <w:rsid w:val="005413F7"/>
    <w:rsid w:val="00543937"/>
    <w:rsid w:val="00543F9E"/>
    <w:rsid w:val="005459BC"/>
    <w:rsid w:val="00554E1D"/>
    <w:rsid w:val="00555B10"/>
    <w:rsid w:val="0056187E"/>
    <w:rsid w:val="00565DDC"/>
    <w:rsid w:val="005676F3"/>
    <w:rsid w:val="00574325"/>
    <w:rsid w:val="00581CAD"/>
    <w:rsid w:val="005837B7"/>
    <w:rsid w:val="0058390A"/>
    <w:rsid w:val="00587480"/>
    <w:rsid w:val="00587DBA"/>
    <w:rsid w:val="005940EC"/>
    <w:rsid w:val="00597C6B"/>
    <w:rsid w:val="005A1468"/>
    <w:rsid w:val="005A41F1"/>
    <w:rsid w:val="005B0412"/>
    <w:rsid w:val="005B058E"/>
    <w:rsid w:val="005B57F7"/>
    <w:rsid w:val="005B5A82"/>
    <w:rsid w:val="005B667F"/>
    <w:rsid w:val="005C140C"/>
    <w:rsid w:val="005C4121"/>
    <w:rsid w:val="005C7B9A"/>
    <w:rsid w:val="005C7F1A"/>
    <w:rsid w:val="005D0EAF"/>
    <w:rsid w:val="005D13E2"/>
    <w:rsid w:val="005D30A9"/>
    <w:rsid w:val="005D4BDB"/>
    <w:rsid w:val="005D60F1"/>
    <w:rsid w:val="005E0057"/>
    <w:rsid w:val="005E244D"/>
    <w:rsid w:val="005E6793"/>
    <w:rsid w:val="005E713F"/>
    <w:rsid w:val="005F4E18"/>
    <w:rsid w:val="00600701"/>
    <w:rsid w:val="00600FBE"/>
    <w:rsid w:val="0060209D"/>
    <w:rsid w:val="00603AF5"/>
    <w:rsid w:val="0060547D"/>
    <w:rsid w:val="00606126"/>
    <w:rsid w:val="0060673C"/>
    <w:rsid w:val="00607FB1"/>
    <w:rsid w:val="00614DC3"/>
    <w:rsid w:val="006203F5"/>
    <w:rsid w:val="00621BAB"/>
    <w:rsid w:val="006238AE"/>
    <w:rsid w:val="00626CC5"/>
    <w:rsid w:val="006322A1"/>
    <w:rsid w:val="006333B8"/>
    <w:rsid w:val="0063361E"/>
    <w:rsid w:val="006365E8"/>
    <w:rsid w:val="00636B6D"/>
    <w:rsid w:val="006372EE"/>
    <w:rsid w:val="006374B6"/>
    <w:rsid w:val="0064115E"/>
    <w:rsid w:val="006411E2"/>
    <w:rsid w:val="006436F9"/>
    <w:rsid w:val="00643934"/>
    <w:rsid w:val="006456F3"/>
    <w:rsid w:val="00651134"/>
    <w:rsid w:val="0065455F"/>
    <w:rsid w:val="0066030A"/>
    <w:rsid w:val="006622FC"/>
    <w:rsid w:val="00662C40"/>
    <w:rsid w:val="00664D8D"/>
    <w:rsid w:val="00666D0D"/>
    <w:rsid w:val="00666F1A"/>
    <w:rsid w:val="00672075"/>
    <w:rsid w:val="0067298D"/>
    <w:rsid w:val="00672CB6"/>
    <w:rsid w:val="006734B5"/>
    <w:rsid w:val="0067507F"/>
    <w:rsid w:val="00675C9A"/>
    <w:rsid w:val="00676F86"/>
    <w:rsid w:val="00681752"/>
    <w:rsid w:val="00682E3E"/>
    <w:rsid w:val="00684A60"/>
    <w:rsid w:val="00686B7B"/>
    <w:rsid w:val="00690E67"/>
    <w:rsid w:val="00691809"/>
    <w:rsid w:val="00693030"/>
    <w:rsid w:val="00695736"/>
    <w:rsid w:val="00696568"/>
    <w:rsid w:val="006A1522"/>
    <w:rsid w:val="006A2E7C"/>
    <w:rsid w:val="006A30E8"/>
    <w:rsid w:val="006A3668"/>
    <w:rsid w:val="006A41CE"/>
    <w:rsid w:val="006A4D8E"/>
    <w:rsid w:val="006A564A"/>
    <w:rsid w:val="006A5CD9"/>
    <w:rsid w:val="006A6D07"/>
    <w:rsid w:val="006A739F"/>
    <w:rsid w:val="006B36D8"/>
    <w:rsid w:val="006B3946"/>
    <w:rsid w:val="006B4CA6"/>
    <w:rsid w:val="006B55C0"/>
    <w:rsid w:val="006C1E98"/>
    <w:rsid w:val="006C4A51"/>
    <w:rsid w:val="006D29AB"/>
    <w:rsid w:val="006D2B5B"/>
    <w:rsid w:val="006D4CC7"/>
    <w:rsid w:val="006D635E"/>
    <w:rsid w:val="006D74E5"/>
    <w:rsid w:val="006D7881"/>
    <w:rsid w:val="006E0CDE"/>
    <w:rsid w:val="006E2BC9"/>
    <w:rsid w:val="006E3A7E"/>
    <w:rsid w:val="006E64E5"/>
    <w:rsid w:val="006E7F8C"/>
    <w:rsid w:val="006F0B3F"/>
    <w:rsid w:val="006F13FF"/>
    <w:rsid w:val="006F2749"/>
    <w:rsid w:val="006F567F"/>
    <w:rsid w:val="006F5E2E"/>
    <w:rsid w:val="006F5ED7"/>
    <w:rsid w:val="006F650E"/>
    <w:rsid w:val="006F6DC3"/>
    <w:rsid w:val="006F6E28"/>
    <w:rsid w:val="00705A0C"/>
    <w:rsid w:val="007149BE"/>
    <w:rsid w:val="00715747"/>
    <w:rsid w:val="007170D8"/>
    <w:rsid w:val="00721842"/>
    <w:rsid w:val="00722D4A"/>
    <w:rsid w:val="007238C0"/>
    <w:rsid w:val="007246DD"/>
    <w:rsid w:val="00724BD9"/>
    <w:rsid w:val="0072720A"/>
    <w:rsid w:val="00731AB5"/>
    <w:rsid w:val="00731E6D"/>
    <w:rsid w:val="00733497"/>
    <w:rsid w:val="0073560E"/>
    <w:rsid w:val="00737385"/>
    <w:rsid w:val="00740C4A"/>
    <w:rsid w:val="00741A1D"/>
    <w:rsid w:val="0074384E"/>
    <w:rsid w:val="007448AC"/>
    <w:rsid w:val="00745EED"/>
    <w:rsid w:val="0075065B"/>
    <w:rsid w:val="007512F1"/>
    <w:rsid w:val="007530A8"/>
    <w:rsid w:val="0075500C"/>
    <w:rsid w:val="007552F4"/>
    <w:rsid w:val="0075626D"/>
    <w:rsid w:val="007621BF"/>
    <w:rsid w:val="00765067"/>
    <w:rsid w:val="007670B9"/>
    <w:rsid w:val="0076772F"/>
    <w:rsid w:val="00770CBB"/>
    <w:rsid w:val="00770D49"/>
    <w:rsid w:val="00770FD4"/>
    <w:rsid w:val="00772596"/>
    <w:rsid w:val="00772A48"/>
    <w:rsid w:val="007736D6"/>
    <w:rsid w:val="00781E89"/>
    <w:rsid w:val="00784BA4"/>
    <w:rsid w:val="00793521"/>
    <w:rsid w:val="00795EC5"/>
    <w:rsid w:val="00795F81"/>
    <w:rsid w:val="0079621B"/>
    <w:rsid w:val="00797194"/>
    <w:rsid w:val="00797E9F"/>
    <w:rsid w:val="007A273A"/>
    <w:rsid w:val="007A28F8"/>
    <w:rsid w:val="007B02BC"/>
    <w:rsid w:val="007B1A7C"/>
    <w:rsid w:val="007B24A7"/>
    <w:rsid w:val="007B4846"/>
    <w:rsid w:val="007B6E45"/>
    <w:rsid w:val="007C101B"/>
    <w:rsid w:val="007C1479"/>
    <w:rsid w:val="007C3166"/>
    <w:rsid w:val="007C3BB0"/>
    <w:rsid w:val="007C3FB5"/>
    <w:rsid w:val="007C5426"/>
    <w:rsid w:val="007C75FA"/>
    <w:rsid w:val="007C761B"/>
    <w:rsid w:val="007D084A"/>
    <w:rsid w:val="007D67B7"/>
    <w:rsid w:val="007E5379"/>
    <w:rsid w:val="007E5805"/>
    <w:rsid w:val="007E678E"/>
    <w:rsid w:val="007F0F15"/>
    <w:rsid w:val="007F289A"/>
    <w:rsid w:val="007F3155"/>
    <w:rsid w:val="007F3516"/>
    <w:rsid w:val="007F4856"/>
    <w:rsid w:val="007F4D38"/>
    <w:rsid w:val="007F6724"/>
    <w:rsid w:val="00801FEE"/>
    <w:rsid w:val="008023EC"/>
    <w:rsid w:val="00802B87"/>
    <w:rsid w:val="00803440"/>
    <w:rsid w:val="00810093"/>
    <w:rsid w:val="008114C2"/>
    <w:rsid w:val="008120DD"/>
    <w:rsid w:val="00816A0C"/>
    <w:rsid w:val="00817AC7"/>
    <w:rsid w:val="008205C4"/>
    <w:rsid w:val="00822280"/>
    <w:rsid w:val="00823B4C"/>
    <w:rsid w:val="0082416F"/>
    <w:rsid w:val="00824170"/>
    <w:rsid w:val="00824EEE"/>
    <w:rsid w:val="00830195"/>
    <w:rsid w:val="00830B34"/>
    <w:rsid w:val="00833099"/>
    <w:rsid w:val="008466C2"/>
    <w:rsid w:val="00850B9B"/>
    <w:rsid w:val="00851B5D"/>
    <w:rsid w:val="008530F3"/>
    <w:rsid w:val="00856E75"/>
    <w:rsid w:val="00860C1E"/>
    <w:rsid w:val="00862074"/>
    <w:rsid w:val="00864E73"/>
    <w:rsid w:val="00866155"/>
    <w:rsid w:val="008711E6"/>
    <w:rsid w:val="00872092"/>
    <w:rsid w:val="00874BB3"/>
    <w:rsid w:val="00874D75"/>
    <w:rsid w:val="00874DEF"/>
    <w:rsid w:val="0087588B"/>
    <w:rsid w:val="00875A9B"/>
    <w:rsid w:val="00880218"/>
    <w:rsid w:val="00880441"/>
    <w:rsid w:val="008844BA"/>
    <w:rsid w:val="00886363"/>
    <w:rsid w:val="0088698A"/>
    <w:rsid w:val="00887177"/>
    <w:rsid w:val="0088751B"/>
    <w:rsid w:val="0088799A"/>
    <w:rsid w:val="00891A81"/>
    <w:rsid w:val="00893FBD"/>
    <w:rsid w:val="008951F4"/>
    <w:rsid w:val="0089695F"/>
    <w:rsid w:val="008A0BA8"/>
    <w:rsid w:val="008A3441"/>
    <w:rsid w:val="008A6209"/>
    <w:rsid w:val="008B272B"/>
    <w:rsid w:val="008B3A88"/>
    <w:rsid w:val="008B48DC"/>
    <w:rsid w:val="008B5F7A"/>
    <w:rsid w:val="008B60B2"/>
    <w:rsid w:val="008B6333"/>
    <w:rsid w:val="008B6AFA"/>
    <w:rsid w:val="008B6D44"/>
    <w:rsid w:val="008C2EA2"/>
    <w:rsid w:val="008C33BA"/>
    <w:rsid w:val="008C4AAC"/>
    <w:rsid w:val="008C62B5"/>
    <w:rsid w:val="008C7B3A"/>
    <w:rsid w:val="008D1B1D"/>
    <w:rsid w:val="008D2E78"/>
    <w:rsid w:val="008D447C"/>
    <w:rsid w:val="008D4500"/>
    <w:rsid w:val="008D5237"/>
    <w:rsid w:val="008E0EAA"/>
    <w:rsid w:val="008E3F97"/>
    <w:rsid w:val="008F00BF"/>
    <w:rsid w:val="008F2AA1"/>
    <w:rsid w:val="008F772F"/>
    <w:rsid w:val="008F7C12"/>
    <w:rsid w:val="0090277E"/>
    <w:rsid w:val="00902AF3"/>
    <w:rsid w:val="00910F5A"/>
    <w:rsid w:val="00911402"/>
    <w:rsid w:val="00913AFB"/>
    <w:rsid w:val="009169E4"/>
    <w:rsid w:val="00916B13"/>
    <w:rsid w:val="00921347"/>
    <w:rsid w:val="0093018D"/>
    <w:rsid w:val="009323DC"/>
    <w:rsid w:val="0093252C"/>
    <w:rsid w:val="00932EE8"/>
    <w:rsid w:val="009357C7"/>
    <w:rsid w:val="00936B82"/>
    <w:rsid w:val="00937823"/>
    <w:rsid w:val="00940BD7"/>
    <w:rsid w:val="009429FB"/>
    <w:rsid w:val="0094533A"/>
    <w:rsid w:val="009474A6"/>
    <w:rsid w:val="0095643E"/>
    <w:rsid w:val="00961960"/>
    <w:rsid w:val="0096299A"/>
    <w:rsid w:val="00962F39"/>
    <w:rsid w:val="00963273"/>
    <w:rsid w:val="0096589D"/>
    <w:rsid w:val="00970128"/>
    <w:rsid w:val="00970638"/>
    <w:rsid w:val="00971837"/>
    <w:rsid w:val="00972A85"/>
    <w:rsid w:val="009757B5"/>
    <w:rsid w:val="009757EE"/>
    <w:rsid w:val="00980524"/>
    <w:rsid w:val="009819B2"/>
    <w:rsid w:val="009833F8"/>
    <w:rsid w:val="00983E14"/>
    <w:rsid w:val="00984A08"/>
    <w:rsid w:val="00984EDE"/>
    <w:rsid w:val="009850D2"/>
    <w:rsid w:val="0099651B"/>
    <w:rsid w:val="009966A3"/>
    <w:rsid w:val="00996A6E"/>
    <w:rsid w:val="009A0B2D"/>
    <w:rsid w:val="009A0D29"/>
    <w:rsid w:val="009A0E3B"/>
    <w:rsid w:val="009A1EB7"/>
    <w:rsid w:val="009A362F"/>
    <w:rsid w:val="009A4159"/>
    <w:rsid w:val="009A5B11"/>
    <w:rsid w:val="009B1FA7"/>
    <w:rsid w:val="009B7CAE"/>
    <w:rsid w:val="009B7DD5"/>
    <w:rsid w:val="009C177B"/>
    <w:rsid w:val="009C1BC0"/>
    <w:rsid w:val="009C2C1B"/>
    <w:rsid w:val="009C586E"/>
    <w:rsid w:val="009C6007"/>
    <w:rsid w:val="009D0FA1"/>
    <w:rsid w:val="009D3C7B"/>
    <w:rsid w:val="009D5182"/>
    <w:rsid w:val="009D58BF"/>
    <w:rsid w:val="009E2890"/>
    <w:rsid w:val="009E2F4F"/>
    <w:rsid w:val="009E5027"/>
    <w:rsid w:val="009E755C"/>
    <w:rsid w:val="009F3327"/>
    <w:rsid w:val="009F556F"/>
    <w:rsid w:val="009F7B75"/>
    <w:rsid w:val="00A011CA"/>
    <w:rsid w:val="00A01DC5"/>
    <w:rsid w:val="00A02F76"/>
    <w:rsid w:val="00A05BAB"/>
    <w:rsid w:val="00A07C4E"/>
    <w:rsid w:val="00A1016B"/>
    <w:rsid w:val="00A12263"/>
    <w:rsid w:val="00A124B6"/>
    <w:rsid w:val="00A1332C"/>
    <w:rsid w:val="00A16297"/>
    <w:rsid w:val="00A212FC"/>
    <w:rsid w:val="00A23582"/>
    <w:rsid w:val="00A2375E"/>
    <w:rsid w:val="00A250A6"/>
    <w:rsid w:val="00A268D4"/>
    <w:rsid w:val="00A26B55"/>
    <w:rsid w:val="00A310D1"/>
    <w:rsid w:val="00A33499"/>
    <w:rsid w:val="00A33ABA"/>
    <w:rsid w:val="00A33C52"/>
    <w:rsid w:val="00A36DB8"/>
    <w:rsid w:val="00A40583"/>
    <w:rsid w:val="00A41524"/>
    <w:rsid w:val="00A43A2D"/>
    <w:rsid w:val="00A46E6C"/>
    <w:rsid w:val="00A4752A"/>
    <w:rsid w:val="00A51859"/>
    <w:rsid w:val="00A51E93"/>
    <w:rsid w:val="00A5346C"/>
    <w:rsid w:val="00A6230E"/>
    <w:rsid w:val="00A662A9"/>
    <w:rsid w:val="00A716D2"/>
    <w:rsid w:val="00A72DE2"/>
    <w:rsid w:val="00A77F67"/>
    <w:rsid w:val="00A83E45"/>
    <w:rsid w:val="00A84FEE"/>
    <w:rsid w:val="00A85C6B"/>
    <w:rsid w:val="00A87913"/>
    <w:rsid w:val="00A914F5"/>
    <w:rsid w:val="00A915F8"/>
    <w:rsid w:val="00A93C81"/>
    <w:rsid w:val="00AA0EE4"/>
    <w:rsid w:val="00AA2125"/>
    <w:rsid w:val="00AA48BC"/>
    <w:rsid w:val="00AA56EC"/>
    <w:rsid w:val="00AA685D"/>
    <w:rsid w:val="00AA78E8"/>
    <w:rsid w:val="00AB0A22"/>
    <w:rsid w:val="00AB10E2"/>
    <w:rsid w:val="00AB36AD"/>
    <w:rsid w:val="00AB381F"/>
    <w:rsid w:val="00AB4112"/>
    <w:rsid w:val="00AC092E"/>
    <w:rsid w:val="00AC2C1E"/>
    <w:rsid w:val="00AD3279"/>
    <w:rsid w:val="00AD3FAD"/>
    <w:rsid w:val="00AD6E2E"/>
    <w:rsid w:val="00AE0D68"/>
    <w:rsid w:val="00AE2024"/>
    <w:rsid w:val="00AE540D"/>
    <w:rsid w:val="00AF2A93"/>
    <w:rsid w:val="00AF5797"/>
    <w:rsid w:val="00AF5B89"/>
    <w:rsid w:val="00AF7D23"/>
    <w:rsid w:val="00B0222F"/>
    <w:rsid w:val="00B02A31"/>
    <w:rsid w:val="00B038A3"/>
    <w:rsid w:val="00B03F5D"/>
    <w:rsid w:val="00B05789"/>
    <w:rsid w:val="00B05AB5"/>
    <w:rsid w:val="00B07072"/>
    <w:rsid w:val="00B07D3F"/>
    <w:rsid w:val="00B10067"/>
    <w:rsid w:val="00B1050B"/>
    <w:rsid w:val="00B10C82"/>
    <w:rsid w:val="00B112FA"/>
    <w:rsid w:val="00B1287F"/>
    <w:rsid w:val="00B12BFC"/>
    <w:rsid w:val="00B1389C"/>
    <w:rsid w:val="00B20E25"/>
    <w:rsid w:val="00B22491"/>
    <w:rsid w:val="00B272EA"/>
    <w:rsid w:val="00B276DB"/>
    <w:rsid w:val="00B33A5D"/>
    <w:rsid w:val="00B33EE5"/>
    <w:rsid w:val="00B369E0"/>
    <w:rsid w:val="00B416F6"/>
    <w:rsid w:val="00B418C3"/>
    <w:rsid w:val="00B425D2"/>
    <w:rsid w:val="00B464E9"/>
    <w:rsid w:val="00B46A37"/>
    <w:rsid w:val="00B51E59"/>
    <w:rsid w:val="00B533D0"/>
    <w:rsid w:val="00B541E3"/>
    <w:rsid w:val="00B57AF8"/>
    <w:rsid w:val="00B62167"/>
    <w:rsid w:val="00B624C8"/>
    <w:rsid w:val="00B63268"/>
    <w:rsid w:val="00B64791"/>
    <w:rsid w:val="00B658A5"/>
    <w:rsid w:val="00B66EE8"/>
    <w:rsid w:val="00B75B6A"/>
    <w:rsid w:val="00B76D94"/>
    <w:rsid w:val="00B77DA3"/>
    <w:rsid w:val="00B825B5"/>
    <w:rsid w:val="00B82BD1"/>
    <w:rsid w:val="00B909E7"/>
    <w:rsid w:val="00B9144C"/>
    <w:rsid w:val="00B956E9"/>
    <w:rsid w:val="00B95BB4"/>
    <w:rsid w:val="00B96159"/>
    <w:rsid w:val="00B9732D"/>
    <w:rsid w:val="00BA0BE4"/>
    <w:rsid w:val="00BA0C7D"/>
    <w:rsid w:val="00BA1280"/>
    <w:rsid w:val="00BA1B32"/>
    <w:rsid w:val="00BA47C8"/>
    <w:rsid w:val="00BA6A8D"/>
    <w:rsid w:val="00BB2294"/>
    <w:rsid w:val="00BB40F2"/>
    <w:rsid w:val="00BB59B3"/>
    <w:rsid w:val="00BB7CD8"/>
    <w:rsid w:val="00BC2142"/>
    <w:rsid w:val="00BC5C28"/>
    <w:rsid w:val="00BC5EE5"/>
    <w:rsid w:val="00BC68A6"/>
    <w:rsid w:val="00BD1662"/>
    <w:rsid w:val="00BD1794"/>
    <w:rsid w:val="00BD24C3"/>
    <w:rsid w:val="00BD3DC6"/>
    <w:rsid w:val="00BD6419"/>
    <w:rsid w:val="00BD6AA0"/>
    <w:rsid w:val="00BD6DB2"/>
    <w:rsid w:val="00BE0AE9"/>
    <w:rsid w:val="00BE136A"/>
    <w:rsid w:val="00BF055C"/>
    <w:rsid w:val="00BF5E85"/>
    <w:rsid w:val="00C0489A"/>
    <w:rsid w:val="00C1212E"/>
    <w:rsid w:val="00C13456"/>
    <w:rsid w:val="00C15AE6"/>
    <w:rsid w:val="00C1632C"/>
    <w:rsid w:val="00C16A25"/>
    <w:rsid w:val="00C21A90"/>
    <w:rsid w:val="00C22EF7"/>
    <w:rsid w:val="00C23069"/>
    <w:rsid w:val="00C25B1B"/>
    <w:rsid w:val="00C30D75"/>
    <w:rsid w:val="00C315B8"/>
    <w:rsid w:val="00C326B9"/>
    <w:rsid w:val="00C36368"/>
    <w:rsid w:val="00C40FA1"/>
    <w:rsid w:val="00C45A3E"/>
    <w:rsid w:val="00C45AF3"/>
    <w:rsid w:val="00C50E1B"/>
    <w:rsid w:val="00C51016"/>
    <w:rsid w:val="00C5125F"/>
    <w:rsid w:val="00C54252"/>
    <w:rsid w:val="00C5658A"/>
    <w:rsid w:val="00C638AF"/>
    <w:rsid w:val="00C64789"/>
    <w:rsid w:val="00C65387"/>
    <w:rsid w:val="00C660DA"/>
    <w:rsid w:val="00C6615D"/>
    <w:rsid w:val="00C66D2A"/>
    <w:rsid w:val="00C70BA0"/>
    <w:rsid w:val="00C70E9B"/>
    <w:rsid w:val="00C71716"/>
    <w:rsid w:val="00C71F2E"/>
    <w:rsid w:val="00C73FBA"/>
    <w:rsid w:val="00C74813"/>
    <w:rsid w:val="00C74AFC"/>
    <w:rsid w:val="00C75204"/>
    <w:rsid w:val="00C75635"/>
    <w:rsid w:val="00C77F32"/>
    <w:rsid w:val="00C81031"/>
    <w:rsid w:val="00C83F9D"/>
    <w:rsid w:val="00C84DF1"/>
    <w:rsid w:val="00C871CE"/>
    <w:rsid w:val="00C90A81"/>
    <w:rsid w:val="00C9485D"/>
    <w:rsid w:val="00CA56A7"/>
    <w:rsid w:val="00CA7241"/>
    <w:rsid w:val="00CB071A"/>
    <w:rsid w:val="00CB2B95"/>
    <w:rsid w:val="00CB6654"/>
    <w:rsid w:val="00CB6FC1"/>
    <w:rsid w:val="00CB734B"/>
    <w:rsid w:val="00CB74DE"/>
    <w:rsid w:val="00CB7A70"/>
    <w:rsid w:val="00CB7F17"/>
    <w:rsid w:val="00CC0137"/>
    <w:rsid w:val="00CC0806"/>
    <w:rsid w:val="00CC1757"/>
    <w:rsid w:val="00CC25AD"/>
    <w:rsid w:val="00CC5E6E"/>
    <w:rsid w:val="00CC7F20"/>
    <w:rsid w:val="00CD00DE"/>
    <w:rsid w:val="00CD1B14"/>
    <w:rsid w:val="00CD5676"/>
    <w:rsid w:val="00CD5A48"/>
    <w:rsid w:val="00CE4793"/>
    <w:rsid w:val="00CF1A12"/>
    <w:rsid w:val="00CF38B2"/>
    <w:rsid w:val="00CF4883"/>
    <w:rsid w:val="00CF7008"/>
    <w:rsid w:val="00CF7393"/>
    <w:rsid w:val="00CF7F16"/>
    <w:rsid w:val="00CF7F86"/>
    <w:rsid w:val="00CF7F8E"/>
    <w:rsid w:val="00D016FC"/>
    <w:rsid w:val="00D02A9E"/>
    <w:rsid w:val="00D04F39"/>
    <w:rsid w:val="00D07F7A"/>
    <w:rsid w:val="00D104B7"/>
    <w:rsid w:val="00D11809"/>
    <w:rsid w:val="00D2021A"/>
    <w:rsid w:val="00D22553"/>
    <w:rsid w:val="00D22A62"/>
    <w:rsid w:val="00D235E0"/>
    <w:rsid w:val="00D23697"/>
    <w:rsid w:val="00D23714"/>
    <w:rsid w:val="00D23819"/>
    <w:rsid w:val="00D23AF5"/>
    <w:rsid w:val="00D2542D"/>
    <w:rsid w:val="00D35BA6"/>
    <w:rsid w:val="00D3670C"/>
    <w:rsid w:val="00D371AF"/>
    <w:rsid w:val="00D37C27"/>
    <w:rsid w:val="00D402B6"/>
    <w:rsid w:val="00D41C13"/>
    <w:rsid w:val="00D42545"/>
    <w:rsid w:val="00D564F8"/>
    <w:rsid w:val="00D57B97"/>
    <w:rsid w:val="00D619FE"/>
    <w:rsid w:val="00D623D1"/>
    <w:rsid w:val="00D63073"/>
    <w:rsid w:val="00D637D9"/>
    <w:rsid w:val="00D63C88"/>
    <w:rsid w:val="00D6496D"/>
    <w:rsid w:val="00D65587"/>
    <w:rsid w:val="00D67E67"/>
    <w:rsid w:val="00D72248"/>
    <w:rsid w:val="00D72558"/>
    <w:rsid w:val="00D8000B"/>
    <w:rsid w:val="00D8124F"/>
    <w:rsid w:val="00D83528"/>
    <w:rsid w:val="00D83A4C"/>
    <w:rsid w:val="00D8495B"/>
    <w:rsid w:val="00D85382"/>
    <w:rsid w:val="00D85BB2"/>
    <w:rsid w:val="00D8756D"/>
    <w:rsid w:val="00D90D9E"/>
    <w:rsid w:val="00D91675"/>
    <w:rsid w:val="00D93206"/>
    <w:rsid w:val="00D934E2"/>
    <w:rsid w:val="00D950FD"/>
    <w:rsid w:val="00D9513D"/>
    <w:rsid w:val="00D9615A"/>
    <w:rsid w:val="00D96FB6"/>
    <w:rsid w:val="00DA25E9"/>
    <w:rsid w:val="00DA40DC"/>
    <w:rsid w:val="00DA43E5"/>
    <w:rsid w:val="00DA714D"/>
    <w:rsid w:val="00DB1F1F"/>
    <w:rsid w:val="00DB240B"/>
    <w:rsid w:val="00DB2E2E"/>
    <w:rsid w:val="00DB60B0"/>
    <w:rsid w:val="00DB7DFE"/>
    <w:rsid w:val="00DC47EB"/>
    <w:rsid w:val="00DC61B7"/>
    <w:rsid w:val="00DD5777"/>
    <w:rsid w:val="00DD69E5"/>
    <w:rsid w:val="00DE2E7D"/>
    <w:rsid w:val="00DF2B8D"/>
    <w:rsid w:val="00DF5B70"/>
    <w:rsid w:val="00DF5EDF"/>
    <w:rsid w:val="00E00464"/>
    <w:rsid w:val="00E00891"/>
    <w:rsid w:val="00E021E6"/>
    <w:rsid w:val="00E044B7"/>
    <w:rsid w:val="00E05CF6"/>
    <w:rsid w:val="00E148FE"/>
    <w:rsid w:val="00E16259"/>
    <w:rsid w:val="00E201AC"/>
    <w:rsid w:val="00E243F1"/>
    <w:rsid w:val="00E24A44"/>
    <w:rsid w:val="00E260B1"/>
    <w:rsid w:val="00E26523"/>
    <w:rsid w:val="00E27301"/>
    <w:rsid w:val="00E27342"/>
    <w:rsid w:val="00E27935"/>
    <w:rsid w:val="00E346A8"/>
    <w:rsid w:val="00E34CC5"/>
    <w:rsid w:val="00E367A5"/>
    <w:rsid w:val="00E40694"/>
    <w:rsid w:val="00E40DD7"/>
    <w:rsid w:val="00E426E8"/>
    <w:rsid w:val="00E52096"/>
    <w:rsid w:val="00E52B97"/>
    <w:rsid w:val="00E55779"/>
    <w:rsid w:val="00E56350"/>
    <w:rsid w:val="00E57AAA"/>
    <w:rsid w:val="00E669C1"/>
    <w:rsid w:val="00E67387"/>
    <w:rsid w:val="00E67748"/>
    <w:rsid w:val="00E67E29"/>
    <w:rsid w:val="00E70262"/>
    <w:rsid w:val="00E71FD2"/>
    <w:rsid w:val="00E72710"/>
    <w:rsid w:val="00E7340D"/>
    <w:rsid w:val="00E744DF"/>
    <w:rsid w:val="00E74E5E"/>
    <w:rsid w:val="00E842DE"/>
    <w:rsid w:val="00E84626"/>
    <w:rsid w:val="00E84F45"/>
    <w:rsid w:val="00E902AE"/>
    <w:rsid w:val="00E90443"/>
    <w:rsid w:val="00E92862"/>
    <w:rsid w:val="00E929BD"/>
    <w:rsid w:val="00E93EE6"/>
    <w:rsid w:val="00E9599A"/>
    <w:rsid w:val="00EA10AE"/>
    <w:rsid w:val="00EA6768"/>
    <w:rsid w:val="00EB0A39"/>
    <w:rsid w:val="00EB17E4"/>
    <w:rsid w:val="00EB1ECF"/>
    <w:rsid w:val="00EB2470"/>
    <w:rsid w:val="00EB250B"/>
    <w:rsid w:val="00EB4189"/>
    <w:rsid w:val="00EB4532"/>
    <w:rsid w:val="00EB4544"/>
    <w:rsid w:val="00EB495A"/>
    <w:rsid w:val="00EB4B9B"/>
    <w:rsid w:val="00EB5D3D"/>
    <w:rsid w:val="00EB60A9"/>
    <w:rsid w:val="00EC1D85"/>
    <w:rsid w:val="00EC403A"/>
    <w:rsid w:val="00EC5354"/>
    <w:rsid w:val="00ED0137"/>
    <w:rsid w:val="00ED285F"/>
    <w:rsid w:val="00ED4B23"/>
    <w:rsid w:val="00ED677B"/>
    <w:rsid w:val="00ED7EF0"/>
    <w:rsid w:val="00EE1BD5"/>
    <w:rsid w:val="00EE32F3"/>
    <w:rsid w:val="00EE517D"/>
    <w:rsid w:val="00EE52E9"/>
    <w:rsid w:val="00EE6841"/>
    <w:rsid w:val="00EE6A47"/>
    <w:rsid w:val="00EE767D"/>
    <w:rsid w:val="00EF0B31"/>
    <w:rsid w:val="00EF0C5D"/>
    <w:rsid w:val="00EF263A"/>
    <w:rsid w:val="00EF32C9"/>
    <w:rsid w:val="00EF359A"/>
    <w:rsid w:val="00EF4739"/>
    <w:rsid w:val="00EF635A"/>
    <w:rsid w:val="00EF75D0"/>
    <w:rsid w:val="00F00261"/>
    <w:rsid w:val="00F00EF9"/>
    <w:rsid w:val="00F01F20"/>
    <w:rsid w:val="00F02060"/>
    <w:rsid w:val="00F0213E"/>
    <w:rsid w:val="00F02D7C"/>
    <w:rsid w:val="00F0302B"/>
    <w:rsid w:val="00F0477E"/>
    <w:rsid w:val="00F04CBA"/>
    <w:rsid w:val="00F05A5C"/>
    <w:rsid w:val="00F05B34"/>
    <w:rsid w:val="00F07A05"/>
    <w:rsid w:val="00F101F4"/>
    <w:rsid w:val="00F10265"/>
    <w:rsid w:val="00F102B1"/>
    <w:rsid w:val="00F12406"/>
    <w:rsid w:val="00F14E79"/>
    <w:rsid w:val="00F167BE"/>
    <w:rsid w:val="00F231F7"/>
    <w:rsid w:val="00F26315"/>
    <w:rsid w:val="00F269A4"/>
    <w:rsid w:val="00F27EB7"/>
    <w:rsid w:val="00F37F9C"/>
    <w:rsid w:val="00F40B92"/>
    <w:rsid w:val="00F41AD2"/>
    <w:rsid w:val="00F46D17"/>
    <w:rsid w:val="00F50E3C"/>
    <w:rsid w:val="00F52782"/>
    <w:rsid w:val="00F5555E"/>
    <w:rsid w:val="00F571B4"/>
    <w:rsid w:val="00F606D1"/>
    <w:rsid w:val="00F618D6"/>
    <w:rsid w:val="00F67377"/>
    <w:rsid w:val="00F739A2"/>
    <w:rsid w:val="00F75F9E"/>
    <w:rsid w:val="00F770D2"/>
    <w:rsid w:val="00F82093"/>
    <w:rsid w:val="00F84D10"/>
    <w:rsid w:val="00F86491"/>
    <w:rsid w:val="00F9043F"/>
    <w:rsid w:val="00F90D61"/>
    <w:rsid w:val="00F94B94"/>
    <w:rsid w:val="00F95424"/>
    <w:rsid w:val="00F96FFD"/>
    <w:rsid w:val="00FA2AB5"/>
    <w:rsid w:val="00FA4FC8"/>
    <w:rsid w:val="00FB09C8"/>
    <w:rsid w:val="00FB187C"/>
    <w:rsid w:val="00FB269B"/>
    <w:rsid w:val="00FB2A65"/>
    <w:rsid w:val="00FB2DA9"/>
    <w:rsid w:val="00FB386C"/>
    <w:rsid w:val="00FB3B4C"/>
    <w:rsid w:val="00FB3CB3"/>
    <w:rsid w:val="00FB4C80"/>
    <w:rsid w:val="00FC0BCF"/>
    <w:rsid w:val="00FC30A7"/>
    <w:rsid w:val="00FC32AF"/>
    <w:rsid w:val="00FC4427"/>
    <w:rsid w:val="00FC4AB9"/>
    <w:rsid w:val="00FC5FA7"/>
    <w:rsid w:val="00FC79C8"/>
    <w:rsid w:val="00FD1397"/>
    <w:rsid w:val="00FD419F"/>
    <w:rsid w:val="00FD531E"/>
    <w:rsid w:val="00FD6273"/>
    <w:rsid w:val="00FD6FB0"/>
    <w:rsid w:val="00FE0459"/>
    <w:rsid w:val="00FE4F3F"/>
    <w:rsid w:val="00FE6F79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131AD-77B4-4629-AB80-F06D0707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D0D"/>
  </w:style>
  <w:style w:type="paragraph" w:styleId="Nagwek1">
    <w:name w:val="heading 1"/>
    <w:basedOn w:val="Normalny"/>
    <w:next w:val="Normalny"/>
    <w:link w:val="Nagwek1Znak"/>
    <w:qFormat/>
    <w:rsid w:val="00666D0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666D0D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666D0D"/>
    <w:pPr>
      <w:keepNext/>
      <w:ind w:left="5664"/>
      <w:outlineLvl w:val="2"/>
    </w:pPr>
    <w:rPr>
      <w:rFonts w:ascii="Bookman Old Style" w:hAnsi="Bookman Old Style"/>
      <w:b/>
      <w:bCs/>
      <w:sz w:val="22"/>
      <w:szCs w:val="22"/>
    </w:rPr>
  </w:style>
  <w:style w:type="paragraph" w:styleId="Nagwek4">
    <w:name w:val="heading 4"/>
    <w:basedOn w:val="Normalny"/>
    <w:next w:val="Normalny"/>
    <w:qFormat/>
    <w:rsid w:val="00666D0D"/>
    <w:pPr>
      <w:keepNext/>
      <w:spacing w:before="200" w:after="120"/>
      <w:jc w:val="both"/>
      <w:outlineLvl w:val="3"/>
    </w:pPr>
    <w:rPr>
      <w:b/>
      <w:bCs/>
      <w:sz w:val="22"/>
      <w:szCs w:val="22"/>
      <w:u w:val="single"/>
    </w:rPr>
  </w:style>
  <w:style w:type="paragraph" w:styleId="Nagwek5">
    <w:name w:val="heading 5"/>
    <w:basedOn w:val="Normalny"/>
    <w:next w:val="Normalny"/>
    <w:qFormat/>
    <w:rsid w:val="00666D0D"/>
    <w:pPr>
      <w:keepNext/>
      <w:outlineLvl w:val="4"/>
    </w:pPr>
    <w:rPr>
      <w:b/>
      <w:bCs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666D0D"/>
    <w:pPr>
      <w:keepNext/>
      <w:pageBreakBefore/>
      <w:jc w:val="righ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66D0D"/>
    <w:pPr>
      <w:keepNext/>
      <w:ind w:left="2160" w:hanging="1026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rsid w:val="00666D0D"/>
    <w:pPr>
      <w:keepNext/>
      <w:jc w:val="both"/>
      <w:outlineLvl w:val="7"/>
    </w:pPr>
    <w:rPr>
      <w:rFonts w:ascii="Verdana" w:hAnsi="Verdana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sid w:val="00666D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sid w:val="00666D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666D0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666D0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rsid w:val="00666D0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666D0D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666D0D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666D0D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semiHidden/>
    <w:rsid w:val="00666D0D"/>
    <w:pPr>
      <w:tabs>
        <w:tab w:val="center" w:pos="4703"/>
        <w:tab w:val="right" w:pos="9406"/>
      </w:tabs>
    </w:pPr>
  </w:style>
  <w:style w:type="character" w:customStyle="1" w:styleId="HeaderChar">
    <w:name w:val="Header Char"/>
    <w:rsid w:val="00666D0D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semiHidden/>
    <w:rsid w:val="00666D0D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66D0D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666D0D"/>
    <w:rPr>
      <w:rFonts w:ascii="Times New Roman" w:hAnsi="Times New Roman" w:cs="Times New Roman"/>
      <w:sz w:val="20"/>
      <w:szCs w:val="20"/>
    </w:rPr>
  </w:style>
  <w:style w:type="paragraph" w:customStyle="1" w:styleId="a">
    <w:name w:val="Ś"/>
    <w:basedOn w:val="Normalny"/>
    <w:rsid w:val="00666D0D"/>
    <w:rPr>
      <w:sz w:val="24"/>
      <w:szCs w:val="24"/>
    </w:rPr>
  </w:style>
  <w:style w:type="paragraph" w:customStyle="1" w:styleId="Tekstpodstawowy21">
    <w:name w:val="Tekst podstawowy 21"/>
    <w:basedOn w:val="Normalny"/>
    <w:rsid w:val="00666D0D"/>
    <w:pPr>
      <w:ind w:left="806" w:hanging="454"/>
    </w:pPr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666D0D"/>
    <w:pPr>
      <w:ind w:left="270" w:firstLine="14"/>
      <w:jc w:val="both"/>
    </w:pPr>
    <w:rPr>
      <w:sz w:val="22"/>
      <w:szCs w:val="22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rsid w:val="00666D0D"/>
    <w:pPr>
      <w:spacing w:before="120"/>
      <w:jc w:val="both"/>
    </w:pPr>
    <w:rPr>
      <w:rFonts w:ascii="CG Times" w:hAnsi="CG Times"/>
      <w:sz w:val="22"/>
      <w:szCs w:val="22"/>
    </w:rPr>
  </w:style>
  <w:style w:type="character" w:customStyle="1" w:styleId="BodyTextChar">
    <w:name w:val="Body Text Char"/>
    <w:aliases w:val="b Char,Ekspertyza Char,(F2) Char,Tekst podstawowy Znak1 Char,Tekst podstawowy Znak Znak Char,Body Text Char2 Znak Znak Char,Body Text Char Char Znak Znak Char,Body Text Char1 Char1 Char Znak Znak Char"/>
    <w:rsid w:val="00666D0D"/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666D0D"/>
    <w:pPr>
      <w:spacing w:before="40" w:after="40"/>
      <w:ind w:left="284"/>
      <w:jc w:val="both"/>
    </w:pPr>
    <w:rPr>
      <w:rFonts w:ascii="CG Times" w:hAnsi="CG Times"/>
      <w:i/>
      <w:iCs/>
      <w:sz w:val="22"/>
      <w:szCs w:val="22"/>
    </w:rPr>
  </w:style>
  <w:style w:type="paragraph" w:customStyle="1" w:styleId="Tekstpodstawowywcity1">
    <w:name w:val="Tekst podstawowy wcięty1"/>
    <w:basedOn w:val="Normalny"/>
    <w:rsid w:val="00666D0D"/>
    <w:pPr>
      <w:widowControl w:val="0"/>
      <w:tabs>
        <w:tab w:val="left" w:pos="1080"/>
      </w:tabs>
      <w:spacing w:before="120"/>
      <w:ind w:left="567" w:hanging="567"/>
      <w:jc w:val="both"/>
    </w:pPr>
    <w:rPr>
      <w:sz w:val="22"/>
      <w:szCs w:val="22"/>
    </w:rPr>
  </w:style>
  <w:style w:type="character" w:customStyle="1" w:styleId="BodyTextIndentChar">
    <w:name w:val="Body Text Indent Char"/>
    <w:rsid w:val="00666D0D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semiHidden/>
    <w:rsid w:val="00666D0D"/>
    <w:pPr>
      <w:widowControl w:val="0"/>
      <w:numPr>
        <w:ilvl w:val="12"/>
      </w:numPr>
      <w:tabs>
        <w:tab w:val="left" w:pos="1080"/>
      </w:tabs>
      <w:ind w:left="1134" w:hanging="594"/>
      <w:jc w:val="both"/>
    </w:pPr>
    <w:rPr>
      <w:sz w:val="22"/>
      <w:szCs w:val="22"/>
    </w:rPr>
  </w:style>
  <w:style w:type="character" w:customStyle="1" w:styleId="BodyTextIndent2Char">
    <w:name w:val="Body Text Indent 2 Char"/>
    <w:rsid w:val="00666D0D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semiHidden/>
    <w:rsid w:val="00666D0D"/>
    <w:pPr>
      <w:ind w:left="454" w:hanging="284"/>
      <w:jc w:val="both"/>
    </w:pPr>
    <w:rPr>
      <w:rFonts w:ascii="CG Times" w:hAnsi="CG Times"/>
      <w:sz w:val="22"/>
      <w:szCs w:val="22"/>
    </w:rPr>
  </w:style>
  <w:style w:type="character" w:customStyle="1" w:styleId="BodyTextIndent3Char">
    <w:name w:val="Body Text Indent 3 Char"/>
    <w:rsid w:val="00666D0D"/>
    <w:rPr>
      <w:rFonts w:ascii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semiHidden/>
    <w:rsid w:val="00666D0D"/>
    <w:pPr>
      <w:ind w:right="1077"/>
      <w:jc w:val="both"/>
    </w:pPr>
    <w:rPr>
      <w:sz w:val="22"/>
      <w:szCs w:val="22"/>
    </w:rPr>
  </w:style>
  <w:style w:type="character" w:customStyle="1" w:styleId="BodyText3Char">
    <w:name w:val="Body Text 3 Char"/>
    <w:rsid w:val="00666D0D"/>
    <w:rPr>
      <w:rFonts w:ascii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666D0D"/>
    <w:pPr>
      <w:tabs>
        <w:tab w:val="left" w:pos="284"/>
      </w:tabs>
    </w:pPr>
    <w:rPr>
      <w:sz w:val="22"/>
      <w:szCs w:val="22"/>
    </w:rPr>
  </w:style>
  <w:style w:type="paragraph" w:styleId="Tekstpodstawowywcity">
    <w:name w:val="Body Text Indent"/>
    <w:basedOn w:val="Normalny"/>
    <w:semiHidden/>
    <w:rsid w:val="00666D0D"/>
    <w:pPr>
      <w:tabs>
        <w:tab w:val="left" w:pos="426"/>
      </w:tabs>
      <w:ind w:right="-92"/>
      <w:jc w:val="both"/>
    </w:pPr>
    <w:rPr>
      <w:sz w:val="22"/>
      <w:szCs w:val="22"/>
    </w:rPr>
  </w:style>
  <w:style w:type="character" w:customStyle="1" w:styleId="BodyText2Char">
    <w:name w:val="Body Text 2 Char"/>
    <w:rsid w:val="00666D0D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666D0D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rsid w:val="00666D0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ekstblokowy1">
    <w:name w:val="Tekst blokowy1"/>
    <w:basedOn w:val="Normalny"/>
    <w:rsid w:val="00666D0D"/>
    <w:pPr>
      <w:keepNext/>
      <w:spacing w:before="180" w:after="120"/>
      <w:ind w:left="284" w:right="-68" w:hanging="284"/>
      <w:jc w:val="both"/>
    </w:pPr>
    <w:rPr>
      <w:b/>
      <w:bCs/>
      <w:sz w:val="22"/>
      <w:szCs w:val="22"/>
      <w:u w:val="single"/>
    </w:rPr>
  </w:style>
  <w:style w:type="character" w:styleId="Hipercze">
    <w:name w:val="Hyperlink"/>
    <w:semiHidden/>
    <w:rsid w:val="00666D0D"/>
    <w:rPr>
      <w:rFonts w:ascii="Times New Roman" w:hAnsi="Times New Roman" w:cs="Times New Roman"/>
      <w:color w:val="0000FF"/>
      <w:u w:val="single"/>
    </w:rPr>
  </w:style>
  <w:style w:type="paragraph" w:customStyle="1" w:styleId="FR1">
    <w:name w:val="FR1"/>
    <w:rsid w:val="00666D0D"/>
    <w:pPr>
      <w:widowControl w:val="0"/>
      <w:autoSpaceDE w:val="0"/>
      <w:autoSpaceDN w:val="0"/>
      <w:adjustRightInd w:val="0"/>
      <w:spacing w:line="380" w:lineRule="auto"/>
      <w:ind w:left="6960"/>
    </w:pPr>
    <w:rPr>
      <w:rFonts w:ascii="Arial" w:hAnsi="Arial" w:cs="Arial"/>
    </w:rPr>
  </w:style>
  <w:style w:type="paragraph" w:styleId="Tekstblokowy">
    <w:name w:val="Block Text"/>
    <w:basedOn w:val="Normalny"/>
    <w:semiHidden/>
    <w:rsid w:val="00666D0D"/>
    <w:pPr>
      <w:ind w:left="-142" w:right="-1"/>
    </w:pPr>
    <w:rPr>
      <w:sz w:val="24"/>
      <w:szCs w:val="24"/>
    </w:rPr>
  </w:style>
  <w:style w:type="paragraph" w:customStyle="1" w:styleId="O">
    <w:name w:val="O"/>
    <w:basedOn w:val="Normalny"/>
    <w:rsid w:val="00666D0D"/>
    <w:rPr>
      <w:sz w:val="24"/>
      <w:szCs w:val="24"/>
    </w:rPr>
  </w:style>
  <w:style w:type="character" w:styleId="UyteHipercze">
    <w:name w:val="FollowedHyperlink"/>
    <w:semiHidden/>
    <w:rsid w:val="00666D0D"/>
    <w:rPr>
      <w:rFonts w:ascii="Times New Roman" w:hAnsi="Times New Roman" w:cs="Times New Roman"/>
      <w:color w:val="800080"/>
      <w:u w:val="single"/>
    </w:rPr>
  </w:style>
  <w:style w:type="paragraph" w:styleId="NormalnyWeb">
    <w:name w:val="Normal (Web)"/>
    <w:basedOn w:val="Normalny"/>
    <w:semiHidden/>
    <w:rsid w:val="00666D0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Lista">
    <w:name w:val="List"/>
    <w:basedOn w:val="Normalny"/>
    <w:semiHidden/>
    <w:rsid w:val="00666D0D"/>
    <w:pPr>
      <w:suppressAutoHyphens/>
      <w:ind w:left="283" w:hanging="283"/>
    </w:pPr>
    <w:rPr>
      <w:sz w:val="24"/>
      <w:szCs w:val="24"/>
      <w:lang w:eastAsia="ar-SA"/>
    </w:rPr>
  </w:style>
  <w:style w:type="character" w:styleId="Pogrubienie">
    <w:name w:val="Strong"/>
    <w:qFormat/>
    <w:rsid w:val="00666D0D"/>
    <w:rPr>
      <w:rFonts w:ascii="Times New Roman" w:hAnsi="Times New Roman" w:cs="Times New Roman"/>
      <w:b/>
      <w:bCs/>
    </w:rPr>
  </w:style>
  <w:style w:type="paragraph" w:customStyle="1" w:styleId="Tekstdymka1">
    <w:name w:val="Tekst dymka1"/>
    <w:basedOn w:val="Normalny"/>
    <w:rsid w:val="0066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666D0D"/>
    <w:rPr>
      <w:rFonts w:ascii="Times New Roman" w:hAnsi="Times New Roman" w:cs="Times New Roman"/>
      <w:sz w:val="2"/>
    </w:rPr>
  </w:style>
  <w:style w:type="character" w:customStyle="1" w:styleId="StylArial11pt">
    <w:name w:val="Styl Arial 11 pt"/>
    <w:rsid w:val="00666D0D"/>
    <w:rPr>
      <w:rFonts w:ascii="Arial" w:hAnsi="Arial" w:cs="Arial"/>
      <w:sz w:val="22"/>
    </w:rPr>
  </w:style>
  <w:style w:type="paragraph" w:customStyle="1" w:styleId="09Dotyczy">
    <w:name w:val="@09.Dotyczy"/>
    <w:basedOn w:val="Normalny"/>
    <w:rsid w:val="00666D0D"/>
    <w:pPr>
      <w:spacing w:before="120" w:after="120"/>
      <w:jc w:val="both"/>
    </w:pPr>
    <w:rPr>
      <w:rFonts w:ascii="Verdana" w:hAnsi="Verdana"/>
      <w:sz w:val="16"/>
      <w:szCs w:val="16"/>
    </w:rPr>
  </w:style>
  <w:style w:type="paragraph" w:customStyle="1" w:styleId="western">
    <w:name w:val="western"/>
    <w:basedOn w:val="Normalny"/>
    <w:rsid w:val="00666D0D"/>
    <w:pPr>
      <w:suppressAutoHyphens/>
      <w:spacing w:before="280" w:after="280"/>
      <w:jc w:val="both"/>
    </w:pPr>
    <w:rPr>
      <w:sz w:val="24"/>
      <w:szCs w:val="24"/>
      <w:lang w:eastAsia="ar-SA"/>
    </w:rPr>
  </w:style>
  <w:style w:type="paragraph" w:customStyle="1" w:styleId="Default">
    <w:name w:val="Default"/>
    <w:rsid w:val="00666D0D"/>
    <w:pPr>
      <w:widowControl w:val="0"/>
      <w:autoSpaceDE w:val="0"/>
      <w:autoSpaceDN w:val="0"/>
      <w:adjustRightInd w:val="0"/>
    </w:pPr>
    <w:rPr>
      <w:rFonts w:ascii="HiddenHorzOCl" w:hAnsi="HiddenHorzOC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66D0D"/>
    <w:rPr>
      <w:color w:val="auto"/>
    </w:rPr>
  </w:style>
  <w:style w:type="paragraph" w:customStyle="1" w:styleId="Plandokumentu">
    <w:name w:val="Plan dokumentu"/>
    <w:basedOn w:val="Normalny"/>
    <w:semiHidden/>
    <w:rsid w:val="00666D0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sid w:val="00666D0D"/>
    <w:rPr>
      <w:rFonts w:ascii="Times New Roman" w:hAnsi="Times New Roman" w:cs="Times New Roman"/>
      <w:sz w:val="2"/>
    </w:rPr>
  </w:style>
  <w:style w:type="character" w:customStyle="1" w:styleId="txt-new">
    <w:name w:val="txt-new"/>
    <w:rsid w:val="00666D0D"/>
    <w:rPr>
      <w:rFonts w:ascii="Times New Roman" w:hAnsi="Times New Roman" w:cs="Times New Roman"/>
    </w:rPr>
  </w:style>
  <w:style w:type="paragraph" w:styleId="Tekstkomentarza">
    <w:name w:val="annotation text"/>
    <w:basedOn w:val="Normalny"/>
    <w:semiHidden/>
    <w:rsid w:val="00666D0D"/>
    <w:pPr>
      <w:spacing w:after="200"/>
    </w:pPr>
    <w:rPr>
      <w:rFonts w:ascii="Calibri" w:hAnsi="Calibri"/>
    </w:rPr>
  </w:style>
  <w:style w:type="character" w:customStyle="1" w:styleId="CommentTextChar">
    <w:name w:val="Comment Text Char"/>
    <w:rsid w:val="00666D0D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666D0D"/>
    <w:pPr>
      <w:spacing w:after="160" w:line="259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666D0D"/>
    <w:pPr>
      <w:tabs>
        <w:tab w:val="left" w:pos="284"/>
      </w:tabs>
      <w:suppressAutoHyphens/>
    </w:pPr>
    <w:rPr>
      <w:sz w:val="22"/>
      <w:szCs w:val="22"/>
      <w:lang w:eastAsia="ar-SA"/>
    </w:rPr>
  </w:style>
  <w:style w:type="paragraph" w:customStyle="1" w:styleId="Tekstpodstawowy33">
    <w:name w:val="Tekst podstawowy 33"/>
    <w:basedOn w:val="Normalny"/>
    <w:rsid w:val="00666D0D"/>
    <w:pPr>
      <w:tabs>
        <w:tab w:val="left" w:pos="284"/>
      </w:tabs>
    </w:pPr>
    <w:rPr>
      <w:sz w:val="22"/>
    </w:rPr>
  </w:style>
  <w:style w:type="paragraph" w:styleId="Akapitzlist">
    <w:name w:val="List Paragraph"/>
    <w:basedOn w:val="Normalny"/>
    <w:link w:val="AkapitzlistZnak"/>
    <w:qFormat/>
    <w:rsid w:val="00666D0D"/>
    <w:pPr>
      <w:ind w:left="720" w:hanging="357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semiHidden/>
    <w:rsid w:val="00666D0D"/>
  </w:style>
  <w:style w:type="character" w:styleId="Odwoaniedokomentarza">
    <w:name w:val="annotation reference"/>
    <w:semiHidden/>
    <w:rsid w:val="00666D0D"/>
    <w:rPr>
      <w:sz w:val="16"/>
      <w:szCs w:val="16"/>
    </w:rPr>
  </w:style>
  <w:style w:type="paragraph" w:styleId="Tekstdymka">
    <w:name w:val="Balloon Text"/>
    <w:basedOn w:val="Normalny"/>
    <w:semiHidden/>
    <w:unhideWhenUsed/>
    <w:rsid w:val="00666D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666D0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sid w:val="00666D0D"/>
    <w:pPr>
      <w:spacing w:after="0"/>
    </w:pPr>
    <w:rPr>
      <w:rFonts w:ascii="Times New Roman" w:hAnsi="Times New Roman"/>
      <w:b/>
      <w:bCs/>
    </w:rPr>
  </w:style>
  <w:style w:type="character" w:customStyle="1" w:styleId="TekstkomentarzaZnak">
    <w:name w:val="Tekst komentarza Znak"/>
    <w:semiHidden/>
    <w:rsid w:val="00666D0D"/>
    <w:rPr>
      <w:rFonts w:ascii="Calibri" w:hAnsi="Calibri"/>
    </w:rPr>
  </w:style>
  <w:style w:type="character" w:customStyle="1" w:styleId="TematkomentarzaZnak">
    <w:name w:val="Temat komentarza Znak"/>
    <w:rsid w:val="00666D0D"/>
    <w:rPr>
      <w:rFonts w:ascii="Calibri" w:hAnsi="Calibri"/>
    </w:rPr>
  </w:style>
  <w:style w:type="paragraph" w:customStyle="1" w:styleId="Tekstpodstawowy330">
    <w:name w:val="Tekst podstawowy 33"/>
    <w:basedOn w:val="Normalny"/>
    <w:uiPriority w:val="99"/>
    <w:rsid w:val="001660AF"/>
    <w:pPr>
      <w:tabs>
        <w:tab w:val="left" w:pos="284"/>
      </w:tabs>
      <w:suppressAutoHyphens/>
    </w:pPr>
    <w:rPr>
      <w:sz w:val="22"/>
      <w:szCs w:val="22"/>
      <w:lang w:eastAsia="ar-SA"/>
    </w:rPr>
  </w:style>
  <w:style w:type="character" w:customStyle="1" w:styleId="AkapitzlistZnak">
    <w:name w:val="Akapit z listą Znak"/>
    <w:link w:val="Akapitzlist"/>
    <w:rsid w:val="002D6ADD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09225C"/>
    <w:rPr>
      <w:rFonts w:ascii="Arial" w:hAnsi="Arial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09225C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C9E19-EF4F-4483-9CBB-4D217537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14</Pages>
  <Words>4188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UMW</Company>
  <LinksUpToDate>false</LinksUpToDate>
  <CharactersWithSpaces>29262</CharactersWithSpaces>
  <SharedDoc>false</SharedDoc>
  <HLinks>
    <vt:vector size="6" baseType="variant"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EwaDzioba</dc:creator>
  <cp:keywords/>
  <cp:lastModifiedBy>Selera Anna</cp:lastModifiedBy>
  <cp:revision>51</cp:revision>
  <cp:lastPrinted>2023-02-02T09:13:00Z</cp:lastPrinted>
  <dcterms:created xsi:type="dcterms:W3CDTF">2023-01-30T14:35:00Z</dcterms:created>
  <dcterms:modified xsi:type="dcterms:W3CDTF">2024-02-15T07:57:00Z</dcterms:modified>
</cp:coreProperties>
</file>