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3253" w14:textId="77777777" w:rsidR="00DD2D0B" w:rsidRPr="0075223F" w:rsidRDefault="00DD2D0B" w:rsidP="00DD2D0B">
      <w:pPr>
        <w:tabs>
          <w:tab w:val="center" w:pos="1843"/>
        </w:tabs>
        <w:autoSpaceDE/>
        <w:spacing w:before="240" w:line="21" w:lineRule="atLeast"/>
        <w:jc w:val="both"/>
        <w:rPr>
          <w:rFonts w:eastAsiaTheme="minorHAnsi"/>
          <w:spacing w:val="-2"/>
          <w:sz w:val="24"/>
          <w:lang w:eastAsia="en-US"/>
        </w:rPr>
      </w:pPr>
      <w:r w:rsidRPr="0075223F">
        <w:rPr>
          <w:rFonts w:eastAsiaTheme="minorHAnsi"/>
          <w:spacing w:val="-2"/>
          <w:sz w:val="24"/>
          <w:lang w:eastAsia="en-US"/>
        </w:rPr>
        <w:tab/>
      </w:r>
      <w:r w:rsidRPr="0075223F">
        <w:rPr>
          <w:rFonts w:eastAsiaTheme="minorHAnsi"/>
          <w:noProof/>
          <w:spacing w:val="-2"/>
          <w:sz w:val="24"/>
          <w:lang w:eastAsia="pl-PL"/>
        </w:rPr>
        <w:drawing>
          <wp:inline distT="0" distB="0" distL="0" distR="0" wp14:anchorId="61700273" wp14:editId="211AE100">
            <wp:extent cx="628650" cy="657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23F">
        <w:rPr>
          <w:rFonts w:eastAsiaTheme="minorHAnsi"/>
          <w:spacing w:val="-2"/>
          <w:sz w:val="24"/>
          <w:lang w:eastAsia="en-US"/>
        </w:rPr>
        <w:tab/>
      </w:r>
    </w:p>
    <w:p w14:paraId="48E762C2" w14:textId="3F5E647D" w:rsidR="00DD2D0B" w:rsidRPr="0075223F" w:rsidRDefault="00DD2D0B" w:rsidP="00DD2D0B">
      <w:pPr>
        <w:tabs>
          <w:tab w:val="center" w:pos="1701"/>
          <w:tab w:val="right" w:pos="9072"/>
        </w:tabs>
        <w:autoSpaceDE/>
        <w:spacing w:line="21" w:lineRule="atLeast"/>
        <w:jc w:val="both"/>
        <w:rPr>
          <w:rFonts w:eastAsiaTheme="minorHAnsi"/>
          <w:spacing w:val="-2"/>
          <w:sz w:val="24"/>
          <w:lang w:eastAsia="en-US"/>
        </w:rPr>
      </w:pPr>
      <w:r w:rsidRPr="0075223F">
        <w:rPr>
          <w:rFonts w:eastAsiaTheme="minorHAnsi"/>
          <w:b/>
          <w:spacing w:val="-2"/>
          <w:sz w:val="24"/>
          <w:lang w:eastAsia="en-US"/>
        </w:rPr>
        <w:tab/>
        <w:t>WOJEWODA DOLNOŚLĄSKI</w:t>
      </w:r>
      <w:r w:rsidRPr="0075223F">
        <w:rPr>
          <w:rFonts w:eastAsiaTheme="minorHAnsi"/>
          <w:b/>
          <w:spacing w:val="-2"/>
          <w:sz w:val="24"/>
          <w:lang w:eastAsia="en-US"/>
        </w:rPr>
        <w:tab/>
      </w:r>
      <w:r w:rsidRPr="0075223F">
        <w:rPr>
          <w:rFonts w:eastAsiaTheme="minorHAnsi"/>
          <w:spacing w:val="-2"/>
          <w:sz w:val="24"/>
          <w:lang w:eastAsia="en-US"/>
        </w:rPr>
        <w:t xml:space="preserve">Wrocław, dnia </w:t>
      </w:r>
      <w:bookmarkStart w:id="0" w:name="_Hlk94530246"/>
      <w:r w:rsidR="0017049C">
        <w:rPr>
          <w:rFonts w:eastAsiaTheme="minorHAnsi"/>
          <w:spacing w:val="-2"/>
          <w:sz w:val="24"/>
          <w:lang w:eastAsia="en-US"/>
        </w:rPr>
        <w:t>01 grudnia</w:t>
      </w:r>
      <w:r w:rsidRPr="0075223F">
        <w:rPr>
          <w:rFonts w:eastAsiaTheme="minorHAnsi"/>
          <w:spacing w:val="-2"/>
          <w:sz w:val="24"/>
          <w:lang w:eastAsia="en-US"/>
        </w:rPr>
        <w:t xml:space="preserve"> 2023 </w:t>
      </w:r>
      <w:bookmarkEnd w:id="0"/>
      <w:r w:rsidRPr="0075223F">
        <w:rPr>
          <w:rFonts w:eastAsiaTheme="minorHAnsi"/>
          <w:spacing w:val="-2"/>
          <w:sz w:val="24"/>
          <w:lang w:eastAsia="en-US"/>
        </w:rPr>
        <w:t>r.</w:t>
      </w:r>
    </w:p>
    <w:p w14:paraId="6FC486B0" w14:textId="058525AA" w:rsidR="00DD2D0B" w:rsidRDefault="00DD2D0B" w:rsidP="00DD2D0B">
      <w:pPr>
        <w:tabs>
          <w:tab w:val="center" w:pos="1701"/>
        </w:tabs>
        <w:autoSpaceDE/>
        <w:spacing w:line="21" w:lineRule="atLeast"/>
        <w:jc w:val="both"/>
        <w:rPr>
          <w:rFonts w:eastAsiaTheme="minorHAnsi"/>
          <w:spacing w:val="-2"/>
          <w:sz w:val="24"/>
          <w:lang w:eastAsia="en-US"/>
        </w:rPr>
      </w:pPr>
      <w:r w:rsidRPr="0075223F">
        <w:rPr>
          <w:rFonts w:eastAsiaTheme="minorHAnsi"/>
          <w:spacing w:val="-2"/>
          <w:sz w:val="24"/>
          <w:lang w:eastAsia="en-US"/>
        </w:rPr>
        <w:tab/>
        <w:t>IF-AB.</w:t>
      </w:r>
      <w:r w:rsidRPr="0075223F">
        <w:rPr>
          <w:rFonts w:eastAsiaTheme="minorHAnsi"/>
          <w:b/>
          <w:spacing w:val="-2"/>
          <w:sz w:val="24"/>
          <w:lang w:eastAsia="en-US"/>
        </w:rPr>
        <w:t>7820.</w:t>
      </w:r>
      <w:r w:rsidR="00A9328B">
        <w:rPr>
          <w:rFonts w:eastAsiaTheme="minorHAnsi"/>
          <w:b/>
          <w:spacing w:val="-2"/>
          <w:sz w:val="24"/>
          <w:lang w:eastAsia="en-US"/>
        </w:rPr>
        <w:t>9</w:t>
      </w:r>
      <w:r w:rsidRPr="0075223F">
        <w:rPr>
          <w:rFonts w:eastAsiaTheme="minorHAnsi"/>
          <w:spacing w:val="-2"/>
          <w:sz w:val="24"/>
          <w:lang w:eastAsia="en-US"/>
        </w:rPr>
        <w:t>.202</w:t>
      </w:r>
      <w:r>
        <w:rPr>
          <w:rFonts w:eastAsiaTheme="minorHAnsi"/>
          <w:spacing w:val="-2"/>
          <w:sz w:val="24"/>
          <w:lang w:eastAsia="en-US"/>
        </w:rPr>
        <w:t>3</w:t>
      </w:r>
      <w:r w:rsidRPr="0075223F">
        <w:rPr>
          <w:rFonts w:eastAsiaTheme="minorHAnsi"/>
          <w:spacing w:val="-2"/>
          <w:sz w:val="24"/>
          <w:lang w:eastAsia="en-US"/>
        </w:rPr>
        <w:t>.KS</w:t>
      </w:r>
    </w:p>
    <w:p w14:paraId="50D1F767" w14:textId="3D021628" w:rsidR="00F75321" w:rsidRDefault="00F75321" w:rsidP="00C0683C">
      <w:pPr>
        <w:pStyle w:val="Nagwek10"/>
        <w:spacing w:before="360" w:after="240"/>
        <w:ind w:left="-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735">
        <w:rPr>
          <w:rFonts w:ascii="Times New Roman" w:hAnsi="Times New Roman" w:cs="Times New Roman"/>
          <w:b/>
          <w:sz w:val="26"/>
          <w:szCs w:val="26"/>
        </w:rPr>
        <w:t xml:space="preserve">OBWIESZCZENIE </w:t>
      </w:r>
      <w:r w:rsidRPr="00433735">
        <w:rPr>
          <w:rFonts w:ascii="Times New Roman" w:hAnsi="Times New Roman" w:cs="Times New Roman"/>
          <w:b/>
          <w:sz w:val="26"/>
          <w:szCs w:val="26"/>
        </w:rPr>
        <w:br/>
        <w:t>O WYDANIU DECYZJI O ZEZWOLENIU NA REALIZACJĘ</w:t>
      </w:r>
      <w:r w:rsidRPr="00433735">
        <w:rPr>
          <w:rFonts w:ascii="Times New Roman" w:hAnsi="Times New Roman" w:cs="Times New Roman"/>
          <w:b/>
          <w:sz w:val="26"/>
          <w:szCs w:val="26"/>
        </w:rPr>
        <w:br/>
        <w:t>INWESTYCJI DROGOWEJ</w:t>
      </w:r>
    </w:p>
    <w:p w14:paraId="19E6A5AB" w14:textId="3DE52262" w:rsidR="00577807" w:rsidRPr="00CB78AE" w:rsidRDefault="00830316" w:rsidP="00256BB5">
      <w:pPr>
        <w:pStyle w:val="Tekstpodstawowy"/>
        <w:spacing w:before="120" w:line="240" w:lineRule="auto"/>
        <w:ind w:left="17" w:firstLine="567"/>
        <w:rPr>
          <w:color w:val="000000"/>
        </w:rPr>
      </w:pPr>
      <w:r w:rsidRPr="00433735">
        <w:t>Na podstawie art. 11a ust. 1</w:t>
      </w:r>
      <w:r w:rsidR="00F75321" w:rsidRPr="00F75321">
        <w:t xml:space="preserve">, art. </w:t>
      </w:r>
      <w:smartTag w:uri="urn:schemas-microsoft-com:office:smarttags" w:element="metricconverter">
        <w:smartTagPr>
          <w:attr w:name="ProductID" w:val="11f"/>
        </w:smartTagPr>
        <w:r w:rsidR="00F75321" w:rsidRPr="00F75321">
          <w:t>11f</w:t>
        </w:r>
      </w:smartTag>
      <w:r w:rsidR="00F75321" w:rsidRPr="00F75321">
        <w:t xml:space="preserve"> ust. 3 i ust. 4</w:t>
      </w:r>
      <w:r w:rsidR="00C676C2">
        <w:t xml:space="preserve"> </w:t>
      </w:r>
      <w:r w:rsidRPr="00433735">
        <w:t>ustawy z dnia 10 kwietnia 2003 r.</w:t>
      </w:r>
      <w:r w:rsidR="00090E58">
        <w:t xml:space="preserve"> </w:t>
      </w:r>
      <w:r w:rsidR="00F75321">
        <w:br/>
      </w:r>
      <w:r w:rsidR="00F75321" w:rsidRPr="00F75321">
        <w:rPr>
          <w:rFonts w:eastAsia="Calibri"/>
          <w:i/>
          <w:szCs w:val="20"/>
          <w:lang w:eastAsia="en-US"/>
        </w:rPr>
        <w:t>o szczególnych zasadach przygotowania i realizacji inwestycji w zakresie dróg publicznych</w:t>
      </w:r>
      <w:r w:rsidR="00F75321" w:rsidRPr="00F75321">
        <w:rPr>
          <w:rFonts w:eastAsia="Calibri"/>
          <w:szCs w:val="20"/>
          <w:lang w:eastAsia="en-US"/>
        </w:rPr>
        <w:t xml:space="preserve"> (</w:t>
      </w:r>
      <w:r w:rsidR="00F75321" w:rsidRPr="00F75321">
        <w:rPr>
          <w:rFonts w:eastAsia="Calibri"/>
          <w:spacing w:val="-2"/>
          <w:szCs w:val="20"/>
          <w:lang w:eastAsia="en-US"/>
        </w:rPr>
        <w:t xml:space="preserve">tekst jednolity: </w:t>
      </w:r>
      <w:r w:rsidR="00C4446F" w:rsidRPr="00CB3164">
        <w:rPr>
          <w:rFonts w:eastAsia="Calibri"/>
          <w:spacing w:val="-2"/>
          <w:szCs w:val="20"/>
          <w:lang w:eastAsia="en-US"/>
        </w:rPr>
        <w:t xml:space="preserve">Dz. U. z </w:t>
      </w:r>
      <w:r w:rsidR="00335632">
        <w:rPr>
          <w:rFonts w:eastAsia="Calibri"/>
          <w:spacing w:val="-2"/>
          <w:szCs w:val="20"/>
          <w:lang w:eastAsia="en-US"/>
        </w:rPr>
        <w:t>2023 r., poz</w:t>
      </w:r>
      <w:r w:rsidR="00345CB7">
        <w:rPr>
          <w:rFonts w:eastAsia="Calibri"/>
          <w:spacing w:val="-2"/>
          <w:szCs w:val="20"/>
          <w:lang w:eastAsia="en-US"/>
        </w:rPr>
        <w:t>.</w:t>
      </w:r>
      <w:r w:rsidR="00335632">
        <w:rPr>
          <w:rFonts w:eastAsia="Calibri"/>
          <w:spacing w:val="-2"/>
          <w:szCs w:val="20"/>
          <w:lang w:eastAsia="en-US"/>
        </w:rPr>
        <w:t xml:space="preserve"> 162</w:t>
      </w:r>
      <w:r w:rsidR="00DD2D0B">
        <w:rPr>
          <w:rFonts w:eastAsia="Calibri"/>
          <w:spacing w:val="-2"/>
          <w:szCs w:val="20"/>
          <w:lang w:eastAsia="en-US"/>
        </w:rPr>
        <w:t>,</w:t>
      </w:r>
      <w:r w:rsidR="00A9328B">
        <w:rPr>
          <w:rFonts w:eastAsia="Calibri"/>
          <w:spacing w:val="-2"/>
          <w:szCs w:val="20"/>
          <w:lang w:eastAsia="en-US"/>
        </w:rPr>
        <w:t xml:space="preserve"> z późn. zm.</w:t>
      </w:r>
      <w:r w:rsidR="003A41DB">
        <w:rPr>
          <w:rFonts w:eastAsia="Calibri"/>
          <w:spacing w:val="-4"/>
          <w:szCs w:val="20"/>
          <w:lang w:eastAsia="en-US"/>
        </w:rPr>
        <w:t>)</w:t>
      </w:r>
      <w:r w:rsidR="00577807" w:rsidRPr="00577807">
        <w:t xml:space="preserve"> </w:t>
      </w:r>
      <w:r w:rsidR="00577807">
        <w:t>oraz</w:t>
      </w:r>
      <w:r w:rsidR="00DD2D0B">
        <w:t> </w:t>
      </w:r>
      <w:r w:rsidR="00577807" w:rsidRPr="00433735">
        <w:t>art.</w:t>
      </w:r>
      <w:r w:rsidR="00DD2D0B">
        <w:t> </w:t>
      </w:r>
      <w:r w:rsidR="00577807" w:rsidRPr="00433735">
        <w:t>49 ustawy z dnia 14 czerwca</w:t>
      </w:r>
      <w:r w:rsidR="00577807">
        <w:t xml:space="preserve"> </w:t>
      </w:r>
      <w:r w:rsidR="00577807" w:rsidRPr="00433735">
        <w:t xml:space="preserve">1960 r. </w:t>
      </w:r>
      <w:r w:rsidR="00577807" w:rsidRPr="0058245B">
        <w:rPr>
          <w:i/>
        </w:rPr>
        <w:t>Kodeks postępowania administracyjnego</w:t>
      </w:r>
      <w:r w:rsidR="00577807">
        <w:rPr>
          <w:i/>
        </w:rPr>
        <w:t xml:space="preserve"> </w:t>
      </w:r>
      <w:r w:rsidR="00577807" w:rsidRPr="00EF06A6">
        <w:t>(</w:t>
      </w:r>
      <w:r w:rsidR="000F7A66" w:rsidRPr="00485782">
        <w:t xml:space="preserve">tekst jednolity: Dz. U. </w:t>
      </w:r>
      <w:r w:rsidR="00BE30F7">
        <w:t>z</w:t>
      </w:r>
      <w:r w:rsidR="000F7A66" w:rsidRPr="00485782">
        <w:t xml:space="preserve"> </w:t>
      </w:r>
      <w:r w:rsidR="001B5F0A">
        <w:t>2023</w:t>
      </w:r>
      <w:r w:rsidR="000F7A66" w:rsidRPr="00485782">
        <w:t xml:space="preserve"> r., poz. </w:t>
      </w:r>
      <w:r w:rsidR="001B5F0A">
        <w:t>775</w:t>
      </w:r>
      <w:r w:rsidR="000F7A66" w:rsidRPr="00485782">
        <w:t>, zm.</w:t>
      </w:r>
      <w:r w:rsidR="001B5F0A">
        <w:t xml:space="preserve"> Dz. U. z 2023 r,, poz. 803</w:t>
      </w:r>
      <w:r w:rsidR="00577807">
        <w:t>)</w:t>
      </w:r>
      <w:r w:rsidR="0017049C">
        <w:t xml:space="preserve"> </w:t>
      </w:r>
      <w:r w:rsidR="0017049C">
        <w:rPr>
          <w:color w:val="000000"/>
        </w:rPr>
        <w:t>oraz</w:t>
      </w:r>
      <w:r w:rsidR="0017049C" w:rsidRPr="00AD3B11">
        <w:rPr>
          <w:color w:val="000000"/>
        </w:rPr>
        <w:t xml:space="preserve"> </w:t>
      </w:r>
      <w:r w:rsidR="0017049C">
        <w:t>art</w:t>
      </w:r>
      <w:r w:rsidR="0017049C" w:rsidRPr="000F5329">
        <w:t xml:space="preserve">. 72 ust. 1 pkt 10 i ust. 6 oraz </w:t>
      </w:r>
      <w:r w:rsidR="0017049C">
        <w:t>art</w:t>
      </w:r>
      <w:r w:rsidR="0017049C" w:rsidRPr="000F5329">
        <w:t xml:space="preserve">. 95 ust. 3 ustawy </w:t>
      </w:r>
      <w:r w:rsidR="0017049C" w:rsidRPr="00D154BC">
        <w:rPr>
          <w:color w:val="000000"/>
        </w:rPr>
        <w:t xml:space="preserve">z dnia </w:t>
      </w:r>
      <w:r w:rsidR="0017049C">
        <w:rPr>
          <w:color w:val="000000"/>
        </w:rPr>
        <w:br/>
      </w:r>
      <w:r w:rsidR="0017049C" w:rsidRPr="00D154BC">
        <w:rPr>
          <w:color w:val="000000"/>
        </w:rPr>
        <w:t xml:space="preserve">3 października 2008 r. </w:t>
      </w:r>
      <w:r w:rsidR="0017049C" w:rsidRPr="00D154BC">
        <w:rPr>
          <w:i/>
          <w:color w:val="000000"/>
        </w:rPr>
        <w:t>o udostępnianiu informacji o środowisku i jego ochronie, udziale społeczeństwa w ochronie środowiska oraz o ocenach oddziaływania na środowisko</w:t>
      </w:r>
      <w:r w:rsidR="0017049C" w:rsidRPr="00D154BC">
        <w:rPr>
          <w:color w:val="000000"/>
        </w:rPr>
        <w:t xml:space="preserve"> </w:t>
      </w:r>
      <w:bookmarkStart w:id="1" w:name="_Hlk90623044"/>
      <w:r w:rsidR="0017049C" w:rsidRPr="000503DC">
        <w:rPr>
          <w:color w:val="000000" w:themeColor="text1"/>
        </w:rPr>
        <w:t xml:space="preserve">(tekst jednolity: Dz. U. z </w:t>
      </w:r>
      <w:r w:rsidR="0017049C">
        <w:rPr>
          <w:color w:val="000000" w:themeColor="text1"/>
        </w:rPr>
        <w:t>2023</w:t>
      </w:r>
      <w:r w:rsidR="0017049C" w:rsidRPr="000503DC">
        <w:rPr>
          <w:color w:val="000000" w:themeColor="text1"/>
        </w:rPr>
        <w:t xml:space="preserve"> r., poz.</w:t>
      </w:r>
      <w:r w:rsidR="0017049C">
        <w:rPr>
          <w:color w:val="000000" w:themeColor="text1"/>
        </w:rPr>
        <w:t xml:space="preserve"> 1094, z późn. zm.</w:t>
      </w:r>
      <w:r w:rsidR="0017049C" w:rsidRPr="000503DC">
        <w:rPr>
          <w:color w:val="000000" w:themeColor="text1"/>
        </w:rPr>
        <w:t>)</w:t>
      </w:r>
      <w:bookmarkEnd w:id="1"/>
      <w:r w:rsidR="00577807">
        <w:t>,</w:t>
      </w:r>
    </w:p>
    <w:p w14:paraId="48A9676C" w14:textId="77777777" w:rsidR="00577807" w:rsidRPr="00345CB7" w:rsidRDefault="00577807" w:rsidP="00C0683C">
      <w:pPr>
        <w:spacing w:before="120" w:after="120"/>
        <w:jc w:val="center"/>
        <w:rPr>
          <w:b/>
          <w:sz w:val="24"/>
          <w:szCs w:val="24"/>
        </w:rPr>
      </w:pPr>
      <w:r w:rsidRPr="00345CB7">
        <w:rPr>
          <w:b/>
          <w:sz w:val="24"/>
          <w:szCs w:val="24"/>
        </w:rPr>
        <w:t>zawiadamiam,</w:t>
      </w:r>
    </w:p>
    <w:p w14:paraId="0E76CFA8" w14:textId="2F9D01AE" w:rsidR="00A9328B" w:rsidRPr="0039206E" w:rsidRDefault="00577807" w:rsidP="00A9328B">
      <w:pPr>
        <w:spacing w:before="120"/>
        <w:jc w:val="both"/>
        <w:rPr>
          <w:b/>
          <w:sz w:val="24"/>
          <w:szCs w:val="24"/>
        </w:rPr>
      </w:pPr>
      <w:r w:rsidRPr="00345CB7">
        <w:rPr>
          <w:rFonts w:eastAsia="Batang"/>
          <w:sz w:val="24"/>
          <w:szCs w:val="24"/>
        </w:rPr>
        <w:t xml:space="preserve">że Wojewoda Dolnośląski, </w:t>
      </w:r>
      <w:bookmarkStart w:id="2" w:name="_Hlk106002636"/>
      <w:bookmarkStart w:id="3" w:name="_Hlk516820984"/>
      <w:bookmarkStart w:id="4" w:name="_Hlk533146274"/>
      <w:bookmarkStart w:id="5" w:name="_Hlk106002716"/>
      <w:bookmarkStart w:id="6" w:name="_Hlk496777031"/>
      <w:bookmarkStart w:id="7" w:name="_Hlk499800791"/>
      <w:bookmarkStart w:id="8" w:name="_Hlk59036025"/>
      <w:bookmarkStart w:id="9" w:name="_Hlk79480461"/>
      <w:r w:rsidR="001B5F0A" w:rsidRPr="00857ED7">
        <w:rPr>
          <w:rFonts w:eastAsia="Batang"/>
          <w:sz w:val="24"/>
          <w:szCs w:val="24"/>
        </w:rPr>
        <w:t>po rozpatrzeniu wniosku,</w:t>
      </w:r>
      <w:r w:rsidR="00C0683C" w:rsidRPr="00C0683C">
        <w:rPr>
          <w:rFonts w:eastAsia="Batang"/>
          <w:sz w:val="24"/>
          <w:szCs w:val="24"/>
        </w:rPr>
        <w:t xml:space="preserve"> </w:t>
      </w:r>
      <w:bookmarkStart w:id="10" w:name="_Hlk106200306"/>
      <w:bookmarkStart w:id="11" w:name="_Hlk499109848"/>
      <w:bookmarkStart w:id="12" w:name="_Hlk536785470"/>
      <w:r w:rsidR="00DD2D0B" w:rsidRPr="00C44372">
        <w:rPr>
          <w:rFonts w:eastAsia="Batang"/>
          <w:sz w:val="24"/>
          <w:szCs w:val="24"/>
        </w:rPr>
        <w:t xml:space="preserve">złożonego w dniu </w:t>
      </w:r>
      <w:r w:rsidR="00A9328B" w:rsidRPr="0039206E">
        <w:rPr>
          <w:rFonts w:eastAsia="Batang"/>
          <w:sz w:val="24"/>
          <w:szCs w:val="24"/>
        </w:rPr>
        <w:t xml:space="preserve">21 marca 2023 r. uzupełnionego pod względem formalnym dnia 16 czerwca 2023 r., decyzją Nr 25/2023 z dnia </w:t>
      </w:r>
      <w:r w:rsidR="0017049C">
        <w:rPr>
          <w:sz w:val="24"/>
          <w:szCs w:val="24"/>
        </w:rPr>
        <w:t>01 grudnia</w:t>
      </w:r>
      <w:r w:rsidR="00A9328B" w:rsidRPr="0039206E">
        <w:rPr>
          <w:sz w:val="24"/>
          <w:szCs w:val="24"/>
        </w:rPr>
        <w:t xml:space="preserve"> 2023 </w:t>
      </w:r>
      <w:r w:rsidR="00A9328B" w:rsidRPr="0039206E">
        <w:rPr>
          <w:rFonts w:eastAsia="Batang"/>
          <w:sz w:val="24"/>
          <w:szCs w:val="24"/>
        </w:rPr>
        <w:t>r.</w:t>
      </w:r>
      <w:bookmarkStart w:id="13" w:name="_Hlk101342026"/>
      <w:r w:rsidR="00A9328B" w:rsidRPr="0039206E">
        <w:rPr>
          <w:rFonts w:eastAsia="Batang"/>
          <w:sz w:val="24"/>
          <w:szCs w:val="24"/>
        </w:rPr>
        <w:t xml:space="preserve">, </w:t>
      </w:r>
      <w:bookmarkEnd w:id="13"/>
      <w:r w:rsidR="00A9328B" w:rsidRPr="0039206E">
        <w:rPr>
          <w:rFonts w:eastAsia="Batang"/>
          <w:sz w:val="24"/>
          <w:szCs w:val="24"/>
        </w:rPr>
        <w:t xml:space="preserve">udzielił zezwolenia Inwestorowi </w:t>
      </w:r>
      <w:bookmarkStart w:id="14" w:name="_Hlk94531456"/>
      <w:r w:rsidR="00A9328B" w:rsidRPr="0039206E">
        <w:rPr>
          <w:rFonts w:eastAsia="Batang"/>
          <w:sz w:val="24"/>
          <w:szCs w:val="24"/>
        </w:rPr>
        <w:t xml:space="preserve">– </w:t>
      </w:r>
      <w:bookmarkEnd w:id="14"/>
      <w:r w:rsidR="00A9328B" w:rsidRPr="0039206E">
        <w:rPr>
          <w:rFonts w:eastAsia="Batang"/>
          <w:sz w:val="24"/>
          <w:szCs w:val="24"/>
        </w:rPr>
        <w:t>Zarządowi Województwa Dolnośląskiego, wykonującemu swoje zadania przy pomocy jednostki organizacyjnej, będącej</w:t>
      </w:r>
      <w:r w:rsidR="00A9328B" w:rsidRPr="00C44372">
        <w:rPr>
          <w:rFonts w:eastAsia="Batang"/>
          <w:sz w:val="24"/>
          <w:szCs w:val="24"/>
        </w:rPr>
        <w:t xml:space="preserve"> zarządem drogi tj. Dolnośląskiej Służby Dróg i </w:t>
      </w:r>
      <w:r w:rsidR="00A9328B" w:rsidRPr="0039206E">
        <w:rPr>
          <w:rFonts w:eastAsia="Batang"/>
          <w:sz w:val="24"/>
          <w:szCs w:val="24"/>
        </w:rPr>
        <w:t xml:space="preserve">Kolei we Wrocławiu, ul. Krakowska 28, </w:t>
      </w:r>
      <w:r w:rsidR="00242998">
        <w:rPr>
          <w:rFonts w:eastAsia="Batang"/>
          <w:sz w:val="24"/>
          <w:szCs w:val="24"/>
        </w:rPr>
        <w:br/>
      </w:r>
      <w:r w:rsidR="00A9328B" w:rsidRPr="0039206E">
        <w:rPr>
          <w:rFonts w:eastAsia="Batang"/>
          <w:sz w:val="24"/>
          <w:szCs w:val="24"/>
        </w:rPr>
        <w:t>50-425 Wrocław</w:t>
      </w:r>
      <w:r w:rsidR="00A9328B" w:rsidRPr="0039206E">
        <w:rPr>
          <w:color w:val="000000"/>
          <w:sz w:val="24"/>
          <w:szCs w:val="24"/>
        </w:rPr>
        <w:t>, działającego za pośrednictwem pełnomocnika Pana Andrzeja Meta</w:t>
      </w:r>
      <w:r w:rsidR="00A9328B" w:rsidRPr="0039206E">
        <w:rPr>
          <w:rFonts w:eastAsia="Batang"/>
          <w:sz w:val="24"/>
          <w:szCs w:val="24"/>
        </w:rPr>
        <w:t xml:space="preserve">, </w:t>
      </w:r>
      <w:bookmarkStart w:id="15" w:name="_Hlk146727162"/>
      <w:bookmarkStart w:id="16" w:name="_Hlk85104006"/>
      <w:r w:rsidR="00A9328B" w:rsidRPr="0039206E">
        <w:rPr>
          <w:iCs/>
          <w:spacing w:val="-4"/>
          <w:sz w:val="24"/>
          <w:szCs w:val="24"/>
          <w:lang w:eastAsia="pl-PL"/>
        </w:rPr>
        <w:t>na</w:t>
      </w:r>
      <w:r w:rsidR="00242998">
        <w:rPr>
          <w:iCs/>
          <w:spacing w:val="-4"/>
          <w:sz w:val="24"/>
          <w:szCs w:val="24"/>
          <w:lang w:eastAsia="pl-PL"/>
        </w:rPr>
        <w:t> </w:t>
      </w:r>
      <w:r w:rsidR="00A9328B" w:rsidRPr="0039206E">
        <w:rPr>
          <w:iCs/>
          <w:spacing w:val="-4"/>
          <w:sz w:val="24"/>
          <w:szCs w:val="24"/>
          <w:lang w:eastAsia="pl-PL"/>
        </w:rPr>
        <w:t xml:space="preserve">realizację inwestycji drogowej, </w:t>
      </w:r>
      <w:r w:rsidR="00A9328B" w:rsidRPr="0039206E">
        <w:rPr>
          <w:sz w:val="24"/>
          <w:szCs w:val="24"/>
        </w:rPr>
        <w:t>polegającej na </w:t>
      </w:r>
      <w:r w:rsidR="00A9328B" w:rsidRPr="0039206E">
        <w:rPr>
          <w:b/>
          <w:sz w:val="24"/>
          <w:szCs w:val="24"/>
        </w:rPr>
        <w:t xml:space="preserve">budowie drogi wojewódzkiej nr 372 – obwodnicy Wrocławia od km 0+000 do km 3+638, w ramach zadania pod nazwą: </w:t>
      </w:r>
    </w:p>
    <w:p w14:paraId="7F09141A" w14:textId="77777777" w:rsidR="00A9328B" w:rsidRPr="0039206E" w:rsidRDefault="00A9328B" w:rsidP="00A9328B">
      <w:pPr>
        <w:spacing w:before="120"/>
        <w:jc w:val="both"/>
        <w:rPr>
          <w:b/>
          <w:sz w:val="24"/>
          <w:szCs w:val="24"/>
        </w:rPr>
      </w:pPr>
      <w:r w:rsidRPr="0039206E">
        <w:rPr>
          <w:b/>
          <w:sz w:val="24"/>
          <w:szCs w:val="24"/>
        </w:rPr>
        <w:t>„Budowa drogi wojewódzkiej od węzła A4 Bielany Wrocławskie (ul. Karkonoska) do drogi wojewódzkiej nr 395 (rondo Żerniki Wrocławskie) i do granicy Wrocławia (ul. Buforowa) – od skrzyżowania z ul. Grota-Roweckiego do węzła A4 Bielany Wrocławskie (ul. Karkonoska)”</w:t>
      </w:r>
    </w:p>
    <w:p w14:paraId="1A5532DE" w14:textId="20D18011" w:rsidR="00A9328B" w:rsidRPr="0039206E" w:rsidRDefault="00A9328B" w:rsidP="00A9328B">
      <w:pPr>
        <w:spacing w:before="120"/>
        <w:jc w:val="both"/>
        <w:rPr>
          <w:rFonts w:eastAsia="MS Mincho"/>
          <w:bCs/>
          <w:sz w:val="24"/>
          <w:szCs w:val="24"/>
        </w:rPr>
      </w:pPr>
      <w:bookmarkStart w:id="17" w:name="_Hlk79477093"/>
      <w:r w:rsidRPr="0039206E">
        <w:rPr>
          <w:rFonts w:eastAsia="MS Mincho"/>
          <w:bCs/>
          <w:sz w:val="24"/>
          <w:szCs w:val="24"/>
        </w:rPr>
        <w:t>oraz umorzył postępowanie administracyjne w sprawie wydania decyzji o zezwoleniu na</w:t>
      </w:r>
      <w:r>
        <w:rPr>
          <w:rFonts w:eastAsia="MS Mincho"/>
          <w:bCs/>
          <w:sz w:val="24"/>
          <w:szCs w:val="24"/>
        </w:rPr>
        <w:t> </w:t>
      </w:r>
      <w:r w:rsidRPr="0039206E">
        <w:rPr>
          <w:rFonts w:eastAsia="MS Mincho"/>
          <w:bCs/>
          <w:sz w:val="24"/>
          <w:szCs w:val="24"/>
        </w:rPr>
        <w:t xml:space="preserve">realizację inwestycji drogowej w zakresie działek </w:t>
      </w:r>
      <w:bookmarkStart w:id="18" w:name="_Hlk151371114"/>
      <w:bookmarkEnd w:id="17"/>
      <w:r w:rsidRPr="0039206E">
        <w:rPr>
          <w:rFonts w:eastAsia="MS Mincho"/>
          <w:bCs/>
          <w:sz w:val="24"/>
          <w:szCs w:val="24"/>
        </w:rPr>
        <w:t xml:space="preserve">nr 261/7, </w:t>
      </w:r>
      <w:r w:rsidR="0017049C">
        <w:rPr>
          <w:rFonts w:eastAsia="MS Mincho"/>
          <w:bCs/>
          <w:sz w:val="24"/>
          <w:szCs w:val="24"/>
        </w:rPr>
        <w:t xml:space="preserve">nr </w:t>
      </w:r>
      <w:r w:rsidRPr="0039206E">
        <w:rPr>
          <w:rFonts w:eastAsia="MS Mincho"/>
          <w:bCs/>
          <w:sz w:val="24"/>
          <w:szCs w:val="24"/>
        </w:rPr>
        <w:t xml:space="preserve">263/89 oraz </w:t>
      </w:r>
      <w:r w:rsidR="0017049C">
        <w:rPr>
          <w:rFonts w:eastAsia="MS Mincho"/>
          <w:bCs/>
          <w:sz w:val="24"/>
          <w:szCs w:val="24"/>
        </w:rPr>
        <w:t xml:space="preserve">nr </w:t>
      </w:r>
      <w:r w:rsidRPr="0039206E">
        <w:rPr>
          <w:rFonts w:eastAsia="MS Mincho"/>
          <w:bCs/>
          <w:sz w:val="24"/>
          <w:szCs w:val="24"/>
        </w:rPr>
        <w:t>263/91, obręb 0001 Bielany Wrocławskie</w:t>
      </w:r>
      <w:bookmarkEnd w:id="18"/>
      <w:r w:rsidRPr="0039206E">
        <w:rPr>
          <w:rFonts w:eastAsia="MS Mincho"/>
          <w:bCs/>
          <w:sz w:val="24"/>
          <w:szCs w:val="24"/>
        </w:rPr>
        <w:t>.</w:t>
      </w:r>
    </w:p>
    <w:bookmarkEnd w:id="15"/>
    <w:bookmarkEnd w:id="16"/>
    <w:p w14:paraId="7D1FAB4C" w14:textId="2AC21559" w:rsidR="00DD2D0B" w:rsidRDefault="00DD2D0B" w:rsidP="00A9328B">
      <w:pPr>
        <w:spacing w:before="120"/>
        <w:ind w:firstLine="567"/>
        <w:jc w:val="both"/>
        <w:rPr>
          <w:spacing w:val="-4"/>
          <w:sz w:val="24"/>
          <w:szCs w:val="24"/>
        </w:rPr>
      </w:pPr>
      <w:r w:rsidRPr="00CB3164">
        <w:rPr>
          <w:spacing w:val="-4"/>
          <w:sz w:val="24"/>
          <w:szCs w:val="24"/>
        </w:rPr>
        <w:t>Wnioskowana inwestycja realizowana będzie na działkach o niżej wymienionych numerach ewidencyjnych gruntów:</w:t>
      </w:r>
    </w:p>
    <w:p w14:paraId="155BC6A5" w14:textId="2337D66D" w:rsidR="00A9328B" w:rsidRPr="00445C0B" w:rsidRDefault="00A9328B" w:rsidP="00A9328B">
      <w:pPr>
        <w:tabs>
          <w:tab w:val="left" w:pos="1134"/>
        </w:tabs>
        <w:suppressAutoHyphens w:val="0"/>
        <w:spacing w:before="120"/>
        <w:ind w:left="1134" w:hanging="1134"/>
        <w:jc w:val="both"/>
        <w:rPr>
          <w:b/>
          <w:sz w:val="19"/>
          <w:szCs w:val="19"/>
          <w:lang w:eastAsia="pl-PL"/>
        </w:rPr>
      </w:pPr>
      <w:bookmarkStart w:id="19" w:name="_Hlk106199978"/>
      <w:bookmarkStart w:id="20" w:name="_Hlk124172212"/>
      <w:r w:rsidRPr="00445C0B">
        <w:rPr>
          <w:b/>
          <w:sz w:val="19"/>
          <w:szCs w:val="19"/>
          <w:lang w:eastAsia="pl-PL"/>
        </w:rPr>
        <w:t xml:space="preserve">Tabela nr </w:t>
      </w:r>
      <w:r w:rsidRPr="00445C0B">
        <w:rPr>
          <w:b/>
          <w:sz w:val="19"/>
          <w:szCs w:val="19"/>
          <w:lang w:eastAsia="pl-PL"/>
        </w:rPr>
        <w:fldChar w:fldCharType="begin"/>
      </w:r>
      <w:r w:rsidRPr="00445C0B">
        <w:rPr>
          <w:b/>
          <w:sz w:val="19"/>
          <w:szCs w:val="19"/>
          <w:lang w:eastAsia="pl-PL"/>
        </w:rPr>
        <w:instrText xml:space="preserve"> SEQ Tabela_nr \* ARABIC </w:instrText>
      </w:r>
      <w:r w:rsidRPr="00445C0B">
        <w:rPr>
          <w:b/>
          <w:sz w:val="19"/>
          <w:szCs w:val="19"/>
          <w:lang w:eastAsia="pl-PL"/>
        </w:rPr>
        <w:fldChar w:fldCharType="separate"/>
      </w:r>
      <w:r w:rsidR="00AC77E7">
        <w:rPr>
          <w:b/>
          <w:noProof/>
          <w:sz w:val="19"/>
          <w:szCs w:val="19"/>
          <w:lang w:eastAsia="pl-PL"/>
        </w:rPr>
        <w:t>1</w:t>
      </w:r>
      <w:r w:rsidRPr="00445C0B">
        <w:rPr>
          <w:b/>
          <w:sz w:val="19"/>
          <w:szCs w:val="19"/>
          <w:lang w:eastAsia="pl-PL"/>
        </w:rPr>
        <w:fldChar w:fldCharType="end"/>
      </w:r>
      <w:r w:rsidRPr="00445C0B">
        <w:rPr>
          <w:b/>
          <w:sz w:val="19"/>
          <w:szCs w:val="19"/>
          <w:lang w:eastAsia="pl-PL"/>
        </w:rPr>
        <w:t xml:space="preserve"> Nieruchomości zajęte dla celów budowy drogi wojewódzkiej nr 372: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2128"/>
        <w:gridCol w:w="1049"/>
        <w:gridCol w:w="1727"/>
        <w:gridCol w:w="1729"/>
        <w:gridCol w:w="1725"/>
      </w:tblGrid>
      <w:tr w:rsidR="00A9328B" w:rsidRPr="00445C0B" w14:paraId="451F04AA" w14:textId="77777777" w:rsidTr="00242998">
        <w:trPr>
          <w:cantSplit/>
          <w:trHeight w:val="239"/>
        </w:trPr>
        <w:tc>
          <w:tcPr>
            <w:tcW w:w="388" w:type="pct"/>
            <w:vMerge w:val="restart"/>
            <w:vAlign w:val="center"/>
          </w:tcPr>
          <w:p w14:paraId="7CE077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74" w:type="pct"/>
            <w:vMerge w:val="restart"/>
            <w:vAlign w:val="center"/>
          </w:tcPr>
          <w:p w14:paraId="4A4D39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579" w:type="pct"/>
            <w:vMerge w:val="restart"/>
            <w:vAlign w:val="center"/>
          </w:tcPr>
          <w:p w14:paraId="0FA132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Arkusz mapy</w:t>
            </w:r>
          </w:p>
        </w:tc>
        <w:tc>
          <w:tcPr>
            <w:tcW w:w="1907" w:type="pct"/>
            <w:gridSpan w:val="2"/>
            <w:vAlign w:val="center"/>
          </w:tcPr>
          <w:p w14:paraId="3615E7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952" w:type="pct"/>
            <w:vMerge w:val="restart"/>
            <w:vAlign w:val="center"/>
          </w:tcPr>
          <w:p w14:paraId="016CC7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/>
                <w:iCs/>
                <w:sz w:val="16"/>
                <w:szCs w:val="16"/>
                <w:lang w:eastAsia="pl-PL"/>
              </w:rPr>
              <w:t>Powierzchnia zajęcia stałego działki przeznaczonej pod inwestycję [ha]</w:t>
            </w:r>
          </w:p>
        </w:tc>
      </w:tr>
      <w:tr w:rsidR="00A9328B" w:rsidRPr="00445C0B" w14:paraId="0E848DCB" w14:textId="77777777" w:rsidTr="00242998">
        <w:trPr>
          <w:cantSplit/>
          <w:trHeight w:val="412"/>
        </w:trPr>
        <w:tc>
          <w:tcPr>
            <w:tcW w:w="388" w:type="pct"/>
            <w:vMerge/>
            <w:tcBorders>
              <w:bottom w:val="double" w:sz="4" w:space="0" w:color="auto"/>
            </w:tcBorders>
            <w:vAlign w:val="center"/>
          </w:tcPr>
          <w:p w14:paraId="5202CDE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1174" w:type="pct"/>
            <w:vMerge/>
            <w:tcBorders>
              <w:bottom w:val="double" w:sz="4" w:space="0" w:color="auto"/>
            </w:tcBorders>
            <w:vAlign w:val="center"/>
          </w:tcPr>
          <w:p w14:paraId="50A18AD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579" w:type="pct"/>
            <w:vMerge/>
            <w:tcBorders>
              <w:bottom w:val="double" w:sz="4" w:space="0" w:color="auto"/>
            </w:tcBorders>
            <w:vAlign w:val="center"/>
          </w:tcPr>
          <w:p w14:paraId="6058C408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486543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przed</w:t>
            </w:r>
          </w:p>
          <w:p w14:paraId="6FEA6B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podziałem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0F2FC5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</w:t>
            </w:r>
          </w:p>
          <w:p w14:paraId="36AEDF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podziale</w:t>
            </w:r>
          </w:p>
        </w:tc>
        <w:tc>
          <w:tcPr>
            <w:tcW w:w="952" w:type="pct"/>
            <w:vMerge/>
            <w:tcBorders>
              <w:bottom w:val="double" w:sz="4" w:space="0" w:color="auto"/>
            </w:tcBorders>
            <w:vAlign w:val="center"/>
          </w:tcPr>
          <w:p w14:paraId="6DD138FF" w14:textId="77777777" w:rsidR="00A9328B" w:rsidRPr="00445C0B" w:rsidRDefault="00A9328B" w:rsidP="00242998">
            <w:pPr>
              <w:suppressAutoHyphens w:val="0"/>
              <w:autoSpaceDN w:val="0"/>
              <w:jc w:val="center"/>
              <w:outlineLvl w:val="5"/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A9328B" w:rsidRPr="00445C0B" w14:paraId="2D9D8946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0E4061AB" w14:textId="77777777" w:rsidR="00A9328B" w:rsidRPr="00445C0B" w:rsidRDefault="00A9328B" w:rsidP="00A9328B">
            <w:pPr>
              <w:keepNext/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56EF841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3DAB04DA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64E5F64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2/8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652544B9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2/9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61CA6BF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0,0254</w:t>
            </w:r>
          </w:p>
        </w:tc>
      </w:tr>
      <w:tr w:rsidR="00A9328B" w:rsidRPr="00445C0B" w14:paraId="2C461D4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FA81D6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F7C72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244CE4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34E363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954" w:type="pct"/>
            <w:vAlign w:val="center"/>
          </w:tcPr>
          <w:p w14:paraId="127FC4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2/5</w:t>
            </w:r>
          </w:p>
        </w:tc>
        <w:tc>
          <w:tcPr>
            <w:tcW w:w="952" w:type="pct"/>
            <w:vAlign w:val="center"/>
          </w:tcPr>
          <w:p w14:paraId="4AA4B8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0,1512</w:t>
            </w:r>
          </w:p>
        </w:tc>
      </w:tr>
      <w:tr w:rsidR="00A9328B" w:rsidRPr="00445C0B" w14:paraId="3D1826B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8DEEBEA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B0D3A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059515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436699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3/5</w:t>
            </w:r>
          </w:p>
        </w:tc>
        <w:tc>
          <w:tcPr>
            <w:tcW w:w="954" w:type="pct"/>
            <w:vAlign w:val="center"/>
          </w:tcPr>
          <w:p w14:paraId="52113C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A3ACE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0,0015</w:t>
            </w:r>
          </w:p>
        </w:tc>
      </w:tr>
      <w:tr w:rsidR="00A9328B" w:rsidRPr="00445C0B" w14:paraId="4019545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291AF7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A054D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087C4A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234000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954" w:type="pct"/>
            <w:vAlign w:val="center"/>
          </w:tcPr>
          <w:p w14:paraId="695784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3/11</w:t>
            </w:r>
          </w:p>
        </w:tc>
        <w:tc>
          <w:tcPr>
            <w:tcW w:w="952" w:type="pct"/>
            <w:vAlign w:val="center"/>
          </w:tcPr>
          <w:p w14:paraId="5D9534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0,0189</w:t>
            </w:r>
          </w:p>
        </w:tc>
      </w:tr>
      <w:tr w:rsidR="00A9328B" w:rsidRPr="00445C0B" w14:paraId="7C09237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6C5F3A3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320801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60DFD8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068D7C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3/7</w:t>
            </w:r>
          </w:p>
        </w:tc>
        <w:tc>
          <w:tcPr>
            <w:tcW w:w="954" w:type="pct"/>
            <w:vAlign w:val="center"/>
          </w:tcPr>
          <w:p w14:paraId="7CE2AC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3/13</w:t>
            </w:r>
          </w:p>
        </w:tc>
        <w:tc>
          <w:tcPr>
            <w:tcW w:w="952" w:type="pct"/>
            <w:vAlign w:val="center"/>
          </w:tcPr>
          <w:p w14:paraId="1EF36F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0,2580</w:t>
            </w:r>
          </w:p>
        </w:tc>
      </w:tr>
      <w:tr w:rsidR="00A9328B" w:rsidRPr="00445C0B" w14:paraId="48B69BE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5A18AC2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154EC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520B45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156448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3/8</w:t>
            </w:r>
          </w:p>
        </w:tc>
        <w:tc>
          <w:tcPr>
            <w:tcW w:w="954" w:type="pct"/>
            <w:vAlign w:val="center"/>
          </w:tcPr>
          <w:p w14:paraId="433C70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3/15</w:t>
            </w:r>
          </w:p>
        </w:tc>
        <w:tc>
          <w:tcPr>
            <w:tcW w:w="952" w:type="pct"/>
            <w:vAlign w:val="center"/>
          </w:tcPr>
          <w:p w14:paraId="00AEB0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0,1842</w:t>
            </w:r>
          </w:p>
        </w:tc>
      </w:tr>
      <w:tr w:rsidR="00A9328B" w:rsidRPr="00445C0B" w14:paraId="6ACFB51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087F8F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B66C6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50EBC4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7FD0DE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3/20</w:t>
            </w:r>
          </w:p>
        </w:tc>
        <w:tc>
          <w:tcPr>
            <w:tcW w:w="954" w:type="pct"/>
            <w:vAlign w:val="center"/>
          </w:tcPr>
          <w:p w14:paraId="0AF539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3/23</w:t>
            </w:r>
          </w:p>
        </w:tc>
        <w:tc>
          <w:tcPr>
            <w:tcW w:w="952" w:type="pct"/>
            <w:vAlign w:val="center"/>
          </w:tcPr>
          <w:p w14:paraId="7CA541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0,0105</w:t>
            </w:r>
          </w:p>
        </w:tc>
      </w:tr>
      <w:tr w:rsidR="00A9328B" w:rsidRPr="00445C0B" w14:paraId="321051DB" w14:textId="77777777" w:rsidTr="002429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3D63975D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14:paraId="30B29A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4EDB71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5399AD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3/21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499CD7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14:paraId="20F6AB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0,0429</w:t>
            </w:r>
          </w:p>
        </w:tc>
      </w:tr>
      <w:tr w:rsidR="00A9328B" w:rsidRPr="00445C0B" w14:paraId="427479D8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372106D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  <w:vAlign w:val="center"/>
          </w:tcPr>
          <w:p w14:paraId="091130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tcBorders>
              <w:bottom w:val="double" w:sz="4" w:space="0" w:color="auto"/>
            </w:tcBorders>
            <w:vAlign w:val="center"/>
          </w:tcPr>
          <w:p w14:paraId="739138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253316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3/22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33E567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3/25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02CB0B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0,6708</w:t>
            </w:r>
          </w:p>
        </w:tc>
      </w:tr>
      <w:tr w:rsidR="00A9328B" w:rsidRPr="00445C0B" w14:paraId="3450B7A3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0973382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243EE5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1BFBE5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299A3F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1D953F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01C316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0,0244</w:t>
            </w:r>
          </w:p>
        </w:tc>
      </w:tr>
      <w:tr w:rsidR="00A9328B" w:rsidRPr="00445C0B" w14:paraId="1A19207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7A1A729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F968A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D4039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63E779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4" w:type="pct"/>
            <w:vAlign w:val="center"/>
          </w:tcPr>
          <w:p w14:paraId="422D86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952" w:type="pct"/>
            <w:vAlign w:val="center"/>
          </w:tcPr>
          <w:p w14:paraId="679D56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0,0339</w:t>
            </w:r>
          </w:p>
        </w:tc>
      </w:tr>
      <w:tr w:rsidR="00A9328B" w:rsidRPr="00445C0B" w14:paraId="23DD290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0FE5A9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8E5BD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0983A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5B1391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8/4</w:t>
            </w:r>
          </w:p>
        </w:tc>
        <w:tc>
          <w:tcPr>
            <w:tcW w:w="954" w:type="pct"/>
            <w:vAlign w:val="center"/>
          </w:tcPr>
          <w:p w14:paraId="18BAFD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8/27</w:t>
            </w:r>
          </w:p>
        </w:tc>
        <w:tc>
          <w:tcPr>
            <w:tcW w:w="952" w:type="pct"/>
            <w:vAlign w:val="center"/>
          </w:tcPr>
          <w:p w14:paraId="589694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0,0196</w:t>
            </w:r>
          </w:p>
        </w:tc>
      </w:tr>
      <w:tr w:rsidR="00A9328B" w:rsidRPr="00445C0B" w14:paraId="07075D3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67B1FCB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C7FA8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86D5D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169D54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8/5</w:t>
            </w:r>
          </w:p>
        </w:tc>
        <w:tc>
          <w:tcPr>
            <w:tcW w:w="954" w:type="pct"/>
            <w:vAlign w:val="center"/>
          </w:tcPr>
          <w:p w14:paraId="2CB61C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8/29</w:t>
            </w:r>
          </w:p>
        </w:tc>
        <w:tc>
          <w:tcPr>
            <w:tcW w:w="952" w:type="pct"/>
            <w:vAlign w:val="center"/>
          </w:tcPr>
          <w:p w14:paraId="617600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0,0030</w:t>
            </w:r>
          </w:p>
        </w:tc>
      </w:tr>
      <w:tr w:rsidR="00A9328B" w:rsidRPr="00445C0B" w14:paraId="7A0F63E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08F681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899DA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158BD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6479F9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8/10</w:t>
            </w:r>
          </w:p>
        </w:tc>
        <w:tc>
          <w:tcPr>
            <w:tcW w:w="954" w:type="pct"/>
            <w:vAlign w:val="center"/>
          </w:tcPr>
          <w:p w14:paraId="365408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8/31</w:t>
            </w:r>
          </w:p>
        </w:tc>
        <w:tc>
          <w:tcPr>
            <w:tcW w:w="952" w:type="pct"/>
            <w:vAlign w:val="center"/>
          </w:tcPr>
          <w:p w14:paraId="50DE45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0,1127</w:t>
            </w:r>
          </w:p>
        </w:tc>
      </w:tr>
      <w:tr w:rsidR="00A9328B" w:rsidRPr="00445C0B" w14:paraId="448D565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B793983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4A03C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234E9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42E323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8/12</w:t>
            </w:r>
          </w:p>
        </w:tc>
        <w:tc>
          <w:tcPr>
            <w:tcW w:w="954" w:type="pct"/>
            <w:vAlign w:val="center"/>
          </w:tcPr>
          <w:p w14:paraId="1EE79D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8/33</w:t>
            </w:r>
          </w:p>
        </w:tc>
        <w:tc>
          <w:tcPr>
            <w:tcW w:w="952" w:type="pct"/>
            <w:vAlign w:val="center"/>
          </w:tcPr>
          <w:p w14:paraId="369D1D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0,3857</w:t>
            </w:r>
          </w:p>
        </w:tc>
      </w:tr>
      <w:tr w:rsidR="00A9328B" w:rsidRPr="00445C0B" w14:paraId="0FD239B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D36B7D2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73700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41C24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569E99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8/13</w:t>
            </w:r>
          </w:p>
        </w:tc>
        <w:tc>
          <w:tcPr>
            <w:tcW w:w="954" w:type="pct"/>
            <w:vAlign w:val="center"/>
          </w:tcPr>
          <w:p w14:paraId="1D795A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8/35</w:t>
            </w:r>
          </w:p>
        </w:tc>
        <w:tc>
          <w:tcPr>
            <w:tcW w:w="952" w:type="pct"/>
            <w:vAlign w:val="center"/>
          </w:tcPr>
          <w:p w14:paraId="53877C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0,0057</w:t>
            </w:r>
          </w:p>
        </w:tc>
      </w:tr>
      <w:tr w:rsidR="00A9328B" w:rsidRPr="00445C0B" w14:paraId="53C1281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EFE0D5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35251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80E14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5F31E9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8/14</w:t>
            </w:r>
          </w:p>
        </w:tc>
        <w:tc>
          <w:tcPr>
            <w:tcW w:w="954" w:type="pct"/>
            <w:vAlign w:val="center"/>
          </w:tcPr>
          <w:p w14:paraId="18E00F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8/37</w:t>
            </w:r>
          </w:p>
        </w:tc>
        <w:tc>
          <w:tcPr>
            <w:tcW w:w="952" w:type="pct"/>
            <w:vAlign w:val="center"/>
          </w:tcPr>
          <w:p w14:paraId="66AE9C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0,0023</w:t>
            </w:r>
          </w:p>
        </w:tc>
      </w:tr>
      <w:tr w:rsidR="00A9328B" w:rsidRPr="00445C0B" w14:paraId="504E9E23" w14:textId="77777777" w:rsidTr="00242998">
        <w:trPr>
          <w:cantSplit/>
          <w:trHeight w:val="20"/>
        </w:trPr>
        <w:tc>
          <w:tcPr>
            <w:tcW w:w="388" w:type="pct"/>
          </w:tcPr>
          <w:p w14:paraId="342C54E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3C2B5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FBFB2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</w:tcPr>
          <w:p w14:paraId="7827AC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8/14</w:t>
            </w:r>
          </w:p>
        </w:tc>
        <w:tc>
          <w:tcPr>
            <w:tcW w:w="954" w:type="pct"/>
            <w:vAlign w:val="center"/>
          </w:tcPr>
          <w:p w14:paraId="2521FD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8/38</w:t>
            </w:r>
          </w:p>
        </w:tc>
        <w:tc>
          <w:tcPr>
            <w:tcW w:w="952" w:type="pct"/>
            <w:vAlign w:val="center"/>
          </w:tcPr>
          <w:p w14:paraId="240AE0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0,0062</w:t>
            </w:r>
          </w:p>
        </w:tc>
      </w:tr>
      <w:tr w:rsidR="00A9328B" w:rsidRPr="00445C0B" w14:paraId="6F6956F4" w14:textId="77777777" w:rsidTr="00242998">
        <w:trPr>
          <w:cantSplit/>
          <w:trHeight w:val="20"/>
        </w:trPr>
        <w:tc>
          <w:tcPr>
            <w:tcW w:w="388" w:type="pct"/>
          </w:tcPr>
          <w:p w14:paraId="731587B1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C038F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FA437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</w:tcPr>
          <w:p w14:paraId="69DFDD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8/14</w:t>
            </w:r>
          </w:p>
        </w:tc>
        <w:tc>
          <w:tcPr>
            <w:tcW w:w="954" w:type="pct"/>
            <w:vAlign w:val="center"/>
          </w:tcPr>
          <w:p w14:paraId="4C3265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8/39</w:t>
            </w:r>
          </w:p>
        </w:tc>
        <w:tc>
          <w:tcPr>
            <w:tcW w:w="952" w:type="pct"/>
            <w:vAlign w:val="center"/>
          </w:tcPr>
          <w:p w14:paraId="447249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0,3303</w:t>
            </w:r>
          </w:p>
        </w:tc>
      </w:tr>
      <w:tr w:rsidR="00A9328B" w:rsidRPr="00445C0B" w14:paraId="02F4768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739C9A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EFAAF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220A1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28EA3B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8/24</w:t>
            </w:r>
          </w:p>
        </w:tc>
        <w:tc>
          <w:tcPr>
            <w:tcW w:w="954" w:type="pct"/>
            <w:vAlign w:val="center"/>
          </w:tcPr>
          <w:p w14:paraId="3CFDA8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A48B9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0,0636</w:t>
            </w:r>
          </w:p>
        </w:tc>
      </w:tr>
      <w:tr w:rsidR="00A9328B" w:rsidRPr="00445C0B" w14:paraId="270167F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772B1B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61984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BEC5A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55461D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8/25</w:t>
            </w:r>
          </w:p>
        </w:tc>
        <w:tc>
          <w:tcPr>
            <w:tcW w:w="954" w:type="pct"/>
            <w:vAlign w:val="center"/>
          </w:tcPr>
          <w:p w14:paraId="7DD82E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96A1D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0,0040</w:t>
            </w:r>
          </w:p>
        </w:tc>
      </w:tr>
      <w:tr w:rsidR="00A9328B" w:rsidRPr="00445C0B" w14:paraId="031AB94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BFE3AB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31F12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A1ACB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3109A0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8/26</w:t>
            </w:r>
          </w:p>
        </w:tc>
        <w:tc>
          <w:tcPr>
            <w:tcW w:w="954" w:type="pct"/>
            <w:vAlign w:val="center"/>
          </w:tcPr>
          <w:p w14:paraId="596B12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BB252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0,0179</w:t>
            </w:r>
          </w:p>
        </w:tc>
      </w:tr>
      <w:tr w:rsidR="00A9328B" w:rsidRPr="00445C0B" w14:paraId="2EEB7E9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3437B9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EE927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1A3DD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568200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954" w:type="pct"/>
            <w:vAlign w:val="center"/>
          </w:tcPr>
          <w:p w14:paraId="5468A3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10/13</w:t>
            </w:r>
          </w:p>
        </w:tc>
        <w:tc>
          <w:tcPr>
            <w:tcW w:w="952" w:type="pct"/>
            <w:vAlign w:val="center"/>
          </w:tcPr>
          <w:p w14:paraId="4D436E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0,1860</w:t>
            </w:r>
          </w:p>
        </w:tc>
      </w:tr>
      <w:tr w:rsidR="00A9328B" w:rsidRPr="00445C0B" w14:paraId="6B216DB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B64B2BD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129B9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8BE50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781863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10/3</w:t>
            </w:r>
          </w:p>
        </w:tc>
        <w:tc>
          <w:tcPr>
            <w:tcW w:w="954" w:type="pct"/>
            <w:vAlign w:val="center"/>
          </w:tcPr>
          <w:p w14:paraId="5AB539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10/16</w:t>
            </w:r>
          </w:p>
        </w:tc>
        <w:tc>
          <w:tcPr>
            <w:tcW w:w="952" w:type="pct"/>
            <w:vAlign w:val="center"/>
          </w:tcPr>
          <w:p w14:paraId="755C25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0,5073</w:t>
            </w:r>
          </w:p>
        </w:tc>
      </w:tr>
      <w:tr w:rsidR="00A9328B" w:rsidRPr="00445C0B" w14:paraId="0C925CC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C7B41E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F9CF4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356A6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0E373C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10/5</w:t>
            </w:r>
          </w:p>
        </w:tc>
        <w:tc>
          <w:tcPr>
            <w:tcW w:w="954" w:type="pct"/>
            <w:vAlign w:val="center"/>
          </w:tcPr>
          <w:p w14:paraId="78247A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10/19</w:t>
            </w:r>
          </w:p>
        </w:tc>
        <w:tc>
          <w:tcPr>
            <w:tcW w:w="952" w:type="pct"/>
            <w:vAlign w:val="center"/>
          </w:tcPr>
          <w:p w14:paraId="2A7604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0,0206</w:t>
            </w:r>
          </w:p>
        </w:tc>
      </w:tr>
      <w:tr w:rsidR="00A9328B" w:rsidRPr="00445C0B" w14:paraId="5AB3056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5FEBEFF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8F222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C0FC4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03E1F7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10/11</w:t>
            </w:r>
          </w:p>
        </w:tc>
        <w:tc>
          <w:tcPr>
            <w:tcW w:w="954" w:type="pct"/>
            <w:vAlign w:val="center"/>
          </w:tcPr>
          <w:p w14:paraId="0EED3B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10/21</w:t>
            </w:r>
          </w:p>
        </w:tc>
        <w:tc>
          <w:tcPr>
            <w:tcW w:w="952" w:type="pct"/>
            <w:vAlign w:val="center"/>
          </w:tcPr>
          <w:p w14:paraId="3E082C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0,1477</w:t>
            </w:r>
          </w:p>
        </w:tc>
      </w:tr>
      <w:tr w:rsidR="00A9328B" w:rsidRPr="00445C0B" w14:paraId="4950FB0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0E4422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FCA88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7F456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03B77F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10/12</w:t>
            </w:r>
          </w:p>
        </w:tc>
        <w:tc>
          <w:tcPr>
            <w:tcW w:w="954" w:type="pct"/>
            <w:vAlign w:val="center"/>
          </w:tcPr>
          <w:p w14:paraId="31AD48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10/23</w:t>
            </w:r>
          </w:p>
        </w:tc>
        <w:tc>
          <w:tcPr>
            <w:tcW w:w="952" w:type="pct"/>
            <w:vAlign w:val="center"/>
          </w:tcPr>
          <w:p w14:paraId="5FC2A5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</w:tr>
      <w:tr w:rsidR="00A9328B" w:rsidRPr="00445C0B" w14:paraId="3F0F35D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2BBDAE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BC94D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4AA08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A190D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4" w:type="pct"/>
            <w:vAlign w:val="center"/>
          </w:tcPr>
          <w:p w14:paraId="2E14D2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</w:t>
            </w:r>
          </w:p>
        </w:tc>
        <w:tc>
          <w:tcPr>
            <w:tcW w:w="952" w:type="pct"/>
            <w:vAlign w:val="center"/>
          </w:tcPr>
          <w:p w14:paraId="6FD7A6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0,2782</w:t>
            </w:r>
          </w:p>
        </w:tc>
      </w:tr>
      <w:tr w:rsidR="00A9328B" w:rsidRPr="00445C0B" w14:paraId="0EBEB91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59127C9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CB02A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D4B15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049275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954" w:type="pct"/>
            <w:vAlign w:val="center"/>
          </w:tcPr>
          <w:p w14:paraId="01B6AF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3/7</w:t>
            </w:r>
          </w:p>
        </w:tc>
        <w:tc>
          <w:tcPr>
            <w:tcW w:w="952" w:type="pct"/>
            <w:vAlign w:val="center"/>
          </w:tcPr>
          <w:p w14:paraId="587B56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0,0680</w:t>
            </w:r>
          </w:p>
        </w:tc>
      </w:tr>
      <w:tr w:rsidR="00A9328B" w:rsidRPr="00445C0B" w14:paraId="3A85BBF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5D083E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B61CE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2332F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0B59D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</w:t>
            </w:r>
          </w:p>
        </w:tc>
        <w:tc>
          <w:tcPr>
            <w:tcW w:w="954" w:type="pct"/>
            <w:vAlign w:val="center"/>
          </w:tcPr>
          <w:p w14:paraId="72769B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4B3490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0,0274</w:t>
            </w:r>
          </w:p>
        </w:tc>
      </w:tr>
      <w:tr w:rsidR="00A9328B" w:rsidRPr="00445C0B" w14:paraId="6145C57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7883298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F09B8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2F6F0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66979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954" w:type="pct"/>
            <w:vAlign w:val="center"/>
          </w:tcPr>
          <w:p w14:paraId="5776F8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5/62</w:t>
            </w:r>
          </w:p>
        </w:tc>
        <w:tc>
          <w:tcPr>
            <w:tcW w:w="952" w:type="pct"/>
            <w:vAlign w:val="center"/>
          </w:tcPr>
          <w:p w14:paraId="0A224F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0,0227</w:t>
            </w:r>
          </w:p>
        </w:tc>
      </w:tr>
      <w:tr w:rsidR="00A9328B" w:rsidRPr="00445C0B" w14:paraId="17E7A91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CB6952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38477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BEA03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B8DA6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</w:t>
            </w:r>
          </w:p>
        </w:tc>
        <w:tc>
          <w:tcPr>
            <w:tcW w:w="954" w:type="pct"/>
            <w:vAlign w:val="center"/>
          </w:tcPr>
          <w:p w14:paraId="444A63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5/64</w:t>
            </w:r>
          </w:p>
        </w:tc>
        <w:tc>
          <w:tcPr>
            <w:tcW w:w="952" w:type="pct"/>
            <w:vAlign w:val="center"/>
          </w:tcPr>
          <w:p w14:paraId="74C72B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0,0222</w:t>
            </w:r>
          </w:p>
        </w:tc>
      </w:tr>
      <w:tr w:rsidR="00A9328B" w:rsidRPr="00445C0B" w14:paraId="5CF6A2E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D4EC6ED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23237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B818B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3CE9C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</w:t>
            </w:r>
          </w:p>
        </w:tc>
        <w:tc>
          <w:tcPr>
            <w:tcW w:w="954" w:type="pct"/>
            <w:vAlign w:val="center"/>
          </w:tcPr>
          <w:p w14:paraId="38520F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5/66</w:t>
            </w:r>
          </w:p>
        </w:tc>
        <w:tc>
          <w:tcPr>
            <w:tcW w:w="952" w:type="pct"/>
            <w:vAlign w:val="center"/>
          </w:tcPr>
          <w:p w14:paraId="3F2A83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0,0316</w:t>
            </w:r>
          </w:p>
        </w:tc>
      </w:tr>
      <w:tr w:rsidR="00A9328B" w:rsidRPr="00445C0B" w14:paraId="2DCA138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CD5083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3A8B6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A642C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FFA2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</w:t>
            </w:r>
          </w:p>
        </w:tc>
        <w:tc>
          <w:tcPr>
            <w:tcW w:w="954" w:type="pct"/>
            <w:vAlign w:val="center"/>
          </w:tcPr>
          <w:p w14:paraId="39F70D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5/68</w:t>
            </w:r>
          </w:p>
        </w:tc>
        <w:tc>
          <w:tcPr>
            <w:tcW w:w="952" w:type="pct"/>
            <w:vAlign w:val="center"/>
          </w:tcPr>
          <w:p w14:paraId="55CCD3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0,0538</w:t>
            </w:r>
          </w:p>
        </w:tc>
      </w:tr>
      <w:tr w:rsidR="00A9328B" w:rsidRPr="00445C0B" w14:paraId="1DDB3F0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C5C38E0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8FEB5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E85DE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0AEBC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</w:t>
            </w:r>
          </w:p>
        </w:tc>
        <w:tc>
          <w:tcPr>
            <w:tcW w:w="954" w:type="pct"/>
            <w:vAlign w:val="center"/>
          </w:tcPr>
          <w:p w14:paraId="1A71AE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642DB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0,0573</w:t>
            </w:r>
          </w:p>
        </w:tc>
      </w:tr>
      <w:tr w:rsidR="00A9328B" w:rsidRPr="00445C0B" w14:paraId="3BA2BA2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F0E6C59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75F8C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7B0AD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FED03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</w:t>
            </w:r>
          </w:p>
        </w:tc>
        <w:tc>
          <w:tcPr>
            <w:tcW w:w="954" w:type="pct"/>
            <w:vAlign w:val="center"/>
          </w:tcPr>
          <w:p w14:paraId="32A85B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FBE1E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0,0624</w:t>
            </w:r>
          </w:p>
        </w:tc>
      </w:tr>
      <w:tr w:rsidR="00A9328B" w:rsidRPr="00445C0B" w14:paraId="5E84F4B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CCB5F2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10F1D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BE62E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88D54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</w:t>
            </w:r>
          </w:p>
        </w:tc>
        <w:tc>
          <w:tcPr>
            <w:tcW w:w="954" w:type="pct"/>
            <w:vAlign w:val="center"/>
          </w:tcPr>
          <w:p w14:paraId="40EB59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FD236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0,0706</w:t>
            </w:r>
          </w:p>
        </w:tc>
      </w:tr>
      <w:tr w:rsidR="00A9328B" w:rsidRPr="00445C0B" w14:paraId="4B15E6E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DAD746A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257CF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DB165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099944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5/9</w:t>
            </w:r>
          </w:p>
        </w:tc>
        <w:tc>
          <w:tcPr>
            <w:tcW w:w="954" w:type="pct"/>
            <w:vAlign w:val="center"/>
          </w:tcPr>
          <w:p w14:paraId="57F516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074C7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0,0718</w:t>
            </w:r>
          </w:p>
        </w:tc>
      </w:tr>
      <w:tr w:rsidR="00A9328B" w:rsidRPr="00445C0B" w14:paraId="3B6270D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2489D6A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6CBAF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F147E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05502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5/10</w:t>
            </w:r>
          </w:p>
        </w:tc>
        <w:tc>
          <w:tcPr>
            <w:tcW w:w="954" w:type="pct"/>
            <w:vAlign w:val="center"/>
          </w:tcPr>
          <w:p w14:paraId="4858D2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5/70</w:t>
            </w:r>
          </w:p>
        </w:tc>
        <w:tc>
          <w:tcPr>
            <w:tcW w:w="952" w:type="pct"/>
            <w:vAlign w:val="center"/>
          </w:tcPr>
          <w:p w14:paraId="12A0BC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0,0203</w:t>
            </w:r>
          </w:p>
        </w:tc>
      </w:tr>
      <w:tr w:rsidR="00A9328B" w:rsidRPr="00445C0B" w14:paraId="5DD48F7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A8EB0A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F1CEA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352F6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0CC81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5/16</w:t>
            </w:r>
          </w:p>
        </w:tc>
        <w:tc>
          <w:tcPr>
            <w:tcW w:w="954" w:type="pct"/>
            <w:vAlign w:val="center"/>
          </w:tcPr>
          <w:p w14:paraId="509DD8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5/72</w:t>
            </w:r>
          </w:p>
        </w:tc>
        <w:tc>
          <w:tcPr>
            <w:tcW w:w="952" w:type="pct"/>
            <w:vAlign w:val="center"/>
          </w:tcPr>
          <w:p w14:paraId="528BF2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0,0487</w:t>
            </w:r>
          </w:p>
        </w:tc>
      </w:tr>
      <w:tr w:rsidR="00A9328B" w:rsidRPr="00445C0B" w14:paraId="6F25AB2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E9099E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C6D0C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E7E00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2F64F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5/17</w:t>
            </w:r>
          </w:p>
        </w:tc>
        <w:tc>
          <w:tcPr>
            <w:tcW w:w="954" w:type="pct"/>
            <w:vAlign w:val="center"/>
          </w:tcPr>
          <w:p w14:paraId="0E622A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6F8BA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0,0499</w:t>
            </w:r>
          </w:p>
        </w:tc>
      </w:tr>
      <w:tr w:rsidR="00A9328B" w:rsidRPr="00445C0B" w14:paraId="5AA4286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324664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67409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CAAF7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5E65E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5/18</w:t>
            </w:r>
          </w:p>
        </w:tc>
        <w:tc>
          <w:tcPr>
            <w:tcW w:w="954" w:type="pct"/>
            <w:vAlign w:val="center"/>
          </w:tcPr>
          <w:p w14:paraId="11C7A6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334434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0,0532</w:t>
            </w:r>
          </w:p>
        </w:tc>
      </w:tr>
      <w:tr w:rsidR="00A9328B" w:rsidRPr="00445C0B" w14:paraId="748F431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6AFEE48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65536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E200B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E70A5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5/19</w:t>
            </w:r>
          </w:p>
        </w:tc>
        <w:tc>
          <w:tcPr>
            <w:tcW w:w="954" w:type="pct"/>
            <w:vAlign w:val="center"/>
          </w:tcPr>
          <w:p w14:paraId="427EF3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B4657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0,0500</w:t>
            </w:r>
          </w:p>
        </w:tc>
      </w:tr>
      <w:tr w:rsidR="00A9328B" w:rsidRPr="00445C0B" w14:paraId="5D65730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70EA732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83106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BC5C9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0DD405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5/20</w:t>
            </w:r>
          </w:p>
        </w:tc>
        <w:tc>
          <w:tcPr>
            <w:tcW w:w="954" w:type="pct"/>
            <w:vAlign w:val="center"/>
          </w:tcPr>
          <w:p w14:paraId="19D33B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57907F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0,0413</w:t>
            </w:r>
          </w:p>
        </w:tc>
      </w:tr>
      <w:tr w:rsidR="00A9328B" w:rsidRPr="00445C0B" w14:paraId="6B4F7FE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7F9A9D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FF51A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8FD33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04AFF0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5/23</w:t>
            </w:r>
          </w:p>
        </w:tc>
        <w:tc>
          <w:tcPr>
            <w:tcW w:w="954" w:type="pct"/>
            <w:vAlign w:val="center"/>
          </w:tcPr>
          <w:p w14:paraId="6C9C13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3AA51C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0,0232</w:t>
            </w:r>
          </w:p>
        </w:tc>
      </w:tr>
      <w:tr w:rsidR="00A9328B" w:rsidRPr="00445C0B" w14:paraId="2326711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3EB868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D95DF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9A4BE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03A93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5/24</w:t>
            </w:r>
          </w:p>
        </w:tc>
        <w:tc>
          <w:tcPr>
            <w:tcW w:w="954" w:type="pct"/>
            <w:vAlign w:val="center"/>
          </w:tcPr>
          <w:p w14:paraId="0230DB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769DB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0,0519</w:t>
            </w:r>
          </w:p>
        </w:tc>
      </w:tr>
      <w:tr w:rsidR="00A9328B" w:rsidRPr="00445C0B" w14:paraId="0330F48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4CD11A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A2A80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B8A79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A65D7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5/25</w:t>
            </w:r>
          </w:p>
        </w:tc>
        <w:tc>
          <w:tcPr>
            <w:tcW w:w="954" w:type="pct"/>
            <w:vAlign w:val="center"/>
          </w:tcPr>
          <w:p w14:paraId="7019D1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97B88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0,0509</w:t>
            </w:r>
          </w:p>
        </w:tc>
      </w:tr>
      <w:tr w:rsidR="00A9328B" w:rsidRPr="00445C0B" w14:paraId="0635A76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821272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AE7A3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37121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63129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5/26</w:t>
            </w:r>
          </w:p>
        </w:tc>
        <w:tc>
          <w:tcPr>
            <w:tcW w:w="954" w:type="pct"/>
            <w:vAlign w:val="center"/>
          </w:tcPr>
          <w:p w14:paraId="6724DB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0C0A67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0,0513</w:t>
            </w:r>
          </w:p>
        </w:tc>
      </w:tr>
      <w:tr w:rsidR="00A9328B" w:rsidRPr="00445C0B" w14:paraId="7B72113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363410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1C28E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FF4A4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74D2B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5/27</w:t>
            </w:r>
          </w:p>
        </w:tc>
        <w:tc>
          <w:tcPr>
            <w:tcW w:w="954" w:type="pct"/>
            <w:vAlign w:val="center"/>
          </w:tcPr>
          <w:p w14:paraId="5698EB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5/74</w:t>
            </w:r>
          </w:p>
        </w:tc>
        <w:tc>
          <w:tcPr>
            <w:tcW w:w="952" w:type="pct"/>
            <w:vAlign w:val="center"/>
          </w:tcPr>
          <w:p w14:paraId="43A065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0,0219</w:t>
            </w:r>
          </w:p>
        </w:tc>
      </w:tr>
      <w:tr w:rsidR="00A9328B" w:rsidRPr="00445C0B" w14:paraId="1D3FE9E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20BD4C1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AEDE5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38B37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EE579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5/30</w:t>
            </w:r>
          </w:p>
        </w:tc>
        <w:tc>
          <w:tcPr>
            <w:tcW w:w="954" w:type="pct"/>
            <w:vAlign w:val="center"/>
          </w:tcPr>
          <w:p w14:paraId="246DD7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5/76</w:t>
            </w:r>
          </w:p>
        </w:tc>
        <w:tc>
          <w:tcPr>
            <w:tcW w:w="952" w:type="pct"/>
            <w:vAlign w:val="center"/>
          </w:tcPr>
          <w:p w14:paraId="24F9C6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0,0130</w:t>
            </w:r>
          </w:p>
        </w:tc>
      </w:tr>
      <w:tr w:rsidR="00A9328B" w:rsidRPr="00445C0B" w14:paraId="5666DBE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7FBE8A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61923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D847C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EB419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5/33</w:t>
            </w:r>
          </w:p>
        </w:tc>
        <w:tc>
          <w:tcPr>
            <w:tcW w:w="954" w:type="pct"/>
            <w:vAlign w:val="center"/>
          </w:tcPr>
          <w:p w14:paraId="5E4779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5/78</w:t>
            </w:r>
          </w:p>
        </w:tc>
        <w:tc>
          <w:tcPr>
            <w:tcW w:w="952" w:type="pct"/>
            <w:vAlign w:val="center"/>
          </w:tcPr>
          <w:p w14:paraId="77175D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0,0214</w:t>
            </w:r>
          </w:p>
        </w:tc>
      </w:tr>
      <w:tr w:rsidR="00A9328B" w:rsidRPr="00445C0B" w14:paraId="54CEB1C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3103D8F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11679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647D7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D2976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5/34</w:t>
            </w:r>
          </w:p>
        </w:tc>
        <w:tc>
          <w:tcPr>
            <w:tcW w:w="954" w:type="pct"/>
            <w:vAlign w:val="center"/>
          </w:tcPr>
          <w:p w14:paraId="3AB287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E0BC6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0,0524</w:t>
            </w:r>
          </w:p>
        </w:tc>
      </w:tr>
      <w:tr w:rsidR="00A9328B" w:rsidRPr="00445C0B" w14:paraId="330ACA5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885E86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43135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EE8A0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D6447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5/35</w:t>
            </w:r>
          </w:p>
        </w:tc>
        <w:tc>
          <w:tcPr>
            <w:tcW w:w="954" w:type="pct"/>
            <w:vAlign w:val="center"/>
          </w:tcPr>
          <w:p w14:paraId="1B0C1A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3A5A3E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0,0541</w:t>
            </w:r>
          </w:p>
        </w:tc>
      </w:tr>
      <w:tr w:rsidR="00A9328B" w:rsidRPr="00445C0B" w14:paraId="53065D1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0015B19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F10B2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EA4C7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629131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5/36</w:t>
            </w:r>
          </w:p>
        </w:tc>
        <w:tc>
          <w:tcPr>
            <w:tcW w:w="954" w:type="pct"/>
            <w:vAlign w:val="center"/>
          </w:tcPr>
          <w:p w14:paraId="772200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5/80</w:t>
            </w:r>
          </w:p>
        </w:tc>
        <w:tc>
          <w:tcPr>
            <w:tcW w:w="952" w:type="pct"/>
            <w:vAlign w:val="center"/>
          </w:tcPr>
          <w:p w14:paraId="6E767F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0,0127</w:t>
            </w:r>
          </w:p>
        </w:tc>
      </w:tr>
      <w:tr w:rsidR="00A9328B" w:rsidRPr="00445C0B" w14:paraId="570ED9A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62E247B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33A56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0137C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6A89E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5/37</w:t>
            </w:r>
          </w:p>
        </w:tc>
        <w:tc>
          <w:tcPr>
            <w:tcW w:w="954" w:type="pct"/>
            <w:vAlign w:val="center"/>
          </w:tcPr>
          <w:p w14:paraId="1DE659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90F9D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0,0586</w:t>
            </w:r>
          </w:p>
        </w:tc>
      </w:tr>
      <w:tr w:rsidR="00A9328B" w:rsidRPr="00445C0B" w14:paraId="3236476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FC024D1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95167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3014F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64463F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5/38</w:t>
            </w:r>
          </w:p>
        </w:tc>
        <w:tc>
          <w:tcPr>
            <w:tcW w:w="954" w:type="pct"/>
            <w:vAlign w:val="center"/>
          </w:tcPr>
          <w:p w14:paraId="75FDB0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05D31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0,0516</w:t>
            </w:r>
          </w:p>
        </w:tc>
      </w:tr>
      <w:tr w:rsidR="00A9328B" w:rsidRPr="00445C0B" w14:paraId="018DAF8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75EF3C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0BA97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1610E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377BD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5/39</w:t>
            </w:r>
          </w:p>
        </w:tc>
        <w:tc>
          <w:tcPr>
            <w:tcW w:w="954" w:type="pct"/>
            <w:vAlign w:val="center"/>
          </w:tcPr>
          <w:p w14:paraId="73B6F4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5/82</w:t>
            </w:r>
          </w:p>
        </w:tc>
        <w:tc>
          <w:tcPr>
            <w:tcW w:w="952" w:type="pct"/>
            <w:vAlign w:val="center"/>
          </w:tcPr>
          <w:p w14:paraId="4CC6CC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0,0279</w:t>
            </w:r>
          </w:p>
        </w:tc>
      </w:tr>
      <w:tr w:rsidR="00A9328B" w:rsidRPr="00445C0B" w14:paraId="600AABB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3930A4F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AFF4A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  <w:vAlign w:val="center"/>
          </w:tcPr>
          <w:p w14:paraId="1EE362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45074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5/42</w:t>
            </w:r>
          </w:p>
        </w:tc>
        <w:tc>
          <w:tcPr>
            <w:tcW w:w="954" w:type="pct"/>
            <w:vAlign w:val="center"/>
          </w:tcPr>
          <w:p w14:paraId="6D9B91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5/84</w:t>
            </w:r>
          </w:p>
        </w:tc>
        <w:tc>
          <w:tcPr>
            <w:tcW w:w="952" w:type="pct"/>
            <w:vAlign w:val="center"/>
          </w:tcPr>
          <w:p w14:paraId="0426D0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0,0141</w:t>
            </w:r>
          </w:p>
        </w:tc>
      </w:tr>
      <w:tr w:rsidR="00A9328B" w:rsidRPr="00445C0B" w14:paraId="052ECAC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46B959B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E571F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F576A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07938D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5/45</w:t>
            </w:r>
          </w:p>
        </w:tc>
        <w:tc>
          <w:tcPr>
            <w:tcW w:w="954" w:type="pct"/>
            <w:vAlign w:val="center"/>
          </w:tcPr>
          <w:p w14:paraId="42B339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5/86</w:t>
            </w:r>
          </w:p>
        </w:tc>
        <w:tc>
          <w:tcPr>
            <w:tcW w:w="952" w:type="pct"/>
            <w:vAlign w:val="center"/>
          </w:tcPr>
          <w:p w14:paraId="70C308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0,0381</w:t>
            </w:r>
          </w:p>
        </w:tc>
      </w:tr>
      <w:tr w:rsidR="00A9328B" w:rsidRPr="00445C0B" w14:paraId="230B045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F26EAD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30D43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ED151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6F2F07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5/46</w:t>
            </w:r>
          </w:p>
        </w:tc>
        <w:tc>
          <w:tcPr>
            <w:tcW w:w="954" w:type="pct"/>
            <w:vAlign w:val="center"/>
          </w:tcPr>
          <w:p w14:paraId="7A43F3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BE7B4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0,0500</w:t>
            </w:r>
          </w:p>
        </w:tc>
      </w:tr>
      <w:tr w:rsidR="00A9328B" w:rsidRPr="00445C0B" w14:paraId="1B4DFC9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8B1B5D2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49939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52E29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6F31B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5/47</w:t>
            </w:r>
          </w:p>
        </w:tc>
        <w:tc>
          <w:tcPr>
            <w:tcW w:w="954" w:type="pct"/>
            <w:vAlign w:val="center"/>
          </w:tcPr>
          <w:p w14:paraId="576C53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1D534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0,0646</w:t>
            </w:r>
          </w:p>
        </w:tc>
      </w:tr>
      <w:tr w:rsidR="00A9328B" w:rsidRPr="00445C0B" w14:paraId="385E4D9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9DFC79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8F959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0E0F0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607EA2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5/49</w:t>
            </w:r>
          </w:p>
        </w:tc>
        <w:tc>
          <w:tcPr>
            <w:tcW w:w="954" w:type="pct"/>
            <w:vAlign w:val="center"/>
          </w:tcPr>
          <w:p w14:paraId="752707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550D0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0,0119</w:t>
            </w:r>
          </w:p>
        </w:tc>
      </w:tr>
      <w:tr w:rsidR="00A9328B" w:rsidRPr="00445C0B" w14:paraId="18DD227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4D2E6D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9EE38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2F92B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6BFA90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5/50</w:t>
            </w:r>
          </w:p>
        </w:tc>
        <w:tc>
          <w:tcPr>
            <w:tcW w:w="954" w:type="pct"/>
            <w:vAlign w:val="center"/>
          </w:tcPr>
          <w:p w14:paraId="0697A3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5/88</w:t>
            </w:r>
          </w:p>
        </w:tc>
        <w:tc>
          <w:tcPr>
            <w:tcW w:w="952" w:type="pct"/>
            <w:vAlign w:val="center"/>
          </w:tcPr>
          <w:p w14:paraId="025BDA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0,0119</w:t>
            </w:r>
          </w:p>
        </w:tc>
      </w:tr>
      <w:tr w:rsidR="00A9328B" w:rsidRPr="00445C0B" w14:paraId="6540EA4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67F88F1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5B57D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E971D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64D9A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5/51</w:t>
            </w:r>
          </w:p>
        </w:tc>
        <w:tc>
          <w:tcPr>
            <w:tcW w:w="954" w:type="pct"/>
            <w:vAlign w:val="center"/>
          </w:tcPr>
          <w:p w14:paraId="5A2DF3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5/90</w:t>
            </w:r>
          </w:p>
        </w:tc>
        <w:tc>
          <w:tcPr>
            <w:tcW w:w="952" w:type="pct"/>
            <w:vAlign w:val="center"/>
          </w:tcPr>
          <w:p w14:paraId="2FEAFE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0,4469</w:t>
            </w:r>
          </w:p>
        </w:tc>
      </w:tr>
      <w:tr w:rsidR="00A9328B" w:rsidRPr="00445C0B" w14:paraId="7617675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669BA1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1157C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05F64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6932C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5/53</w:t>
            </w:r>
          </w:p>
        </w:tc>
        <w:tc>
          <w:tcPr>
            <w:tcW w:w="954" w:type="pct"/>
            <w:vAlign w:val="center"/>
          </w:tcPr>
          <w:p w14:paraId="07298F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077FC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0,1531</w:t>
            </w:r>
          </w:p>
        </w:tc>
      </w:tr>
      <w:tr w:rsidR="00A9328B" w:rsidRPr="00445C0B" w14:paraId="4F84881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AE3A1F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9C926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4E4FE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FF1EA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5/54</w:t>
            </w:r>
          </w:p>
        </w:tc>
        <w:tc>
          <w:tcPr>
            <w:tcW w:w="954" w:type="pct"/>
            <w:vAlign w:val="center"/>
          </w:tcPr>
          <w:p w14:paraId="5ECA4E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22FD1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0,2128</w:t>
            </w:r>
          </w:p>
        </w:tc>
      </w:tr>
      <w:tr w:rsidR="00A9328B" w:rsidRPr="00445C0B" w14:paraId="02C74CA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A65D8D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03C54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58636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8EC03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5/55</w:t>
            </w:r>
          </w:p>
        </w:tc>
        <w:tc>
          <w:tcPr>
            <w:tcW w:w="954" w:type="pct"/>
            <w:vAlign w:val="center"/>
          </w:tcPr>
          <w:p w14:paraId="2157EC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452A4C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0,2032</w:t>
            </w:r>
          </w:p>
        </w:tc>
      </w:tr>
      <w:tr w:rsidR="00A9328B" w:rsidRPr="00445C0B" w14:paraId="0F02075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2D4B2E8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4E03B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944AC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6A9D25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5/56</w:t>
            </w:r>
          </w:p>
        </w:tc>
        <w:tc>
          <w:tcPr>
            <w:tcW w:w="954" w:type="pct"/>
            <w:vAlign w:val="center"/>
          </w:tcPr>
          <w:p w14:paraId="29BA05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0649D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0,0289</w:t>
            </w:r>
          </w:p>
        </w:tc>
      </w:tr>
      <w:tr w:rsidR="00A9328B" w:rsidRPr="00445C0B" w14:paraId="06AC68B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BE1248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742E2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C0490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62FC0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5/59</w:t>
            </w:r>
          </w:p>
        </w:tc>
        <w:tc>
          <w:tcPr>
            <w:tcW w:w="954" w:type="pct"/>
            <w:vAlign w:val="center"/>
          </w:tcPr>
          <w:p w14:paraId="10FAAA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5/92</w:t>
            </w:r>
          </w:p>
        </w:tc>
        <w:tc>
          <w:tcPr>
            <w:tcW w:w="952" w:type="pct"/>
            <w:vAlign w:val="center"/>
          </w:tcPr>
          <w:p w14:paraId="7B6903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1,5910</w:t>
            </w:r>
          </w:p>
        </w:tc>
      </w:tr>
      <w:tr w:rsidR="00A9328B" w:rsidRPr="00445C0B" w14:paraId="1FC69A1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F39D5FA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8D292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15347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2E9FA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5/61</w:t>
            </w:r>
          </w:p>
        </w:tc>
        <w:tc>
          <w:tcPr>
            <w:tcW w:w="954" w:type="pct"/>
            <w:vAlign w:val="center"/>
          </w:tcPr>
          <w:p w14:paraId="254458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49F6E5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0,5096</w:t>
            </w:r>
          </w:p>
        </w:tc>
      </w:tr>
      <w:tr w:rsidR="00A9328B" w:rsidRPr="00445C0B" w14:paraId="315969C4" w14:textId="77777777" w:rsidTr="002429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112B1F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541EE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D555D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3EE58B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0732FC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14:paraId="4A120B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0,0131</w:t>
            </w:r>
          </w:p>
        </w:tc>
      </w:tr>
      <w:tr w:rsidR="00A9328B" w:rsidRPr="00445C0B" w14:paraId="529271E0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4E3B53B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</w:tcPr>
          <w:p w14:paraId="5506EF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14:paraId="061F6D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7EBC6D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6/4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1DCE69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6/5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12BC08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0,0062</w:t>
            </w:r>
          </w:p>
        </w:tc>
      </w:tr>
      <w:tr w:rsidR="00A9328B" w:rsidRPr="00445C0B" w14:paraId="1CD17D08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57277BCF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20C5A172" w14:textId="77777777" w:rsidR="00A9328B" w:rsidRPr="00445C0B" w:rsidRDefault="00A9328B" w:rsidP="00242998">
            <w:pPr>
              <w:suppressAutoHyphens w:val="0"/>
              <w:autoSpaceDN w:val="0"/>
              <w:ind w:left="-43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58CF65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278196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2/9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3173F6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48BD2F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0,0651</w:t>
            </w:r>
          </w:p>
        </w:tc>
      </w:tr>
      <w:tr w:rsidR="00A9328B" w:rsidRPr="00445C0B" w14:paraId="2AC3D45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BB66F3A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0D5DD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vAlign w:val="center"/>
          </w:tcPr>
          <w:p w14:paraId="779806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vAlign w:val="center"/>
          </w:tcPr>
          <w:p w14:paraId="1E387E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2/11</w:t>
            </w:r>
          </w:p>
        </w:tc>
        <w:tc>
          <w:tcPr>
            <w:tcW w:w="954" w:type="pct"/>
            <w:vAlign w:val="center"/>
          </w:tcPr>
          <w:p w14:paraId="786117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2/27</w:t>
            </w:r>
          </w:p>
        </w:tc>
        <w:tc>
          <w:tcPr>
            <w:tcW w:w="952" w:type="pct"/>
            <w:vAlign w:val="center"/>
          </w:tcPr>
          <w:p w14:paraId="3FD35D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0,0404</w:t>
            </w:r>
          </w:p>
        </w:tc>
      </w:tr>
      <w:tr w:rsidR="00A9328B" w:rsidRPr="00445C0B" w14:paraId="3A2E600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5B652F8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E99B8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vAlign w:val="center"/>
          </w:tcPr>
          <w:p w14:paraId="5A4800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vAlign w:val="center"/>
          </w:tcPr>
          <w:p w14:paraId="174763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2/12</w:t>
            </w:r>
          </w:p>
        </w:tc>
        <w:tc>
          <w:tcPr>
            <w:tcW w:w="954" w:type="pct"/>
            <w:vAlign w:val="center"/>
          </w:tcPr>
          <w:p w14:paraId="28CC5F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2/29</w:t>
            </w:r>
          </w:p>
        </w:tc>
        <w:tc>
          <w:tcPr>
            <w:tcW w:w="952" w:type="pct"/>
            <w:vAlign w:val="center"/>
          </w:tcPr>
          <w:p w14:paraId="436FFC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3,7637</w:t>
            </w:r>
          </w:p>
        </w:tc>
      </w:tr>
      <w:tr w:rsidR="00A9328B" w:rsidRPr="00445C0B" w14:paraId="2949CA09" w14:textId="77777777" w:rsidTr="002429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026A86A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14:paraId="0617A3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53D535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35745A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2/13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4BBD2F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14:paraId="33C50B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</w:tr>
      <w:tr w:rsidR="00A9328B" w:rsidRPr="00445C0B" w14:paraId="3DC9990C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0ED8803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  <w:vAlign w:val="center"/>
          </w:tcPr>
          <w:p w14:paraId="22BB28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tcBorders>
              <w:bottom w:val="double" w:sz="4" w:space="0" w:color="auto"/>
            </w:tcBorders>
            <w:vAlign w:val="center"/>
          </w:tcPr>
          <w:p w14:paraId="011DE4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72CE9C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2/26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7B5996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2/32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36F3B0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1,2639</w:t>
            </w:r>
          </w:p>
        </w:tc>
      </w:tr>
      <w:tr w:rsidR="00A9328B" w:rsidRPr="00445C0B" w14:paraId="3B546830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7A012A30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19BC62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6B1DC9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70D3FD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259/2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0FAE99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259/43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3847F3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0,1888</w:t>
            </w:r>
          </w:p>
        </w:tc>
      </w:tr>
      <w:tr w:rsidR="00A9328B" w:rsidRPr="00445C0B" w14:paraId="1A04ACC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02DBD40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5C202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5EE63E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202B8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259/14</w:t>
            </w:r>
          </w:p>
        </w:tc>
        <w:tc>
          <w:tcPr>
            <w:tcW w:w="954" w:type="pct"/>
            <w:vAlign w:val="center"/>
          </w:tcPr>
          <w:p w14:paraId="7D6806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259/46</w:t>
            </w:r>
          </w:p>
        </w:tc>
        <w:tc>
          <w:tcPr>
            <w:tcW w:w="952" w:type="pct"/>
            <w:vAlign w:val="center"/>
          </w:tcPr>
          <w:p w14:paraId="1AC1DB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0,5384</w:t>
            </w:r>
          </w:p>
        </w:tc>
      </w:tr>
      <w:tr w:rsidR="00A9328B" w:rsidRPr="00445C0B" w14:paraId="35C925C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064D3D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71FA3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13D0D2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D2B20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261/6</w:t>
            </w:r>
          </w:p>
        </w:tc>
        <w:tc>
          <w:tcPr>
            <w:tcW w:w="954" w:type="pct"/>
            <w:vAlign w:val="center"/>
          </w:tcPr>
          <w:p w14:paraId="0A7D4E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261/9</w:t>
            </w:r>
          </w:p>
        </w:tc>
        <w:tc>
          <w:tcPr>
            <w:tcW w:w="952" w:type="pct"/>
            <w:vAlign w:val="center"/>
          </w:tcPr>
          <w:p w14:paraId="04330E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0,0780</w:t>
            </w:r>
          </w:p>
        </w:tc>
      </w:tr>
      <w:tr w:rsidR="00A9328B" w:rsidRPr="00445C0B" w14:paraId="3966C54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0BC0BB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919D7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7F638A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8C2EE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261/8</w:t>
            </w:r>
          </w:p>
        </w:tc>
        <w:tc>
          <w:tcPr>
            <w:tcW w:w="954" w:type="pct"/>
            <w:vAlign w:val="center"/>
          </w:tcPr>
          <w:p w14:paraId="593E38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261/13</w:t>
            </w:r>
          </w:p>
        </w:tc>
        <w:tc>
          <w:tcPr>
            <w:tcW w:w="952" w:type="pct"/>
            <w:vAlign w:val="center"/>
          </w:tcPr>
          <w:p w14:paraId="430F34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0,8102</w:t>
            </w:r>
          </w:p>
        </w:tc>
      </w:tr>
      <w:tr w:rsidR="00A9328B" w:rsidRPr="00445C0B" w14:paraId="3C01D93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6AAD20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247B7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244A02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64FA0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954" w:type="pct"/>
            <w:vAlign w:val="center"/>
          </w:tcPr>
          <w:p w14:paraId="77D5D5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262/1</w:t>
            </w:r>
          </w:p>
        </w:tc>
        <w:tc>
          <w:tcPr>
            <w:tcW w:w="952" w:type="pct"/>
            <w:vAlign w:val="center"/>
          </w:tcPr>
          <w:p w14:paraId="616A09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0,1828</w:t>
            </w:r>
          </w:p>
        </w:tc>
      </w:tr>
      <w:tr w:rsidR="00A9328B" w:rsidRPr="00445C0B" w14:paraId="50712CB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DF5C7C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8FDDF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4E7DCD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B3CA2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263/90</w:t>
            </w:r>
          </w:p>
        </w:tc>
        <w:tc>
          <w:tcPr>
            <w:tcW w:w="954" w:type="pct"/>
            <w:vAlign w:val="center"/>
          </w:tcPr>
          <w:p w14:paraId="7039E0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263/96</w:t>
            </w:r>
          </w:p>
        </w:tc>
        <w:tc>
          <w:tcPr>
            <w:tcW w:w="952" w:type="pct"/>
            <w:vAlign w:val="center"/>
          </w:tcPr>
          <w:p w14:paraId="775344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0,1546</w:t>
            </w:r>
          </w:p>
        </w:tc>
      </w:tr>
      <w:tr w:rsidR="00A9328B" w:rsidRPr="00445C0B" w14:paraId="6FE3855B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20CE7A53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</w:tcPr>
          <w:p w14:paraId="2C377A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14:paraId="677489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7CDE23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263/92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71058E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263/98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7D2AD9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2,7047</w:t>
            </w:r>
          </w:p>
        </w:tc>
      </w:tr>
      <w:tr w:rsidR="00A9328B" w:rsidRPr="00445C0B" w14:paraId="0F3D207B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067FE9C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743812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261EC3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0544E6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3F4DF6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2CFD5F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0,2937</w:t>
            </w:r>
          </w:p>
        </w:tc>
      </w:tr>
      <w:tr w:rsidR="00A9328B" w:rsidRPr="00445C0B" w14:paraId="4D294D0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713C190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BF571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6213F4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32A88C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8/6</w:t>
            </w:r>
          </w:p>
        </w:tc>
        <w:tc>
          <w:tcPr>
            <w:tcW w:w="954" w:type="pct"/>
            <w:vAlign w:val="center"/>
          </w:tcPr>
          <w:p w14:paraId="072D96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8/12</w:t>
            </w:r>
          </w:p>
        </w:tc>
        <w:tc>
          <w:tcPr>
            <w:tcW w:w="952" w:type="pct"/>
            <w:vAlign w:val="center"/>
          </w:tcPr>
          <w:p w14:paraId="7AE8B9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0,0142</w:t>
            </w:r>
          </w:p>
        </w:tc>
      </w:tr>
      <w:tr w:rsidR="00A9328B" w:rsidRPr="00445C0B" w14:paraId="10EF370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47C5A7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1A729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4F780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61460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4" w:type="pct"/>
            <w:vAlign w:val="center"/>
          </w:tcPr>
          <w:p w14:paraId="26D58A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13/1</w:t>
            </w:r>
          </w:p>
        </w:tc>
        <w:tc>
          <w:tcPr>
            <w:tcW w:w="952" w:type="pct"/>
            <w:vAlign w:val="center"/>
          </w:tcPr>
          <w:p w14:paraId="694180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0,0177</w:t>
            </w:r>
          </w:p>
        </w:tc>
      </w:tr>
      <w:tr w:rsidR="00A9328B" w:rsidRPr="00445C0B" w14:paraId="60326F1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41E483B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8C5C6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66164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151D4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954" w:type="pct"/>
            <w:vAlign w:val="center"/>
          </w:tcPr>
          <w:p w14:paraId="4B4127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14/4</w:t>
            </w:r>
          </w:p>
        </w:tc>
        <w:tc>
          <w:tcPr>
            <w:tcW w:w="952" w:type="pct"/>
            <w:vAlign w:val="center"/>
          </w:tcPr>
          <w:p w14:paraId="1D945F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</w:tr>
      <w:tr w:rsidR="00A9328B" w:rsidRPr="00445C0B" w14:paraId="5A358AB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9DD39A0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6F868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2C5F5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F7319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14/2</w:t>
            </w:r>
          </w:p>
        </w:tc>
        <w:tc>
          <w:tcPr>
            <w:tcW w:w="954" w:type="pct"/>
            <w:vAlign w:val="center"/>
          </w:tcPr>
          <w:p w14:paraId="7DA548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14/6</w:t>
            </w:r>
          </w:p>
        </w:tc>
        <w:tc>
          <w:tcPr>
            <w:tcW w:w="952" w:type="pct"/>
            <w:vAlign w:val="center"/>
          </w:tcPr>
          <w:p w14:paraId="48C8CB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0,0819</w:t>
            </w:r>
          </w:p>
        </w:tc>
      </w:tr>
      <w:tr w:rsidR="00A9328B" w:rsidRPr="00445C0B" w14:paraId="1E10795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3171B38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87C08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9605D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0F9F4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14/3</w:t>
            </w:r>
          </w:p>
        </w:tc>
        <w:tc>
          <w:tcPr>
            <w:tcW w:w="954" w:type="pct"/>
            <w:vAlign w:val="center"/>
          </w:tcPr>
          <w:p w14:paraId="2027C8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3154D2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0,0050</w:t>
            </w:r>
          </w:p>
        </w:tc>
      </w:tr>
      <w:tr w:rsidR="00A9328B" w:rsidRPr="00445C0B" w14:paraId="505A7FC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90AF842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4E2E2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7F060F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693E6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15/4</w:t>
            </w:r>
          </w:p>
        </w:tc>
        <w:tc>
          <w:tcPr>
            <w:tcW w:w="954" w:type="pct"/>
            <w:vAlign w:val="center"/>
          </w:tcPr>
          <w:p w14:paraId="130D95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15/5</w:t>
            </w:r>
          </w:p>
        </w:tc>
        <w:tc>
          <w:tcPr>
            <w:tcW w:w="952" w:type="pct"/>
            <w:vAlign w:val="center"/>
          </w:tcPr>
          <w:p w14:paraId="0B3376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0,0465</w:t>
            </w:r>
          </w:p>
        </w:tc>
      </w:tr>
      <w:tr w:rsidR="00A9328B" w:rsidRPr="00445C0B" w14:paraId="05C56D3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AE4390D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606D80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63D6C5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16651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</w:t>
            </w:r>
          </w:p>
        </w:tc>
        <w:tc>
          <w:tcPr>
            <w:tcW w:w="954" w:type="pct"/>
            <w:vAlign w:val="center"/>
          </w:tcPr>
          <w:p w14:paraId="0D42FF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18/10</w:t>
            </w:r>
          </w:p>
        </w:tc>
        <w:tc>
          <w:tcPr>
            <w:tcW w:w="952" w:type="pct"/>
            <w:vAlign w:val="center"/>
          </w:tcPr>
          <w:p w14:paraId="5E4B31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0,0537</w:t>
            </w:r>
          </w:p>
        </w:tc>
      </w:tr>
      <w:tr w:rsidR="00A9328B" w:rsidRPr="00445C0B" w14:paraId="0A5C53C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1FAAC39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8ADBB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C08CC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88835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18/6</w:t>
            </w:r>
          </w:p>
        </w:tc>
        <w:tc>
          <w:tcPr>
            <w:tcW w:w="954" w:type="pct"/>
            <w:vAlign w:val="center"/>
          </w:tcPr>
          <w:p w14:paraId="2C7847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18/12</w:t>
            </w:r>
          </w:p>
        </w:tc>
        <w:tc>
          <w:tcPr>
            <w:tcW w:w="952" w:type="pct"/>
            <w:vAlign w:val="center"/>
          </w:tcPr>
          <w:p w14:paraId="1D4C12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0,0110</w:t>
            </w:r>
          </w:p>
        </w:tc>
      </w:tr>
      <w:tr w:rsidR="00A9328B" w:rsidRPr="00445C0B" w14:paraId="22683B3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30622A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6D6D21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EAE50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0421D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54" w:type="pct"/>
            <w:vAlign w:val="center"/>
          </w:tcPr>
          <w:p w14:paraId="1381E1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19/1</w:t>
            </w:r>
          </w:p>
        </w:tc>
        <w:tc>
          <w:tcPr>
            <w:tcW w:w="952" w:type="pct"/>
            <w:vAlign w:val="center"/>
          </w:tcPr>
          <w:p w14:paraId="78A9BA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0,0048</w:t>
            </w:r>
          </w:p>
        </w:tc>
      </w:tr>
      <w:tr w:rsidR="00A9328B" w:rsidRPr="00445C0B" w14:paraId="386A9F4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3B4EA0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E82CC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AF518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7CCBA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54" w:type="pct"/>
            <w:vAlign w:val="center"/>
          </w:tcPr>
          <w:p w14:paraId="140EBA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952" w:type="pct"/>
            <w:vAlign w:val="center"/>
          </w:tcPr>
          <w:p w14:paraId="141D05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0,4876</w:t>
            </w:r>
          </w:p>
        </w:tc>
      </w:tr>
      <w:tr w:rsidR="00A9328B" w:rsidRPr="00445C0B" w14:paraId="3AFB124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D6C60D2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1CB3A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C9C5E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35EB21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54" w:type="pct"/>
            <w:vAlign w:val="center"/>
          </w:tcPr>
          <w:p w14:paraId="185F9F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40/1</w:t>
            </w:r>
          </w:p>
        </w:tc>
        <w:tc>
          <w:tcPr>
            <w:tcW w:w="952" w:type="pct"/>
            <w:vAlign w:val="center"/>
          </w:tcPr>
          <w:p w14:paraId="2777D3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0,0212</w:t>
            </w:r>
          </w:p>
        </w:tc>
      </w:tr>
      <w:tr w:rsidR="00A9328B" w:rsidRPr="00445C0B" w14:paraId="4516294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CF8E9A9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428D7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2DD6B0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049A0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54" w:type="pct"/>
            <w:vAlign w:val="center"/>
          </w:tcPr>
          <w:p w14:paraId="43A534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952" w:type="pct"/>
            <w:vAlign w:val="center"/>
          </w:tcPr>
          <w:p w14:paraId="33D673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0,0961</w:t>
            </w:r>
          </w:p>
        </w:tc>
      </w:tr>
      <w:tr w:rsidR="00A9328B" w:rsidRPr="00445C0B" w14:paraId="7BD8548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E3A9A73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94432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845C0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6FDFF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54" w:type="pct"/>
            <w:vAlign w:val="center"/>
          </w:tcPr>
          <w:p w14:paraId="39472E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952" w:type="pct"/>
            <w:vAlign w:val="center"/>
          </w:tcPr>
          <w:p w14:paraId="7AD942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0,0173</w:t>
            </w:r>
          </w:p>
        </w:tc>
      </w:tr>
      <w:tr w:rsidR="00A9328B" w:rsidRPr="00445C0B" w14:paraId="1A621D1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52EC164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DBDDB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57A5B2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AC32A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</w:t>
            </w:r>
          </w:p>
        </w:tc>
        <w:tc>
          <w:tcPr>
            <w:tcW w:w="954" w:type="pct"/>
            <w:vAlign w:val="center"/>
          </w:tcPr>
          <w:p w14:paraId="7C4BD4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0417A6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0,0470</w:t>
            </w:r>
          </w:p>
        </w:tc>
      </w:tr>
      <w:tr w:rsidR="00A9328B" w:rsidRPr="00445C0B" w14:paraId="273F96F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1026720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43B0E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8B439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5183B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43/17</w:t>
            </w:r>
          </w:p>
        </w:tc>
        <w:tc>
          <w:tcPr>
            <w:tcW w:w="954" w:type="pct"/>
            <w:vAlign w:val="center"/>
          </w:tcPr>
          <w:p w14:paraId="3DB7A1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48BA1E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1,1089</w:t>
            </w:r>
          </w:p>
        </w:tc>
      </w:tr>
      <w:tr w:rsidR="00A9328B" w:rsidRPr="00445C0B" w14:paraId="00B3AF5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D8FA440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A9D04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4B976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A01FA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43/18</w:t>
            </w:r>
          </w:p>
        </w:tc>
        <w:tc>
          <w:tcPr>
            <w:tcW w:w="954" w:type="pct"/>
            <w:vAlign w:val="center"/>
          </w:tcPr>
          <w:p w14:paraId="28E5DA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50876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0,0084</w:t>
            </w:r>
          </w:p>
        </w:tc>
      </w:tr>
      <w:tr w:rsidR="00A9328B" w:rsidRPr="00445C0B" w14:paraId="1709BB6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859F5C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E3743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29178B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753EB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43/21</w:t>
            </w:r>
          </w:p>
        </w:tc>
        <w:tc>
          <w:tcPr>
            <w:tcW w:w="954" w:type="pct"/>
            <w:vAlign w:val="center"/>
          </w:tcPr>
          <w:p w14:paraId="398C51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43/115</w:t>
            </w:r>
          </w:p>
        </w:tc>
        <w:tc>
          <w:tcPr>
            <w:tcW w:w="952" w:type="pct"/>
            <w:vAlign w:val="center"/>
          </w:tcPr>
          <w:p w14:paraId="5719E2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0,0166</w:t>
            </w:r>
          </w:p>
        </w:tc>
      </w:tr>
      <w:tr w:rsidR="00A9328B" w:rsidRPr="00445C0B" w14:paraId="15E50D6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B67CF9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89488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4541FD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FB97E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43/29</w:t>
            </w:r>
          </w:p>
        </w:tc>
        <w:tc>
          <w:tcPr>
            <w:tcW w:w="954" w:type="pct"/>
            <w:vAlign w:val="center"/>
          </w:tcPr>
          <w:p w14:paraId="5A2C03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43/117</w:t>
            </w:r>
          </w:p>
        </w:tc>
        <w:tc>
          <w:tcPr>
            <w:tcW w:w="952" w:type="pct"/>
            <w:vAlign w:val="center"/>
          </w:tcPr>
          <w:p w14:paraId="659811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0,0623</w:t>
            </w:r>
          </w:p>
        </w:tc>
      </w:tr>
      <w:tr w:rsidR="00A9328B" w:rsidRPr="00445C0B" w14:paraId="493C3C8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F41274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18D95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FBAC7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B741F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43/30</w:t>
            </w:r>
          </w:p>
        </w:tc>
        <w:tc>
          <w:tcPr>
            <w:tcW w:w="954" w:type="pct"/>
            <w:vAlign w:val="center"/>
          </w:tcPr>
          <w:p w14:paraId="30F8F8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5A6AAB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0,7891</w:t>
            </w:r>
          </w:p>
        </w:tc>
      </w:tr>
      <w:tr w:rsidR="00A9328B" w:rsidRPr="00445C0B" w14:paraId="749EE1F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6EA5CD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7F933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7E3F24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77A2A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43/45</w:t>
            </w:r>
          </w:p>
        </w:tc>
        <w:tc>
          <w:tcPr>
            <w:tcW w:w="954" w:type="pct"/>
            <w:vAlign w:val="center"/>
          </w:tcPr>
          <w:p w14:paraId="04C67D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43/121</w:t>
            </w:r>
          </w:p>
        </w:tc>
        <w:tc>
          <w:tcPr>
            <w:tcW w:w="952" w:type="pct"/>
            <w:vAlign w:val="center"/>
          </w:tcPr>
          <w:p w14:paraId="4DBD5C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</w:tr>
      <w:tr w:rsidR="00A9328B" w:rsidRPr="00445C0B" w14:paraId="6EFF824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E4ECBD9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FEEE9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B817B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15EF1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43/46</w:t>
            </w:r>
          </w:p>
        </w:tc>
        <w:tc>
          <w:tcPr>
            <w:tcW w:w="954" w:type="pct"/>
            <w:vAlign w:val="center"/>
          </w:tcPr>
          <w:p w14:paraId="3256E2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43/123</w:t>
            </w:r>
          </w:p>
        </w:tc>
        <w:tc>
          <w:tcPr>
            <w:tcW w:w="952" w:type="pct"/>
            <w:vAlign w:val="center"/>
          </w:tcPr>
          <w:p w14:paraId="4A3F07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</w:tr>
      <w:tr w:rsidR="00A9328B" w:rsidRPr="00445C0B" w14:paraId="3CAF3FE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B352D63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21B22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5FEEC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FC52F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43/47</w:t>
            </w:r>
          </w:p>
        </w:tc>
        <w:tc>
          <w:tcPr>
            <w:tcW w:w="954" w:type="pct"/>
            <w:vAlign w:val="center"/>
          </w:tcPr>
          <w:p w14:paraId="6AB9DC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43/125</w:t>
            </w:r>
          </w:p>
        </w:tc>
        <w:tc>
          <w:tcPr>
            <w:tcW w:w="952" w:type="pct"/>
            <w:vAlign w:val="center"/>
          </w:tcPr>
          <w:p w14:paraId="774F6A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0,0168</w:t>
            </w:r>
          </w:p>
        </w:tc>
      </w:tr>
      <w:tr w:rsidR="00A9328B" w:rsidRPr="00445C0B" w14:paraId="001DC39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A337908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3B6E1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6A0525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26A23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43/53</w:t>
            </w:r>
          </w:p>
        </w:tc>
        <w:tc>
          <w:tcPr>
            <w:tcW w:w="954" w:type="pct"/>
            <w:vAlign w:val="center"/>
          </w:tcPr>
          <w:p w14:paraId="1CD956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43/127</w:t>
            </w:r>
          </w:p>
        </w:tc>
        <w:tc>
          <w:tcPr>
            <w:tcW w:w="952" w:type="pct"/>
            <w:vAlign w:val="center"/>
          </w:tcPr>
          <w:p w14:paraId="58CB08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0,0175</w:t>
            </w:r>
          </w:p>
        </w:tc>
      </w:tr>
      <w:tr w:rsidR="00A9328B" w:rsidRPr="00445C0B" w14:paraId="06C8E9D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0E56242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AF72E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7C993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B3950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43/54</w:t>
            </w:r>
          </w:p>
        </w:tc>
        <w:tc>
          <w:tcPr>
            <w:tcW w:w="954" w:type="pct"/>
            <w:vAlign w:val="center"/>
          </w:tcPr>
          <w:p w14:paraId="40C314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43/129</w:t>
            </w:r>
          </w:p>
        </w:tc>
        <w:tc>
          <w:tcPr>
            <w:tcW w:w="952" w:type="pct"/>
            <w:vAlign w:val="center"/>
          </w:tcPr>
          <w:p w14:paraId="16E5BE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0,0254</w:t>
            </w:r>
          </w:p>
        </w:tc>
      </w:tr>
      <w:tr w:rsidR="00A9328B" w:rsidRPr="00445C0B" w14:paraId="1CA9951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4BEEA2A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B2A35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6D4163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09AA4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43/60</w:t>
            </w:r>
          </w:p>
        </w:tc>
        <w:tc>
          <w:tcPr>
            <w:tcW w:w="954" w:type="pct"/>
            <w:vAlign w:val="center"/>
          </w:tcPr>
          <w:p w14:paraId="4798CC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43/131</w:t>
            </w:r>
          </w:p>
        </w:tc>
        <w:tc>
          <w:tcPr>
            <w:tcW w:w="952" w:type="pct"/>
            <w:vAlign w:val="center"/>
          </w:tcPr>
          <w:p w14:paraId="4BF8A3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0,0358</w:t>
            </w:r>
          </w:p>
        </w:tc>
      </w:tr>
      <w:tr w:rsidR="00A9328B" w:rsidRPr="00445C0B" w14:paraId="0073C4A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0C9E2D5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C0FDD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7BC9B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39A54B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43/72</w:t>
            </w:r>
          </w:p>
        </w:tc>
        <w:tc>
          <w:tcPr>
            <w:tcW w:w="954" w:type="pct"/>
            <w:vAlign w:val="center"/>
          </w:tcPr>
          <w:p w14:paraId="155E63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43/133</w:t>
            </w:r>
          </w:p>
        </w:tc>
        <w:tc>
          <w:tcPr>
            <w:tcW w:w="952" w:type="pct"/>
            <w:vAlign w:val="center"/>
          </w:tcPr>
          <w:p w14:paraId="612917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0,0685</w:t>
            </w:r>
          </w:p>
        </w:tc>
      </w:tr>
      <w:tr w:rsidR="00A9328B" w:rsidRPr="00445C0B" w14:paraId="773F89F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44B11C7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EF5EF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BF064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03CF2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43/76</w:t>
            </w:r>
          </w:p>
        </w:tc>
        <w:tc>
          <w:tcPr>
            <w:tcW w:w="954" w:type="pct"/>
            <w:vAlign w:val="center"/>
          </w:tcPr>
          <w:p w14:paraId="0D1D62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43/135</w:t>
            </w:r>
          </w:p>
        </w:tc>
        <w:tc>
          <w:tcPr>
            <w:tcW w:w="952" w:type="pct"/>
            <w:vAlign w:val="center"/>
          </w:tcPr>
          <w:p w14:paraId="3B5CEE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0,1026</w:t>
            </w:r>
          </w:p>
        </w:tc>
      </w:tr>
      <w:tr w:rsidR="00A9328B" w:rsidRPr="00445C0B" w14:paraId="6CAE630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B9DE476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35261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A67D5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C7CC9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43/77</w:t>
            </w:r>
          </w:p>
        </w:tc>
        <w:tc>
          <w:tcPr>
            <w:tcW w:w="954" w:type="pct"/>
            <w:vAlign w:val="center"/>
          </w:tcPr>
          <w:p w14:paraId="7A483F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43/137</w:t>
            </w:r>
          </w:p>
        </w:tc>
        <w:tc>
          <w:tcPr>
            <w:tcW w:w="952" w:type="pct"/>
            <w:vAlign w:val="center"/>
          </w:tcPr>
          <w:p w14:paraId="40B14B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0,0929</w:t>
            </w:r>
          </w:p>
        </w:tc>
      </w:tr>
      <w:tr w:rsidR="00A9328B" w:rsidRPr="00445C0B" w14:paraId="7C9A9A9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91A0F0E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7C094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214B6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F9C88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43/79</w:t>
            </w:r>
          </w:p>
        </w:tc>
        <w:tc>
          <w:tcPr>
            <w:tcW w:w="954" w:type="pct"/>
            <w:vAlign w:val="center"/>
          </w:tcPr>
          <w:p w14:paraId="133429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43/139</w:t>
            </w:r>
          </w:p>
        </w:tc>
        <w:tc>
          <w:tcPr>
            <w:tcW w:w="952" w:type="pct"/>
            <w:vAlign w:val="center"/>
          </w:tcPr>
          <w:p w14:paraId="532990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0,0118</w:t>
            </w:r>
          </w:p>
        </w:tc>
      </w:tr>
      <w:tr w:rsidR="00A9328B" w:rsidRPr="00445C0B" w14:paraId="5E09C6B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22A070C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15D30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5F0745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34F936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43/85</w:t>
            </w:r>
          </w:p>
        </w:tc>
        <w:tc>
          <w:tcPr>
            <w:tcW w:w="954" w:type="pct"/>
            <w:vAlign w:val="center"/>
          </w:tcPr>
          <w:p w14:paraId="57B306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43/141</w:t>
            </w:r>
          </w:p>
        </w:tc>
        <w:tc>
          <w:tcPr>
            <w:tcW w:w="952" w:type="pct"/>
            <w:vAlign w:val="center"/>
          </w:tcPr>
          <w:p w14:paraId="0A0788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0,0513</w:t>
            </w:r>
          </w:p>
        </w:tc>
      </w:tr>
      <w:tr w:rsidR="00A9328B" w:rsidRPr="00445C0B" w14:paraId="3218641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81943C1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C4924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5D1660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3E89DA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46/7</w:t>
            </w:r>
          </w:p>
        </w:tc>
        <w:tc>
          <w:tcPr>
            <w:tcW w:w="954" w:type="pct"/>
            <w:vAlign w:val="center"/>
          </w:tcPr>
          <w:p w14:paraId="49A251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46/122</w:t>
            </w:r>
          </w:p>
        </w:tc>
        <w:tc>
          <w:tcPr>
            <w:tcW w:w="952" w:type="pct"/>
            <w:vAlign w:val="center"/>
          </w:tcPr>
          <w:p w14:paraId="732373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0,0584</w:t>
            </w:r>
          </w:p>
        </w:tc>
      </w:tr>
      <w:tr w:rsidR="00A9328B" w:rsidRPr="00445C0B" w14:paraId="49E1892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CC3EC5D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34FA6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1A884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8F745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46/15</w:t>
            </w:r>
          </w:p>
        </w:tc>
        <w:tc>
          <w:tcPr>
            <w:tcW w:w="954" w:type="pct"/>
            <w:vAlign w:val="center"/>
          </w:tcPr>
          <w:p w14:paraId="1138F3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46/116</w:t>
            </w:r>
          </w:p>
        </w:tc>
        <w:tc>
          <w:tcPr>
            <w:tcW w:w="952" w:type="pct"/>
            <w:vAlign w:val="center"/>
          </w:tcPr>
          <w:p w14:paraId="50EA5C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0,0387</w:t>
            </w:r>
          </w:p>
        </w:tc>
      </w:tr>
      <w:tr w:rsidR="00A9328B" w:rsidRPr="00445C0B" w14:paraId="793DB6E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C581DDF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B7ED9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C66A2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862B2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49/2</w:t>
            </w:r>
          </w:p>
        </w:tc>
        <w:tc>
          <w:tcPr>
            <w:tcW w:w="954" w:type="pct"/>
            <w:vAlign w:val="center"/>
          </w:tcPr>
          <w:p w14:paraId="6D5639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49/3</w:t>
            </w:r>
          </w:p>
        </w:tc>
        <w:tc>
          <w:tcPr>
            <w:tcW w:w="952" w:type="pct"/>
            <w:vAlign w:val="center"/>
          </w:tcPr>
          <w:p w14:paraId="1FFAF2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0,0206</w:t>
            </w:r>
          </w:p>
        </w:tc>
      </w:tr>
      <w:tr w:rsidR="00A9328B" w:rsidRPr="00445C0B" w14:paraId="598DB08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F9FDCF8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2ECF0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6D474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F84B1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55/1</w:t>
            </w:r>
          </w:p>
        </w:tc>
        <w:tc>
          <w:tcPr>
            <w:tcW w:w="954" w:type="pct"/>
            <w:vAlign w:val="center"/>
          </w:tcPr>
          <w:p w14:paraId="50A024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AB414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0,0023</w:t>
            </w:r>
          </w:p>
        </w:tc>
      </w:tr>
      <w:tr w:rsidR="00A9328B" w:rsidRPr="00445C0B" w14:paraId="13B2E27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BB9A7D3" w14:textId="77777777" w:rsidR="00A9328B" w:rsidRPr="00445C0B" w:rsidRDefault="00A9328B" w:rsidP="00A9328B">
            <w:pPr>
              <w:numPr>
                <w:ilvl w:val="0"/>
                <w:numId w:val="14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C6804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D7D80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2A8C8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55/2</w:t>
            </w:r>
          </w:p>
        </w:tc>
        <w:tc>
          <w:tcPr>
            <w:tcW w:w="954" w:type="pct"/>
            <w:vAlign w:val="center"/>
          </w:tcPr>
          <w:p w14:paraId="401458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55/5</w:t>
            </w:r>
          </w:p>
        </w:tc>
        <w:tc>
          <w:tcPr>
            <w:tcW w:w="952" w:type="pct"/>
            <w:vAlign w:val="center"/>
          </w:tcPr>
          <w:p w14:paraId="67A3D8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0,0826</w:t>
            </w:r>
          </w:p>
        </w:tc>
      </w:tr>
    </w:tbl>
    <w:p w14:paraId="50A75F73" w14:textId="64432E1F" w:rsidR="00A9328B" w:rsidRPr="00445C0B" w:rsidRDefault="00A9328B" w:rsidP="00A9328B">
      <w:pPr>
        <w:suppressAutoHyphens w:val="0"/>
        <w:autoSpaceDN w:val="0"/>
        <w:spacing w:before="120"/>
        <w:jc w:val="both"/>
        <w:rPr>
          <w:rFonts w:eastAsia="MS Mincho"/>
          <w:b/>
          <w:bCs/>
          <w:lang w:eastAsia="pl-PL"/>
        </w:rPr>
      </w:pPr>
      <w:r w:rsidRPr="00445C0B">
        <w:rPr>
          <w:rFonts w:eastAsia="MS Mincho"/>
          <w:b/>
          <w:bCs/>
          <w:lang w:eastAsia="pl-PL"/>
        </w:rPr>
        <w:t xml:space="preserve">Tabela nr </w:t>
      </w:r>
      <w:r w:rsidRPr="00445C0B">
        <w:rPr>
          <w:rFonts w:eastAsia="MS Mincho"/>
          <w:b/>
          <w:bCs/>
          <w:noProof/>
          <w:lang w:eastAsia="pl-PL"/>
        </w:rPr>
        <w:fldChar w:fldCharType="begin"/>
      </w:r>
      <w:r w:rsidRPr="00445C0B">
        <w:rPr>
          <w:rFonts w:eastAsia="MS Mincho"/>
          <w:b/>
          <w:bCs/>
          <w:noProof/>
          <w:lang w:eastAsia="pl-PL"/>
        </w:rPr>
        <w:instrText xml:space="preserve"> SEQ Tabela_nr \* ARABIC </w:instrText>
      </w:r>
      <w:r w:rsidRPr="00445C0B">
        <w:rPr>
          <w:rFonts w:eastAsia="MS Mincho"/>
          <w:b/>
          <w:bCs/>
          <w:noProof/>
          <w:lang w:eastAsia="pl-PL"/>
        </w:rPr>
        <w:fldChar w:fldCharType="separate"/>
      </w:r>
      <w:r w:rsidR="00AC77E7">
        <w:rPr>
          <w:rFonts w:eastAsia="MS Mincho"/>
          <w:b/>
          <w:bCs/>
          <w:noProof/>
          <w:lang w:eastAsia="pl-PL"/>
        </w:rPr>
        <w:t>2</w:t>
      </w:r>
      <w:r w:rsidRPr="00445C0B">
        <w:rPr>
          <w:rFonts w:eastAsia="MS Mincho"/>
          <w:b/>
          <w:bCs/>
          <w:noProof/>
          <w:lang w:eastAsia="pl-PL"/>
        </w:rPr>
        <w:fldChar w:fldCharType="end"/>
      </w:r>
      <w:r w:rsidRPr="00445C0B">
        <w:rPr>
          <w:rFonts w:eastAsia="MS Mincho"/>
          <w:b/>
          <w:bCs/>
          <w:lang w:eastAsia="pl-PL"/>
        </w:rPr>
        <w:t xml:space="preserve"> Nieruchomości stanowiące istniejący pas drogowy drogi </w:t>
      </w:r>
      <w:r w:rsidRPr="00445C0B">
        <w:rPr>
          <w:rFonts w:eastAsia="MS Mincho"/>
          <w:b/>
          <w:bCs/>
          <w:iCs/>
          <w:lang w:eastAsia="pl-PL"/>
        </w:rPr>
        <w:t>wojewódzkiej nr 372</w:t>
      </w:r>
      <w:r w:rsidRPr="00445C0B">
        <w:rPr>
          <w:rFonts w:eastAsia="MS Mincho"/>
          <w:b/>
          <w:bCs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74"/>
        <w:gridCol w:w="709"/>
        <w:gridCol w:w="709"/>
        <w:gridCol w:w="1276"/>
        <w:gridCol w:w="1986"/>
        <w:gridCol w:w="2688"/>
      </w:tblGrid>
      <w:tr w:rsidR="00A9328B" w:rsidRPr="00445C0B" w14:paraId="6FCEEB48" w14:textId="77777777" w:rsidTr="00242998">
        <w:trPr>
          <w:trHeight w:val="847"/>
        </w:trPr>
        <w:tc>
          <w:tcPr>
            <w:tcW w:w="232" w:type="pct"/>
            <w:tcBorders>
              <w:bottom w:val="double" w:sz="4" w:space="0" w:color="auto"/>
            </w:tcBorders>
            <w:vAlign w:val="center"/>
          </w:tcPr>
          <w:p w14:paraId="4005A5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703" w:type="pct"/>
            <w:tcBorders>
              <w:bottom w:val="double" w:sz="4" w:space="0" w:color="auto"/>
            </w:tcBorders>
            <w:vAlign w:val="center"/>
          </w:tcPr>
          <w:p w14:paraId="33B0E0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8"/>
                <w:lang w:eastAsia="pl-PL"/>
              </w:rPr>
              <w:t>Obręb</w:t>
            </w:r>
          </w:p>
        </w:tc>
        <w:tc>
          <w:tcPr>
            <w:tcW w:w="391" w:type="pct"/>
            <w:tcBorders>
              <w:bottom w:val="double" w:sz="4" w:space="0" w:color="auto"/>
            </w:tcBorders>
            <w:vAlign w:val="center"/>
          </w:tcPr>
          <w:p w14:paraId="23A3FF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8"/>
                <w:lang w:eastAsia="pl-PL"/>
              </w:rPr>
              <w:t>Arkusz mapy</w:t>
            </w:r>
          </w:p>
        </w:tc>
        <w:tc>
          <w:tcPr>
            <w:tcW w:w="391" w:type="pct"/>
            <w:tcBorders>
              <w:bottom w:val="double" w:sz="4" w:space="0" w:color="auto"/>
            </w:tcBorders>
            <w:vAlign w:val="center"/>
          </w:tcPr>
          <w:p w14:paraId="659D29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8"/>
                <w:lang w:eastAsia="pl-PL"/>
              </w:rPr>
              <w:t xml:space="preserve">Nr działki 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vAlign w:val="center"/>
          </w:tcPr>
          <w:p w14:paraId="595FDBE5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Pow. działki</w:t>
            </w:r>
          </w:p>
          <w:p w14:paraId="4D83C100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pod inwestycje</w:t>
            </w:r>
          </w:p>
          <w:p w14:paraId="528FEA8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[ha]</w:t>
            </w:r>
          </w:p>
        </w:tc>
        <w:tc>
          <w:tcPr>
            <w:tcW w:w="1096" w:type="pct"/>
            <w:tcBorders>
              <w:bottom w:val="double" w:sz="4" w:space="0" w:color="auto"/>
            </w:tcBorders>
            <w:vAlign w:val="center"/>
          </w:tcPr>
          <w:p w14:paraId="7625FCF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Właściciel/ Użytkownik wieczysty/ Zarządca Nieruchomości</w:t>
            </w:r>
          </w:p>
          <w:p w14:paraId="2A67409E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wg ewidencji</w:t>
            </w:r>
          </w:p>
        </w:tc>
        <w:tc>
          <w:tcPr>
            <w:tcW w:w="1483" w:type="pct"/>
            <w:tcBorders>
              <w:bottom w:val="double" w:sz="4" w:space="0" w:color="auto"/>
            </w:tcBorders>
            <w:vAlign w:val="center"/>
          </w:tcPr>
          <w:p w14:paraId="5626A49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Właściciel/ Użytkownik wieczysty/ Zarządca Nieruchomości</w:t>
            </w:r>
          </w:p>
          <w:p w14:paraId="23863C95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wg KW</w:t>
            </w:r>
          </w:p>
        </w:tc>
      </w:tr>
      <w:tr w:rsidR="00A9328B" w:rsidRPr="00445C0B" w14:paraId="5801D62C" w14:textId="77777777" w:rsidTr="00242998">
        <w:trPr>
          <w:trHeight w:val="498"/>
        </w:trPr>
        <w:tc>
          <w:tcPr>
            <w:tcW w:w="5000" w:type="pct"/>
            <w:gridSpan w:val="7"/>
            <w:tcBorders>
              <w:top w:val="double" w:sz="4" w:space="0" w:color="auto"/>
            </w:tcBorders>
            <w:vAlign w:val="center"/>
          </w:tcPr>
          <w:p w14:paraId="70250A1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sz w:val="16"/>
                <w:szCs w:val="16"/>
              </w:rPr>
              <w:t xml:space="preserve">Nieruchomości, na których prace budowlane będą realizowane na postawie oświadczenia o posiadanym prawie do dysponowania nieruchomością na cele budowlane, o którym mowa w art. 33 ust. 2 pkt 2 ustawy </w:t>
            </w:r>
            <w:r w:rsidRPr="00445C0B">
              <w:rPr>
                <w:i/>
                <w:sz w:val="16"/>
                <w:szCs w:val="16"/>
              </w:rPr>
              <w:t>Prawo budowlane</w:t>
            </w:r>
            <w:r w:rsidRPr="00445C0B">
              <w:rPr>
                <w:sz w:val="16"/>
                <w:szCs w:val="16"/>
              </w:rPr>
              <w:t xml:space="preserve"> w zw. z art. 11i ust. 1 ustawy </w:t>
            </w:r>
            <w:r w:rsidRPr="00445C0B">
              <w:rPr>
                <w:i/>
                <w:sz w:val="16"/>
                <w:szCs w:val="16"/>
              </w:rPr>
              <w:t>o szczególnych zasadach przygotowania realizacji inwestycji w zakresie dróg publicznych</w:t>
            </w:r>
            <w:r w:rsidRPr="00445C0B">
              <w:rPr>
                <w:sz w:val="16"/>
                <w:szCs w:val="16"/>
              </w:rPr>
              <w:t>:</w:t>
            </w:r>
          </w:p>
        </w:tc>
      </w:tr>
      <w:tr w:rsidR="00A9328B" w:rsidRPr="00445C0B" w14:paraId="36BB6AFD" w14:textId="77777777" w:rsidTr="00242998">
        <w:trPr>
          <w:trHeight w:val="252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8235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3" w:type="pct"/>
            <w:tcBorders>
              <w:top w:val="double" w:sz="4" w:space="0" w:color="auto"/>
            </w:tcBorders>
            <w:vAlign w:val="center"/>
          </w:tcPr>
          <w:p w14:paraId="734BF9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391" w:type="pct"/>
            <w:tcBorders>
              <w:top w:val="double" w:sz="4" w:space="0" w:color="auto"/>
            </w:tcBorders>
            <w:vAlign w:val="center"/>
          </w:tcPr>
          <w:p w14:paraId="44AF50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A5D2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5/58</w:t>
            </w: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14:paraId="387E0E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0,0528</w:t>
            </w:r>
          </w:p>
        </w:tc>
        <w:tc>
          <w:tcPr>
            <w:tcW w:w="1096" w:type="pct"/>
            <w:tcBorders>
              <w:top w:val="double" w:sz="4" w:space="0" w:color="auto"/>
            </w:tcBorders>
            <w:vAlign w:val="center"/>
          </w:tcPr>
          <w:p w14:paraId="570D76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Województwo Dolnośląskie</w:t>
            </w:r>
          </w:p>
          <w:p w14:paraId="3A797F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Dolnośląska Służba Dróg i Kolei we Wrocławiu</w:t>
            </w:r>
          </w:p>
        </w:tc>
        <w:tc>
          <w:tcPr>
            <w:tcW w:w="1483" w:type="pct"/>
            <w:tcBorders>
              <w:top w:val="double" w:sz="4" w:space="0" w:color="auto"/>
            </w:tcBorders>
            <w:vAlign w:val="center"/>
          </w:tcPr>
          <w:p w14:paraId="622864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WR1K/00390130/0</w:t>
            </w:r>
          </w:p>
          <w:p w14:paraId="429A5B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KRAJOWY OŚRODEK WSPARCIA ROLNICTWA*</w:t>
            </w:r>
          </w:p>
        </w:tc>
      </w:tr>
      <w:tr w:rsidR="00A9328B" w:rsidRPr="00445C0B" w14:paraId="1AA4C6A2" w14:textId="77777777" w:rsidTr="00242998">
        <w:trPr>
          <w:trHeight w:val="7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44A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3" w:type="pct"/>
            <w:vAlign w:val="center"/>
          </w:tcPr>
          <w:p w14:paraId="72B53F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391" w:type="pct"/>
            <w:vAlign w:val="center"/>
          </w:tcPr>
          <w:p w14:paraId="2E5BC7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95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5/60</w:t>
            </w:r>
          </w:p>
        </w:tc>
        <w:tc>
          <w:tcPr>
            <w:tcW w:w="704" w:type="pct"/>
            <w:vAlign w:val="center"/>
          </w:tcPr>
          <w:p w14:paraId="2EF9DE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0,0380</w:t>
            </w:r>
          </w:p>
        </w:tc>
        <w:tc>
          <w:tcPr>
            <w:tcW w:w="1096" w:type="pct"/>
            <w:vAlign w:val="center"/>
          </w:tcPr>
          <w:p w14:paraId="42CD0A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Województwo Dolnośląskie Dolnośląska Służba Dróg i Kolei we Wrocławiu</w:t>
            </w:r>
          </w:p>
        </w:tc>
        <w:tc>
          <w:tcPr>
            <w:tcW w:w="1483" w:type="pct"/>
            <w:vAlign w:val="center"/>
          </w:tcPr>
          <w:p w14:paraId="4F1822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WR1K/00099190/8</w:t>
            </w:r>
          </w:p>
          <w:p w14:paraId="6BEA68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KRAJOWY OŚRODEK WSPARCIA ROLNICTWA**</w:t>
            </w:r>
          </w:p>
        </w:tc>
      </w:tr>
      <w:tr w:rsidR="00A9328B" w:rsidRPr="00445C0B" w14:paraId="563CB064" w14:textId="77777777" w:rsidTr="00242998">
        <w:trPr>
          <w:trHeight w:val="70"/>
        </w:trPr>
        <w:tc>
          <w:tcPr>
            <w:tcW w:w="23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64E7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3" w:type="pct"/>
            <w:tcBorders>
              <w:bottom w:val="double" w:sz="4" w:space="0" w:color="auto"/>
            </w:tcBorders>
            <w:vAlign w:val="center"/>
          </w:tcPr>
          <w:p w14:paraId="400F31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391" w:type="pct"/>
            <w:tcBorders>
              <w:bottom w:val="double" w:sz="4" w:space="0" w:color="auto"/>
            </w:tcBorders>
            <w:vAlign w:val="center"/>
          </w:tcPr>
          <w:p w14:paraId="21F404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4FA2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6/3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vAlign w:val="center"/>
          </w:tcPr>
          <w:p w14:paraId="6F25AE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0,0140</w:t>
            </w:r>
          </w:p>
        </w:tc>
        <w:tc>
          <w:tcPr>
            <w:tcW w:w="1096" w:type="pct"/>
            <w:tcBorders>
              <w:bottom w:val="double" w:sz="4" w:space="0" w:color="auto"/>
            </w:tcBorders>
            <w:vAlign w:val="center"/>
          </w:tcPr>
          <w:p w14:paraId="13B197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Województwo Dolnośląskie</w:t>
            </w:r>
          </w:p>
          <w:p w14:paraId="1F1CF6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Dolnośląska Służba Dróg i Kolei we Wrocławiu</w:t>
            </w:r>
          </w:p>
        </w:tc>
        <w:tc>
          <w:tcPr>
            <w:tcW w:w="1483" w:type="pct"/>
            <w:tcBorders>
              <w:bottom w:val="double" w:sz="4" w:space="0" w:color="auto"/>
            </w:tcBorders>
            <w:vAlign w:val="center"/>
          </w:tcPr>
          <w:p w14:paraId="3532CC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WR1K/00237511/5</w:t>
            </w:r>
          </w:p>
          <w:p w14:paraId="78EDCF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GMINA WROCŁAW***</w:t>
            </w:r>
          </w:p>
        </w:tc>
      </w:tr>
      <w:tr w:rsidR="00A9328B" w:rsidRPr="00445C0B" w14:paraId="2D68015A" w14:textId="77777777" w:rsidTr="00242998">
        <w:trPr>
          <w:trHeight w:val="70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47D3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3" w:type="pct"/>
            <w:tcBorders>
              <w:top w:val="double" w:sz="4" w:space="0" w:color="auto"/>
            </w:tcBorders>
            <w:vAlign w:val="center"/>
          </w:tcPr>
          <w:p w14:paraId="6B9B19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391" w:type="pct"/>
            <w:tcBorders>
              <w:top w:val="double" w:sz="4" w:space="0" w:color="auto"/>
            </w:tcBorders>
            <w:vAlign w:val="center"/>
          </w:tcPr>
          <w:p w14:paraId="382DFF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9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B617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49/1</w:t>
            </w:r>
          </w:p>
        </w:tc>
        <w:tc>
          <w:tcPr>
            <w:tcW w:w="704" w:type="pct"/>
            <w:tcBorders>
              <w:top w:val="double" w:sz="4" w:space="0" w:color="auto"/>
            </w:tcBorders>
            <w:vAlign w:val="center"/>
          </w:tcPr>
          <w:p w14:paraId="7FB2E4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0,0077</w:t>
            </w:r>
          </w:p>
        </w:tc>
        <w:tc>
          <w:tcPr>
            <w:tcW w:w="1096" w:type="pct"/>
            <w:tcBorders>
              <w:top w:val="double" w:sz="4" w:space="0" w:color="auto"/>
            </w:tcBorders>
            <w:vAlign w:val="center"/>
          </w:tcPr>
          <w:p w14:paraId="0CEF1F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Województwo Dolnośląskie</w:t>
            </w:r>
          </w:p>
          <w:p w14:paraId="4CA76D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Dolnośląska Służba Dróg i Kolei we Wrocławiu</w:t>
            </w:r>
          </w:p>
        </w:tc>
        <w:tc>
          <w:tcPr>
            <w:tcW w:w="1483" w:type="pct"/>
            <w:tcBorders>
              <w:top w:val="double" w:sz="4" w:space="0" w:color="auto"/>
            </w:tcBorders>
            <w:vAlign w:val="center"/>
          </w:tcPr>
          <w:p w14:paraId="4E2F3A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WR1K/00097999/5</w:t>
            </w:r>
          </w:p>
          <w:p w14:paraId="04F105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GMINA KOBIERZYCE*</w:t>
            </w:r>
          </w:p>
        </w:tc>
      </w:tr>
    </w:tbl>
    <w:p w14:paraId="0A08AC7F" w14:textId="77777777" w:rsidR="00A9328B" w:rsidRPr="00445C0B" w:rsidRDefault="00A9328B" w:rsidP="00A9328B">
      <w:pPr>
        <w:tabs>
          <w:tab w:val="left" w:pos="142"/>
        </w:tabs>
        <w:suppressAutoHyphens w:val="0"/>
        <w:autoSpaceDN w:val="0"/>
        <w:spacing w:line="200" w:lineRule="atLeast"/>
        <w:ind w:left="142" w:hanging="142"/>
        <w:jc w:val="both"/>
        <w:rPr>
          <w:rFonts w:eastAsia="MS Mincho"/>
          <w:snapToGrid w:val="0"/>
          <w:sz w:val="12"/>
          <w:szCs w:val="12"/>
          <w:lang w:eastAsia="pl-PL"/>
        </w:rPr>
      </w:pPr>
      <w:r w:rsidRPr="00445C0B">
        <w:rPr>
          <w:rFonts w:eastAsia="MS Mincho"/>
          <w:snapToGrid w:val="0"/>
          <w:sz w:val="16"/>
          <w:szCs w:val="12"/>
          <w:lang w:eastAsia="pl-PL"/>
        </w:rPr>
        <w:t>*</w:t>
      </w:r>
      <w:r w:rsidRPr="00445C0B">
        <w:rPr>
          <w:rFonts w:eastAsia="MS Mincho"/>
          <w:snapToGrid w:val="0"/>
          <w:sz w:val="12"/>
          <w:szCs w:val="12"/>
          <w:lang w:eastAsia="pl-PL"/>
        </w:rPr>
        <w:t xml:space="preserve"> </w:t>
      </w:r>
      <w:r w:rsidRPr="00445C0B">
        <w:rPr>
          <w:rFonts w:eastAsia="MS Mincho"/>
          <w:snapToGrid w:val="0"/>
          <w:sz w:val="12"/>
          <w:szCs w:val="12"/>
          <w:lang w:eastAsia="pl-PL"/>
        </w:rPr>
        <w:tab/>
        <w:t>Działka stanowi własność Województwa Dolnośląskiego w trwałym zarząd Dolnośląskiej Służby Dróg i Kolei we Wrocławiu na mocy ostatecznej decyzji Wojewody Dolnośląskiego Nr 15/21 z dnia 24 września 2021 r. (znak: IF-AB.7820.24.2020.KS). Dziełka powstała w wyniku podziału działki nr 5/52 zatwierdzonego wskazaną decyzją Wojewody Dolnośląskiego.</w:t>
      </w:r>
    </w:p>
    <w:p w14:paraId="09CE2C9A" w14:textId="77777777" w:rsidR="00A9328B" w:rsidRPr="00445C0B" w:rsidRDefault="00A9328B" w:rsidP="00A9328B">
      <w:pPr>
        <w:tabs>
          <w:tab w:val="left" w:pos="284"/>
        </w:tabs>
        <w:suppressAutoHyphens w:val="0"/>
        <w:autoSpaceDN w:val="0"/>
        <w:spacing w:line="200" w:lineRule="atLeast"/>
        <w:ind w:left="142" w:hanging="142"/>
        <w:jc w:val="both"/>
        <w:rPr>
          <w:rFonts w:eastAsia="MS Mincho"/>
          <w:snapToGrid w:val="0"/>
          <w:sz w:val="12"/>
          <w:szCs w:val="12"/>
          <w:lang w:eastAsia="pl-PL"/>
        </w:rPr>
      </w:pPr>
      <w:r w:rsidRPr="00445C0B">
        <w:rPr>
          <w:rFonts w:eastAsia="MS Mincho"/>
          <w:snapToGrid w:val="0"/>
          <w:sz w:val="16"/>
          <w:szCs w:val="12"/>
          <w:lang w:eastAsia="pl-PL"/>
        </w:rPr>
        <w:t>**</w:t>
      </w:r>
      <w:r w:rsidRPr="00445C0B">
        <w:rPr>
          <w:rFonts w:eastAsia="MS Mincho"/>
          <w:snapToGrid w:val="0"/>
          <w:sz w:val="12"/>
          <w:szCs w:val="12"/>
          <w:lang w:eastAsia="pl-PL"/>
        </w:rPr>
        <w:tab/>
        <w:t>Działka stanowi własność Województwa Dolnośląskiego w trwałym zarząd Dolnośląskiej Służby Dróg i Kolei we Wrocławiu na mocy ostatecznej decyzji Wojewody Dolnośląskiego Nr 15/21 z dnia 24 września 2021 r. (znak: IF-AB.7820.24.2020.KS). Dziełka powstała w wyniku podziału działki nr 5/57 zatwierdzonego wskazaną decyzją Wojewody Dolnośląskiego.</w:t>
      </w:r>
    </w:p>
    <w:p w14:paraId="4591C6B8" w14:textId="77777777" w:rsidR="00A9328B" w:rsidRPr="00445C0B" w:rsidRDefault="00A9328B" w:rsidP="00A9328B">
      <w:pPr>
        <w:tabs>
          <w:tab w:val="left" w:pos="284"/>
        </w:tabs>
        <w:suppressAutoHyphens w:val="0"/>
        <w:autoSpaceDN w:val="0"/>
        <w:spacing w:line="200" w:lineRule="atLeast"/>
        <w:ind w:left="142" w:hanging="142"/>
        <w:jc w:val="both"/>
        <w:rPr>
          <w:rFonts w:eastAsia="MS Mincho"/>
          <w:snapToGrid w:val="0"/>
          <w:sz w:val="12"/>
          <w:szCs w:val="12"/>
          <w:lang w:eastAsia="pl-PL"/>
        </w:rPr>
      </w:pPr>
      <w:r w:rsidRPr="00445C0B">
        <w:rPr>
          <w:rFonts w:eastAsia="MS Mincho"/>
          <w:snapToGrid w:val="0"/>
          <w:sz w:val="16"/>
          <w:szCs w:val="12"/>
          <w:lang w:eastAsia="pl-PL"/>
        </w:rPr>
        <w:t>***</w:t>
      </w:r>
      <w:r w:rsidRPr="00445C0B">
        <w:rPr>
          <w:rFonts w:eastAsia="MS Mincho"/>
          <w:snapToGrid w:val="0"/>
          <w:sz w:val="12"/>
          <w:szCs w:val="12"/>
          <w:lang w:eastAsia="pl-PL"/>
        </w:rPr>
        <w:tab/>
        <w:t>Działka stanowi własność Województwa Dolnośląskiego w trwałym zarząd Dolnośląskiej Służby Dróg i Kolei we Wrocławiu na mocy ostatecznej decyzji Wojewody Dolnośląskiego Nr 15/21 z dnia 24 września 2021 r. (znak: IF-AB.7820.24.2020.KS). Dziełka powstała w wyniku podziału działki nr 6/2 zatwierdzonego wskazaną decyzją Wojewody Dolnośląskiego.</w:t>
      </w:r>
    </w:p>
    <w:p w14:paraId="04815238" w14:textId="77777777" w:rsidR="00A9328B" w:rsidRPr="00445C0B" w:rsidRDefault="00A9328B" w:rsidP="00A9328B">
      <w:pPr>
        <w:tabs>
          <w:tab w:val="left" w:pos="426"/>
        </w:tabs>
        <w:suppressAutoHyphens w:val="0"/>
        <w:autoSpaceDN w:val="0"/>
        <w:spacing w:line="200" w:lineRule="atLeast"/>
        <w:ind w:left="142" w:hanging="142"/>
        <w:jc w:val="both"/>
        <w:rPr>
          <w:rFonts w:eastAsia="MS Mincho"/>
          <w:snapToGrid w:val="0"/>
          <w:sz w:val="12"/>
          <w:szCs w:val="12"/>
          <w:lang w:eastAsia="pl-PL"/>
        </w:rPr>
      </w:pPr>
      <w:r w:rsidRPr="00445C0B">
        <w:rPr>
          <w:rFonts w:eastAsia="MS Mincho"/>
          <w:snapToGrid w:val="0"/>
          <w:sz w:val="16"/>
          <w:szCs w:val="12"/>
          <w:lang w:eastAsia="pl-PL"/>
        </w:rPr>
        <w:t>****</w:t>
      </w:r>
      <w:r w:rsidRPr="00445C0B">
        <w:rPr>
          <w:rFonts w:eastAsia="MS Mincho"/>
          <w:snapToGrid w:val="0"/>
          <w:sz w:val="12"/>
          <w:szCs w:val="12"/>
          <w:lang w:eastAsia="pl-PL"/>
        </w:rPr>
        <w:tab/>
        <w:t xml:space="preserve">Działka stanowi własność Województwa Dolnośląskiego w trwałym zarząd Dolnośląskiej Służby Dróg i Kolei we Wrocławiu na mocy ostatecznej decyzji Wojewody Dolnośląskiego Nr 15/21 z dnia 24 września 2021 r. (znak: IF-AB.7820.24.2020.KS). </w:t>
      </w:r>
    </w:p>
    <w:p w14:paraId="703BEBDB" w14:textId="06F42870" w:rsidR="00A9328B" w:rsidRPr="00445C0B" w:rsidRDefault="00A9328B" w:rsidP="00A9328B">
      <w:pPr>
        <w:keepNext/>
        <w:suppressAutoHyphens w:val="0"/>
        <w:autoSpaceDN w:val="0"/>
        <w:spacing w:before="120"/>
        <w:jc w:val="both"/>
        <w:rPr>
          <w:rFonts w:eastAsia="MS Mincho"/>
          <w:b/>
          <w:bCs/>
          <w:lang w:eastAsia="pl-PL"/>
        </w:rPr>
      </w:pPr>
      <w:r w:rsidRPr="00445C0B">
        <w:rPr>
          <w:rFonts w:eastAsia="MS Mincho"/>
          <w:b/>
          <w:bCs/>
          <w:lang w:eastAsia="pl-PL"/>
        </w:rPr>
        <w:lastRenderedPageBreak/>
        <w:t xml:space="preserve">Tabela nr </w:t>
      </w:r>
      <w:r w:rsidRPr="00445C0B">
        <w:rPr>
          <w:rFonts w:eastAsia="MS Mincho"/>
          <w:b/>
          <w:bCs/>
          <w:noProof/>
          <w:lang w:eastAsia="pl-PL"/>
        </w:rPr>
        <w:fldChar w:fldCharType="begin"/>
      </w:r>
      <w:r w:rsidRPr="00445C0B">
        <w:rPr>
          <w:rFonts w:eastAsia="MS Mincho"/>
          <w:b/>
          <w:bCs/>
          <w:noProof/>
          <w:lang w:eastAsia="pl-PL"/>
        </w:rPr>
        <w:instrText xml:space="preserve"> SEQ Tabela_nr \* ARABIC </w:instrText>
      </w:r>
      <w:r w:rsidRPr="00445C0B">
        <w:rPr>
          <w:rFonts w:eastAsia="MS Mincho"/>
          <w:b/>
          <w:bCs/>
          <w:noProof/>
          <w:lang w:eastAsia="pl-PL"/>
        </w:rPr>
        <w:fldChar w:fldCharType="separate"/>
      </w:r>
      <w:r w:rsidR="00AC77E7">
        <w:rPr>
          <w:rFonts w:eastAsia="MS Mincho"/>
          <w:b/>
          <w:bCs/>
          <w:noProof/>
          <w:lang w:eastAsia="pl-PL"/>
        </w:rPr>
        <w:t>3</w:t>
      </w:r>
      <w:r w:rsidRPr="00445C0B">
        <w:rPr>
          <w:rFonts w:eastAsia="MS Mincho"/>
          <w:b/>
          <w:bCs/>
          <w:noProof/>
          <w:lang w:eastAsia="pl-PL"/>
        </w:rPr>
        <w:fldChar w:fldCharType="end"/>
      </w:r>
      <w:r w:rsidRPr="00445C0B">
        <w:rPr>
          <w:rFonts w:eastAsia="MS Mincho"/>
          <w:b/>
          <w:bCs/>
          <w:lang w:eastAsia="pl-PL"/>
        </w:rPr>
        <w:t xml:space="preserve"> Nieruchomości stanowiące teren wody płynącej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"/>
        <w:gridCol w:w="960"/>
        <w:gridCol w:w="553"/>
        <w:gridCol w:w="562"/>
        <w:gridCol w:w="968"/>
        <w:gridCol w:w="2211"/>
        <w:gridCol w:w="1658"/>
        <w:gridCol w:w="1796"/>
      </w:tblGrid>
      <w:tr w:rsidR="00A9328B" w:rsidRPr="00445C0B" w14:paraId="20879358" w14:textId="77777777" w:rsidTr="00242998">
        <w:trPr>
          <w:trHeight w:val="769"/>
          <w:tblHeader/>
        </w:trPr>
        <w:tc>
          <w:tcPr>
            <w:tcW w:w="195" w:type="pct"/>
            <w:vAlign w:val="center"/>
          </w:tcPr>
          <w:p w14:paraId="45D435A2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29" w:type="pct"/>
            <w:vAlign w:val="center"/>
          </w:tcPr>
          <w:p w14:paraId="791A521A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305" w:type="pct"/>
            <w:vAlign w:val="center"/>
          </w:tcPr>
          <w:p w14:paraId="01CCAFE0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Arkusz mapy</w:t>
            </w:r>
          </w:p>
        </w:tc>
        <w:tc>
          <w:tcPr>
            <w:tcW w:w="310" w:type="pct"/>
            <w:vAlign w:val="center"/>
          </w:tcPr>
          <w:p w14:paraId="2483E4BE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534" w:type="pct"/>
            <w:vAlign w:val="center"/>
          </w:tcPr>
          <w:p w14:paraId="72EB019F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Powierzchnia zajęcia działki przeznaczonej pod inwestycję [ha]</w:t>
            </w:r>
          </w:p>
        </w:tc>
        <w:tc>
          <w:tcPr>
            <w:tcW w:w="1220" w:type="pct"/>
            <w:vAlign w:val="center"/>
          </w:tcPr>
          <w:p w14:paraId="3CAA353C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b/>
                <w:i/>
                <w:sz w:val="16"/>
                <w:szCs w:val="14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Cel czasowego zajęcia</w:t>
            </w:r>
          </w:p>
        </w:tc>
        <w:tc>
          <w:tcPr>
            <w:tcW w:w="915" w:type="pct"/>
            <w:vAlign w:val="center"/>
          </w:tcPr>
          <w:p w14:paraId="68C91E0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Właściciel/ Użytkownik wieczysty/ Zarządca Nieruchomości</w:t>
            </w:r>
          </w:p>
          <w:p w14:paraId="0691ED9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wg ewidencji</w:t>
            </w:r>
          </w:p>
        </w:tc>
        <w:tc>
          <w:tcPr>
            <w:tcW w:w="991" w:type="pct"/>
            <w:vAlign w:val="center"/>
          </w:tcPr>
          <w:p w14:paraId="275403F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Właściciel/ Użytkownik wieczysty/ Zarządca Nieruchomości</w:t>
            </w:r>
          </w:p>
          <w:p w14:paraId="5D299D62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i/>
                <w:sz w:val="16"/>
                <w:szCs w:val="14"/>
                <w:lang w:eastAsia="pl-PL"/>
              </w:rPr>
              <w:t>wg KW</w:t>
            </w:r>
          </w:p>
        </w:tc>
      </w:tr>
      <w:tr w:rsidR="00A9328B" w:rsidRPr="00445C0B" w14:paraId="7CBF207D" w14:textId="77777777" w:rsidTr="00242998">
        <w:trPr>
          <w:trHeight w:val="567"/>
        </w:trPr>
        <w:tc>
          <w:tcPr>
            <w:tcW w:w="195" w:type="pct"/>
            <w:tcBorders>
              <w:top w:val="double" w:sz="4" w:space="0" w:color="auto"/>
            </w:tcBorders>
            <w:vAlign w:val="center"/>
          </w:tcPr>
          <w:p w14:paraId="0C2C49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9" w:type="pct"/>
            <w:tcBorders>
              <w:top w:val="double" w:sz="4" w:space="0" w:color="auto"/>
            </w:tcBorders>
            <w:vAlign w:val="center"/>
          </w:tcPr>
          <w:p w14:paraId="19FFEB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305" w:type="pct"/>
            <w:tcBorders>
              <w:top w:val="double" w:sz="4" w:space="0" w:color="auto"/>
            </w:tcBorders>
            <w:vAlign w:val="center"/>
          </w:tcPr>
          <w:p w14:paraId="09F222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10" w:type="pct"/>
            <w:tcBorders>
              <w:top w:val="double" w:sz="4" w:space="0" w:color="auto"/>
            </w:tcBorders>
            <w:vAlign w:val="center"/>
          </w:tcPr>
          <w:p w14:paraId="29186C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3/1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14:paraId="2902A6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0,0653</w:t>
            </w:r>
          </w:p>
        </w:tc>
        <w:tc>
          <w:tcPr>
            <w:tcW w:w="1220" w:type="pct"/>
            <w:tcBorders>
              <w:top w:val="double" w:sz="4" w:space="0" w:color="auto"/>
            </w:tcBorders>
            <w:vAlign w:val="center"/>
          </w:tcPr>
          <w:p w14:paraId="65BA27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Budowa obiektu mostowego nad rzeką Ślęzą wraz z wykonaniem umocnienia koryta rzeki, budową rowów oraz remontem istniejącego wylotu kanalizacji deszczowej kd800</w:t>
            </w:r>
          </w:p>
        </w:tc>
        <w:tc>
          <w:tcPr>
            <w:tcW w:w="915" w:type="pct"/>
            <w:tcBorders>
              <w:top w:val="double" w:sz="4" w:space="0" w:color="auto"/>
            </w:tcBorders>
            <w:vAlign w:val="center"/>
          </w:tcPr>
          <w:p w14:paraId="317C2A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Skarb Państwa</w:t>
            </w:r>
          </w:p>
          <w:p w14:paraId="0380FB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Prezydent Wrocławia*</w:t>
            </w:r>
          </w:p>
        </w:tc>
        <w:tc>
          <w:tcPr>
            <w:tcW w:w="991" w:type="pct"/>
            <w:tcBorders>
              <w:top w:val="double" w:sz="4" w:space="0" w:color="auto"/>
            </w:tcBorders>
            <w:vAlign w:val="center"/>
          </w:tcPr>
          <w:p w14:paraId="062C83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WR1K/00196483/9</w:t>
            </w:r>
          </w:p>
          <w:p w14:paraId="74BFCA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4"/>
                <w:szCs w:val="16"/>
                <w:lang w:eastAsia="pl-PL"/>
              </w:rPr>
              <w:t>SKARB PAŃSTWA-PREZYDENT WROCŁAWIA*</w:t>
            </w:r>
          </w:p>
        </w:tc>
      </w:tr>
      <w:tr w:rsidR="00A9328B" w:rsidRPr="00445C0B" w14:paraId="27B0776A" w14:textId="77777777" w:rsidTr="00242998">
        <w:trPr>
          <w:trHeight w:val="567"/>
        </w:trPr>
        <w:tc>
          <w:tcPr>
            <w:tcW w:w="195" w:type="pct"/>
            <w:vAlign w:val="center"/>
          </w:tcPr>
          <w:p w14:paraId="4B4E45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9" w:type="pct"/>
            <w:vAlign w:val="center"/>
          </w:tcPr>
          <w:p w14:paraId="14CA8E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305" w:type="pct"/>
            <w:vAlign w:val="center"/>
          </w:tcPr>
          <w:p w14:paraId="39B8D4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10" w:type="pct"/>
            <w:vAlign w:val="center"/>
          </w:tcPr>
          <w:p w14:paraId="02B85B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534" w:type="pct"/>
            <w:vAlign w:val="center"/>
          </w:tcPr>
          <w:p w14:paraId="759C8F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0,1298</w:t>
            </w:r>
          </w:p>
        </w:tc>
        <w:tc>
          <w:tcPr>
            <w:tcW w:w="1220" w:type="pct"/>
            <w:vAlign w:val="center"/>
          </w:tcPr>
          <w:p w14:paraId="12478C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Budowa obiektu mostowego nad rzeką Ślęzą wraz z wykonaniem umocnienia koryta rzeki oraz  budową rowów i wylotu (WY9) i przejścia dla zwierząt</w:t>
            </w:r>
          </w:p>
        </w:tc>
        <w:tc>
          <w:tcPr>
            <w:tcW w:w="915" w:type="pct"/>
            <w:vAlign w:val="center"/>
          </w:tcPr>
          <w:p w14:paraId="5DE2B6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Skarb Państwa</w:t>
            </w:r>
          </w:p>
          <w:p w14:paraId="5D8A6B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Państwowe Gospodarstwo Wodne Wody Polskie</w:t>
            </w:r>
          </w:p>
          <w:p w14:paraId="224ACF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Regionalny Zarząd Gospodarki Wodnej we Wrocławiu</w:t>
            </w:r>
          </w:p>
        </w:tc>
        <w:tc>
          <w:tcPr>
            <w:tcW w:w="991" w:type="pct"/>
            <w:vAlign w:val="center"/>
          </w:tcPr>
          <w:p w14:paraId="2B01EF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WR1K/00264025 /9</w:t>
            </w:r>
          </w:p>
          <w:p w14:paraId="04540E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4"/>
                <w:szCs w:val="16"/>
                <w:lang w:eastAsia="pl-PL"/>
              </w:rPr>
              <w:t>SKARB PAŃSTWA- MARSZAŁEK WOJEWÓDZTWA DOLNOŚLĄSKIEGO JAKO TRWAŁY ZARZĄDCA NIERUCHOMOŚCI*</w:t>
            </w:r>
          </w:p>
        </w:tc>
      </w:tr>
    </w:tbl>
    <w:p w14:paraId="37E1F7A6" w14:textId="77777777" w:rsidR="00A9328B" w:rsidRPr="00445C0B" w:rsidRDefault="00A9328B" w:rsidP="00A9328B">
      <w:pPr>
        <w:tabs>
          <w:tab w:val="left" w:pos="142"/>
        </w:tabs>
        <w:suppressAutoHyphens w:val="0"/>
        <w:autoSpaceDN w:val="0"/>
        <w:spacing w:line="200" w:lineRule="atLeast"/>
        <w:ind w:left="142" w:hanging="142"/>
        <w:jc w:val="both"/>
        <w:rPr>
          <w:rFonts w:eastAsia="MS Mincho"/>
          <w:snapToGrid w:val="0"/>
          <w:sz w:val="12"/>
          <w:szCs w:val="12"/>
          <w:lang w:eastAsia="pl-PL"/>
        </w:rPr>
      </w:pPr>
      <w:r w:rsidRPr="00445C0B">
        <w:rPr>
          <w:rFonts w:eastAsia="MS Mincho"/>
          <w:snapToGrid w:val="0"/>
          <w:sz w:val="16"/>
          <w:szCs w:val="12"/>
          <w:lang w:eastAsia="pl-PL"/>
        </w:rPr>
        <w:t>*</w:t>
      </w:r>
      <w:r w:rsidRPr="00445C0B">
        <w:rPr>
          <w:rFonts w:eastAsia="MS Mincho"/>
          <w:snapToGrid w:val="0"/>
          <w:sz w:val="12"/>
          <w:szCs w:val="12"/>
          <w:lang w:eastAsia="pl-PL"/>
        </w:rPr>
        <w:t xml:space="preserve"> </w:t>
      </w:r>
      <w:r w:rsidRPr="00445C0B">
        <w:rPr>
          <w:rFonts w:eastAsia="MS Mincho"/>
          <w:snapToGrid w:val="0"/>
          <w:sz w:val="12"/>
          <w:szCs w:val="12"/>
          <w:lang w:eastAsia="pl-PL"/>
        </w:rPr>
        <w:tab/>
        <w:t>Z dniem 1 stycznia 2018 r. Państwowe Gospodarstwo Wodne Wody Polskie wykonuje uprawnienia właścicielskie Skarbu Państwa.</w:t>
      </w:r>
    </w:p>
    <w:p w14:paraId="72E6627C" w14:textId="141BBF3E" w:rsidR="00A9328B" w:rsidRPr="00445C0B" w:rsidRDefault="00A9328B" w:rsidP="00A9328B">
      <w:pPr>
        <w:keepNext/>
        <w:suppressAutoHyphens w:val="0"/>
        <w:autoSpaceDN w:val="0"/>
        <w:spacing w:before="120"/>
        <w:jc w:val="both"/>
        <w:rPr>
          <w:rFonts w:eastAsia="MS Mincho"/>
          <w:b/>
          <w:bCs/>
          <w:lang w:eastAsia="pl-PL"/>
        </w:rPr>
      </w:pPr>
      <w:r w:rsidRPr="00445C0B">
        <w:rPr>
          <w:rFonts w:eastAsia="MS Mincho"/>
          <w:b/>
          <w:bCs/>
          <w:lang w:eastAsia="pl-PL"/>
        </w:rPr>
        <w:t xml:space="preserve">Tabela nr </w:t>
      </w:r>
      <w:r w:rsidRPr="00445C0B">
        <w:rPr>
          <w:rFonts w:eastAsia="MS Mincho"/>
          <w:b/>
          <w:bCs/>
          <w:noProof/>
          <w:lang w:eastAsia="pl-PL"/>
        </w:rPr>
        <w:fldChar w:fldCharType="begin"/>
      </w:r>
      <w:r w:rsidRPr="00445C0B">
        <w:rPr>
          <w:rFonts w:eastAsia="MS Mincho"/>
          <w:b/>
          <w:bCs/>
          <w:noProof/>
          <w:lang w:eastAsia="pl-PL"/>
        </w:rPr>
        <w:instrText xml:space="preserve"> SEQ Tabela_nr \* ARABIC </w:instrText>
      </w:r>
      <w:r w:rsidRPr="00445C0B">
        <w:rPr>
          <w:rFonts w:eastAsia="MS Mincho"/>
          <w:b/>
          <w:bCs/>
          <w:noProof/>
          <w:lang w:eastAsia="pl-PL"/>
        </w:rPr>
        <w:fldChar w:fldCharType="separate"/>
      </w:r>
      <w:r w:rsidR="00AC77E7">
        <w:rPr>
          <w:rFonts w:eastAsia="MS Mincho"/>
          <w:b/>
          <w:bCs/>
          <w:noProof/>
          <w:lang w:eastAsia="pl-PL"/>
        </w:rPr>
        <w:t>4</w:t>
      </w:r>
      <w:r w:rsidRPr="00445C0B">
        <w:rPr>
          <w:rFonts w:eastAsia="MS Mincho"/>
          <w:b/>
          <w:bCs/>
          <w:noProof/>
          <w:lang w:eastAsia="pl-PL"/>
        </w:rPr>
        <w:fldChar w:fldCharType="end"/>
      </w:r>
      <w:r w:rsidRPr="00445C0B">
        <w:rPr>
          <w:rFonts w:eastAsia="MS Mincho"/>
          <w:b/>
          <w:bCs/>
          <w:lang w:eastAsia="pl-PL"/>
        </w:rPr>
        <w:t xml:space="preserve"> Nieruchomość stanowiąca teren linii kolejowej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85"/>
        <w:gridCol w:w="538"/>
        <w:gridCol w:w="539"/>
        <w:gridCol w:w="977"/>
        <w:gridCol w:w="2888"/>
        <w:gridCol w:w="1367"/>
        <w:gridCol w:w="1428"/>
      </w:tblGrid>
      <w:tr w:rsidR="00A9328B" w:rsidRPr="00445C0B" w14:paraId="503CA52C" w14:textId="77777777" w:rsidTr="00242998">
        <w:trPr>
          <w:cantSplit/>
          <w:trHeight w:val="1035"/>
        </w:trPr>
        <w:tc>
          <w:tcPr>
            <w:tcW w:w="196" w:type="pct"/>
            <w:vAlign w:val="center"/>
          </w:tcPr>
          <w:p w14:paraId="0B5D1E52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4" w:type="pct"/>
            <w:vAlign w:val="center"/>
          </w:tcPr>
          <w:p w14:paraId="0E60D93A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305" w:type="pct"/>
            <w:vAlign w:val="center"/>
          </w:tcPr>
          <w:p w14:paraId="347A4AB5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Arkusz mapy</w:t>
            </w:r>
          </w:p>
        </w:tc>
        <w:tc>
          <w:tcPr>
            <w:tcW w:w="305" w:type="pct"/>
            <w:vAlign w:val="center"/>
          </w:tcPr>
          <w:p w14:paraId="5290C3EA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534" w:type="pct"/>
            <w:vAlign w:val="center"/>
          </w:tcPr>
          <w:p w14:paraId="16B8D0C3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Powierzchnia zajęcia działki przeznaczonej pod inwestycję [ha]</w:t>
            </w:r>
          </w:p>
        </w:tc>
        <w:tc>
          <w:tcPr>
            <w:tcW w:w="1601" w:type="pct"/>
            <w:vAlign w:val="center"/>
          </w:tcPr>
          <w:p w14:paraId="4B2D79C5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Cel czasowego zajęcia</w:t>
            </w:r>
          </w:p>
        </w:tc>
        <w:tc>
          <w:tcPr>
            <w:tcW w:w="762" w:type="pct"/>
            <w:vAlign w:val="center"/>
          </w:tcPr>
          <w:p w14:paraId="2AA5457F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Właściciel/ Użytkownik wieczysty/ Zarządca Nieruchomości</w:t>
            </w:r>
          </w:p>
          <w:p w14:paraId="2167E531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wg ewidencji</w:t>
            </w:r>
          </w:p>
        </w:tc>
        <w:tc>
          <w:tcPr>
            <w:tcW w:w="763" w:type="pct"/>
            <w:vAlign w:val="center"/>
          </w:tcPr>
          <w:p w14:paraId="29D04A4A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Właściciel/ Użytkownik wieczysty/ Zarządca Nieruchomości</w:t>
            </w:r>
          </w:p>
          <w:p w14:paraId="36BEC948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wg KW</w:t>
            </w:r>
          </w:p>
        </w:tc>
      </w:tr>
      <w:tr w:rsidR="00A9328B" w:rsidRPr="00445C0B" w14:paraId="4778B5E0" w14:textId="77777777" w:rsidTr="00242998">
        <w:trPr>
          <w:trHeight w:val="567"/>
        </w:trPr>
        <w:tc>
          <w:tcPr>
            <w:tcW w:w="196" w:type="pct"/>
            <w:tcBorders>
              <w:top w:val="double" w:sz="4" w:space="0" w:color="auto"/>
            </w:tcBorders>
            <w:vAlign w:val="center"/>
          </w:tcPr>
          <w:p w14:paraId="419976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14:paraId="377367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305" w:type="pct"/>
            <w:tcBorders>
              <w:top w:val="double" w:sz="4" w:space="0" w:color="auto"/>
            </w:tcBorders>
            <w:vAlign w:val="center"/>
          </w:tcPr>
          <w:p w14:paraId="615CC6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05" w:type="pct"/>
            <w:tcBorders>
              <w:top w:val="double" w:sz="4" w:space="0" w:color="auto"/>
            </w:tcBorders>
            <w:vAlign w:val="center"/>
          </w:tcPr>
          <w:p w14:paraId="3F2DF8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260/4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14:paraId="619258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0,3445</w:t>
            </w:r>
          </w:p>
        </w:tc>
        <w:tc>
          <w:tcPr>
            <w:tcW w:w="1601" w:type="pct"/>
            <w:tcBorders>
              <w:top w:val="double" w:sz="4" w:space="0" w:color="auto"/>
            </w:tcBorders>
            <w:vAlign w:val="center"/>
          </w:tcPr>
          <w:p w14:paraId="466771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Budowa obiektu mostowego – wiaduktów nad linią kolejową wraz z murami oporowymi z gruntu zbrojonego, kanalizacją deszczową, oświetleniem drogowym, kanałem technologicznym w kapie chodnika oraz rozbiórką i budową kabla elektrycznego niskiego napięcia</w:t>
            </w:r>
          </w:p>
        </w:tc>
        <w:tc>
          <w:tcPr>
            <w:tcW w:w="762" w:type="pct"/>
            <w:tcBorders>
              <w:top w:val="double" w:sz="4" w:space="0" w:color="auto"/>
            </w:tcBorders>
            <w:vAlign w:val="center"/>
          </w:tcPr>
          <w:p w14:paraId="097148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Skarb Państwa</w:t>
            </w:r>
          </w:p>
          <w:p w14:paraId="59ED6D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Cs/>
                <w:sz w:val="16"/>
                <w:szCs w:val="16"/>
                <w:lang w:eastAsia="pl-PL"/>
              </w:rPr>
              <w:t>Polskie Koleje Państwowe Spółka Akcyjna</w:t>
            </w:r>
          </w:p>
        </w:tc>
        <w:tc>
          <w:tcPr>
            <w:tcW w:w="763" w:type="pct"/>
            <w:tcBorders>
              <w:top w:val="double" w:sz="4" w:space="0" w:color="auto"/>
            </w:tcBorders>
            <w:vAlign w:val="center"/>
          </w:tcPr>
          <w:p w14:paraId="047F84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2"/>
                <w:lang w:eastAsia="pl-PL"/>
              </w:rPr>
            </w:pPr>
            <w:r w:rsidRPr="00445C0B">
              <w:rPr>
                <w:rFonts w:eastAsia="MS Mincho"/>
                <w:sz w:val="16"/>
                <w:szCs w:val="12"/>
                <w:lang w:eastAsia="pl-PL"/>
              </w:rPr>
              <w:t>WR1K/00216000/7</w:t>
            </w:r>
          </w:p>
          <w:p w14:paraId="2B1BED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4"/>
                <w:szCs w:val="12"/>
                <w:lang w:eastAsia="pl-PL"/>
              </w:rPr>
            </w:pPr>
            <w:r w:rsidRPr="00445C0B">
              <w:rPr>
                <w:rFonts w:eastAsia="MS Mincho"/>
                <w:sz w:val="14"/>
                <w:szCs w:val="12"/>
                <w:lang w:eastAsia="pl-PL"/>
              </w:rPr>
              <w:t>SKARB PAŃSTWA-STAROSTA POWIATU WROCŁAWSKIEGO, POLSKIE KOLEJE PAŃSTWOWE SPÓŁKA AKCYJNA</w:t>
            </w:r>
          </w:p>
          <w:p w14:paraId="69644A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2"/>
                <w:szCs w:val="12"/>
                <w:lang w:eastAsia="pl-PL"/>
              </w:rPr>
            </w:pPr>
          </w:p>
        </w:tc>
      </w:tr>
    </w:tbl>
    <w:p w14:paraId="7CE62937" w14:textId="5648272A" w:rsidR="00A9328B" w:rsidRPr="00445C0B" w:rsidRDefault="00A9328B" w:rsidP="00A9328B">
      <w:pPr>
        <w:suppressAutoHyphens w:val="0"/>
        <w:autoSpaceDN w:val="0"/>
        <w:spacing w:before="120"/>
        <w:ind w:left="993" w:hanging="993"/>
        <w:jc w:val="both"/>
        <w:rPr>
          <w:rFonts w:eastAsia="MS Mincho"/>
          <w:b/>
          <w:bCs/>
          <w:lang w:eastAsia="pl-PL"/>
        </w:rPr>
      </w:pPr>
      <w:r w:rsidRPr="00445C0B">
        <w:rPr>
          <w:rFonts w:eastAsia="MS Mincho"/>
          <w:b/>
          <w:bCs/>
          <w:lang w:eastAsia="pl-PL"/>
        </w:rPr>
        <w:t xml:space="preserve">Tabela nr </w:t>
      </w:r>
      <w:r w:rsidRPr="00445C0B">
        <w:rPr>
          <w:rFonts w:eastAsia="MS Mincho"/>
          <w:b/>
          <w:bCs/>
          <w:noProof/>
          <w:lang w:eastAsia="pl-PL"/>
        </w:rPr>
        <w:fldChar w:fldCharType="begin"/>
      </w:r>
      <w:r w:rsidRPr="00445C0B">
        <w:rPr>
          <w:rFonts w:eastAsia="MS Mincho"/>
          <w:b/>
          <w:bCs/>
          <w:noProof/>
          <w:lang w:eastAsia="pl-PL"/>
        </w:rPr>
        <w:instrText xml:space="preserve"> SEQ Tabela_nr \* ARABIC </w:instrText>
      </w:r>
      <w:r w:rsidRPr="00445C0B">
        <w:rPr>
          <w:rFonts w:eastAsia="MS Mincho"/>
          <w:b/>
          <w:bCs/>
          <w:noProof/>
          <w:lang w:eastAsia="pl-PL"/>
        </w:rPr>
        <w:fldChar w:fldCharType="separate"/>
      </w:r>
      <w:r w:rsidR="00AC77E7">
        <w:rPr>
          <w:rFonts w:eastAsia="MS Mincho"/>
          <w:b/>
          <w:bCs/>
          <w:noProof/>
          <w:lang w:eastAsia="pl-PL"/>
        </w:rPr>
        <w:t>5</w:t>
      </w:r>
      <w:r w:rsidRPr="00445C0B">
        <w:rPr>
          <w:rFonts w:eastAsia="MS Mincho"/>
          <w:b/>
          <w:bCs/>
          <w:noProof/>
          <w:lang w:eastAsia="pl-PL"/>
        </w:rPr>
        <w:fldChar w:fldCharType="end"/>
      </w:r>
      <w:r w:rsidRPr="00445C0B">
        <w:rPr>
          <w:rFonts w:eastAsia="MS Mincho"/>
          <w:b/>
          <w:bCs/>
          <w:lang w:eastAsia="pl-PL"/>
        </w:rPr>
        <w:t xml:space="preserve"> Nieruchomości zajęte dla celów obowiązku budowy tymczasowych obiektów budowlanych, rozbiórki istniejących obiektów budowlanych nieprzewidzianych do dalszego użytkowania, budowy i przebudowy sieci uzbrojenia terenu, przebudowy innych dróg publicznych, budowy lub przebudowy zjazdów</w:t>
      </w:r>
      <w:r w:rsidRPr="00445C0B">
        <w:rPr>
          <w:b/>
        </w:rPr>
        <w:t>, określenia ograniczeń w korzystaniu z nieruchomości dla realizacji tych obowiązków i zezwolenia na ich wykonanie</w:t>
      </w:r>
      <w:r w:rsidRPr="00445C0B">
        <w:rPr>
          <w:rFonts w:eastAsia="MS Mincho"/>
          <w:b/>
          <w:bCs/>
          <w:lang w:eastAsia="pl-PL"/>
        </w:rPr>
        <w:t xml:space="preserve">, zgodnie z art. 11f ust. 1 pkt 8 lit. b, lit. c, lit. e, lit. g, lit. h, lit i, lit. j ustawy </w:t>
      </w:r>
      <w:r w:rsidRPr="00445C0B">
        <w:rPr>
          <w:rFonts w:eastAsia="MS Mincho"/>
          <w:b/>
          <w:bCs/>
          <w:i/>
          <w:lang w:eastAsia="pl-PL"/>
        </w:rPr>
        <w:t>o szczególnych zasadach przygotowania i realizacji inwestycji w zakresie dróg publicznych</w:t>
      </w:r>
      <w:r w:rsidRPr="00445C0B">
        <w:rPr>
          <w:rFonts w:eastAsia="MS Mincho"/>
          <w:b/>
          <w:bCs/>
          <w:lang w:eastAsia="pl-PL"/>
        </w:rPr>
        <w:t xml:space="preserve"> oraz na podstawie oświadczenia o posiadanym prawie do dysponowania nieruchomością na cele budowlane, o którym mowa w art. 33 ust. 2 pkt 2 ustawy </w:t>
      </w:r>
      <w:r w:rsidRPr="00445C0B">
        <w:rPr>
          <w:rFonts w:eastAsia="MS Mincho"/>
          <w:b/>
          <w:bCs/>
          <w:i/>
          <w:lang w:eastAsia="pl-PL"/>
        </w:rPr>
        <w:t>Prawo budowlane</w:t>
      </w:r>
      <w:r w:rsidRPr="00445C0B">
        <w:rPr>
          <w:rFonts w:eastAsia="MS Mincho"/>
          <w:b/>
          <w:bCs/>
          <w:lang w:eastAsia="pl-PL"/>
        </w:rPr>
        <w:t xml:space="preserve"> w zw. z art. 11i ust. 1 ustawy </w:t>
      </w:r>
      <w:r w:rsidRPr="00445C0B">
        <w:rPr>
          <w:rFonts w:eastAsia="MS Mincho"/>
          <w:b/>
          <w:bCs/>
          <w:i/>
          <w:lang w:eastAsia="pl-PL"/>
        </w:rPr>
        <w:t>o szczególnych zasadach przygotowania realizacji inwestycji w zakresie dróg publicznych</w:t>
      </w:r>
      <w:r w:rsidRPr="00445C0B">
        <w:rPr>
          <w:rFonts w:eastAsia="MS Mincho"/>
          <w:b/>
          <w:bCs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"/>
        <w:gridCol w:w="1168"/>
        <w:gridCol w:w="506"/>
        <w:gridCol w:w="524"/>
        <w:gridCol w:w="594"/>
        <w:gridCol w:w="701"/>
        <w:gridCol w:w="2831"/>
        <w:gridCol w:w="567"/>
        <w:gridCol w:w="710"/>
        <w:gridCol w:w="464"/>
        <w:gridCol w:w="663"/>
      </w:tblGrid>
      <w:tr w:rsidR="00A9328B" w:rsidRPr="00445C0B" w14:paraId="14B009D6" w14:textId="77777777" w:rsidTr="00242998">
        <w:trPr>
          <w:cantSplit/>
          <w:trHeight w:val="514"/>
        </w:trPr>
        <w:tc>
          <w:tcPr>
            <w:tcW w:w="184" w:type="pct"/>
            <w:vMerge w:val="restart"/>
            <w:vAlign w:val="center"/>
          </w:tcPr>
          <w:p w14:paraId="24C810D4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44" w:type="pct"/>
            <w:vMerge w:val="restart"/>
            <w:vAlign w:val="center"/>
          </w:tcPr>
          <w:p w14:paraId="2A3A5395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279" w:type="pct"/>
            <w:vMerge w:val="restart"/>
            <w:vAlign w:val="center"/>
          </w:tcPr>
          <w:p w14:paraId="1AA5484F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Arkusz mapy</w:t>
            </w:r>
          </w:p>
        </w:tc>
        <w:tc>
          <w:tcPr>
            <w:tcW w:w="617" w:type="pct"/>
            <w:gridSpan w:val="2"/>
            <w:vAlign w:val="center"/>
          </w:tcPr>
          <w:p w14:paraId="51D3B59F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387" w:type="pct"/>
            <w:vMerge w:val="restart"/>
            <w:textDirection w:val="btLr"/>
            <w:vAlign w:val="center"/>
          </w:tcPr>
          <w:p w14:paraId="41EB7412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Pow. zajęcia czasowego działki pod inwestycję [ha]</w:t>
            </w:r>
          </w:p>
        </w:tc>
        <w:tc>
          <w:tcPr>
            <w:tcW w:w="1562" w:type="pct"/>
            <w:vMerge w:val="restart"/>
            <w:vAlign w:val="center"/>
          </w:tcPr>
          <w:p w14:paraId="00D0B22E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Cel zajęcia</w:t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14:paraId="615047CE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Ograniczenie w korzystaniu z nieruchomości</w:t>
            </w:r>
          </w:p>
        </w:tc>
        <w:tc>
          <w:tcPr>
            <w:tcW w:w="392" w:type="pct"/>
            <w:vMerge w:val="restart"/>
            <w:textDirection w:val="btLr"/>
            <w:vAlign w:val="center"/>
          </w:tcPr>
          <w:p w14:paraId="5FDF9369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 xml:space="preserve">Ograniczenie w korzystaniu z nieruchomości na czas </w:t>
            </w:r>
            <w:r w:rsidRPr="00445C0B">
              <w:rPr>
                <w:i/>
                <w:iCs/>
                <w:sz w:val="16"/>
                <w:szCs w:val="16"/>
                <w:lang w:eastAsia="pl-PL"/>
              </w:rPr>
              <w:br/>
              <w:t>wykonywania robót budowlanych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14:paraId="1F2705D4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 xml:space="preserve">Zezwolenie na wykonanie robót budowlanych 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14:paraId="371751F6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Oświadczenie o posiadanym prawie do dysponowania nieruchomością na cele budowlane</w:t>
            </w:r>
          </w:p>
        </w:tc>
      </w:tr>
      <w:tr w:rsidR="00A9328B" w:rsidRPr="00445C0B" w14:paraId="5DCE4488" w14:textId="77777777" w:rsidTr="00242998">
        <w:trPr>
          <w:cantSplit/>
          <w:trHeight w:val="1839"/>
          <w:tblHeader/>
        </w:trPr>
        <w:tc>
          <w:tcPr>
            <w:tcW w:w="184" w:type="pct"/>
            <w:vMerge/>
            <w:tcBorders>
              <w:bottom w:val="double" w:sz="4" w:space="0" w:color="auto"/>
            </w:tcBorders>
            <w:vAlign w:val="center"/>
          </w:tcPr>
          <w:p w14:paraId="4076047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644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0A9581FA" w14:textId="77777777" w:rsidR="00A9328B" w:rsidRPr="00445C0B" w:rsidRDefault="00A9328B" w:rsidP="00242998">
            <w:pPr>
              <w:keepNext/>
              <w:suppressAutoHyphens w:val="0"/>
              <w:autoSpaceDN w:val="0"/>
              <w:ind w:left="113" w:right="113"/>
              <w:jc w:val="center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279" w:type="pct"/>
            <w:vMerge/>
            <w:tcBorders>
              <w:bottom w:val="double" w:sz="4" w:space="0" w:color="auto"/>
            </w:tcBorders>
            <w:vAlign w:val="center"/>
          </w:tcPr>
          <w:p w14:paraId="24A8114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289" w:type="pct"/>
            <w:tcBorders>
              <w:bottom w:val="double" w:sz="4" w:space="0" w:color="auto"/>
            </w:tcBorders>
            <w:textDirection w:val="btLr"/>
            <w:vAlign w:val="center"/>
          </w:tcPr>
          <w:p w14:paraId="5EAB0F14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przed</w:t>
            </w:r>
          </w:p>
          <w:p w14:paraId="636E6701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podziałem</w:t>
            </w:r>
          </w:p>
        </w:tc>
        <w:tc>
          <w:tcPr>
            <w:tcW w:w="328" w:type="pct"/>
            <w:tcBorders>
              <w:bottom w:val="double" w:sz="4" w:space="0" w:color="auto"/>
            </w:tcBorders>
            <w:textDirection w:val="btLr"/>
            <w:vAlign w:val="center"/>
          </w:tcPr>
          <w:p w14:paraId="1D726B0E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</w:t>
            </w:r>
          </w:p>
          <w:p w14:paraId="4981BBD2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podziale</w:t>
            </w:r>
          </w:p>
        </w:tc>
        <w:tc>
          <w:tcPr>
            <w:tcW w:w="387" w:type="pct"/>
            <w:vMerge/>
            <w:tcBorders>
              <w:bottom w:val="double" w:sz="4" w:space="0" w:color="auto"/>
            </w:tcBorders>
            <w:vAlign w:val="center"/>
          </w:tcPr>
          <w:p w14:paraId="110F48E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1562" w:type="pct"/>
            <w:vMerge/>
            <w:tcBorders>
              <w:bottom w:val="double" w:sz="4" w:space="0" w:color="auto"/>
            </w:tcBorders>
            <w:vAlign w:val="center"/>
          </w:tcPr>
          <w:p w14:paraId="126D533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313" w:type="pct"/>
            <w:vMerge/>
            <w:tcBorders>
              <w:bottom w:val="double" w:sz="4" w:space="0" w:color="auto"/>
            </w:tcBorders>
          </w:tcPr>
          <w:p w14:paraId="071E116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392" w:type="pct"/>
            <w:vMerge/>
            <w:tcBorders>
              <w:bottom w:val="double" w:sz="4" w:space="0" w:color="auto"/>
            </w:tcBorders>
          </w:tcPr>
          <w:p w14:paraId="278EDE5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256" w:type="pct"/>
            <w:vMerge/>
            <w:tcBorders>
              <w:bottom w:val="double" w:sz="4" w:space="0" w:color="auto"/>
            </w:tcBorders>
          </w:tcPr>
          <w:p w14:paraId="2EF4400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  <w:tc>
          <w:tcPr>
            <w:tcW w:w="366" w:type="pct"/>
            <w:vMerge/>
            <w:tcBorders>
              <w:bottom w:val="double" w:sz="4" w:space="0" w:color="auto"/>
            </w:tcBorders>
          </w:tcPr>
          <w:p w14:paraId="6B48AAD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i/>
                <w:sz w:val="14"/>
                <w:szCs w:val="12"/>
                <w:lang w:eastAsia="pl-PL"/>
              </w:rPr>
            </w:pPr>
          </w:p>
        </w:tc>
      </w:tr>
      <w:tr w:rsidR="00A9328B" w:rsidRPr="00445C0B" w14:paraId="02FB9B66" w14:textId="77777777" w:rsidTr="00242998">
        <w:trPr>
          <w:cantSplit/>
          <w:trHeight w:val="227"/>
        </w:trPr>
        <w:tc>
          <w:tcPr>
            <w:tcW w:w="184" w:type="pct"/>
            <w:tcBorders>
              <w:top w:val="double" w:sz="4" w:space="0" w:color="auto"/>
            </w:tcBorders>
            <w:vAlign w:val="center"/>
          </w:tcPr>
          <w:p w14:paraId="4D27F43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double" w:sz="4" w:space="0" w:color="auto"/>
            </w:tcBorders>
            <w:vAlign w:val="center"/>
          </w:tcPr>
          <w:p w14:paraId="10CFCD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tcBorders>
              <w:top w:val="double" w:sz="4" w:space="0" w:color="auto"/>
            </w:tcBorders>
            <w:vAlign w:val="center"/>
          </w:tcPr>
          <w:p w14:paraId="0EF935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 w:val="restart"/>
            <w:tcBorders>
              <w:top w:val="double" w:sz="4" w:space="0" w:color="auto"/>
            </w:tcBorders>
            <w:vAlign w:val="center"/>
          </w:tcPr>
          <w:p w14:paraId="0977CD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8" w:type="pct"/>
            <w:vMerge w:val="restart"/>
            <w:tcBorders>
              <w:top w:val="double" w:sz="4" w:space="0" w:color="auto"/>
            </w:tcBorders>
            <w:vAlign w:val="center"/>
          </w:tcPr>
          <w:p w14:paraId="540880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tcBorders>
              <w:top w:val="double" w:sz="4" w:space="0" w:color="auto"/>
            </w:tcBorders>
            <w:vAlign w:val="center"/>
          </w:tcPr>
          <w:p w14:paraId="6535F6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0,0773</w:t>
            </w:r>
          </w:p>
        </w:tc>
        <w:tc>
          <w:tcPr>
            <w:tcW w:w="1562" w:type="pct"/>
            <w:tcBorders>
              <w:top w:val="double" w:sz="4" w:space="0" w:color="auto"/>
            </w:tcBorders>
            <w:vAlign w:val="center"/>
          </w:tcPr>
          <w:p w14:paraId="62311F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krajowej nr 5 klasy GP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1195D3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top w:val="double" w:sz="4" w:space="0" w:color="auto"/>
            </w:tcBorders>
            <w:vAlign w:val="center"/>
          </w:tcPr>
          <w:p w14:paraId="3BDFA1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top w:val="double" w:sz="4" w:space="0" w:color="auto"/>
            </w:tcBorders>
            <w:vAlign w:val="center"/>
          </w:tcPr>
          <w:p w14:paraId="0D4B45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1BC22B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5C4E14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985589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BA39B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2E9452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0B3294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E842E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FEC78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4DCA10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5BEF03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B5FB4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18C92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8DDF3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B2F665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D04162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0D36F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3A6D23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07FFE2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EAF52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6EDF8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1270A6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</w:t>
            </w:r>
          </w:p>
        </w:tc>
        <w:tc>
          <w:tcPr>
            <w:tcW w:w="313" w:type="pct"/>
            <w:vAlign w:val="center"/>
          </w:tcPr>
          <w:p w14:paraId="06B523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E1B6F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DA26E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B7ED1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B325A0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476C1E5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AF94C4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68F105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Align w:val="center"/>
          </w:tcPr>
          <w:p w14:paraId="016196E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328" w:type="pct"/>
            <w:vAlign w:val="center"/>
          </w:tcPr>
          <w:p w14:paraId="17E7BF5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2/6</w:t>
            </w:r>
          </w:p>
        </w:tc>
        <w:tc>
          <w:tcPr>
            <w:tcW w:w="387" w:type="pct"/>
            <w:vAlign w:val="center"/>
          </w:tcPr>
          <w:p w14:paraId="30A3494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0,0074</w:t>
            </w:r>
          </w:p>
        </w:tc>
        <w:tc>
          <w:tcPr>
            <w:tcW w:w="1562" w:type="pct"/>
            <w:vAlign w:val="center"/>
          </w:tcPr>
          <w:p w14:paraId="033E759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121146D klasy Z (ul. Szwedzkiej)</w:t>
            </w:r>
          </w:p>
        </w:tc>
        <w:tc>
          <w:tcPr>
            <w:tcW w:w="313" w:type="pct"/>
            <w:vAlign w:val="center"/>
          </w:tcPr>
          <w:p w14:paraId="0E3195F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F538CE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3512A0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BC7631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F121AA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5B3A59E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7E55C5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15153D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 w:val="restart"/>
            <w:vAlign w:val="center"/>
          </w:tcPr>
          <w:p w14:paraId="6AF61E70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2/7</w:t>
            </w:r>
          </w:p>
        </w:tc>
        <w:tc>
          <w:tcPr>
            <w:tcW w:w="328" w:type="pct"/>
            <w:vMerge w:val="restart"/>
            <w:vAlign w:val="center"/>
          </w:tcPr>
          <w:p w14:paraId="7EFAB15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72730E3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0,0104</w:t>
            </w:r>
          </w:p>
        </w:tc>
        <w:tc>
          <w:tcPr>
            <w:tcW w:w="1562" w:type="pct"/>
            <w:vAlign w:val="center"/>
          </w:tcPr>
          <w:p w14:paraId="42F5D85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krajowej nr 5 klasy GP</w:t>
            </w:r>
          </w:p>
        </w:tc>
        <w:tc>
          <w:tcPr>
            <w:tcW w:w="313" w:type="pct"/>
            <w:vAlign w:val="center"/>
          </w:tcPr>
          <w:p w14:paraId="6C79FC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EDFDF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D98A8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47B08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42FCB6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494649D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BE4918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3AAF04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673CB48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EE5A40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AD1D730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0F392CF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1F7E17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369D5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E3F55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EADFF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039597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89B4300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766384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07890C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 w:val="restart"/>
            <w:vAlign w:val="center"/>
          </w:tcPr>
          <w:p w14:paraId="2FC393D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2/8</w:t>
            </w:r>
          </w:p>
        </w:tc>
        <w:tc>
          <w:tcPr>
            <w:tcW w:w="328" w:type="pct"/>
            <w:vMerge w:val="restart"/>
            <w:vAlign w:val="center"/>
          </w:tcPr>
          <w:p w14:paraId="7D0C2BD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2/10</w:t>
            </w:r>
          </w:p>
        </w:tc>
        <w:tc>
          <w:tcPr>
            <w:tcW w:w="387" w:type="pct"/>
            <w:vAlign w:val="center"/>
          </w:tcPr>
          <w:p w14:paraId="56FBF8C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0,0023</w:t>
            </w:r>
          </w:p>
        </w:tc>
        <w:tc>
          <w:tcPr>
            <w:tcW w:w="1562" w:type="pct"/>
            <w:vAlign w:val="center"/>
          </w:tcPr>
          <w:p w14:paraId="1B82EFF0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krajowej nr 5 klasy GP</w:t>
            </w:r>
          </w:p>
        </w:tc>
        <w:tc>
          <w:tcPr>
            <w:tcW w:w="313" w:type="pct"/>
            <w:vAlign w:val="center"/>
          </w:tcPr>
          <w:p w14:paraId="093B8C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C813B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4C962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CC297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567351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3291A24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ADCCBF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3389AA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435946F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3054142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BA569A8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63D2FBF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301A0E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2A451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4E41D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E4844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D3BBC8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36D483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278460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5B23C2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 w:val="restart"/>
            <w:vAlign w:val="center"/>
          </w:tcPr>
          <w:p w14:paraId="05DF07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328" w:type="pct"/>
            <w:vMerge w:val="restart"/>
            <w:vAlign w:val="center"/>
          </w:tcPr>
          <w:p w14:paraId="5836A2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3/12</w:t>
            </w:r>
          </w:p>
        </w:tc>
        <w:tc>
          <w:tcPr>
            <w:tcW w:w="387" w:type="pct"/>
            <w:vAlign w:val="center"/>
          </w:tcPr>
          <w:p w14:paraId="430633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5FE1F0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krajowej nr 5 klasy GP,</w:t>
            </w:r>
          </w:p>
        </w:tc>
        <w:tc>
          <w:tcPr>
            <w:tcW w:w="313" w:type="pct"/>
            <w:vAlign w:val="center"/>
          </w:tcPr>
          <w:p w14:paraId="79C45E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D768E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846D5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06BA8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F33F99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7BC3E4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BAD8B8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3BCE5E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7718F2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315A8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0F6DF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59EA36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094635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579FC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3CBA6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6C92F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C4E2936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37FAFD1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2CCDA5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77E0F3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0BF5E2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3/7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72F1D4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3/14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273EB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0,0148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74245B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121146D klasy Z (ul. Szwedzka)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31E97E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5B092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41F2D5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1C05F9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BF11E1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D8FC55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F93B5AA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00AD00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 w:val="restart"/>
            <w:vAlign w:val="center"/>
          </w:tcPr>
          <w:p w14:paraId="07FF65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3/8</w:t>
            </w:r>
          </w:p>
        </w:tc>
        <w:tc>
          <w:tcPr>
            <w:tcW w:w="328" w:type="pct"/>
            <w:vMerge w:val="restart"/>
            <w:vAlign w:val="center"/>
          </w:tcPr>
          <w:p w14:paraId="6BEBA7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3/16</w:t>
            </w:r>
          </w:p>
        </w:tc>
        <w:tc>
          <w:tcPr>
            <w:tcW w:w="387" w:type="pct"/>
            <w:vAlign w:val="center"/>
          </w:tcPr>
          <w:p w14:paraId="4A75E0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272522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</w:t>
            </w:r>
          </w:p>
        </w:tc>
        <w:tc>
          <w:tcPr>
            <w:tcW w:w="313" w:type="pct"/>
            <w:vAlign w:val="center"/>
          </w:tcPr>
          <w:p w14:paraId="56AECB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AC8FE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BCBB2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09194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02E0B1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C1C0CB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B213A7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74CE0E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201AA1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8A9A2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EDDC1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0,0030</w:t>
            </w:r>
          </w:p>
        </w:tc>
        <w:tc>
          <w:tcPr>
            <w:tcW w:w="1562" w:type="pct"/>
            <w:vAlign w:val="center"/>
          </w:tcPr>
          <w:p w14:paraId="7C61FB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560D23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118CD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F8BEC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5F0C1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3CEAB5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16B839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4A3E75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5EEF94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2822E7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E0A75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242AB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0,0094</w:t>
            </w:r>
          </w:p>
        </w:tc>
        <w:tc>
          <w:tcPr>
            <w:tcW w:w="1562" w:type="pct"/>
            <w:vAlign w:val="center"/>
          </w:tcPr>
          <w:p w14:paraId="62CB13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</w:t>
            </w:r>
          </w:p>
        </w:tc>
        <w:tc>
          <w:tcPr>
            <w:tcW w:w="313" w:type="pct"/>
            <w:vAlign w:val="center"/>
          </w:tcPr>
          <w:p w14:paraId="23B3D1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46C69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E2243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3822B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CC02D5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A8F71D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C0EDAB0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00E851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6B87B0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F8A7D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F0192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4A66C7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63F5FE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F2697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6980E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283FE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01DA1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3971F4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97764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78A258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073612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071C5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7BA12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0,1420</w:t>
            </w:r>
          </w:p>
        </w:tc>
        <w:tc>
          <w:tcPr>
            <w:tcW w:w="1562" w:type="pct"/>
            <w:vAlign w:val="center"/>
          </w:tcPr>
          <w:p w14:paraId="686F69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krajowej nr 5 klasy GP</w:t>
            </w:r>
          </w:p>
        </w:tc>
        <w:tc>
          <w:tcPr>
            <w:tcW w:w="313" w:type="pct"/>
            <w:vAlign w:val="center"/>
          </w:tcPr>
          <w:p w14:paraId="15362F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AB7BC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5C165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69FC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380C77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A195BF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9EA970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37B0E8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Align w:val="center"/>
          </w:tcPr>
          <w:p w14:paraId="18D41A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3/9</w:t>
            </w:r>
          </w:p>
        </w:tc>
        <w:tc>
          <w:tcPr>
            <w:tcW w:w="328" w:type="pct"/>
            <w:vAlign w:val="center"/>
          </w:tcPr>
          <w:p w14:paraId="1C1687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275D86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49F414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121146D klasy Z (ul. Szwedzka)</w:t>
            </w:r>
          </w:p>
        </w:tc>
        <w:tc>
          <w:tcPr>
            <w:tcW w:w="313" w:type="pct"/>
            <w:vAlign w:val="center"/>
          </w:tcPr>
          <w:p w14:paraId="33C439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9D59E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328A2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8ED52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C58A29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E71EBB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36C952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17A228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Align w:val="center"/>
          </w:tcPr>
          <w:p w14:paraId="42F76B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3/20</w:t>
            </w:r>
          </w:p>
        </w:tc>
        <w:tc>
          <w:tcPr>
            <w:tcW w:w="328" w:type="pct"/>
            <w:vAlign w:val="center"/>
          </w:tcPr>
          <w:p w14:paraId="28ED44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3/24</w:t>
            </w:r>
          </w:p>
        </w:tc>
        <w:tc>
          <w:tcPr>
            <w:tcW w:w="387" w:type="pct"/>
            <w:vAlign w:val="center"/>
          </w:tcPr>
          <w:p w14:paraId="3161DD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0,0100</w:t>
            </w:r>
          </w:p>
        </w:tc>
        <w:tc>
          <w:tcPr>
            <w:tcW w:w="1562" w:type="pct"/>
            <w:vAlign w:val="center"/>
          </w:tcPr>
          <w:p w14:paraId="126D9D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krajowej nr 5 klasy GP do działki nr 3/26</w:t>
            </w:r>
          </w:p>
        </w:tc>
        <w:tc>
          <w:tcPr>
            <w:tcW w:w="313" w:type="pct"/>
            <w:vAlign w:val="center"/>
          </w:tcPr>
          <w:p w14:paraId="123FEE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9B8E3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50BB5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D421C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2731E25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4F636AA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400628A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0DD10C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 w:val="restart"/>
            <w:vAlign w:val="center"/>
          </w:tcPr>
          <w:p w14:paraId="27EC43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3/22</w:t>
            </w:r>
          </w:p>
        </w:tc>
        <w:tc>
          <w:tcPr>
            <w:tcW w:w="328" w:type="pct"/>
            <w:vMerge w:val="restart"/>
            <w:vAlign w:val="center"/>
          </w:tcPr>
          <w:p w14:paraId="2DE03C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3/26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E90B4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6070AA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R6 – domek letniskowy o konstrukcji drewnianej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5D5016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4847E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49EEAB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430E2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B176CB5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55583B3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4E5B68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6B974B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2643E8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63FB3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4DC58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0,0318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343915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krajowej nr 5 klasy  GP do działki nr 3/26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0CE7A5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DB872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18156E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94C9C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9FDB848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CB23C3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CBBCE82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5BEE3F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5E0A99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vAlign w:val="center"/>
          </w:tcPr>
          <w:p w14:paraId="57AC40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2A32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1BDFD1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muru oporowego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47BEC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11DB7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7C0B09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E8406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4573A86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55936B6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38D73E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34A3C1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0939A2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 w:val="restart"/>
            <w:vAlign w:val="center"/>
          </w:tcPr>
          <w:p w14:paraId="032636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FF41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0,0289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3A8A72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6C44D9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854DE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5AEE29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7DBE9B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B969A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16CF0C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B5E1B2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644449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2ABB5B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0B972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570A3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0,0207</w:t>
            </w:r>
          </w:p>
        </w:tc>
        <w:tc>
          <w:tcPr>
            <w:tcW w:w="1562" w:type="pct"/>
            <w:vAlign w:val="center"/>
          </w:tcPr>
          <w:p w14:paraId="1D43D5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eNn</w:t>
            </w:r>
          </w:p>
        </w:tc>
        <w:tc>
          <w:tcPr>
            <w:tcW w:w="313" w:type="pct"/>
            <w:vAlign w:val="center"/>
          </w:tcPr>
          <w:p w14:paraId="4E5220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FBD7B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330E2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56041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18E8F06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3C16FAB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89D308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215B49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4626C9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91DF6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D8DE3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776A1B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1  klasy D w pasie drogowym drogi wojewódzkiej nr 372 do działki nr 3/27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3CB57A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91E88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435D7A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742F9C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A593977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3511C11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52A002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vAlign w:val="center"/>
          </w:tcPr>
          <w:p w14:paraId="375590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vAlign w:val="center"/>
          </w:tcPr>
          <w:p w14:paraId="688B88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C0CA2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BB57F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1CD7B0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1  klasy D w pasie drogowym drogi wojewódzkiej nr 372 do działki nr 3/27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9A565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792E54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016EDF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1580D4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C0C6E25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BFE4B2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596133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696BE05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14:paraId="6A8B1488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vAlign w:val="center"/>
          </w:tcPr>
          <w:p w14:paraId="749F8529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6C47B58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5ABCA5C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R124 – budynek inny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2308F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C066A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4D23FC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788CC9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43B5D24" w14:textId="77777777" w:rsidTr="00242998">
        <w:trPr>
          <w:cantSplit/>
          <w:trHeight w:val="227"/>
        </w:trPr>
        <w:tc>
          <w:tcPr>
            <w:tcW w:w="184" w:type="pct"/>
            <w:tcBorders>
              <w:bottom w:val="double" w:sz="4" w:space="0" w:color="auto"/>
            </w:tcBorders>
            <w:vAlign w:val="center"/>
          </w:tcPr>
          <w:p w14:paraId="13EA712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bottom w:val="double" w:sz="4" w:space="0" w:color="auto"/>
            </w:tcBorders>
            <w:vAlign w:val="center"/>
          </w:tcPr>
          <w:p w14:paraId="2404051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279" w:type="pct"/>
            <w:tcBorders>
              <w:bottom w:val="double" w:sz="4" w:space="0" w:color="auto"/>
            </w:tcBorders>
            <w:vAlign w:val="center"/>
          </w:tcPr>
          <w:p w14:paraId="4943287A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9" w:type="pct"/>
            <w:tcBorders>
              <w:bottom w:val="double" w:sz="4" w:space="0" w:color="auto"/>
            </w:tcBorders>
            <w:vAlign w:val="center"/>
          </w:tcPr>
          <w:p w14:paraId="3074BF3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13/9</w:t>
            </w:r>
          </w:p>
        </w:tc>
        <w:tc>
          <w:tcPr>
            <w:tcW w:w="328" w:type="pct"/>
            <w:tcBorders>
              <w:bottom w:val="double" w:sz="4" w:space="0" w:color="auto"/>
            </w:tcBorders>
            <w:vAlign w:val="center"/>
          </w:tcPr>
          <w:p w14:paraId="09D8743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4FEFA75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tcBorders>
              <w:bottom w:val="double" w:sz="4" w:space="0" w:color="auto"/>
            </w:tcBorders>
            <w:vAlign w:val="center"/>
          </w:tcPr>
          <w:p w14:paraId="37F39F6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krajowej nr 5 klasy GP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18361F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6F7109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double" w:sz="4" w:space="0" w:color="auto"/>
            </w:tcBorders>
            <w:vAlign w:val="center"/>
          </w:tcPr>
          <w:p w14:paraId="5E8CE1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double" w:sz="4" w:space="0" w:color="auto"/>
            </w:tcBorders>
            <w:vAlign w:val="center"/>
          </w:tcPr>
          <w:p w14:paraId="5DB999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AEC56B7" w14:textId="77777777" w:rsidTr="00242998">
        <w:trPr>
          <w:cantSplit/>
          <w:trHeight w:val="227"/>
        </w:trPr>
        <w:tc>
          <w:tcPr>
            <w:tcW w:w="184" w:type="pct"/>
            <w:tcBorders>
              <w:top w:val="double" w:sz="4" w:space="0" w:color="auto"/>
            </w:tcBorders>
            <w:vAlign w:val="center"/>
          </w:tcPr>
          <w:p w14:paraId="6471081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double" w:sz="4" w:space="0" w:color="auto"/>
            </w:tcBorders>
            <w:vAlign w:val="center"/>
          </w:tcPr>
          <w:p w14:paraId="5F4F53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tcBorders>
              <w:top w:val="double" w:sz="4" w:space="0" w:color="auto"/>
            </w:tcBorders>
            <w:vAlign w:val="center"/>
          </w:tcPr>
          <w:p w14:paraId="014E17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tcBorders>
              <w:top w:val="double" w:sz="4" w:space="0" w:color="auto"/>
            </w:tcBorders>
            <w:vAlign w:val="center"/>
          </w:tcPr>
          <w:p w14:paraId="2BDB9B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3/5</w:t>
            </w:r>
          </w:p>
        </w:tc>
        <w:tc>
          <w:tcPr>
            <w:tcW w:w="328" w:type="pct"/>
            <w:vMerge w:val="restart"/>
            <w:tcBorders>
              <w:top w:val="double" w:sz="4" w:space="0" w:color="auto"/>
            </w:tcBorders>
            <w:vAlign w:val="center"/>
          </w:tcPr>
          <w:p w14:paraId="22ED01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tcBorders>
              <w:top w:val="double" w:sz="4" w:space="0" w:color="auto"/>
            </w:tcBorders>
            <w:vAlign w:val="center"/>
          </w:tcPr>
          <w:p w14:paraId="79576E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0,0058</w:t>
            </w:r>
          </w:p>
        </w:tc>
        <w:tc>
          <w:tcPr>
            <w:tcW w:w="1562" w:type="pct"/>
            <w:tcBorders>
              <w:top w:val="double" w:sz="4" w:space="0" w:color="auto"/>
            </w:tcBorders>
            <w:vAlign w:val="center"/>
          </w:tcPr>
          <w:p w14:paraId="2A457A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467F30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top w:val="double" w:sz="4" w:space="0" w:color="auto"/>
            </w:tcBorders>
            <w:vAlign w:val="center"/>
          </w:tcPr>
          <w:p w14:paraId="188239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top w:val="double" w:sz="4" w:space="0" w:color="auto"/>
            </w:tcBorders>
            <w:vAlign w:val="center"/>
          </w:tcPr>
          <w:p w14:paraId="56EE15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06B5E3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74AF91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7C76F6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90A13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029C93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4BDD78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A699B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086D9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0,0058</w:t>
            </w:r>
          </w:p>
        </w:tc>
        <w:tc>
          <w:tcPr>
            <w:tcW w:w="1562" w:type="pct"/>
            <w:vAlign w:val="center"/>
          </w:tcPr>
          <w:p w14:paraId="2040A1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6A7EDD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FF1E8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E770E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86EA2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6A56DC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2433F6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8E313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A5EB7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4E9FBE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328" w:type="pct"/>
            <w:vMerge w:val="restart"/>
            <w:vAlign w:val="center"/>
          </w:tcPr>
          <w:p w14:paraId="614A58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7C26A3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0,0201</w:t>
            </w:r>
          </w:p>
        </w:tc>
        <w:tc>
          <w:tcPr>
            <w:tcW w:w="1562" w:type="pct"/>
            <w:vAlign w:val="center"/>
          </w:tcPr>
          <w:p w14:paraId="714EB8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74083D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B2454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BD4BA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AF225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A4CCAB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37066B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A227A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7D043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6BB00B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BAA52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01ADB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11692C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0AE673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5DB87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1E4D4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2B810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E31164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F09C25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47096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0E4DC7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58E44B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933A4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D41B1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0,0146</w:t>
            </w:r>
          </w:p>
        </w:tc>
        <w:tc>
          <w:tcPr>
            <w:tcW w:w="1562" w:type="pct"/>
            <w:vAlign w:val="center"/>
          </w:tcPr>
          <w:p w14:paraId="3C418D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39EBAE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1904B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7BA5D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3A8CF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73404C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C3122C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410C7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2B4CA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7CD7FD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8" w:type="pct"/>
            <w:vMerge w:val="restart"/>
            <w:vAlign w:val="center"/>
          </w:tcPr>
          <w:p w14:paraId="0534F4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6/2</w:t>
            </w:r>
          </w:p>
        </w:tc>
        <w:tc>
          <w:tcPr>
            <w:tcW w:w="387" w:type="pct"/>
            <w:vAlign w:val="center"/>
          </w:tcPr>
          <w:p w14:paraId="5B9824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0,0206</w:t>
            </w:r>
          </w:p>
        </w:tc>
        <w:tc>
          <w:tcPr>
            <w:tcW w:w="1562" w:type="pct"/>
            <w:vAlign w:val="center"/>
          </w:tcPr>
          <w:p w14:paraId="76CFD9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1ED6CF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1E136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7E886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E8B75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5E546E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1A934E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35FEC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1F8D9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72C3B9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9A7ED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A55DC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0,0126</w:t>
            </w:r>
          </w:p>
        </w:tc>
        <w:tc>
          <w:tcPr>
            <w:tcW w:w="1562" w:type="pct"/>
            <w:vAlign w:val="center"/>
          </w:tcPr>
          <w:p w14:paraId="6B0039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02B592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ABF92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250F6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70D57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DCB799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7DD844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8285D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F9408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0D14B0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DC76D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6AE1C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0,0144</w:t>
            </w:r>
          </w:p>
        </w:tc>
        <w:tc>
          <w:tcPr>
            <w:tcW w:w="1562" w:type="pct"/>
            <w:vAlign w:val="center"/>
          </w:tcPr>
          <w:p w14:paraId="30818F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7563F7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71086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FFEDE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F9E0F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60CDED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203B23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2D838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BF894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3A5829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33480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041FE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0,0751</w:t>
            </w:r>
          </w:p>
        </w:tc>
        <w:tc>
          <w:tcPr>
            <w:tcW w:w="1562" w:type="pct"/>
            <w:vAlign w:val="center"/>
          </w:tcPr>
          <w:p w14:paraId="2EC4B3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4B364A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CDEC3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90E3D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249D8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D854DA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6CECF6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6F885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71AF8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40B674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28" w:type="pct"/>
            <w:vMerge w:val="restart"/>
            <w:vAlign w:val="center"/>
          </w:tcPr>
          <w:p w14:paraId="329005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7/3</w:t>
            </w:r>
          </w:p>
        </w:tc>
        <w:tc>
          <w:tcPr>
            <w:tcW w:w="387" w:type="pct"/>
            <w:vAlign w:val="center"/>
          </w:tcPr>
          <w:p w14:paraId="5A3E17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0,0049</w:t>
            </w:r>
          </w:p>
        </w:tc>
        <w:tc>
          <w:tcPr>
            <w:tcW w:w="1562" w:type="pct"/>
            <w:vAlign w:val="center"/>
          </w:tcPr>
          <w:p w14:paraId="1B129B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33DBEC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71A3C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49FAF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D0B81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23E9CE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DFFC0C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79266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67269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2E4B23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39EA3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80453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0,0044</w:t>
            </w:r>
          </w:p>
        </w:tc>
        <w:tc>
          <w:tcPr>
            <w:tcW w:w="1562" w:type="pct"/>
            <w:vAlign w:val="center"/>
          </w:tcPr>
          <w:p w14:paraId="690C03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120838D klasy Z (ul. Chabrowa)</w:t>
            </w:r>
          </w:p>
        </w:tc>
        <w:tc>
          <w:tcPr>
            <w:tcW w:w="313" w:type="pct"/>
            <w:vAlign w:val="center"/>
          </w:tcPr>
          <w:p w14:paraId="0CF2CA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96048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DCB60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E327E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EB6FAE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7173B5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14B58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29420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27A662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52D63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95AA3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0,0074</w:t>
            </w:r>
          </w:p>
        </w:tc>
        <w:tc>
          <w:tcPr>
            <w:tcW w:w="1562" w:type="pct"/>
            <w:vAlign w:val="center"/>
          </w:tcPr>
          <w:p w14:paraId="1540A6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napowietrznej eNn</w:t>
            </w:r>
          </w:p>
        </w:tc>
        <w:tc>
          <w:tcPr>
            <w:tcW w:w="313" w:type="pct"/>
            <w:vAlign w:val="center"/>
          </w:tcPr>
          <w:p w14:paraId="6C3F32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F7E11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2640C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3390D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B98123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CC42C7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CEA7B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A98F4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08F9BD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FD8A2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4EA85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0,0074</w:t>
            </w:r>
          </w:p>
        </w:tc>
        <w:tc>
          <w:tcPr>
            <w:tcW w:w="1562" w:type="pct"/>
            <w:vAlign w:val="center"/>
          </w:tcPr>
          <w:p w14:paraId="14045F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napowietrznej eNn</w:t>
            </w:r>
          </w:p>
        </w:tc>
        <w:tc>
          <w:tcPr>
            <w:tcW w:w="313" w:type="pct"/>
            <w:vAlign w:val="center"/>
          </w:tcPr>
          <w:p w14:paraId="06DEDB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E8E46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32E8A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B8C97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43B677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400C29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C3614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1C1AB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2DD34C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E1989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4BDF5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0,0008</w:t>
            </w:r>
          </w:p>
        </w:tc>
        <w:tc>
          <w:tcPr>
            <w:tcW w:w="1562" w:type="pct"/>
            <w:vAlign w:val="center"/>
          </w:tcPr>
          <w:p w14:paraId="166FF5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kablowej 3enN</w:t>
            </w:r>
          </w:p>
        </w:tc>
        <w:tc>
          <w:tcPr>
            <w:tcW w:w="313" w:type="pct"/>
            <w:vAlign w:val="center"/>
          </w:tcPr>
          <w:p w14:paraId="60369F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A96C6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54E81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FBD82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62001C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5FCDDE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0D9BE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C5D28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5CF61B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 w:val="restart"/>
            <w:vAlign w:val="center"/>
          </w:tcPr>
          <w:p w14:paraId="6876BD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7/2</w:t>
            </w:r>
          </w:p>
        </w:tc>
        <w:tc>
          <w:tcPr>
            <w:tcW w:w="387" w:type="pct"/>
            <w:vAlign w:val="center"/>
          </w:tcPr>
          <w:p w14:paraId="2E4E8E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16B298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5C95A7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44A01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63007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B959F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F7DBC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4F09FF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E3464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B0414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16831C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EEF27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7C4BA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0,0036</w:t>
            </w:r>
          </w:p>
        </w:tc>
        <w:tc>
          <w:tcPr>
            <w:tcW w:w="1562" w:type="pct"/>
            <w:vAlign w:val="center"/>
          </w:tcPr>
          <w:p w14:paraId="51376D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567C32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5B5E0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D7DFB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52FE8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8CE2E8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4B75A9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91BA2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43DCE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222D88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7D79A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54C70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0,0100</w:t>
            </w:r>
          </w:p>
        </w:tc>
        <w:tc>
          <w:tcPr>
            <w:tcW w:w="1562" w:type="pct"/>
            <w:vAlign w:val="center"/>
          </w:tcPr>
          <w:p w14:paraId="5078AF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40EF38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466A7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143DB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359D8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61420D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8DB69C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475B9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355A0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56E8BB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8/4</w:t>
            </w:r>
          </w:p>
        </w:tc>
        <w:tc>
          <w:tcPr>
            <w:tcW w:w="328" w:type="pct"/>
            <w:vMerge w:val="restart"/>
            <w:vAlign w:val="center"/>
          </w:tcPr>
          <w:p w14:paraId="396390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8/28</w:t>
            </w:r>
          </w:p>
        </w:tc>
        <w:tc>
          <w:tcPr>
            <w:tcW w:w="387" w:type="pct"/>
            <w:vAlign w:val="center"/>
          </w:tcPr>
          <w:p w14:paraId="3BBE09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047EB0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eNA</w:t>
            </w:r>
          </w:p>
        </w:tc>
        <w:tc>
          <w:tcPr>
            <w:tcW w:w="313" w:type="pct"/>
            <w:vAlign w:val="center"/>
          </w:tcPr>
          <w:p w14:paraId="0B3823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3BAB2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C616C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09B6F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2491AF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D3C81B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54835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E478C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49DE02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51F09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2BF64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336E5F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2C5299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7D4C1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821F2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965D2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03485D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99C64D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FD5C0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65949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1A63D3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2A3EF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62F10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369C99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30B4AF8C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EBF66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FBDB2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B726F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9AE125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9FF521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2FCEC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C10D5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4CDABC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8/5</w:t>
            </w:r>
          </w:p>
        </w:tc>
        <w:tc>
          <w:tcPr>
            <w:tcW w:w="328" w:type="pct"/>
            <w:vMerge w:val="restart"/>
            <w:vAlign w:val="center"/>
          </w:tcPr>
          <w:p w14:paraId="7E862A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8/30</w:t>
            </w:r>
          </w:p>
        </w:tc>
        <w:tc>
          <w:tcPr>
            <w:tcW w:w="387" w:type="pct"/>
            <w:vAlign w:val="center"/>
          </w:tcPr>
          <w:p w14:paraId="7C0F79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78A56F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nN</w:t>
            </w:r>
          </w:p>
        </w:tc>
        <w:tc>
          <w:tcPr>
            <w:tcW w:w="313" w:type="pct"/>
            <w:vAlign w:val="center"/>
          </w:tcPr>
          <w:p w14:paraId="7DA7DD80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2BE97F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7DE37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313CD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AA1134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6014F7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B518D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2B6CC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69DB78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3B3C1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207B9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3D7222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eNA</w:t>
            </w:r>
          </w:p>
        </w:tc>
        <w:tc>
          <w:tcPr>
            <w:tcW w:w="313" w:type="pct"/>
            <w:vAlign w:val="center"/>
          </w:tcPr>
          <w:p w14:paraId="5E9649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68236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C835F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6F831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04560E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06DD9D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14A22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41117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6EAEBF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10475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31F14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0,0106</w:t>
            </w:r>
          </w:p>
        </w:tc>
        <w:tc>
          <w:tcPr>
            <w:tcW w:w="1562" w:type="pct"/>
            <w:vAlign w:val="center"/>
          </w:tcPr>
          <w:p w14:paraId="3A723B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eNA</w:t>
            </w:r>
          </w:p>
        </w:tc>
        <w:tc>
          <w:tcPr>
            <w:tcW w:w="313" w:type="pct"/>
            <w:vAlign w:val="center"/>
          </w:tcPr>
          <w:p w14:paraId="4B6796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00145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BD640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575B8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F271D9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0A345D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2BB7E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DDFD2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6E94A1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714F0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96A34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0,0029</w:t>
            </w:r>
          </w:p>
        </w:tc>
        <w:tc>
          <w:tcPr>
            <w:tcW w:w="1562" w:type="pct"/>
            <w:vAlign w:val="center"/>
          </w:tcPr>
          <w:p w14:paraId="5A7ED5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kanalizacji sanitarnej KS</w:t>
            </w:r>
          </w:p>
        </w:tc>
        <w:tc>
          <w:tcPr>
            <w:tcW w:w="313" w:type="pct"/>
            <w:vAlign w:val="center"/>
          </w:tcPr>
          <w:p w14:paraId="4EC8CD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8881B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89D78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C2F56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DB0937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AA5F83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C2FA3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A8E2F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7BD2EA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56F8D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39C10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0,0029</w:t>
            </w:r>
          </w:p>
        </w:tc>
        <w:tc>
          <w:tcPr>
            <w:tcW w:w="1562" w:type="pct"/>
            <w:vAlign w:val="center"/>
          </w:tcPr>
          <w:p w14:paraId="15403D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kanalizacji sanitarnej KS</w:t>
            </w:r>
          </w:p>
        </w:tc>
        <w:tc>
          <w:tcPr>
            <w:tcW w:w="313" w:type="pct"/>
            <w:vAlign w:val="center"/>
          </w:tcPr>
          <w:p w14:paraId="5C745B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6E3FD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37A30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1ACCF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8A7C06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A15AE5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CCF35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43B92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1C676B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683F4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F530C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0,0045</w:t>
            </w:r>
          </w:p>
        </w:tc>
        <w:tc>
          <w:tcPr>
            <w:tcW w:w="1562" w:type="pct"/>
            <w:vAlign w:val="center"/>
          </w:tcPr>
          <w:p w14:paraId="401C14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5 klasy D w pasie drogowym drogi wojewódzkiej nr 372 do działki nr 8/30</w:t>
            </w:r>
          </w:p>
        </w:tc>
        <w:tc>
          <w:tcPr>
            <w:tcW w:w="313" w:type="pct"/>
            <w:vAlign w:val="center"/>
          </w:tcPr>
          <w:p w14:paraId="104BB0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2B9EA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16AEC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DF4EF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0984E4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68D4D8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5E3A4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9375E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5C2162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7D0D4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180F6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0,0064</w:t>
            </w:r>
          </w:p>
        </w:tc>
        <w:tc>
          <w:tcPr>
            <w:tcW w:w="1562" w:type="pct"/>
            <w:vAlign w:val="center"/>
          </w:tcPr>
          <w:p w14:paraId="7B86C6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murków oporowych</w:t>
            </w:r>
          </w:p>
        </w:tc>
        <w:tc>
          <w:tcPr>
            <w:tcW w:w="313" w:type="pct"/>
            <w:vAlign w:val="center"/>
          </w:tcPr>
          <w:p w14:paraId="7C71FB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BB8C0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9AD3B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5D9D3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634CC3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E00F47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5AFEC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922E1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5A378B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FE7D5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BEFAE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0,0080</w:t>
            </w:r>
          </w:p>
        </w:tc>
        <w:tc>
          <w:tcPr>
            <w:tcW w:w="1562" w:type="pct"/>
            <w:vAlign w:val="center"/>
          </w:tcPr>
          <w:p w14:paraId="5506BD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7EAEC5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1CEBC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312A4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D3CF2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7D3E21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28AA5D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C08A6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2D66F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17919E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87E9E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C98B6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0,0080</w:t>
            </w:r>
          </w:p>
        </w:tc>
        <w:tc>
          <w:tcPr>
            <w:tcW w:w="1562" w:type="pct"/>
            <w:vAlign w:val="center"/>
          </w:tcPr>
          <w:p w14:paraId="499DF3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4B91E1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67506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28439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5A361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B16179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694CDD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5AA84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9B3C8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311C5E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8/10</w:t>
            </w:r>
          </w:p>
        </w:tc>
        <w:tc>
          <w:tcPr>
            <w:tcW w:w="328" w:type="pct"/>
            <w:vMerge w:val="restart"/>
            <w:vAlign w:val="center"/>
          </w:tcPr>
          <w:p w14:paraId="285C86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8/32</w:t>
            </w:r>
          </w:p>
        </w:tc>
        <w:tc>
          <w:tcPr>
            <w:tcW w:w="387" w:type="pct"/>
            <w:vAlign w:val="center"/>
          </w:tcPr>
          <w:p w14:paraId="009AF4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0,0021</w:t>
            </w:r>
          </w:p>
        </w:tc>
        <w:tc>
          <w:tcPr>
            <w:tcW w:w="1562" w:type="pct"/>
            <w:vAlign w:val="center"/>
          </w:tcPr>
          <w:p w14:paraId="53A2A9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223EBC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BDF5A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299E4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4EB1F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9F0D93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993FD8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D731A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3CDCD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795023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27FF3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1A68D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0,0021</w:t>
            </w:r>
          </w:p>
        </w:tc>
        <w:tc>
          <w:tcPr>
            <w:tcW w:w="1562" w:type="pct"/>
            <w:vAlign w:val="center"/>
          </w:tcPr>
          <w:p w14:paraId="7D7FB8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27DC67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D8E36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3BE00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B2F8A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224C22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7CA2B9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1F7D9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C6328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Align w:val="center"/>
          </w:tcPr>
          <w:p w14:paraId="730775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8/12</w:t>
            </w:r>
          </w:p>
        </w:tc>
        <w:tc>
          <w:tcPr>
            <w:tcW w:w="328" w:type="pct"/>
            <w:vAlign w:val="center"/>
          </w:tcPr>
          <w:p w14:paraId="003823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8/34</w:t>
            </w:r>
          </w:p>
        </w:tc>
        <w:tc>
          <w:tcPr>
            <w:tcW w:w="387" w:type="pct"/>
            <w:vAlign w:val="center"/>
          </w:tcPr>
          <w:p w14:paraId="04B16F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0,0394</w:t>
            </w:r>
          </w:p>
        </w:tc>
        <w:tc>
          <w:tcPr>
            <w:tcW w:w="1562" w:type="pct"/>
            <w:vAlign w:val="center"/>
          </w:tcPr>
          <w:p w14:paraId="25FFAA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R93 – budynek magazynowy</w:t>
            </w:r>
          </w:p>
        </w:tc>
        <w:tc>
          <w:tcPr>
            <w:tcW w:w="313" w:type="pct"/>
            <w:vAlign w:val="center"/>
          </w:tcPr>
          <w:p w14:paraId="5C2BEE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C67CC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51BDE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92742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F2E308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73826A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02FDD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750D1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028DE4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8/13</w:t>
            </w:r>
          </w:p>
        </w:tc>
        <w:tc>
          <w:tcPr>
            <w:tcW w:w="328" w:type="pct"/>
            <w:vMerge w:val="restart"/>
            <w:vAlign w:val="center"/>
          </w:tcPr>
          <w:p w14:paraId="187FB1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8/36</w:t>
            </w:r>
          </w:p>
        </w:tc>
        <w:tc>
          <w:tcPr>
            <w:tcW w:w="387" w:type="pct"/>
            <w:vAlign w:val="center"/>
          </w:tcPr>
          <w:p w14:paraId="75CF78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0,0578</w:t>
            </w:r>
          </w:p>
        </w:tc>
        <w:tc>
          <w:tcPr>
            <w:tcW w:w="1562" w:type="pct"/>
            <w:vAlign w:val="center"/>
          </w:tcPr>
          <w:p w14:paraId="33495B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R93 – budynek magazynowy</w:t>
            </w:r>
          </w:p>
        </w:tc>
        <w:tc>
          <w:tcPr>
            <w:tcW w:w="313" w:type="pct"/>
            <w:vAlign w:val="center"/>
          </w:tcPr>
          <w:p w14:paraId="204FF3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62AA6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D3463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DE1EC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AB62EB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A0844B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A4212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3CBA9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474236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23275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4C7A4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0,0020</w:t>
            </w:r>
          </w:p>
        </w:tc>
        <w:tc>
          <w:tcPr>
            <w:tcW w:w="1562" w:type="pct"/>
            <w:vAlign w:val="center"/>
          </w:tcPr>
          <w:p w14:paraId="29F36E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kanalizacji deszczowej</w:t>
            </w:r>
          </w:p>
        </w:tc>
        <w:tc>
          <w:tcPr>
            <w:tcW w:w="313" w:type="pct"/>
            <w:vAlign w:val="center"/>
          </w:tcPr>
          <w:p w14:paraId="7ADB73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FE2A6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51144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270C1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C55FF3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A2C572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218B0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843EB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00A073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8/14</w:t>
            </w:r>
          </w:p>
        </w:tc>
        <w:tc>
          <w:tcPr>
            <w:tcW w:w="328" w:type="pct"/>
            <w:vMerge w:val="restart"/>
            <w:vAlign w:val="center"/>
          </w:tcPr>
          <w:p w14:paraId="26879A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8/40</w:t>
            </w:r>
          </w:p>
        </w:tc>
        <w:tc>
          <w:tcPr>
            <w:tcW w:w="387" w:type="pct"/>
            <w:vAlign w:val="center"/>
          </w:tcPr>
          <w:p w14:paraId="3B4792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0,0036</w:t>
            </w:r>
          </w:p>
        </w:tc>
        <w:tc>
          <w:tcPr>
            <w:tcW w:w="1562" w:type="pct"/>
            <w:vAlign w:val="center"/>
          </w:tcPr>
          <w:p w14:paraId="43D8E2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5 klasy D w pasie drogowym drogi wojewódzkiej nr 372 do działki nr 8/40</w:t>
            </w:r>
          </w:p>
        </w:tc>
        <w:tc>
          <w:tcPr>
            <w:tcW w:w="313" w:type="pct"/>
            <w:vAlign w:val="center"/>
          </w:tcPr>
          <w:p w14:paraId="727F37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578E8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796F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FBCE2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40319C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A2B7BC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13842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66103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02C8F2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20521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9D409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0,0065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667EBF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kanalizacji sanitarnej k250</w:t>
            </w:r>
          </w:p>
        </w:tc>
        <w:tc>
          <w:tcPr>
            <w:tcW w:w="313" w:type="pct"/>
            <w:vAlign w:val="center"/>
          </w:tcPr>
          <w:p w14:paraId="279614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3A258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62641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49F72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C1D9CE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601C1A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C704C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B2894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1ED007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DB40C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F5739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04744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kanalizacji deszczowej k200</w:t>
            </w:r>
          </w:p>
        </w:tc>
        <w:tc>
          <w:tcPr>
            <w:tcW w:w="313" w:type="pct"/>
            <w:vAlign w:val="center"/>
          </w:tcPr>
          <w:p w14:paraId="490EE1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AF8D6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75380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96A3F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409B85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719C54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2B304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8BC86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337A5D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 w:val="restart"/>
            <w:vAlign w:val="center"/>
          </w:tcPr>
          <w:p w14:paraId="785FAD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8/41</w:t>
            </w:r>
          </w:p>
        </w:tc>
        <w:tc>
          <w:tcPr>
            <w:tcW w:w="387" w:type="pct"/>
            <w:vAlign w:val="center"/>
          </w:tcPr>
          <w:p w14:paraId="099CD9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0,0482</w:t>
            </w:r>
          </w:p>
        </w:tc>
        <w:tc>
          <w:tcPr>
            <w:tcW w:w="1562" w:type="pct"/>
            <w:vAlign w:val="center"/>
          </w:tcPr>
          <w:p w14:paraId="6147B6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R90 – hala magazynowa</w:t>
            </w:r>
          </w:p>
        </w:tc>
        <w:tc>
          <w:tcPr>
            <w:tcW w:w="313" w:type="pct"/>
            <w:vAlign w:val="center"/>
          </w:tcPr>
          <w:p w14:paraId="1724F0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F2D5C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A3D41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B0258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B2FE63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3F177B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18A4A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16BF6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45D1BD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A60AF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A2DF2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0,0408</w:t>
            </w:r>
          </w:p>
        </w:tc>
        <w:tc>
          <w:tcPr>
            <w:tcW w:w="1562" w:type="pct"/>
            <w:vAlign w:val="center"/>
          </w:tcPr>
          <w:p w14:paraId="1FAE6A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R91 – wiata stalowa</w:t>
            </w:r>
          </w:p>
        </w:tc>
        <w:tc>
          <w:tcPr>
            <w:tcW w:w="313" w:type="pct"/>
            <w:vAlign w:val="center"/>
          </w:tcPr>
          <w:p w14:paraId="014219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FD05D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7AE7D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C1420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A4E027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7A0387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8A29D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18F44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304EA5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43092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66828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0,0021</w:t>
            </w:r>
          </w:p>
        </w:tc>
        <w:tc>
          <w:tcPr>
            <w:tcW w:w="1562" w:type="pct"/>
            <w:vAlign w:val="center"/>
          </w:tcPr>
          <w:p w14:paraId="44DFC8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R92 – obiekt inny</w:t>
            </w:r>
          </w:p>
        </w:tc>
        <w:tc>
          <w:tcPr>
            <w:tcW w:w="313" w:type="pct"/>
            <w:vAlign w:val="center"/>
          </w:tcPr>
          <w:p w14:paraId="580980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F85EF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04F1A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5BC0D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89A244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DC17F6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34142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9A799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6DB5B5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EFC08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5D954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0,0019</w:t>
            </w:r>
          </w:p>
        </w:tc>
        <w:tc>
          <w:tcPr>
            <w:tcW w:w="1562" w:type="pct"/>
            <w:vAlign w:val="center"/>
          </w:tcPr>
          <w:p w14:paraId="0D9978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kanalizacji deszczowej k200</w:t>
            </w:r>
          </w:p>
        </w:tc>
        <w:tc>
          <w:tcPr>
            <w:tcW w:w="313" w:type="pct"/>
            <w:vAlign w:val="center"/>
          </w:tcPr>
          <w:p w14:paraId="53C2EE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84D42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7007F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9302F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5FFDFB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C6F74D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AE13D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DFDA3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36788A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96828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BF02C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0,0021</w:t>
            </w:r>
          </w:p>
        </w:tc>
        <w:tc>
          <w:tcPr>
            <w:tcW w:w="1562" w:type="pct"/>
            <w:vAlign w:val="center"/>
          </w:tcPr>
          <w:p w14:paraId="07E0B5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eNn</w:t>
            </w:r>
          </w:p>
        </w:tc>
        <w:tc>
          <w:tcPr>
            <w:tcW w:w="313" w:type="pct"/>
            <w:vAlign w:val="center"/>
          </w:tcPr>
          <w:p w14:paraId="529B2C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608B6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74762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88FF6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B3960E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43693F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CD69F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0B7A3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0002C4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8/15</w:t>
            </w:r>
          </w:p>
        </w:tc>
        <w:tc>
          <w:tcPr>
            <w:tcW w:w="328" w:type="pct"/>
            <w:vMerge w:val="restart"/>
            <w:vAlign w:val="center"/>
          </w:tcPr>
          <w:p w14:paraId="052C14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070E5C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0,0351</w:t>
            </w:r>
          </w:p>
        </w:tc>
        <w:tc>
          <w:tcPr>
            <w:tcW w:w="1562" w:type="pct"/>
            <w:vAlign w:val="center"/>
          </w:tcPr>
          <w:p w14:paraId="4D0878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R90 – hala magazynowa</w:t>
            </w:r>
          </w:p>
        </w:tc>
        <w:tc>
          <w:tcPr>
            <w:tcW w:w="313" w:type="pct"/>
            <w:vAlign w:val="center"/>
          </w:tcPr>
          <w:p w14:paraId="5913FA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E843D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240C6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A1037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40FF5B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346746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0ED47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9DDB5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6998FB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CE98C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6C1B9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0,0314</w:t>
            </w:r>
          </w:p>
        </w:tc>
        <w:tc>
          <w:tcPr>
            <w:tcW w:w="1562" w:type="pct"/>
            <w:vAlign w:val="center"/>
          </w:tcPr>
          <w:p w14:paraId="20F4E5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R91 – wiata stalowa</w:t>
            </w:r>
          </w:p>
        </w:tc>
        <w:tc>
          <w:tcPr>
            <w:tcW w:w="313" w:type="pct"/>
            <w:vAlign w:val="center"/>
          </w:tcPr>
          <w:p w14:paraId="6E17D5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36B2E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1F004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FD972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16F3C7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351414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F42CA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0679A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51A31B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8/19</w:t>
            </w:r>
          </w:p>
        </w:tc>
        <w:tc>
          <w:tcPr>
            <w:tcW w:w="328" w:type="pct"/>
            <w:vMerge w:val="restart"/>
            <w:vAlign w:val="center"/>
          </w:tcPr>
          <w:p w14:paraId="79548D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3BBF1F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0,0148</w:t>
            </w:r>
          </w:p>
        </w:tc>
        <w:tc>
          <w:tcPr>
            <w:tcW w:w="1562" w:type="pct"/>
            <w:vAlign w:val="center"/>
          </w:tcPr>
          <w:p w14:paraId="2E3A2D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08E33C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0A767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12C90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5B0F9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329367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36EFBF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3C49E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905BC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5C1EA2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E5BFD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A25E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vAlign w:val="center"/>
          </w:tcPr>
          <w:p w14:paraId="2A5BB2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1AE181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829DE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95566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C45F7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FF99E7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F1A81D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6F4DB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AA692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535027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4F9C7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D6926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0,0148</w:t>
            </w:r>
          </w:p>
        </w:tc>
        <w:tc>
          <w:tcPr>
            <w:tcW w:w="1562" w:type="pct"/>
            <w:vAlign w:val="center"/>
          </w:tcPr>
          <w:p w14:paraId="05EEDC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3786FD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0C343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E123D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CC6C1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937D5C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641351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E9D8E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D62C1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00954F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328" w:type="pct"/>
            <w:vMerge w:val="restart"/>
            <w:vAlign w:val="center"/>
          </w:tcPr>
          <w:p w14:paraId="7B109B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10/14</w:t>
            </w:r>
          </w:p>
        </w:tc>
        <w:tc>
          <w:tcPr>
            <w:tcW w:w="387" w:type="pct"/>
            <w:vAlign w:val="center"/>
          </w:tcPr>
          <w:p w14:paraId="4727D6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0,0188</w:t>
            </w:r>
          </w:p>
        </w:tc>
        <w:tc>
          <w:tcPr>
            <w:tcW w:w="1562" w:type="pct"/>
            <w:vAlign w:val="center"/>
          </w:tcPr>
          <w:p w14:paraId="5E5634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2C1D60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E1164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C54AB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73862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7B61DC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E10BED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375CA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8D9B6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7347A9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F3990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E76F8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0,0188</w:t>
            </w:r>
          </w:p>
        </w:tc>
        <w:tc>
          <w:tcPr>
            <w:tcW w:w="1562" w:type="pct"/>
            <w:vAlign w:val="center"/>
          </w:tcPr>
          <w:p w14:paraId="35244E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4CF3B2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C130C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1C8C3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E13C6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EF7C1C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0A0C7A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31887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F250C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6B561D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 w:val="restart"/>
            <w:vAlign w:val="center"/>
          </w:tcPr>
          <w:p w14:paraId="61A43F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10/15</w:t>
            </w:r>
          </w:p>
        </w:tc>
        <w:tc>
          <w:tcPr>
            <w:tcW w:w="387" w:type="pct"/>
            <w:vAlign w:val="center"/>
          </w:tcPr>
          <w:p w14:paraId="751F47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0,0046</w:t>
            </w:r>
          </w:p>
        </w:tc>
        <w:tc>
          <w:tcPr>
            <w:tcW w:w="1562" w:type="pct"/>
            <w:vAlign w:val="center"/>
          </w:tcPr>
          <w:p w14:paraId="4BFFF6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35A5FA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B86C8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CC006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DBB8C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9A28FE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1D1FC4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FC936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54415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0008B3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8E4CA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C38A2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0,0046</w:t>
            </w:r>
          </w:p>
        </w:tc>
        <w:tc>
          <w:tcPr>
            <w:tcW w:w="1562" w:type="pct"/>
            <w:vAlign w:val="center"/>
          </w:tcPr>
          <w:p w14:paraId="13C203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1514AE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56952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49B47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421A4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E976D5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C7886A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6D2DC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253DC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Align w:val="center"/>
          </w:tcPr>
          <w:p w14:paraId="164EF1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10/5</w:t>
            </w:r>
          </w:p>
        </w:tc>
        <w:tc>
          <w:tcPr>
            <w:tcW w:w="328" w:type="pct"/>
            <w:vAlign w:val="center"/>
          </w:tcPr>
          <w:p w14:paraId="6D9A26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10/20</w:t>
            </w:r>
          </w:p>
        </w:tc>
        <w:tc>
          <w:tcPr>
            <w:tcW w:w="387" w:type="pct"/>
            <w:vAlign w:val="center"/>
          </w:tcPr>
          <w:p w14:paraId="4DBB66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0,0142</w:t>
            </w:r>
          </w:p>
        </w:tc>
        <w:tc>
          <w:tcPr>
            <w:tcW w:w="1562" w:type="pct"/>
            <w:vAlign w:val="center"/>
          </w:tcPr>
          <w:p w14:paraId="296A88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76FC83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0409F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3E4D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33836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C29377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24A3CD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50C80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BB93F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1CBABD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10/7</w:t>
            </w:r>
          </w:p>
        </w:tc>
        <w:tc>
          <w:tcPr>
            <w:tcW w:w="328" w:type="pct"/>
            <w:vMerge w:val="restart"/>
            <w:vAlign w:val="center"/>
          </w:tcPr>
          <w:p w14:paraId="430B85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2C0CFE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099E8C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227715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D6F1D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AD5A8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1B65D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22CD95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441B94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86DCB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73656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2AAD37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2282D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A5EAD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4D39A3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373CCE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2C222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CBA33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E68B6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EFF618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D9B681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DF48F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0A4318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4B0041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10/8</w:t>
            </w:r>
          </w:p>
        </w:tc>
        <w:tc>
          <w:tcPr>
            <w:tcW w:w="328" w:type="pct"/>
            <w:vAlign w:val="center"/>
          </w:tcPr>
          <w:p w14:paraId="63CEBA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0CDD0B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170515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3913D0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8330A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91C4E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E041D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D293DB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64C6F9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D6223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8F563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18F2AA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Align w:val="center"/>
          </w:tcPr>
          <w:p w14:paraId="3085B8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14F249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2DED17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7BB56F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A7CBB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E203A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56134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6EF04E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23270E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422F1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BA492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638FA8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10/9</w:t>
            </w:r>
          </w:p>
        </w:tc>
        <w:tc>
          <w:tcPr>
            <w:tcW w:w="328" w:type="pct"/>
            <w:vMerge w:val="restart"/>
            <w:vAlign w:val="center"/>
          </w:tcPr>
          <w:p w14:paraId="1938FD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3A63C0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1FE448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13BF31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8C950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E16D9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DA67B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C5BBDA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A9BFF0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D9301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BBD30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33EAEA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6330B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F5CDA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283995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4437FB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2C02B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146BC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1B51E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DF5DDB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6880CB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C5C4F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C6684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13EBE1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10/10</w:t>
            </w:r>
          </w:p>
        </w:tc>
        <w:tc>
          <w:tcPr>
            <w:tcW w:w="328" w:type="pct"/>
            <w:vMerge w:val="restart"/>
            <w:vAlign w:val="center"/>
          </w:tcPr>
          <w:p w14:paraId="5B4897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0AE30A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0,0114</w:t>
            </w:r>
          </w:p>
        </w:tc>
        <w:tc>
          <w:tcPr>
            <w:tcW w:w="1562" w:type="pct"/>
            <w:vAlign w:val="center"/>
          </w:tcPr>
          <w:p w14:paraId="430DEA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07DED7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B0711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92509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CDE79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E12ED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C4690F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A3325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73353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vAlign w:val="center"/>
          </w:tcPr>
          <w:p w14:paraId="171857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BE88E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3BAE0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0,0114</w:t>
            </w:r>
          </w:p>
        </w:tc>
        <w:tc>
          <w:tcPr>
            <w:tcW w:w="1562" w:type="pct"/>
            <w:vAlign w:val="center"/>
          </w:tcPr>
          <w:p w14:paraId="734D32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vAlign w:val="center"/>
          </w:tcPr>
          <w:p w14:paraId="738D3E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C9453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15ABA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0AF23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2551108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2ECF155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972C6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33449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7E71E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10/11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6878E4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10/22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0E179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650C8B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2D41DF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3265D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01DCE0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1192A8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A20F514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547B34C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5A56E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06909A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 w:val="restart"/>
            <w:vAlign w:val="center"/>
          </w:tcPr>
          <w:p w14:paraId="7472E6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10/12</w:t>
            </w:r>
          </w:p>
        </w:tc>
        <w:tc>
          <w:tcPr>
            <w:tcW w:w="328" w:type="pct"/>
            <w:vMerge w:val="restart"/>
            <w:vAlign w:val="center"/>
          </w:tcPr>
          <w:p w14:paraId="7712C6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10/24</w:t>
            </w:r>
          </w:p>
        </w:tc>
        <w:tc>
          <w:tcPr>
            <w:tcW w:w="387" w:type="pct"/>
            <w:vAlign w:val="center"/>
          </w:tcPr>
          <w:p w14:paraId="264D6F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03AB31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599C8F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649B8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54A5F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1306F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059D333" w14:textId="77777777" w:rsidTr="00242998">
        <w:trPr>
          <w:cantSplit/>
          <w:trHeight w:val="227"/>
        </w:trPr>
        <w:tc>
          <w:tcPr>
            <w:tcW w:w="184" w:type="pct"/>
            <w:tcBorders>
              <w:bottom w:val="double" w:sz="4" w:space="0" w:color="auto"/>
            </w:tcBorders>
            <w:vAlign w:val="center"/>
          </w:tcPr>
          <w:p w14:paraId="1D66D25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bottom w:val="double" w:sz="4" w:space="0" w:color="auto"/>
            </w:tcBorders>
            <w:vAlign w:val="center"/>
          </w:tcPr>
          <w:p w14:paraId="0C9F28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tcBorders>
              <w:bottom w:val="double" w:sz="4" w:space="0" w:color="auto"/>
            </w:tcBorders>
            <w:vAlign w:val="center"/>
          </w:tcPr>
          <w:p w14:paraId="50DD82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89" w:type="pct"/>
            <w:vMerge/>
            <w:tcBorders>
              <w:bottom w:val="double" w:sz="4" w:space="0" w:color="auto"/>
            </w:tcBorders>
            <w:vAlign w:val="center"/>
          </w:tcPr>
          <w:p w14:paraId="5CEA4A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tcBorders>
              <w:bottom w:val="double" w:sz="4" w:space="0" w:color="auto"/>
            </w:tcBorders>
            <w:vAlign w:val="center"/>
          </w:tcPr>
          <w:p w14:paraId="2331AC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43AF3D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tcBorders>
              <w:bottom w:val="double" w:sz="4" w:space="0" w:color="auto"/>
            </w:tcBorders>
            <w:vAlign w:val="center"/>
          </w:tcPr>
          <w:p w14:paraId="34CB31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napowietrznej sieci elektroenergetycznej eSN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7236FE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42C4B5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double" w:sz="4" w:space="0" w:color="auto"/>
            </w:tcBorders>
            <w:vAlign w:val="center"/>
          </w:tcPr>
          <w:p w14:paraId="0F7A21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double" w:sz="4" w:space="0" w:color="auto"/>
            </w:tcBorders>
            <w:vAlign w:val="center"/>
          </w:tcPr>
          <w:p w14:paraId="5B636D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55C3FBA" w14:textId="77777777" w:rsidTr="00242998">
        <w:trPr>
          <w:cantSplit/>
          <w:trHeight w:val="227"/>
        </w:trPr>
        <w:tc>
          <w:tcPr>
            <w:tcW w:w="184" w:type="pct"/>
            <w:tcBorders>
              <w:top w:val="double" w:sz="4" w:space="0" w:color="auto"/>
            </w:tcBorders>
            <w:vAlign w:val="center"/>
          </w:tcPr>
          <w:p w14:paraId="61080D7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double" w:sz="4" w:space="0" w:color="auto"/>
            </w:tcBorders>
            <w:vAlign w:val="center"/>
          </w:tcPr>
          <w:p w14:paraId="0CF9621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tcBorders>
              <w:top w:val="double" w:sz="4" w:space="0" w:color="auto"/>
            </w:tcBorders>
            <w:vAlign w:val="center"/>
          </w:tcPr>
          <w:p w14:paraId="563456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 w:val="restart"/>
            <w:tcBorders>
              <w:top w:val="double" w:sz="4" w:space="0" w:color="auto"/>
            </w:tcBorders>
            <w:vAlign w:val="center"/>
          </w:tcPr>
          <w:p w14:paraId="30E975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8" w:type="pct"/>
            <w:vMerge w:val="restart"/>
            <w:tcBorders>
              <w:top w:val="double" w:sz="4" w:space="0" w:color="auto"/>
            </w:tcBorders>
            <w:vAlign w:val="center"/>
          </w:tcPr>
          <w:p w14:paraId="075743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387" w:type="pct"/>
            <w:tcBorders>
              <w:top w:val="double" w:sz="4" w:space="0" w:color="auto"/>
            </w:tcBorders>
            <w:vAlign w:val="center"/>
          </w:tcPr>
          <w:p w14:paraId="39CE35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0,0361</w:t>
            </w:r>
          </w:p>
        </w:tc>
        <w:tc>
          <w:tcPr>
            <w:tcW w:w="1562" w:type="pct"/>
            <w:tcBorders>
              <w:top w:val="double" w:sz="4" w:space="0" w:color="auto"/>
            </w:tcBorders>
            <w:vAlign w:val="center"/>
          </w:tcPr>
          <w:p w14:paraId="36F59D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powiatowej nr 1955D klasy Z (ul. Kutrzeby)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079AC5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top w:val="double" w:sz="4" w:space="0" w:color="auto"/>
            </w:tcBorders>
            <w:vAlign w:val="center"/>
          </w:tcPr>
          <w:p w14:paraId="579D3B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top w:val="double" w:sz="4" w:space="0" w:color="auto"/>
            </w:tcBorders>
            <w:vAlign w:val="center"/>
          </w:tcPr>
          <w:p w14:paraId="45EE97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6D46EF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F9383C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F05AAA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70613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D4F77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0CA9D8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AD717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8AE86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3A683B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</w:t>
            </w:r>
          </w:p>
        </w:tc>
        <w:tc>
          <w:tcPr>
            <w:tcW w:w="313" w:type="pct"/>
            <w:vAlign w:val="center"/>
          </w:tcPr>
          <w:p w14:paraId="4BCCC0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8FE48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E1ECE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EDC2C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F58EE4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9346AC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AF202C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16170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5238C5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6F4D1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91E37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0,0022</w:t>
            </w:r>
          </w:p>
        </w:tc>
        <w:tc>
          <w:tcPr>
            <w:tcW w:w="1562" w:type="pct"/>
            <w:vAlign w:val="center"/>
          </w:tcPr>
          <w:p w14:paraId="774A5A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– kabel telekomunikacyjny</w:t>
            </w:r>
          </w:p>
        </w:tc>
        <w:tc>
          <w:tcPr>
            <w:tcW w:w="313" w:type="pct"/>
            <w:vAlign w:val="center"/>
          </w:tcPr>
          <w:p w14:paraId="7A905F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FBC78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C55DD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53222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AF7087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1BB063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EEB658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7A36A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5333C4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415B3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F9035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0,0123</w:t>
            </w:r>
          </w:p>
        </w:tc>
        <w:tc>
          <w:tcPr>
            <w:tcW w:w="1562" w:type="pct"/>
            <w:vAlign w:val="center"/>
          </w:tcPr>
          <w:p w14:paraId="6A72D3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52171B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B7665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82918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B8CFD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D51CDC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0D08D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917DAE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3355A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 w:val="restart"/>
            <w:vAlign w:val="center"/>
          </w:tcPr>
          <w:p w14:paraId="10CBD2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328" w:type="pct"/>
            <w:vMerge w:val="restart"/>
            <w:vAlign w:val="center"/>
          </w:tcPr>
          <w:p w14:paraId="7660F4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3/8</w:t>
            </w:r>
          </w:p>
        </w:tc>
        <w:tc>
          <w:tcPr>
            <w:tcW w:w="387" w:type="pct"/>
            <w:vAlign w:val="center"/>
          </w:tcPr>
          <w:p w14:paraId="0091C4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7331D3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 gA200-n</w:t>
            </w:r>
          </w:p>
        </w:tc>
        <w:tc>
          <w:tcPr>
            <w:tcW w:w="313" w:type="pct"/>
            <w:vAlign w:val="center"/>
          </w:tcPr>
          <w:p w14:paraId="598A81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189A3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84DEE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0B8D1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8EC58E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650B1B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0BDE868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089C9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710241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E9D8D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D519A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0,0091</w:t>
            </w:r>
          </w:p>
        </w:tc>
        <w:tc>
          <w:tcPr>
            <w:tcW w:w="1562" w:type="pct"/>
            <w:vAlign w:val="center"/>
          </w:tcPr>
          <w:p w14:paraId="3E8F4A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1A2134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6F265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C2CA3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8D75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DEA55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E1AF79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B98869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5700D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76CB34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CB90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08E4E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3E5929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7D8B8D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DB624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F946D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C335F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C2579D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D79CEC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4FD74EA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A7B14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7ED5A2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4C4AD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8497D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vAlign w:val="center"/>
          </w:tcPr>
          <w:p w14:paraId="66693B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enN</w:t>
            </w:r>
          </w:p>
        </w:tc>
        <w:tc>
          <w:tcPr>
            <w:tcW w:w="313" w:type="pct"/>
            <w:vAlign w:val="center"/>
          </w:tcPr>
          <w:p w14:paraId="6E1CDC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443A7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284E3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1B7A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26566C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4C1283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131B042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1A43B6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32C60D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2FB4B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D9404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22810A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4B8503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8F613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36020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9DB70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2C04B2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725B16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C13513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0C20CA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 w:val="restart"/>
            <w:vAlign w:val="center"/>
          </w:tcPr>
          <w:p w14:paraId="61150B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328" w:type="pct"/>
            <w:vMerge w:val="restart"/>
            <w:vAlign w:val="center"/>
          </w:tcPr>
          <w:p w14:paraId="7F5BE3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5/63</w:t>
            </w:r>
          </w:p>
        </w:tc>
        <w:tc>
          <w:tcPr>
            <w:tcW w:w="387" w:type="pct"/>
            <w:vAlign w:val="center"/>
          </w:tcPr>
          <w:p w14:paraId="033EC0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1959D2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</w:t>
            </w:r>
          </w:p>
        </w:tc>
        <w:tc>
          <w:tcPr>
            <w:tcW w:w="313" w:type="pct"/>
            <w:vAlign w:val="center"/>
          </w:tcPr>
          <w:p w14:paraId="25E543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75B04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9D21A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C548D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084CEA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61008A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02A0289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06AFF6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279F80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D19B7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EB222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22DA62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2EF804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BC8AE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CE698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583E8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76B490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1F8289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83A1FD8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8E471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 w:val="restart"/>
            <w:vAlign w:val="center"/>
          </w:tcPr>
          <w:p w14:paraId="4EE421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</w:t>
            </w:r>
          </w:p>
        </w:tc>
        <w:tc>
          <w:tcPr>
            <w:tcW w:w="328" w:type="pct"/>
            <w:vMerge w:val="restart"/>
            <w:vAlign w:val="center"/>
          </w:tcPr>
          <w:p w14:paraId="20DC3D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5/65</w:t>
            </w:r>
          </w:p>
        </w:tc>
        <w:tc>
          <w:tcPr>
            <w:tcW w:w="387" w:type="pct"/>
            <w:vAlign w:val="center"/>
          </w:tcPr>
          <w:p w14:paraId="3C3FED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0,0056</w:t>
            </w:r>
          </w:p>
        </w:tc>
        <w:tc>
          <w:tcPr>
            <w:tcW w:w="1562" w:type="pct"/>
            <w:vAlign w:val="center"/>
          </w:tcPr>
          <w:p w14:paraId="7B7B00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38C4E7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4F87E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C1197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9E73F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CEBABB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9DCF01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BF4D50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A9CC8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1BCE66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84BE7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300B9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0,0063</w:t>
            </w:r>
          </w:p>
        </w:tc>
        <w:tc>
          <w:tcPr>
            <w:tcW w:w="1562" w:type="pct"/>
            <w:vAlign w:val="center"/>
          </w:tcPr>
          <w:p w14:paraId="7DE63E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04E952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61EFB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DAC00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A8F0C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F9CE87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827FDD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1434528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CC0CD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 w:val="restart"/>
            <w:vAlign w:val="center"/>
          </w:tcPr>
          <w:p w14:paraId="6B9E23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</w:t>
            </w:r>
          </w:p>
        </w:tc>
        <w:tc>
          <w:tcPr>
            <w:tcW w:w="328" w:type="pct"/>
            <w:vMerge w:val="restart"/>
            <w:vAlign w:val="center"/>
          </w:tcPr>
          <w:p w14:paraId="2CB2DF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5/67</w:t>
            </w:r>
          </w:p>
        </w:tc>
        <w:tc>
          <w:tcPr>
            <w:tcW w:w="387" w:type="pct"/>
            <w:vAlign w:val="center"/>
          </w:tcPr>
          <w:p w14:paraId="654517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26A3A7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6F617C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9F099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E408D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D6ED2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D8942B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18EF83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4D45D4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20B08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5C4CD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A20E0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A61D4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06190B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09D421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A1ECD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AC6A3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17EEE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FC5ECD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5D11D2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259384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3D058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 w:val="restart"/>
            <w:vAlign w:val="center"/>
          </w:tcPr>
          <w:p w14:paraId="5AD771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</w:t>
            </w:r>
          </w:p>
        </w:tc>
        <w:tc>
          <w:tcPr>
            <w:tcW w:w="328" w:type="pct"/>
            <w:vMerge w:val="restart"/>
            <w:vAlign w:val="center"/>
          </w:tcPr>
          <w:p w14:paraId="1638F6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5/69</w:t>
            </w:r>
          </w:p>
        </w:tc>
        <w:tc>
          <w:tcPr>
            <w:tcW w:w="387" w:type="pct"/>
            <w:vAlign w:val="center"/>
          </w:tcPr>
          <w:p w14:paraId="22684C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0,0024</w:t>
            </w:r>
          </w:p>
        </w:tc>
        <w:tc>
          <w:tcPr>
            <w:tcW w:w="1562" w:type="pct"/>
            <w:vAlign w:val="center"/>
          </w:tcPr>
          <w:p w14:paraId="16586A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58E9A3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63C08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82FD9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EBC7A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D7D4C4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71A98F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26A23E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CF114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27B74D1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E1659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A7583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vAlign w:val="center"/>
          </w:tcPr>
          <w:p w14:paraId="095147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</w:t>
            </w:r>
            <w:r w:rsidRPr="00445C0B">
              <w:rPr>
                <w:rFonts w:eastAsia="MS Mincho"/>
                <w:lang w:eastAsia="pl-PL"/>
              </w:rPr>
              <w:t xml:space="preserve"> </w:t>
            </w:r>
            <w:r w:rsidRPr="00445C0B">
              <w:rPr>
                <w:rFonts w:eastAsia="MS Mincho"/>
                <w:sz w:val="16"/>
                <w:szCs w:val="16"/>
                <w:lang w:eastAsia="pl-PL"/>
              </w:rPr>
              <w:t>napowietrznej sieci elektroenergetycznej eSN</w:t>
            </w:r>
          </w:p>
        </w:tc>
        <w:tc>
          <w:tcPr>
            <w:tcW w:w="313" w:type="pct"/>
            <w:vAlign w:val="center"/>
          </w:tcPr>
          <w:p w14:paraId="0E4011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AEA73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F5405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555F3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1B070B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AE4423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1CE278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4CCE57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230683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5/10</w:t>
            </w:r>
          </w:p>
        </w:tc>
        <w:tc>
          <w:tcPr>
            <w:tcW w:w="328" w:type="pct"/>
            <w:vAlign w:val="center"/>
          </w:tcPr>
          <w:p w14:paraId="4BF1B4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5/71</w:t>
            </w:r>
          </w:p>
        </w:tc>
        <w:tc>
          <w:tcPr>
            <w:tcW w:w="387" w:type="pct"/>
            <w:vAlign w:val="center"/>
          </w:tcPr>
          <w:p w14:paraId="129926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0,0049</w:t>
            </w:r>
          </w:p>
        </w:tc>
        <w:tc>
          <w:tcPr>
            <w:tcW w:w="1562" w:type="pct"/>
            <w:vAlign w:val="center"/>
          </w:tcPr>
          <w:p w14:paraId="186C3F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0BD422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42FC6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7E4D8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148D2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DB9469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8E18E8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02492C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62095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4B0867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5/11</w:t>
            </w:r>
          </w:p>
        </w:tc>
        <w:tc>
          <w:tcPr>
            <w:tcW w:w="328" w:type="pct"/>
            <w:vAlign w:val="center"/>
          </w:tcPr>
          <w:p w14:paraId="1C650C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6B8D05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0,0008</w:t>
            </w:r>
          </w:p>
        </w:tc>
        <w:tc>
          <w:tcPr>
            <w:tcW w:w="1562" w:type="pct"/>
            <w:vAlign w:val="center"/>
          </w:tcPr>
          <w:p w14:paraId="1C282F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4CC496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CDFFD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80884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9C74B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D70F9E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7D5501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D6D6DC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6A1917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5FA1AA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5/12</w:t>
            </w:r>
          </w:p>
        </w:tc>
        <w:tc>
          <w:tcPr>
            <w:tcW w:w="328" w:type="pct"/>
            <w:vAlign w:val="center"/>
          </w:tcPr>
          <w:p w14:paraId="580533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5A90B9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vAlign w:val="center"/>
          </w:tcPr>
          <w:p w14:paraId="7D2466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78903D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099CA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6F17F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9A6C2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598ACD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2FA49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8CA7CB0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B1E56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15E8B8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5/13</w:t>
            </w:r>
          </w:p>
        </w:tc>
        <w:tc>
          <w:tcPr>
            <w:tcW w:w="328" w:type="pct"/>
            <w:vAlign w:val="center"/>
          </w:tcPr>
          <w:p w14:paraId="1BEC7E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5AC6ED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1C99F2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</w:t>
            </w:r>
            <w:r w:rsidRPr="00445C0B">
              <w:rPr>
                <w:rFonts w:eastAsia="MS Mincho"/>
                <w:lang w:eastAsia="pl-PL"/>
              </w:rPr>
              <w:t xml:space="preserve"> </w:t>
            </w:r>
            <w:r w:rsidRPr="00445C0B">
              <w:rPr>
                <w:rFonts w:eastAsia="MS Mincho"/>
                <w:sz w:val="16"/>
                <w:szCs w:val="16"/>
                <w:lang w:eastAsia="pl-PL"/>
              </w:rPr>
              <w:t>napowietrznej sieci elektroenergetycznej eSN</w:t>
            </w:r>
          </w:p>
        </w:tc>
        <w:tc>
          <w:tcPr>
            <w:tcW w:w="313" w:type="pct"/>
            <w:vAlign w:val="center"/>
          </w:tcPr>
          <w:p w14:paraId="58F6FA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5EFEB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01BF1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B0FBB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5C3564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D2C56D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90BD3D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5CB9E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1F9600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5/14</w:t>
            </w:r>
          </w:p>
        </w:tc>
        <w:tc>
          <w:tcPr>
            <w:tcW w:w="328" w:type="pct"/>
            <w:vAlign w:val="center"/>
          </w:tcPr>
          <w:p w14:paraId="58AF0B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4E5DA6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0,0036</w:t>
            </w:r>
          </w:p>
        </w:tc>
        <w:tc>
          <w:tcPr>
            <w:tcW w:w="1562" w:type="pct"/>
            <w:vAlign w:val="center"/>
          </w:tcPr>
          <w:p w14:paraId="79B94C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54C6C7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8D8A9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DCBD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14DEE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B85077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1D0C67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15AAEA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7EEC0E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41015E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5/15</w:t>
            </w:r>
          </w:p>
        </w:tc>
        <w:tc>
          <w:tcPr>
            <w:tcW w:w="328" w:type="pct"/>
            <w:vAlign w:val="center"/>
          </w:tcPr>
          <w:p w14:paraId="6C8BFC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51667C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0,0068</w:t>
            </w:r>
          </w:p>
        </w:tc>
        <w:tc>
          <w:tcPr>
            <w:tcW w:w="1562" w:type="pct"/>
            <w:vAlign w:val="center"/>
          </w:tcPr>
          <w:p w14:paraId="63B401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0BB723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BC82E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9B04F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BEC18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8319FE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97CA2D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D7F216A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131B2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0A8C69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5/16</w:t>
            </w:r>
          </w:p>
        </w:tc>
        <w:tc>
          <w:tcPr>
            <w:tcW w:w="328" w:type="pct"/>
            <w:vAlign w:val="center"/>
          </w:tcPr>
          <w:p w14:paraId="47B513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5/73</w:t>
            </w:r>
          </w:p>
        </w:tc>
        <w:tc>
          <w:tcPr>
            <w:tcW w:w="387" w:type="pct"/>
            <w:vAlign w:val="center"/>
          </w:tcPr>
          <w:p w14:paraId="08B04E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1562" w:type="pct"/>
            <w:vAlign w:val="center"/>
          </w:tcPr>
          <w:p w14:paraId="6ECEAB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vAlign w:val="center"/>
          </w:tcPr>
          <w:p w14:paraId="09A6D1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FBB63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2DBBF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35B14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A88C48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D0197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46EAF9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55241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Align w:val="center"/>
          </w:tcPr>
          <w:p w14:paraId="4FB0D7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5/27</w:t>
            </w:r>
          </w:p>
        </w:tc>
        <w:tc>
          <w:tcPr>
            <w:tcW w:w="328" w:type="pct"/>
            <w:vAlign w:val="center"/>
          </w:tcPr>
          <w:p w14:paraId="4E45AD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5/75</w:t>
            </w:r>
          </w:p>
        </w:tc>
        <w:tc>
          <w:tcPr>
            <w:tcW w:w="387" w:type="pct"/>
            <w:vAlign w:val="center"/>
          </w:tcPr>
          <w:p w14:paraId="620F32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7BFF70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budowlanego R118 – budynek inny</w:t>
            </w:r>
          </w:p>
        </w:tc>
        <w:tc>
          <w:tcPr>
            <w:tcW w:w="313" w:type="pct"/>
            <w:vAlign w:val="center"/>
          </w:tcPr>
          <w:p w14:paraId="1197CA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74D1D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46532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94942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F9FF86C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6BE81FF8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31F5E7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2577A7F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 w:val="restart"/>
            <w:vAlign w:val="center"/>
          </w:tcPr>
          <w:p w14:paraId="7A737310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6/4</w:t>
            </w:r>
          </w:p>
        </w:tc>
        <w:tc>
          <w:tcPr>
            <w:tcW w:w="328" w:type="pct"/>
            <w:vMerge w:val="restart"/>
            <w:vAlign w:val="center"/>
          </w:tcPr>
          <w:p w14:paraId="3A121FD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6/6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45BDAF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32EBEC2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FCE82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07FEA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564969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5962D5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8CA2849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770A2471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B2501C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35C128F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4E4CB1F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F5439B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D369A9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02D5516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eSN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4CA169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755BE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5F7778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54DE8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18ECF8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E783BA8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5956C49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279" w:type="pct"/>
            <w:vAlign w:val="center"/>
          </w:tcPr>
          <w:p w14:paraId="5067CE3D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89" w:type="pct"/>
            <w:vMerge/>
            <w:vAlign w:val="center"/>
          </w:tcPr>
          <w:p w14:paraId="395FC9F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AD3A70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4BA938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54BA646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0DABA7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D3C33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99227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7040D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D5DDF58" w14:textId="77777777" w:rsidTr="00242998">
        <w:trPr>
          <w:cantSplit/>
          <w:trHeight w:val="227"/>
        </w:trPr>
        <w:tc>
          <w:tcPr>
            <w:tcW w:w="184" w:type="pct"/>
            <w:tcBorders>
              <w:top w:val="double" w:sz="4" w:space="0" w:color="auto"/>
            </w:tcBorders>
            <w:vAlign w:val="center"/>
          </w:tcPr>
          <w:p w14:paraId="6EBBD0F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double" w:sz="4" w:space="0" w:color="auto"/>
            </w:tcBorders>
            <w:vAlign w:val="center"/>
          </w:tcPr>
          <w:p w14:paraId="364CA8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tcBorders>
              <w:top w:val="double" w:sz="4" w:space="0" w:color="auto"/>
            </w:tcBorders>
            <w:vAlign w:val="center"/>
          </w:tcPr>
          <w:p w14:paraId="35D666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 w:val="restart"/>
            <w:tcBorders>
              <w:top w:val="double" w:sz="4" w:space="0" w:color="auto"/>
            </w:tcBorders>
            <w:vAlign w:val="center"/>
          </w:tcPr>
          <w:p w14:paraId="7D36E1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2/12</w:t>
            </w:r>
          </w:p>
        </w:tc>
        <w:tc>
          <w:tcPr>
            <w:tcW w:w="328" w:type="pct"/>
            <w:vMerge w:val="restart"/>
            <w:tcBorders>
              <w:top w:val="double" w:sz="4" w:space="0" w:color="auto"/>
            </w:tcBorders>
            <w:vAlign w:val="center"/>
          </w:tcPr>
          <w:p w14:paraId="3D6637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2/30</w:t>
            </w:r>
          </w:p>
        </w:tc>
        <w:tc>
          <w:tcPr>
            <w:tcW w:w="387" w:type="pct"/>
            <w:tcBorders>
              <w:top w:val="double" w:sz="4" w:space="0" w:color="auto"/>
            </w:tcBorders>
            <w:vAlign w:val="center"/>
          </w:tcPr>
          <w:p w14:paraId="156C04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0,0030</w:t>
            </w:r>
          </w:p>
        </w:tc>
        <w:tc>
          <w:tcPr>
            <w:tcW w:w="1562" w:type="pct"/>
            <w:tcBorders>
              <w:top w:val="double" w:sz="4" w:space="0" w:color="auto"/>
            </w:tcBorders>
            <w:vAlign w:val="center"/>
          </w:tcPr>
          <w:p w14:paraId="6C082F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 dodatkowej jezdni nr 3  klasy D w pasie drogowym drogi wojewódzkiej nr 372 do działki nr 2/30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111080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top w:val="double" w:sz="4" w:space="0" w:color="auto"/>
            </w:tcBorders>
            <w:vAlign w:val="center"/>
          </w:tcPr>
          <w:p w14:paraId="412928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top w:val="double" w:sz="4" w:space="0" w:color="auto"/>
            </w:tcBorders>
            <w:vAlign w:val="center"/>
          </w:tcPr>
          <w:p w14:paraId="63106B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08011A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9783C2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54E003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C6B48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ACCF0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033D91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C06B6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89BEC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0,0207</w:t>
            </w:r>
          </w:p>
        </w:tc>
        <w:tc>
          <w:tcPr>
            <w:tcW w:w="1562" w:type="pct"/>
            <w:vAlign w:val="center"/>
          </w:tcPr>
          <w:p w14:paraId="70C775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3  klasy D w pasie drogowym drogi wojewódzkiej nr 372 do działki nr 2/30</w:t>
            </w:r>
          </w:p>
        </w:tc>
        <w:tc>
          <w:tcPr>
            <w:tcW w:w="313" w:type="pct"/>
            <w:vAlign w:val="center"/>
          </w:tcPr>
          <w:p w14:paraId="2EF6F8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3A712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B8CCC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387BD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83B5EB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4A873D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D6FF5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2B3CB5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304A6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46392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AEA89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0,0020</w:t>
            </w:r>
          </w:p>
        </w:tc>
        <w:tc>
          <w:tcPr>
            <w:tcW w:w="1562" w:type="pct"/>
            <w:vAlign w:val="center"/>
          </w:tcPr>
          <w:p w14:paraId="02ACE1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3  klasy D w pasie drogowym drogi wojewódzkiej nr 372 do działki nr 2/30</w:t>
            </w:r>
          </w:p>
        </w:tc>
        <w:tc>
          <w:tcPr>
            <w:tcW w:w="313" w:type="pct"/>
            <w:vAlign w:val="center"/>
          </w:tcPr>
          <w:p w14:paraId="3D5703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E3872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69F22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1F7BD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64E6A0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8AE4CE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1C84A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4BED45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689E55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D3C3E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B4101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77EF07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27FD38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85DB3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DBB49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4FDC3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B1FD12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945F8A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C616A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03020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168B7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94899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136F0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23B99A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227042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7A4DC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AA91A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46BEA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EFE054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EA6825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4E3AC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6D6578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68D8B4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C8AE2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723A0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0CC40E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586EFF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55C22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A9509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29952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8C0F7F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1CA73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048CF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44AD4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5C06F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28D40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FF4DB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3FA87D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3DD098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6768F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D7D8B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46599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2636C5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DF6741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2D12F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2E2315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12EF38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E59AA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0DDA8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628FCF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421AF6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F63B4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EFF59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5156F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04EA6E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B406CE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19F64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ADA1A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3C30DA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93ABC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D5706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0,0270</w:t>
            </w:r>
          </w:p>
        </w:tc>
        <w:tc>
          <w:tcPr>
            <w:tcW w:w="1562" w:type="pct"/>
            <w:vAlign w:val="center"/>
          </w:tcPr>
          <w:p w14:paraId="2EACDA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383762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FC0E6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64742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6DEE6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810D50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465053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28501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39801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09727F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889B5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60ED4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21E9EB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ogrodzenia</w:t>
            </w:r>
          </w:p>
        </w:tc>
        <w:tc>
          <w:tcPr>
            <w:tcW w:w="313" w:type="pct"/>
            <w:vAlign w:val="center"/>
          </w:tcPr>
          <w:p w14:paraId="25F247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ABEDF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77E56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4CD03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CDF013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8C89D7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34CF1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39DFB2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5D60E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FF862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6D592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0A6581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R125 – obiekt inny sanitarny</w:t>
            </w:r>
          </w:p>
        </w:tc>
        <w:tc>
          <w:tcPr>
            <w:tcW w:w="313" w:type="pct"/>
            <w:vAlign w:val="center"/>
          </w:tcPr>
          <w:p w14:paraId="733337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EDB6E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335FB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8FC29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A177B9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3F67F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5842A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A578E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0C1435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E5C24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FF54A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703F2F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431BD04E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D1321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20AF4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95557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E37D6E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1EC5DE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3DAC3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2A7B9D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6343F4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10C8B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945CF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262966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1D560F8A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99ED6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D8B93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EAB57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5615C1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F3C50C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7F4D6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6D44E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19DFD1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A763E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53744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0,0032</w:t>
            </w:r>
          </w:p>
        </w:tc>
        <w:tc>
          <w:tcPr>
            <w:tcW w:w="1562" w:type="pct"/>
            <w:vAlign w:val="center"/>
          </w:tcPr>
          <w:p w14:paraId="145C07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KD</w:t>
            </w:r>
          </w:p>
        </w:tc>
        <w:tc>
          <w:tcPr>
            <w:tcW w:w="313" w:type="pct"/>
            <w:vAlign w:val="center"/>
          </w:tcPr>
          <w:p w14:paraId="299967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D3153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85D89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76193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A56A03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315DD1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8D021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3B49D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4317D3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420E2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CA100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0,0098</w:t>
            </w:r>
          </w:p>
        </w:tc>
        <w:tc>
          <w:tcPr>
            <w:tcW w:w="1562" w:type="pct"/>
            <w:vAlign w:val="center"/>
          </w:tcPr>
          <w:p w14:paraId="47AAE1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eNn</w:t>
            </w:r>
          </w:p>
        </w:tc>
        <w:tc>
          <w:tcPr>
            <w:tcW w:w="313" w:type="pct"/>
            <w:vAlign w:val="center"/>
          </w:tcPr>
          <w:p w14:paraId="01999C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D12F2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FCE0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24C0B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ED2BE6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84CF4A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B53B8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5E6CC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3248AD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92294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EA8AE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0,0023</w:t>
            </w:r>
          </w:p>
        </w:tc>
        <w:tc>
          <w:tcPr>
            <w:tcW w:w="1562" w:type="pct"/>
            <w:vAlign w:val="center"/>
          </w:tcPr>
          <w:p w14:paraId="183191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40A254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2E91C4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9319C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F4400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5495F2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5E05CB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B5117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102F0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78D1F1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918D4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89CA0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0,0042</w:t>
            </w:r>
          </w:p>
        </w:tc>
        <w:tc>
          <w:tcPr>
            <w:tcW w:w="1562" w:type="pct"/>
            <w:vAlign w:val="center"/>
          </w:tcPr>
          <w:p w14:paraId="6BCF70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 gA300</w:t>
            </w:r>
          </w:p>
        </w:tc>
        <w:tc>
          <w:tcPr>
            <w:tcW w:w="313" w:type="pct"/>
            <w:vAlign w:val="center"/>
          </w:tcPr>
          <w:p w14:paraId="102E7D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2858E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8AD2C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69961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42BA6C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AD3E35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DC52C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043C8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137457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 w:val="restart"/>
            <w:vAlign w:val="center"/>
          </w:tcPr>
          <w:p w14:paraId="715542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2/31</w:t>
            </w:r>
          </w:p>
        </w:tc>
        <w:tc>
          <w:tcPr>
            <w:tcW w:w="387" w:type="pct"/>
            <w:vAlign w:val="center"/>
          </w:tcPr>
          <w:p w14:paraId="6EF809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3C99FD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gminnej nr 120841D klasy L do działki nr 2/31</w:t>
            </w:r>
          </w:p>
        </w:tc>
        <w:tc>
          <w:tcPr>
            <w:tcW w:w="313" w:type="pct"/>
            <w:vAlign w:val="center"/>
          </w:tcPr>
          <w:p w14:paraId="7A9995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110E7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09642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89CA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44E3EE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9A95B2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11A0E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FA94F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3D5EDF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BC3FD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8DEE7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vAlign w:val="center"/>
          </w:tcPr>
          <w:p w14:paraId="0A514D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wysokiego ciśnienia</w:t>
            </w:r>
          </w:p>
        </w:tc>
        <w:tc>
          <w:tcPr>
            <w:tcW w:w="313" w:type="pct"/>
            <w:vAlign w:val="center"/>
          </w:tcPr>
          <w:p w14:paraId="6C22D1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EC6F4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1AABE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E5C41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9B4700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8D072C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FD0C3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6DB1D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1F041D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BE07E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E5AFF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340331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7997AD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AE8B8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CF385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54B6D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1FE0F1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A3AED5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1B149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294F34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EAC76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95B3E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C6A94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0,0041</w:t>
            </w:r>
          </w:p>
        </w:tc>
        <w:tc>
          <w:tcPr>
            <w:tcW w:w="1562" w:type="pct"/>
            <w:vAlign w:val="center"/>
          </w:tcPr>
          <w:p w14:paraId="7FC0CB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223DFD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F2633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78F26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9BF11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9E5140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A94D5D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ADD85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6F599C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BD98C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3EEF0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093D3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0,0028</w:t>
            </w:r>
          </w:p>
        </w:tc>
        <w:tc>
          <w:tcPr>
            <w:tcW w:w="1562" w:type="pct"/>
            <w:vAlign w:val="center"/>
          </w:tcPr>
          <w:p w14:paraId="0232EB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768AD5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73CDE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53A68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CD386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CE84D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43ECED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89247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ECA1B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7A9D2C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ABF5F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AC125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7ECE16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433520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825EC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1F602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5C2AF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D4FFE8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5CBD25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75185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6D8647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37612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3AF8D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0E326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1554E2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747DCE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95D4D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B817D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1AE78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A786B7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0E4CC6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4823D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338B6A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068835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26DFB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04C03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3F2EB2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7D7BBA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EAC8C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C8DF9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DA693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D3DF4C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8BF476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D2374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42C54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63A3A2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7A734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4961E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0E2720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0E0CB8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912A9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C0772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4AF89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7D8D90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CE3E2A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D7B56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FC43F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26C083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29394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2A8E0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13AB6B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3242C8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7003D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F4862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6FECB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770580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509F2C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9B46A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965B9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2E8AC5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CCF98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329C2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540B97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5BB987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7884C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2E2CE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2266E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ACFAD9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BEF0B4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C911F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6681AA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177F51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A75C4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2FECF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647A1C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3B9D3B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A1387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A308F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40E7C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112968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C442F4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ED7CA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7780B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735410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B0079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C3F7F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0B1890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48725B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62513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758CC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4AAA1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AEE76B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12590E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935FD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73D04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4AE750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71990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AD80B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6D4533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12DF64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F2455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FF1B1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63DC6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4037DE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94CD0B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2EF3F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F6EFD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FFD1E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C8DE7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B0181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43D10A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4588C6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B2734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A1C3D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87C4F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6E8E32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502DA6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98215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E757B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BFDD2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38AD8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09AF5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03C04C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0346B4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A9A24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68967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0494B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D56441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F5EDE3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58044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4CF6A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2437EE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0BCFD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D458F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30948F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4E4A07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90764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BA568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39B06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502C08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17EA7B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2F488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A281D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4FF74D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D5606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84D32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54A236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6E19E1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1E5F4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DE6CF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ABDF8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4B03E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5A122F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1C6ED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77F8E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438667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635A7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36F56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015F93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</w:t>
            </w:r>
          </w:p>
        </w:tc>
        <w:tc>
          <w:tcPr>
            <w:tcW w:w="313" w:type="pct"/>
            <w:vAlign w:val="center"/>
          </w:tcPr>
          <w:p w14:paraId="4AA13B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680AF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1E8C9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A9536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CD6928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DE0B1C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01197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DEF0D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36EAAF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458F5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3DEDB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579811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R126 – obiekt murowany</w:t>
            </w:r>
          </w:p>
        </w:tc>
        <w:tc>
          <w:tcPr>
            <w:tcW w:w="313" w:type="pct"/>
            <w:vAlign w:val="center"/>
          </w:tcPr>
          <w:p w14:paraId="7FEBC3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2A812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4DFC3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75E6F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1BAD0D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EC0DC5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7D32E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BB3BB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093B96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E1079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909CA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37B6CA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R53 – obiekt murowany</w:t>
            </w:r>
          </w:p>
        </w:tc>
        <w:tc>
          <w:tcPr>
            <w:tcW w:w="313" w:type="pct"/>
            <w:vAlign w:val="center"/>
          </w:tcPr>
          <w:p w14:paraId="7A7C01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24DC7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CE844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59289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716611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6EA45A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47E31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84DC4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7A7B7B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E3E6C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BDB9D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0,0031</w:t>
            </w:r>
          </w:p>
        </w:tc>
        <w:tc>
          <w:tcPr>
            <w:tcW w:w="1562" w:type="pct"/>
            <w:vAlign w:val="center"/>
          </w:tcPr>
          <w:p w14:paraId="63319A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R56 – obiekt murowany</w:t>
            </w:r>
          </w:p>
        </w:tc>
        <w:tc>
          <w:tcPr>
            <w:tcW w:w="313" w:type="pct"/>
            <w:vAlign w:val="center"/>
          </w:tcPr>
          <w:p w14:paraId="01023C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DE480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2289F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B7F8B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5297E1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097C22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8FFB2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44718C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31613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0FDCE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3F951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0,0024</w:t>
            </w:r>
          </w:p>
        </w:tc>
        <w:tc>
          <w:tcPr>
            <w:tcW w:w="1562" w:type="pct"/>
            <w:vAlign w:val="center"/>
          </w:tcPr>
          <w:p w14:paraId="3EAC83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R120 – obiekt drewniany</w:t>
            </w:r>
          </w:p>
        </w:tc>
        <w:tc>
          <w:tcPr>
            <w:tcW w:w="313" w:type="pct"/>
            <w:vAlign w:val="center"/>
          </w:tcPr>
          <w:p w14:paraId="7B3E3A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D4953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10575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97193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1E7CFF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3D6514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FF806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92BA3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7A32EC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EA5F8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03589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70DDA1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R59 – obiekt murowany</w:t>
            </w:r>
          </w:p>
        </w:tc>
        <w:tc>
          <w:tcPr>
            <w:tcW w:w="313" w:type="pct"/>
            <w:vAlign w:val="center"/>
          </w:tcPr>
          <w:p w14:paraId="0185BC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29DF4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0BB0A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29965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7B49E4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5222C0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B0003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A8D62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1D03A5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FFED0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D936C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0,0056</w:t>
            </w:r>
          </w:p>
        </w:tc>
        <w:tc>
          <w:tcPr>
            <w:tcW w:w="1562" w:type="pct"/>
            <w:vAlign w:val="center"/>
          </w:tcPr>
          <w:p w14:paraId="7BBE8A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R119 – obiekt murowany</w:t>
            </w:r>
          </w:p>
        </w:tc>
        <w:tc>
          <w:tcPr>
            <w:tcW w:w="313" w:type="pct"/>
            <w:vAlign w:val="center"/>
          </w:tcPr>
          <w:p w14:paraId="57E206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52890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0478E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42B99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F19E0E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727F3D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2C32D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4B31E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36B21E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A549E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B4CA5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0,0022</w:t>
            </w:r>
          </w:p>
        </w:tc>
        <w:tc>
          <w:tcPr>
            <w:tcW w:w="1562" w:type="pct"/>
            <w:vAlign w:val="center"/>
          </w:tcPr>
          <w:p w14:paraId="566434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R89 – obiekt drewniany</w:t>
            </w:r>
          </w:p>
        </w:tc>
        <w:tc>
          <w:tcPr>
            <w:tcW w:w="313" w:type="pct"/>
            <w:vAlign w:val="center"/>
          </w:tcPr>
          <w:p w14:paraId="5D313C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4DE17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736DB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E9116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538360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ED5F00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06655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0E132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2A6B43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015E9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3A879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0,0011</w:t>
            </w:r>
          </w:p>
        </w:tc>
        <w:tc>
          <w:tcPr>
            <w:tcW w:w="1562" w:type="pct"/>
            <w:vAlign w:val="center"/>
          </w:tcPr>
          <w:p w14:paraId="41519A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R63 – obiekt drewniany</w:t>
            </w:r>
          </w:p>
        </w:tc>
        <w:tc>
          <w:tcPr>
            <w:tcW w:w="313" w:type="pct"/>
            <w:vAlign w:val="center"/>
          </w:tcPr>
          <w:p w14:paraId="72B31F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CC17C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5C802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50F40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35A127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87D78E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094A9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12268E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6C3772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63019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E457F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6B2D7D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R64 – obiekt murowany</w:t>
            </w:r>
          </w:p>
        </w:tc>
        <w:tc>
          <w:tcPr>
            <w:tcW w:w="313" w:type="pct"/>
            <w:vAlign w:val="center"/>
          </w:tcPr>
          <w:p w14:paraId="4B44C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7D2FF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49F82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65A5A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93528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183F8B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EEA2E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4902BA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08B2CF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ED426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BCD8D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57B446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R66 – obiekt drewniany</w:t>
            </w:r>
          </w:p>
        </w:tc>
        <w:tc>
          <w:tcPr>
            <w:tcW w:w="313" w:type="pct"/>
            <w:vAlign w:val="center"/>
          </w:tcPr>
          <w:p w14:paraId="39F24B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F3B07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69F0A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E6526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7908D8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3D1C54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18942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29B5EF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43BA00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1B87B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D53E2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061AB7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R67 – obiekt drewniany</w:t>
            </w:r>
          </w:p>
        </w:tc>
        <w:tc>
          <w:tcPr>
            <w:tcW w:w="313" w:type="pct"/>
            <w:vAlign w:val="center"/>
          </w:tcPr>
          <w:p w14:paraId="49FE30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78DA1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F812E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9DF53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6E8999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F91994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FB320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65F390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4C0592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CC30D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1D752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2C7C69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R79 – obiekt murowany</w:t>
            </w:r>
          </w:p>
        </w:tc>
        <w:tc>
          <w:tcPr>
            <w:tcW w:w="313" w:type="pct"/>
            <w:vAlign w:val="center"/>
          </w:tcPr>
          <w:p w14:paraId="3BE269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7EF87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B3C2D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E978C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86B3A1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45A405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563A3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2A8421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29F572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83767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084DE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0,0011</w:t>
            </w:r>
          </w:p>
        </w:tc>
        <w:tc>
          <w:tcPr>
            <w:tcW w:w="1562" w:type="pct"/>
            <w:vAlign w:val="center"/>
          </w:tcPr>
          <w:p w14:paraId="545424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muru oporowego</w:t>
            </w:r>
          </w:p>
        </w:tc>
        <w:tc>
          <w:tcPr>
            <w:tcW w:w="313" w:type="pct"/>
            <w:vAlign w:val="center"/>
          </w:tcPr>
          <w:p w14:paraId="3B0EE6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5A7A9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C1853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C4C5B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AF00A9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4A0640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82AAB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80E8F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61A2FC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4B542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8C7FB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2AFE13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muru oporowego</w:t>
            </w:r>
          </w:p>
        </w:tc>
        <w:tc>
          <w:tcPr>
            <w:tcW w:w="313" w:type="pct"/>
            <w:vAlign w:val="center"/>
          </w:tcPr>
          <w:p w14:paraId="705115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1C39A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801E2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B655E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BF7F0B2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65D2466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EE39C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CEF5F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 w:val="restart"/>
            <w:vAlign w:val="center"/>
          </w:tcPr>
          <w:p w14:paraId="562441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2/26</w:t>
            </w:r>
          </w:p>
        </w:tc>
        <w:tc>
          <w:tcPr>
            <w:tcW w:w="328" w:type="pct"/>
            <w:vMerge w:val="restart"/>
            <w:vAlign w:val="center"/>
          </w:tcPr>
          <w:p w14:paraId="47E096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2/33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E099C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21CEFE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D1156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D2067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1F2F8D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7E5C74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17FB72D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31D9BBC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9047B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0C0209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453382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41B18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E94F1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0,0130</w:t>
            </w:r>
          </w:p>
        </w:tc>
        <w:tc>
          <w:tcPr>
            <w:tcW w:w="1562" w:type="pct"/>
            <w:vAlign w:val="center"/>
          </w:tcPr>
          <w:p w14:paraId="331035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telekomunikacyjnej</w:t>
            </w:r>
          </w:p>
          <w:p w14:paraId="0FE73D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kanalizacji kablowej</w:t>
            </w:r>
          </w:p>
        </w:tc>
        <w:tc>
          <w:tcPr>
            <w:tcW w:w="313" w:type="pct"/>
            <w:vAlign w:val="center"/>
          </w:tcPr>
          <w:p w14:paraId="353619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7745C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61A3F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FE4A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3402020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4BA3282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D48C5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7BDFBE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51A83E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E6728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688DD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0,0031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1BA5BF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telekomunikacyjnej kanalizacji kablowej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40C2C3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AC631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705E00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1569F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74BC12B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5E1D5DF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AAAD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9D334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169401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6FFFF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5FA1E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0,0056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4773F3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telekomunikacyjnej linii kablowej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464C7B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7F1864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65C717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1D36E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1119FD5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403E622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448D3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68E2F0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653924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C4866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07F5E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114A0E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kanalizacji sanitarnej KS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61266B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9F89F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72104E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769AF0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E45A34E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0C2D71E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67704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vAlign w:val="center"/>
          </w:tcPr>
          <w:p w14:paraId="5EF695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vAlign w:val="center"/>
          </w:tcPr>
          <w:p w14:paraId="34CF48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F1458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A924E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0,0097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79E327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kanalizacji sanitarnej KS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A7656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8F130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67CCD2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7A489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6E51AE9" w14:textId="77777777" w:rsidTr="00242998">
        <w:trPr>
          <w:cantSplit/>
          <w:trHeight w:val="227"/>
        </w:trPr>
        <w:tc>
          <w:tcPr>
            <w:tcW w:w="184" w:type="pct"/>
            <w:tcBorders>
              <w:bottom w:val="double" w:sz="4" w:space="0" w:color="auto"/>
            </w:tcBorders>
            <w:vAlign w:val="center"/>
          </w:tcPr>
          <w:p w14:paraId="1096BA4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bottom w:val="double" w:sz="4" w:space="0" w:color="auto"/>
            </w:tcBorders>
            <w:vAlign w:val="center"/>
          </w:tcPr>
          <w:p w14:paraId="017538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279" w:type="pct"/>
            <w:tcBorders>
              <w:bottom w:val="double" w:sz="4" w:space="0" w:color="auto"/>
            </w:tcBorders>
            <w:vAlign w:val="center"/>
          </w:tcPr>
          <w:p w14:paraId="091564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89" w:type="pct"/>
            <w:vMerge/>
            <w:tcBorders>
              <w:bottom w:val="double" w:sz="4" w:space="0" w:color="auto"/>
            </w:tcBorders>
            <w:vAlign w:val="center"/>
          </w:tcPr>
          <w:p w14:paraId="14B456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tcBorders>
              <w:bottom w:val="double" w:sz="4" w:space="0" w:color="auto"/>
            </w:tcBorders>
            <w:vAlign w:val="center"/>
          </w:tcPr>
          <w:p w14:paraId="6573C4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vAlign w:val="center"/>
          </w:tcPr>
          <w:p w14:paraId="255908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0,0624</w:t>
            </w:r>
          </w:p>
        </w:tc>
        <w:tc>
          <w:tcPr>
            <w:tcW w:w="1562" w:type="pct"/>
            <w:tcBorders>
              <w:bottom w:val="double" w:sz="4" w:space="0" w:color="auto"/>
            </w:tcBorders>
            <w:vAlign w:val="center"/>
          </w:tcPr>
          <w:p w14:paraId="63A4E5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Prace budowlane polegające na budowie muru oporowego ML-3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48096B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2C6892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56" w:type="pct"/>
            <w:tcBorders>
              <w:bottom w:val="double" w:sz="4" w:space="0" w:color="auto"/>
            </w:tcBorders>
            <w:vAlign w:val="center"/>
          </w:tcPr>
          <w:p w14:paraId="42C9D9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66" w:type="pct"/>
            <w:tcBorders>
              <w:bottom w:val="double" w:sz="4" w:space="0" w:color="auto"/>
            </w:tcBorders>
            <w:vAlign w:val="center"/>
          </w:tcPr>
          <w:p w14:paraId="54BB0C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</w:tr>
      <w:tr w:rsidR="00A9328B" w:rsidRPr="00445C0B" w14:paraId="4941B5C9" w14:textId="77777777" w:rsidTr="00242998">
        <w:trPr>
          <w:cantSplit/>
          <w:trHeight w:val="227"/>
        </w:trPr>
        <w:tc>
          <w:tcPr>
            <w:tcW w:w="184" w:type="pct"/>
            <w:tcBorders>
              <w:top w:val="double" w:sz="4" w:space="0" w:color="auto"/>
            </w:tcBorders>
            <w:vAlign w:val="center"/>
          </w:tcPr>
          <w:p w14:paraId="3E462B78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double" w:sz="4" w:space="0" w:color="auto"/>
            </w:tcBorders>
            <w:vAlign w:val="center"/>
          </w:tcPr>
          <w:p w14:paraId="24FE77B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44124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7F1E37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259/14</w:t>
            </w:r>
          </w:p>
        </w:tc>
        <w:tc>
          <w:tcPr>
            <w:tcW w:w="328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B702B1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259/47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EF0A8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0,0020</w:t>
            </w:r>
          </w:p>
        </w:tc>
        <w:tc>
          <w:tcPr>
            <w:tcW w:w="156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74C3A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R114 – obiekt drewniany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20829D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top w:val="double" w:sz="4" w:space="0" w:color="auto"/>
            </w:tcBorders>
            <w:vAlign w:val="center"/>
          </w:tcPr>
          <w:p w14:paraId="4DEFB4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top w:val="double" w:sz="4" w:space="0" w:color="auto"/>
            </w:tcBorders>
            <w:vAlign w:val="center"/>
          </w:tcPr>
          <w:p w14:paraId="7FDE25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084B3B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B74D7C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8E7AE17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B0EB2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DF1F5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6716D02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386FC423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2C4477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EF63E0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R115 – obiekt murowany</w:t>
            </w:r>
          </w:p>
        </w:tc>
        <w:tc>
          <w:tcPr>
            <w:tcW w:w="313" w:type="pct"/>
            <w:vAlign w:val="center"/>
          </w:tcPr>
          <w:p w14:paraId="37B75D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0965C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36ABB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0A956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58FBB0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C86180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F5483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83C56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1DBF8567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576D7A1D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DF27F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B03F1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R116 – obiekt murowany</w:t>
            </w:r>
          </w:p>
        </w:tc>
        <w:tc>
          <w:tcPr>
            <w:tcW w:w="313" w:type="pct"/>
            <w:vAlign w:val="center"/>
          </w:tcPr>
          <w:p w14:paraId="615867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796E3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29CFD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BA720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38FC25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606380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A071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13CCE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24C80CB5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299C3ED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A22A1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0,0037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4D8F3A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R117 – obiekt murowany</w:t>
            </w:r>
          </w:p>
        </w:tc>
        <w:tc>
          <w:tcPr>
            <w:tcW w:w="313" w:type="pct"/>
            <w:vAlign w:val="center"/>
          </w:tcPr>
          <w:p w14:paraId="0AC269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F6697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DD35F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0F6B5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BE133C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D1ED65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311F9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3944C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2B48413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0DFBA07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947F7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8E471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5EF221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9F843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44788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73FF6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067FDB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98CC6A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8AE52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29B3F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8D7AA8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44B5390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758DE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75396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4CC8E2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1B6D4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E0204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E65BF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BBA063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07CC65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DD203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CE2CB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63B2334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4666B5B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D54FA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02B35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44B831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95F39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53FAA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68732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1246DF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A8C59F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56372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31C48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1F276A65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46296F8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EA912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0,0019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74893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36504B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17511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33DB3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120C4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BC276C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D9A906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DA21E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F65BF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D71ED4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56A9401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60DB1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467210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20F967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B0173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1BD8F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0313B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44A89E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E52AAF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476DB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ED414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91B374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24242A7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A7E97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58372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muru oporowego</w:t>
            </w:r>
          </w:p>
        </w:tc>
        <w:tc>
          <w:tcPr>
            <w:tcW w:w="313" w:type="pct"/>
            <w:vAlign w:val="center"/>
          </w:tcPr>
          <w:p w14:paraId="1EBD63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29683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33003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4058E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9E0D64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A99132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D8157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616E9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8171AD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696E0D4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259/48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E009F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38F501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ogrodzenia</w:t>
            </w:r>
          </w:p>
        </w:tc>
        <w:tc>
          <w:tcPr>
            <w:tcW w:w="313" w:type="pct"/>
            <w:vAlign w:val="center"/>
          </w:tcPr>
          <w:p w14:paraId="2A4623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FB978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955E3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F0766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ED2E37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18A530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2A085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3256B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1D943A0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5A8312A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1708B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5B31B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R121 – obiekt drewniany</w:t>
            </w:r>
          </w:p>
        </w:tc>
        <w:tc>
          <w:tcPr>
            <w:tcW w:w="313" w:type="pct"/>
            <w:vAlign w:val="center"/>
          </w:tcPr>
          <w:p w14:paraId="43309C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AF7CF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FD59B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0CA60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BE9C2F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B6CBD1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59F27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5BCFA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0DCFD18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78A607B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48342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0,0031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AA224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R122 – obiekt drewniany</w:t>
            </w:r>
          </w:p>
        </w:tc>
        <w:tc>
          <w:tcPr>
            <w:tcW w:w="313" w:type="pct"/>
            <w:vAlign w:val="center"/>
          </w:tcPr>
          <w:p w14:paraId="096A44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CDF64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1320D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84D63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BF2BFA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1E8A7C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579BD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A5B94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66B6FA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12A7336F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36CF4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5E04D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obiektu R123 – obiekt murowany</w:t>
            </w:r>
          </w:p>
        </w:tc>
        <w:tc>
          <w:tcPr>
            <w:tcW w:w="313" w:type="pct"/>
            <w:vAlign w:val="center"/>
          </w:tcPr>
          <w:p w14:paraId="391550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1C672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53468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688DF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9EEB83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AAF9CE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E22E9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C68FF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31EDF3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026520C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CA78B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42A618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790147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1314C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B4BF3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BD087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3C32B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61D382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A00B9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8EA10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693F9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5DB03A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262/3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E26EF02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0,0025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16AC106C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120740D klasy Z (ul. Niebieska)</w:t>
            </w:r>
          </w:p>
        </w:tc>
        <w:tc>
          <w:tcPr>
            <w:tcW w:w="313" w:type="pct"/>
            <w:vAlign w:val="center"/>
          </w:tcPr>
          <w:p w14:paraId="61FEB9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42EB5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EF0F1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C64FC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8B1B02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572268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73C6A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3DBD9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4421C55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263/90</w:t>
            </w:r>
          </w:p>
        </w:tc>
        <w:tc>
          <w:tcPr>
            <w:tcW w:w="328" w:type="pct"/>
            <w:vMerge w:val="restart"/>
            <w:vAlign w:val="center"/>
          </w:tcPr>
          <w:p w14:paraId="5E9CBF1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263/97</w:t>
            </w:r>
          </w:p>
        </w:tc>
        <w:tc>
          <w:tcPr>
            <w:tcW w:w="387" w:type="pct"/>
            <w:vAlign w:val="center"/>
          </w:tcPr>
          <w:p w14:paraId="3E5B0A47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0,0010</w:t>
            </w:r>
          </w:p>
        </w:tc>
        <w:tc>
          <w:tcPr>
            <w:tcW w:w="1562" w:type="pct"/>
            <w:vAlign w:val="center"/>
          </w:tcPr>
          <w:p w14:paraId="45A61F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</w:t>
            </w:r>
          </w:p>
        </w:tc>
        <w:tc>
          <w:tcPr>
            <w:tcW w:w="313" w:type="pct"/>
            <w:vAlign w:val="center"/>
          </w:tcPr>
          <w:p w14:paraId="11129B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1EF29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F0FC9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BACA1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975209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3C03EC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13469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2CD8D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2C25DD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59663B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57CF558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0,0025</w:t>
            </w:r>
          </w:p>
        </w:tc>
        <w:tc>
          <w:tcPr>
            <w:tcW w:w="1562" w:type="pct"/>
            <w:vAlign w:val="center"/>
          </w:tcPr>
          <w:p w14:paraId="35DD06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średniego ciśnienia</w:t>
            </w:r>
          </w:p>
        </w:tc>
        <w:tc>
          <w:tcPr>
            <w:tcW w:w="313" w:type="pct"/>
            <w:vAlign w:val="center"/>
          </w:tcPr>
          <w:p w14:paraId="7B5C1F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839F0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1C08E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336D4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4E1AB6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D70954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31B9C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55C81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8E5C6B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20476E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0524667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0,0021</w:t>
            </w:r>
          </w:p>
        </w:tc>
        <w:tc>
          <w:tcPr>
            <w:tcW w:w="1562" w:type="pct"/>
            <w:vAlign w:val="center"/>
          </w:tcPr>
          <w:p w14:paraId="6F637F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średniego ciśnienia</w:t>
            </w:r>
          </w:p>
        </w:tc>
        <w:tc>
          <w:tcPr>
            <w:tcW w:w="313" w:type="pct"/>
            <w:vAlign w:val="center"/>
          </w:tcPr>
          <w:p w14:paraId="572567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10480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4C823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D15B5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89ED6D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0793A1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5B6CD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0EF56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8C4D7F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29EBF47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F1CF3BC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0,0174</w:t>
            </w:r>
          </w:p>
        </w:tc>
        <w:tc>
          <w:tcPr>
            <w:tcW w:w="1562" w:type="pct"/>
            <w:vAlign w:val="center"/>
          </w:tcPr>
          <w:p w14:paraId="14BF77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średniego ciśnienia</w:t>
            </w:r>
          </w:p>
        </w:tc>
        <w:tc>
          <w:tcPr>
            <w:tcW w:w="313" w:type="pct"/>
            <w:vAlign w:val="center"/>
          </w:tcPr>
          <w:p w14:paraId="105A00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7C8F2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305D1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153D8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7FC4403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00A41AF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2AC60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A0E8D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14:paraId="3B67CD2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vAlign w:val="center"/>
          </w:tcPr>
          <w:p w14:paraId="1835F94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9A9832B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0,0015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2719E9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2  klasy D w pasie drogowym drogi wojewódzkiej nr 372 do działki nr 263/97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280E8F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196DF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241869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579DB3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72499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3CA135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A559C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15ABE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5158423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263/92</w:t>
            </w:r>
          </w:p>
        </w:tc>
        <w:tc>
          <w:tcPr>
            <w:tcW w:w="328" w:type="pct"/>
            <w:vMerge w:val="restart"/>
            <w:vAlign w:val="center"/>
          </w:tcPr>
          <w:p w14:paraId="41F0A7A5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263/99</w:t>
            </w:r>
          </w:p>
        </w:tc>
        <w:tc>
          <w:tcPr>
            <w:tcW w:w="387" w:type="pct"/>
            <w:vAlign w:val="center"/>
          </w:tcPr>
          <w:p w14:paraId="485C4E37" w14:textId="77777777" w:rsidR="00A9328B" w:rsidRPr="00445C0B" w:rsidRDefault="00A9328B" w:rsidP="00242998">
            <w:pPr>
              <w:jc w:val="center"/>
              <w:rPr>
                <w:rFonts w:eastAsia="MS Mincho"/>
                <w:strike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0,0022</w:t>
            </w:r>
          </w:p>
        </w:tc>
        <w:tc>
          <w:tcPr>
            <w:tcW w:w="1562" w:type="pct"/>
            <w:vAlign w:val="center"/>
          </w:tcPr>
          <w:p w14:paraId="183175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2  klasy D w pasie drogowym drogi wojewódzkiej nr 372 do działki nr 263/99</w:t>
            </w:r>
          </w:p>
        </w:tc>
        <w:tc>
          <w:tcPr>
            <w:tcW w:w="313" w:type="pct"/>
            <w:vAlign w:val="center"/>
          </w:tcPr>
          <w:p w14:paraId="3C7CB5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7473F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35355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F16CA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289D8C8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37E31F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B4FEA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3E646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422822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AE72DB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1D0A2E3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0,0038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2C05B2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średniego ciśnienia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190A4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507ED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2C1F14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F650B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8C26E43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1D4E2B6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AE3D1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0E824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4DEE3EF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vAlign w:val="center"/>
          </w:tcPr>
          <w:p w14:paraId="45DB175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11A9A48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0,0375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749D68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średniego ciśnienia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55BC77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A5223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7C1992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7C118F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9F7B744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660CEF0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193A04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8CE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14:paraId="6FAA86DD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7C04D0D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263/100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FCC61A8" w14:textId="77777777" w:rsidR="00A9328B" w:rsidRPr="00445C0B" w:rsidRDefault="00A9328B" w:rsidP="00242998">
            <w:pPr>
              <w:jc w:val="center"/>
              <w:rPr>
                <w:rFonts w:eastAsia="MS Mincho"/>
                <w:sz w:val="16"/>
                <w:szCs w:val="16"/>
              </w:rPr>
            </w:pPr>
            <w:r w:rsidRPr="00445C0B">
              <w:rPr>
                <w:rFonts w:eastAsia="MS Mincho"/>
                <w:sz w:val="16"/>
                <w:szCs w:val="16"/>
              </w:rPr>
              <w:t>0,0038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3ECB41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2  klasy D w pasie drogowym drogi wojewódzkiej nr 372 do działki nr 263/100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6A157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6A911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5F0760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91C33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BADFA57" w14:textId="77777777" w:rsidTr="00242998">
        <w:trPr>
          <w:cantSplit/>
          <w:trHeight w:val="227"/>
        </w:trPr>
        <w:tc>
          <w:tcPr>
            <w:tcW w:w="184" w:type="pct"/>
            <w:tcBorders>
              <w:top w:val="double" w:sz="4" w:space="0" w:color="auto"/>
            </w:tcBorders>
            <w:vAlign w:val="center"/>
          </w:tcPr>
          <w:p w14:paraId="7F3E546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double" w:sz="4" w:space="0" w:color="auto"/>
            </w:tcBorders>
            <w:vAlign w:val="center"/>
          </w:tcPr>
          <w:p w14:paraId="15384C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tcBorders>
              <w:top w:val="double" w:sz="4" w:space="0" w:color="auto"/>
            </w:tcBorders>
            <w:vAlign w:val="center"/>
          </w:tcPr>
          <w:p w14:paraId="2BC8AD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tcBorders>
              <w:top w:val="double" w:sz="4" w:space="0" w:color="auto"/>
            </w:tcBorders>
            <w:vAlign w:val="center"/>
          </w:tcPr>
          <w:p w14:paraId="4CC3AA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</w:t>
            </w:r>
          </w:p>
        </w:tc>
        <w:tc>
          <w:tcPr>
            <w:tcW w:w="328" w:type="pct"/>
            <w:vMerge w:val="restart"/>
            <w:tcBorders>
              <w:top w:val="double" w:sz="4" w:space="0" w:color="auto"/>
            </w:tcBorders>
            <w:vAlign w:val="center"/>
          </w:tcPr>
          <w:p w14:paraId="095F33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tcBorders>
              <w:top w:val="double" w:sz="4" w:space="0" w:color="auto"/>
            </w:tcBorders>
            <w:vAlign w:val="center"/>
          </w:tcPr>
          <w:p w14:paraId="2456D8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0,0024</w:t>
            </w:r>
          </w:p>
        </w:tc>
        <w:tc>
          <w:tcPr>
            <w:tcW w:w="1562" w:type="pct"/>
            <w:tcBorders>
              <w:top w:val="double" w:sz="4" w:space="0" w:color="auto"/>
            </w:tcBorders>
            <w:vAlign w:val="center"/>
          </w:tcPr>
          <w:p w14:paraId="32BB4C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oświetlenia drogowego (sieć eN)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56686F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top w:val="double" w:sz="4" w:space="0" w:color="auto"/>
            </w:tcBorders>
            <w:vAlign w:val="center"/>
          </w:tcPr>
          <w:p w14:paraId="7F79AD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top w:val="double" w:sz="4" w:space="0" w:color="auto"/>
            </w:tcBorders>
            <w:vAlign w:val="center"/>
          </w:tcPr>
          <w:p w14:paraId="7A0C73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4AB8B9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8CC7A4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C69A57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BFE63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94112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0761B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E0F1D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4DEFC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0,0024</w:t>
            </w:r>
          </w:p>
        </w:tc>
        <w:tc>
          <w:tcPr>
            <w:tcW w:w="1562" w:type="pct"/>
            <w:vAlign w:val="center"/>
          </w:tcPr>
          <w:p w14:paraId="39887F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448F5D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AF4DE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EFC7C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730DE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46EED9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77ABA0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A3F4A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920A8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4E2FA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2AC73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CE025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1E17CA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11B98E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692D4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9E6E6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A2DA7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7B87DA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E9CF54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67B36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FEF80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22BE1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87406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63BE8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035665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2471B9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9F433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85CCB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B041C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0DD868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BB92AB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9A867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C863C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4DD57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A7945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95B60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017F2D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070DF6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DB980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080DA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A3F13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F60578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D7DAF85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9C365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8084E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61AD20B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8/6</w:t>
            </w:r>
          </w:p>
        </w:tc>
        <w:tc>
          <w:tcPr>
            <w:tcW w:w="328" w:type="pct"/>
            <w:vAlign w:val="center"/>
          </w:tcPr>
          <w:p w14:paraId="49CD0809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8/13</w:t>
            </w:r>
          </w:p>
        </w:tc>
        <w:tc>
          <w:tcPr>
            <w:tcW w:w="387" w:type="pct"/>
            <w:vAlign w:val="center"/>
          </w:tcPr>
          <w:p w14:paraId="59BA2F4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56B4100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120841D klasy L (ul. Działkowa)</w:t>
            </w:r>
          </w:p>
        </w:tc>
        <w:tc>
          <w:tcPr>
            <w:tcW w:w="313" w:type="pct"/>
            <w:vAlign w:val="center"/>
          </w:tcPr>
          <w:p w14:paraId="54D8C6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B41E9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AAF02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70BEB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50E8F2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E0ABF05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D4EE8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7400D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F4883FA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28" w:type="pct"/>
            <w:vMerge w:val="restart"/>
            <w:vAlign w:val="center"/>
          </w:tcPr>
          <w:p w14:paraId="3BFBC4B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13/2</w:t>
            </w:r>
          </w:p>
        </w:tc>
        <w:tc>
          <w:tcPr>
            <w:tcW w:w="387" w:type="pct"/>
            <w:vAlign w:val="center"/>
          </w:tcPr>
          <w:p w14:paraId="44B78C5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0,0158</w:t>
            </w:r>
          </w:p>
        </w:tc>
        <w:tc>
          <w:tcPr>
            <w:tcW w:w="1562" w:type="pct"/>
            <w:vAlign w:val="center"/>
          </w:tcPr>
          <w:p w14:paraId="508F7484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powiatowej nr 1951D klasy Z (ul. Radosna)</w:t>
            </w:r>
          </w:p>
        </w:tc>
        <w:tc>
          <w:tcPr>
            <w:tcW w:w="313" w:type="pct"/>
            <w:vAlign w:val="center"/>
          </w:tcPr>
          <w:p w14:paraId="2A75CB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40964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769BE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EAD2F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8F955C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A979FC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5D9FE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70705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36A9B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BD49B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658EF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6CF10A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 – kanalizacja kablowa</w:t>
            </w:r>
          </w:p>
        </w:tc>
        <w:tc>
          <w:tcPr>
            <w:tcW w:w="313" w:type="pct"/>
            <w:vAlign w:val="center"/>
          </w:tcPr>
          <w:p w14:paraId="76292A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444A8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8F151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CDBD7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91966B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05CA9D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DEC11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46DA2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CFD5E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F270C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80E3D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0,0077</w:t>
            </w:r>
          </w:p>
        </w:tc>
        <w:tc>
          <w:tcPr>
            <w:tcW w:w="1562" w:type="pct"/>
            <w:vAlign w:val="center"/>
          </w:tcPr>
          <w:p w14:paraId="0550DB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– kanalizacja kablowa</w:t>
            </w:r>
          </w:p>
        </w:tc>
        <w:tc>
          <w:tcPr>
            <w:tcW w:w="313" w:type="pct"/>
            <w:vAlign w:val="center"/>
          </w:tcPr>
          <w:p w14:paraId="09FEC5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DE234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A0866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F5EF6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10F9AD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E864B5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104AE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BB9A8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C7D58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14/2</w:t>
            </w:r>
          </w:p>
        </w:tc>
        <w:tc>
          <w:tcPr>
            <w:tcW w:w="328" w:type="pct"/>
            <w:vMerge w:val="restart"/>
            <w:vAlign w:val="center"/>
          </w:tcPr>
          <w:p w14:paraId="0FC72F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14/7</w:t>
            </w:r>
          </w:p>
        </w:tc>
        <w:tc>
          <w:tcPr>
            <w:tcW w:w="387" w:type="pct"/>
            <w:vAlign w:val="center"/>
          </w:tcPr>
          <w:p w14:paraId="6770E0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7053D1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elektroenergetycznej eNA, polegająca na zabezpieczeniu rurą ochronną</w:t>
            </w:r>
          </w:p>
        </w:tc>
        <w:tc>
          <w:tcPr>
            <w:tcW w:w="313" w:type="pct"/>
            <w:vAlign w:val="center"/>
          </w:tcPr>
          <w:p w14:paraId="5AA157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AA144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7C457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263FD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7C7E0E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EB539B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97355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8B547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D9385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F77C4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0C1C3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0,0008</w:t>
            </w:r>
          </w:p>
        </w:tc>
        <w:tc>
          <w:tcPr>
            <w:tcW w:w="1562" w:type="pct"/>
            <w:vAlign w:val="center"/>
          </w:tcPr>
          <w:p w14:paraId="046D09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ciśnienia, polegająca na  zabezpieczeniu rurą ochronną</w:t>
            </w:r>
          </w:p>
        </w:tc>
        <w:tc>
          <w:tcPr>
            <w:tcW w:w="313" w:type="pct"/>
            <w:vAlign w:val="center"/>
          </w:tcPr>
          <w:p w14:paraId="660E9E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9DE4F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0A9E7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116EE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8862B8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A0C50F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58BED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43551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C7754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8EC05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197C1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0,0032</w:t>
            </w:r>
          </w:p>
        </w:tc>
        <w:tc>
          <w:tcPr>
            <w:tcW w:w="1562" w:type="pct"/>
            <w:vAlign w:val="center"/>
          </w:tcPr>
          <w:p w14:paraId="55E5E0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istniejącej sieci gazowej wysokiego ciśnienia</w:t>
            </w:r>
          </w:p>
        </w:tc>
        <w:tc>
          <w:tcPr>
            <w:tcW w:w="313" w:type="pct"/>
            <w:vAlign w:val="center"/>
          </w:tcPr>
          <w:p w14:paraId="6EF1BC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AD00E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ACD60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3F7E7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7E5BAE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E41912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46A18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5491A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08875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E1B68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C923B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3112C1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istniejącej sieci gazowej średniego ciśnienia</w:t>
            </w:r>
          </w:p>
        </w:tc>
        <w:tc>
          <w:tcPr>
            <w:tcW w:w="313" w:type="pct"/>
            <w:vAlign w:val="center"/>
          </w:tcPr>
          <w:p w14:paraId="37935E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BAB56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72401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B6A4B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0EC27B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34043C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37405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4F297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9AD79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F147B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FD9BF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3F8893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średniego ciśnienia</w:t>
            </w:r>
          </w:p>
        </w:tc>
        <w:tc>
          <w:tcPr>
            <w:tcW w:w="313" w:type="pct"/>
            <w:vAlign w:val="center"/>
          </w:tcPr>
          <w:p w14:paraId="7598AA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CDD5E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39080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99C6C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C632D1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EBC848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13407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40AF4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34F75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A6902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9A09E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71E88F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gminnej nr 120837D klasy D (ul. Brzozowa)</w:t>
            </w:r>
          </w:p>
        </w:tc>
        <w:tc>
          <w:tcPr>
            <w:tcW w:w="313" w:type="pct"/>
            <w:vAlign w:val="center"/>
          </w:tcPr>
          <w:p w14:paraId="01D739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8BC85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361ED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ECE53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9F7FC7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3C51FB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C5FC7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1687B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40648C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15/4</w:t>
            </w:r>
          </w:p>
        </w:tc>
        <w:tc>
          <w:tcPr>
            <w:tcW w:w="328" w:type="pct"/>
            <w:vMerge w:val="restart"/>
            <w:vAlign w:val="center"/>
          </w:tcPr>
          <w:p w14:paraId="6C6CF6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15/6</w:t>
            </w:r>
          </w:p>
        </w:tc>
        <w:tc>
          <w:tcPr>
            <w:tcW w:w="387" w:type="pct"/>
            <w:vAlign w:val="center"/>
          </w:tcPr>
          <w:p w14:paraId="2B3323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0,0050</w:t>
            </w:r>
          </w:p>
        </w:tc>
        <w:tc>
          <w:tcPr>
            <w:tcW w:w="1562" w:type="pct"/>
            <w:vAlign w:val="center"/>
          </w:tcPr>
          <w:p w14:paraId="63F5F7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 (sieć eNn)</w:t>
            </w:r>
          </w:p>
        </w:tc>
        <w:tc>
          <w:tcPr>
            <w:tcW w:w="313" w:type="pct"/>
            <w:vAlign w:val="center"/>
          </w:tcPr>
          <w:p w14:paraId="6E1600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D178C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B8273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69C01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888C8E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99D662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664C8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37A0F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CA397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AF983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13924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7827C5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istniejącej sieci gazowej średniego ciśnienia</w:t>
            </w:r>
          </w:p>
        </w:tc>
        <w:tc>
          <w:tcPr>
            <w:tcW w:w="313" w:type="pct"/>
            <w:vAlign w:val="center"/>
          </w:tcPr>
          <w:p w14:paraId="28D2CE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A46E0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C31B0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94A75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1167E6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28FC64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0B701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7C3D4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EC558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3D8D7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0BD01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4DF257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średniego ciśnienia</w:t>
            </w:r>
          </w:p>
        </w:tc>
        <w:tc>
          <w:tcPr>
            <w:tcW w:w="313" w:type="pct"/>
            <w:vAlign w:val="center"/>
          </w:tcPr>
          <w:p w14:paraId="6521B5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94EA8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99608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BC3C9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5FBE71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6FC312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3F56E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99138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2328B3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</w:t>
            </w:r>
          </w:p>
        </w:tc>
        <w:tc>
          <w:tcPr>
            <w:tcW w:w="328" w:type="pct"/>
            <w:vAlign w:val="center"/>
          </w:tcPr>
          <w:p w14:paraId="6B7C94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18/11</w:t>
            </w:r>
          </w:p>
        </w:tc>
        <w:tc>
          <w:tcPr>
            <w:tcW w:w="387" w:type="pct"/>
            <w:vAlign w:val="center"/>
          </w:tcPr>
          <w:p w14:paraId="2554AE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3CC36B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4  klasy D w pasie drogowym drogi wojewódzkiej nr 372 do działki nr 18/11</w:t>
            </w:r>
          </w:p>
        </w:tc>
        <w:tc>
          <w:tcPr>
            <w:tcW w:w="313" w:type="pct"/>
            <w:vAlign w:val="center"/>
          </w:tcPr>
          <w:p w14:paraId="3005DC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BF49D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2449F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D9C08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8BAF1C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BDDE8C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B37D8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8731E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0352E0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18/6</w:t>
            </w:r>
          </w:p>
        </w:tc>
        <w:tc>
          <w:tcPr>
            <w:tcW w:w="328" w:type="pct"/>
            <w:vAlign w:val="center"/>
          </w:tcPr>
          <w:p w14:paraId="1D6D55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18/13</w:t>
            </w:r>
          </w:p>
        </w:tc>
        <w:tc>
          <w:tcPr>
            <w:tcW w:w="387" w:type="pct"/>
            <w:vAlign w:val="center"/>
          </w:tcPr>
          <w:p w14:paraId="06642E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4C5B11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120837D klasy D (ul. Brzozowa)</w:t>
            </w:r>
          </w:p>
        </w:tc>
        <w:tc>
          <w:tcPr>
            <w:tcW w:w="313" w:type="pct"/>
            <w:vAlign w:val="center"/>
          </w:tcPr>
          <w:p w14:paraId="5CAF7E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39714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5ED25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5B3AB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666E20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6DA58F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19448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09D4E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7DCA0F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28" w:type="pct"/>
            <w:vAlign w:val="center"/>
          </w:tcPr>
          <w:p w14:paraId="4BBF2D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19/2</w:t>
            </w:r>
          </w:p>
        </w:tc>
        <w:tc>
          <w:tcPr>
            <w:tcW w:w="387" w:type="pct"/>
            <w:vAlign w:val="center"/>
          </w:tcPr>
          <w:p w14:paraId="0038E4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0,0043</w:t>
            </w:r>
          </w:p>
        </w:tc>
        <w:tc>
          <w:tcPr>
            <w:tcW w:w="1562" w:type="pct"/>
            <w:vAlign w:val="center"/>
          </w:tcPr>
          <w:p w14:paraId="21AB3E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120837D klasy D (ul. Brzozowa)</w:t>
            </w:r>
          </w:p>
        </w:tc>
        <w:tc>
          <w:tcPr>
            <w:tcW w:w="313" w:type="pct"/>
            <w:vAlign w:val="center"/>
          </w:tcPr>
          <w:p w14:paraId="417E6F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A88F1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29CC7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39E2E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83EF72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3FA4B1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41F60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2BF98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3B5627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20/1</w:t>
            </w:r>
          </w:p>
        </w:tc>
        <w:tc>
          <w:tcPr>
            <w:tcW w:w="328" w:type="pct"/>
            <w:vMerge w:val="restart"/>
            <w:vAlign w:val="center"/>
          </w:tcPr>
          <w:p w14:paraId="73428F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5B848D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  <w:tc>
          <w:tcPr>
            <w:tcW w:w="1562" w:type="pct"/>
            <w:vAlign w:val="center"/>
          </w:tcPr>
          <w:p w14:paraId="072616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zjazdu indywidualnego z drogi gminnej nr 120837D klasy D do działki nr 20/1</w:t>
            </w:r>
          </w:p>
        </w:tc>
        <w:tc>
          <w:tcPr>
            <w:tcW w:w="313" w:type="pct"/>
            <w:vAlign w:val="center"/>
          </w:tcPr>
          <w:p w14:paraId="5B30A6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46ED7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B4C6E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E29E4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7CCA1A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9CD52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5AA43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FF191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16666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0767E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CD59F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0,0034</w:t>
            </w:r>
          </w:p>
        </w:tc>
        <w:tc>
          <w:tcPr>
            <w:tcW w:w="1562" w:type="pct"/>
            <w:vAlign w:val="center"/>
          </w:tcPr>
          <w:p w14:paraId="3A60A4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oświetlenia drogowego (sieć eNn)</w:t>
            </w:r>
          </w:p>
        </w:tc>
        <w:tc>
          <w:tcPr>
            <w:tcW w:w="313" w:type="pct"/>
            <w:vAlign w:val="center"/>
          </w:tcPr>
          <w:p w14:paraId="2885A7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A7EBD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B3EFB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A422D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CB8BB7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061FF8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A9578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32F1E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21C239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20/6</w:t>
            </w:r>
          </w:p>
        </w:tc>
        <w:tc>
          <w:tcPr>
            <w:tcW w:w="328" w:type="pct"/>
            <w:vMerge w:val="restart"/>
            <w:vAlign w:val="center"/>
          </w:tcPr>
          <w:p w14:paraId="331732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1BF884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0,0028</w:t>
            </w:r>
          </w:p>
        </w:tc>
        <w:tc>
          <w:tcPr>
            <w:tcW w:w="1562" w:type="pct"/>
            <w:vAlign w:val="center"/>
          </w:tcPr>
          <w:p w14:paraId="27EEF2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publicznego z drogi powiatowej nr 1951D klasy Z (ul. Radosna) do działki nr 20/6</w:t>
            </w:r>
          </w:p>
        </w:tc>
        <w:tc>
          <w:tcPr>
            <w:tcW w:w="313" w:type="pct"/>
            <w:vAlign w:val="center"/>
          </w:tcPr>
          <w:p w14:paraId="14CA30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BB377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F0294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1058B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992605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5FCFC6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56BE7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798B7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8BED1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B6DC6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D768E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0,0002</w:t>
            </w:r>
          </w:p>
        </w:tc>
        <w:tc>
          <w:tcPr>
            <w:tcW w:w="1562" w:type="pct"/>
            <w:vAlign w:val="center"/>
          </w:tcPr>
          <w:p w14:paraId="68541A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oświetlenia drogowego (sieć eNn)</w:t>
            </w:r>
          </w:p>
        </w:tc>
        <w:tc>
          <w:tcPr>
            <w:tcW w:w="313" w:type="pct"/>
            <w:vAlign w:val="center"/>
          </w:tcPr>
          <w:p w14:paraId="7D8821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A6981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C8ECE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D87B0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AA79DD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F862AD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92565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AB498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6D3BEF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20/7</w:t>
            </w:r>
          </w:p>
        </w:tc>
        <w:tc>
          <w:tcPr>
            <w:tcW w:w="328" w:type="pct"/>
            <w:vMerge w:val="restart"/>
            <w:vAlign w:val="center"/>
          </w:tcPr>
          <w:p w14:paraId="2F6B0A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38703D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44EB83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publicznego z drogi powiatowej nr 1951D klasy Z (ul. Radosna) do działki nr 20/7</w:t>
            </w:r>
          </w:p>
        </w:tc>
        <w:tc>
          <w:tcPr>
            <w:tcW w:w="313" w:type="pct"/>
            <w:vAlign w:val="center"/>
          </w:tcPr>
          <w:p w14:paraId="1A2043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2BDFD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DAD1D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557F6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F06E51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B5FE5A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8F909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4F841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2E746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D9A19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BC368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72964C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powiatowej nr 1951D klasy Z (ul. Radosna) do działki nr 20/7</w:t>
            </w:r>
          </w:p>
        </w:tc>
        <w:tc>
          <w:tcPr>
            <w:tcW w:w="313" w:type="pct"/>
            <w:vAlign w:val="center"/>
          </w:tcPr>
          <w:p w14:paraId="0AF1EC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E1D8F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F1C1F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4DE4B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D011D4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68F087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84442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DB151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268FA1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28" w:type="pct"/>
            <w:vMerge w:val="restart"/>
            <w:vAlign w:val="center"/>
          </w:tcPr>
          <w:p w14:paraId="6F39E9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1BC464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583F71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 – kanalizacja kablowa</w:t>
            </w:r>
          </w:p>
        </w:tc>
        <w:tc>
          <w:tcPr>
            <w:tcW w:w="313" w:type="pct"/>
            <w:vAlign w:val="center"/>
          </w:tcPr>
          <w:p w14:paraId="14F17A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EEE27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17BB9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2846A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B5834F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ECCDD1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44BCE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B3134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9BD5C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08FD4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8D946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527E78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– kanalizacji kablowej</w:t>
            </w:r>
          </w:p>
        </w:tc>
        <w:tc>
          <w:tcPr>
            <w:tcW w:w="313" w:type="pct"/>
            <w:vAlign w:val="center"/>
          </w:tcPr>
          <w:p w14:paraId="58E17F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DDD54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EF842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5182B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AAE346E" w14:textId="77777777" w:rsidTr="00242998">
        <w:trPr>
          <w:cantSplit/>
          <w:trHeight w:val="227"/>
        </w:trPr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14:paraId="31F607C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6965C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16F2A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70B790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328" w:type="pct"/>
            <w:vMerge w:val="restart"/>
            <w:vAlign w:val="center"/>
          </w:tcPr>
          <w:p w14:paraId="4D2359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03527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0,0469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7232B2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powiatowej nr 1951D klasy Z (ul. Radosnej)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DFCBB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3B25A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14:paraId="6C42AB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54B2CE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101E56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81E4B6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D3FC0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1D27C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2F124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808AD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FFF6E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0,0025</w:t>
            </w:r>
          </w:p>
        </w:tc>
        <w:tc>
          <w:tcPr>
            <w:tcW w:w="1562" w:type="pct"/>
            <w:vAlign w:val="center"/>
          </w:tcPr>
          <w:p w14:paraId="154AA1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</w:t>
            </w:r>
          </w:p>
        </w:tc>
        <w:tc>
          <w:tcPr>
            <w:tcW w:w="313" w:type="pct"/>
            <w:vAlign w:val="center"/>
          </w:tcPr>
          <w:p w14:paraId="6B24EB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25E08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C85F9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AC70B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9C9F55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0CA44C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ABCA4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1EECE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17CC7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B0CB9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22A28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0,0027</w:t>
            </w:r>
          </w:p>
        </w:tc>
        <w:tc>
          <w:tcPr>
            <w:tcW w:w="1562" w:type="pct"/>
            <w:vAlign w:val="center"/>
          </w:tcPr>
          <w:p w14:paraId="565FC4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33094A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689B9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C93E8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13ADA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CAAACC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3D6AF9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E1A87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ADE3E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B0460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20256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EAF69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6A69D6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 – kanalizacja kablowa</w:t>
            </w:r>
          </w:p>
        </w:tc>
        <w:tc>
          <w:tcPr>
            <w:tcW w:w="313" w:type="pct"/>
            <w:vAlign w:val="center"/>
          </w:tcPr>
          <w:p w14:paraId="79622A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6157F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1C044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809D7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6131E2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AB2F4F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E6C2A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6A1A6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27399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7E4E7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38567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0,0051</w:t>
            </w:r>
          </w:p>
        </w:tc>
        <w:tc>
          <w:tcPr>
            <w:tcW w:w="1562" w:type="pct"/>
            <w:vAlign w:val="center"/>
          </w:tcPr>
          <w:p w14:paraId="0FD38A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 – kanalizacja kablowa</w:t>
            </w:r>
          </w:p>
        </w:tc>
        <w:tc>
          <w:tcPr>
            <w:tcW w:w="313" w:type="pct"/>
            <w:vAlign w:val="center"/>
          </w:tcPr>
          <w:p w14:paraId="41744A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5591F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72214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187E9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1B3C64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6791F1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FAB0D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02CE9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5F575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49C6C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005E1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0,0053</w:t>
            </w:r>
          </w:p>
        </w:tc>
        <w:tc>
          <w:tcPr>
            <w:tcW w:w="1562" w:type="pct"/>
            <w:vAlign w:val="center"/>
          </w:tcPr>
          <w:p w14:paraId="1CAFFD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– kanalizacja kablowa</w:t>
            </w:r>
          </w:p>
        </w:tc>
        <w:tc>
          <w:tcPr>
            <w:tcW w:w="313" w:type="pct"/>
            <w:vAlign w:val="center"/>
          </w:tcPr>
          <w:p w14:paraId="268F56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40862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0C426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00E5A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07EE1C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8CA9EE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03E1F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A3D76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2EA9A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D301C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9C42D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360CEE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– kanalizacja kablowa</w:t>
            </w:r>
          </w:p>
        </w:tc>
        <w:tc>
          <w:tcPr>
            <w:tcW w:w="313" w:type="pct"/>
            <w:vAlign w:val="center"/>
          </w:tcPr>
          <w:p w14:paraId="292B3F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B31CC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07A7C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5F419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E1E172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EA9527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0CD3C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C9221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3D2DDA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328" w:type="pct"/>
            <w:vMerge w:val="restart"/>
            <w:vAlign w:val="center"/>
          </w:tcPr>
          <w:p w14:paraId="2326E4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2623D3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0,1802</w:t>
            </w:r>
          </w:p>
        </w:tc>
        <w:tc>
          <w:tcPr>
            <w:tcW w:w="1562" w:type="pct"/>
            <w:vAlign w:val="center"/>
          </w:tcPr>
          <w:p w14:paraId="4770FA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powiatowej nr 1955D klasy Z (ul. Lipowa) w tym budowa zjazdu indywidualnego do działek nr 45/49, nr 45/50 oraz nr 46/123</w:t>
            </w:r>
          </w:p>
        </w:tc>
        <w:tc>
          <w:tcPr>
            <w:tcW w:w="313" w:type="pct"/>
            <w:vAlign w:val="center"/>
          </w:tcPr>
          <w:p w14:paraId="5440CE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52F5D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52443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B3AE9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A81AC5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36BA3C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37653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D6279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5DA64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65265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2164F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0,0172</w:t>
            </w:r>
          </w:p>
        </w:tc>
        <w:tc>
          <w:tcPr>
            <w:tcW w:w="1562" w:type="pct"/>
            <w:vAlign w:val="center"/>
          </w:tcPr>
          <w:p w14:paraId="5CF924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eSN</w:t>
            </w:r>
          </w:p>
        </w:tc>
        <w:tc>
          <w:tcPr>
            <w:tcW w:w="313" w:type="pct"/>
            <w:vAlign w:val="center"/>
          </w:tcPr>
          <w:p w14:paraId="5CEEED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52A93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D7455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2F05F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19C505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BBDDDB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DEEF0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280A1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BB30E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F3FA9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8576A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0,0125</w:t>
            </w:r>
          </w:p>
        </w:tc>
        <w:tc>
          <w:tcPr>
            <w:tcW w:w="1562" w:type="pct"/>
            <w:vAlign w:val="center"/>
          </w:tcPr>
          <w:p w14:paraId="3CACBE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4A1A5F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0C284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1607C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D917E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EAF59E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4C41C1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2764E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FA430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8DC33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2AB33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CD16E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0,0046</w:t>
            </w:r>
          </w:p>
        </w:tc>
        <w:tc>
          <w:tcPr>
            <w:tcW w:w="1562" w:type="pct"/>
            <w:vAlign w:val="center"/>
          </w:tcPr>
          <w:p w14:paraId="699797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enN</w:t>
            </w:r>
          </w:p>
        </w:tc>
        <w:tc>
          <w:tcPr>
            <w:tcW w:w="313" w:type="pct"/>
            <w:vAlign w:val="center"/>
          </w:tcPr>
          <w:p w14:paraId="77A30E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57532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C21DD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A2B6A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1C707A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818E6F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E6212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37E30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B22DC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3684A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2FC4D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742BA0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3enN</w:t>
            </w:r>
          </w:p>
        </w:tc>
        <w:tc>
          <w:tcPr>
            <w:tcW w:w="313" w:type="pct"/>
            <w:vAlign w:val="center"/>
          </w:tcPr>
          <w:p w14:paraId="48AC02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9EB14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A84D3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4B152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96B4D0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B7D0B9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732D1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3997B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232E1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50589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0796C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0,0061</w:t>
            </w:r>
          </w:p>
        </w:tc>
        <w:tc>
          <w:tcPr>
            <w:tcW w:w="1562" w:type="pct"/>
            <w:vAlign w:val="center"/>
          </w:tcPr>
          <w:p w14:paraId="0D3562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54067F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85613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948A2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293C1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F3BC58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477369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C766D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65CC3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FC6D4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9D73D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14F5B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0,0034</w:t>
            </w:r>
          </w:p>
        </w:tc>
        <w:tc>
          <w:tcPr>
            <w:tcW w:w="1562" w:type="pct"/>
            <w:vAlign w:val="center"/>
          </w:tcPr>
          <w:p w14:paraId="4C7E7C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elektroenergetycznej 3eNA polegająca na zabezpieczeniu rurą ochronną</w:t>
            </w:r>
          </w:p>
        </w:tc>
        <w:tc>
          <w:tcPr>
            <w:tcW w:w="313" w:type="pct"/>
            <w:vAlign w:val="center"/>
          </w:tcPr>
          <w:p w14:paraId="2B86D8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F2510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BFC11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02750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1BF002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316D86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E792F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A27D4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4FDB6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4505C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A03B1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0,0025</w:t>
            </w:r>
          </w:p>
        </w:tc>
        <w:tc>
          <w:tcPr>
            <w:tcW w:w="1562" w:type="pct"/>
            <w:vAlign w:val="center"/>
          </w:tcPr>
          <w:p w14:paraId="7ABC93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</w:t>
            </w:r>
            <w:r w:rsidRPr="00445C0B">
              <w:rPr>
                <w:rFonts w:eastAsia="MS Mincho"/>
                <w:lang w:eastAsia="pl-PL"/>
              </w:rPr>
              <w:t xml:space="preserve"> </w:t>
            </w:r>
            <w:r w:rsidRPr="00445C0B">
              <w:rPr>
                <w:rFonts w:eastAsia="MS Mincho"/>
                <w:sz w:val="16"/>
                <w:szCs w:val="16"/>
                <w:lang w:eastAsia="pl-PL"/>
              </w:rPr>
              <w:t>elektroenergetycznej 2eNA polegająca na zabezpieczeniu rurą ochronną</w:t>
            </w:r>
          </w:p>
        </w:tc>
        <w:tc>
          <w:tcPr>
            <w:tcW w:w="313" w:type="pct"/>
            <w:vAlign w:val="center"/>
          </w:tcPr>
          <w:p w14:paraId="2F67EB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0BD0E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FE400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8FFA0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DBED44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77614E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80D1D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A38CA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FB491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D2CC3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94E95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16CD38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 g100, polegająca na zabezpieczeniu rurą ochronną</w:t>
            </w:r>
          </w:p>
        </w:tc>
        <w:tc>
          <w:tcPr>
            <w:tcW w:w="313" w:type="pct"/>
            <w:vAlign w:val="center"/>
          </w:tcPr>
          <w:p w14:paraId="5A0878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1F235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40CCA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9BE89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6DEA9D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CE310C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E063E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098FA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7C4B7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328" w:type="pct"/>
            <w:vMerge w:val="restart"/>
            <w:vAlign w:val="center"/>
          </w:tcPr>
          <w:p w14:paraId="70B20C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799A89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0,0082</w:t>
            </w:r>
          </w:p>
        </w:tc>
        <w:tc>
          <w:tcPr>
            <w:tcW w:w="1562" w:type="pct"/>
            <w:vAlign w:val="center"/>
          </w:tcPr>
          <w:p w14:paraId="388D48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 gs90, polegająca na zabezpieczeniu rurą ochronną</w:t>
            </w:r>
          </w:p>
        </w:tc>
        <w:tc>
          <w:tcPr>
            <w:tcW w:w="313" w:type="pct"/>
            <w:vAlign w:val="center"/>
          </w:tcPr>
          <w:p w14:paraId="1F1DB0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0FB09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9B4DF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ADE22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71F1C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725B9E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D5999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17100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7362E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4AC38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DF866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0D7180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 gA80, polegająca na zabezpieczeniu rurą ochronną</w:t>
            </w:r>
          </w:p>
        </w:tc>
        <w:tc>
          <w:tcPr>
            <w:tcW w:w="313" w:type="pct"/>
            <w:vAlign w:val="center"/>
          </w:tcPr>
          <w:p w14:paraId="565240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C7368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28035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B946E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29A347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654C5B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D32E6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4B582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26D71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B97ED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E6EBF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69B39E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 gs90, polegająca na zabezpieczeniu rurą ochronną</w:t>
            </w:r>
          </w:p>
        </w:tc>
        <w:tc>
          <w:tcPr>
            <w:tcW w:w="313" w:type="pct"/>
            <w:vAlign w:val="center"/>
          </w:tcPr>
          <w:p w14:paraId="2AE3F4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63A45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4781E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2F3F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34F184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0DBBE9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92C00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80BA2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16530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20C67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0F62D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0,0031</w:t>
            </w:r>
          </w:p>
        </w:tc>
        <w:tc>
          <w:tcPr>
            <w:tcW w:w="1562" w:type="pct"/>
            <w:vAlign w:val="center"/>
          </w:tcPr>
          <w:p w14:paraId="4F351E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 ga200, polegająca na zabezpieczeniu rurą ochronną</w:t>
            </w:r>
          </w:p>
        </w:tc>
        <w:tc>
          <w:tcPr>
            <w:tcW w:w="313" w:type="pct"/>
            <w:vAlign w:val="center"/>
          </w:tcPr>
          <w:p w14:paraId="43E940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650FB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BC4E4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B85B3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734764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C63826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08FB4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41E3D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719D7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56C01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B7787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0,0026</w:t>
            </w:r>
          </w:p>
        </w:tc>
        <w:tc>
          <w:tcPr>
            <w:tcW w:w="1562" w:type="pct"/>
            <w:vAlign w:val="center"/>
          </w:tcPr>
          <w:p w14:paraId="1383EE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 gs90, polegająca na zabezpieczeniu rurą ochronną</w:t>
            </w:r>
          </w:p>
        </w:tc>
        <w:tc>
          <w:tcPr>
            <w:tcW w:w="313" w:type="pct"/>
            <w:vAlign w:val="center"/>
          </w:tcPr>
          <w:p w14:paraId="4762D3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54CB4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C79A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68AD5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90EAE5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2AAB4F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9EC8D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2F826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4F31E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DE494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51247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0,0075</w:t>
            </w:r>
          </w:p>
        </w:tc>
        <w:tc>
          <w:tcPr>
            <w:tcW w:w="1562" w:type="pct"/>
            <w:vAlign w:val="center"/>
          </w:tcPr>
          <w:p w14:paraId="193C41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 - kanalizacja telekomunikacyjna</w:t>
            </w:r>
          </w:p>
        </w:tc>
        <w:tc>
          <w:tcPr>
            <w:tcW w:w="313" w:type="pct"/>
            <w:vAlign w:val="center"/>
          </w:tcPr>
          <w:p w14:paraId="379CF6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B99F1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BBF77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B5CFA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4EE136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343230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1A3EB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88FA3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97BFB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4771A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838AC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0,0056</w:t>
            </w:r>
          </w:p>
        </w:tc>
        <w:tc>
          <w:tcPr>
            <w:tcW w:w="1562" w:type="pct"/>
            <w:vAlign w:val="center"/>
          </w:tcPr>
          <w:p w14:paraId="112B66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telekomunikacyjnej - kabel telekomunikacyjny</w:t>
            </w:r>
          </w:p>
        </w:tc>
        <w:tc>
          <w:tcPr>
            <w:tcW w:w="313" w:type="pct"/>
            <w:vAlign w:val="center"/>
          </w:tcPr>
          <w:p w14:paraId="49042E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06D17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42C1D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B78D0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EB40D4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C69FC6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903D9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3AA89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07B6B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9E06B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18433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0,0055</w:t>
            </w:r>
          </w:p>
        </w:tc>
        <w:tc>
          <w:tcPr>
            <w:tcW w:w="1562" w:type="pct"/>
            <w:vAlign w:val="center"/>
          </w:tcPr>
          <w:p w14:paraId="47BA24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– kanalizacja telekomunikacyjna</w:t>
            </w:r>
          </w:p>
        </w:tc>
        <w:tc>
          <w:tcPr>
            <w:tcW w:w="313" w:type="pct"/>
            <w:vAlign w:val="center"/>
          </w:tcPr>
          <w:p w14:paraId="4B04F3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8096A1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C38E3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D8266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8B8537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C6D716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DA50A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FA05B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5F047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DE3D3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83F9F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0,0072</w:t>
            </w:r>
          </w:p>
        </w:tc>
        <w:tc>
          <w:tcPr>
            <w:tcW w:w="1562" w:type="pct"/>
            <w:vAlign w:val="center"/>
          </w:tcPr>
          <w:p w14:paraId="0BCC67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- kabel telekomunikacyjny</w:t>
            </w:r>
          </w:p>
        </w:tc>
        <w:tc>
          <w:tcPr>
            <w:tcW w:w="313" w:type="pct"/>
            <w:vAlign w:val="center"/>
          </w:tcPr>
          <w:p w14:paraId="3BACC9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EAB34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906EE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9F861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8531AE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2667C9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0C71C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1A209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05567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780B2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F53B7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0,0020</w:t>
            </w:r>
          </w:p>
        </w:tc>
        <w:tc>
          <w:tcPr>
            <w:tcW w:w="1562" w:type="pct"/>
            <w:vAlign w:val="center"/>
          </w:tcPr>
          <w:p w14:paraId="39AAA7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telekomunikacyjnej, polegająca na zabezpieczeniu rurą ochronną</w:t>
            </w:r>
          </w:p>
        </w:tc>
        <w:tc>
          <w:tcPr>
            <w:tcW w:w="313" w:type="pct"/>
            <w:vAlign w:val="center"/>
          </w:tcPr>
          <w:p w14:paraId="62F39C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6B70E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7A29B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446B9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B76D9F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73D096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B9EB8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31F42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714516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328" w:type="pct"/>
            <w:vAlign w:val="center"/>
          </w:tcPr>
          <w:p w14:paraId="0288E5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40/2</w:t>
            </w:r>
          </w:p>
        </w:tc>
        <w:tc>
          <w:tcPr>
            <w:tcW w:w="387" w:type="pct"/>
            <w:vAlign w:val="center"/>
          </w:tcPr>
          <w:p w14:paraId="58DF2B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0497CC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120836D, klasy D (ul. Bratnia)</w:t>
            </w:r>
          </w:p>
        </w:tc>
        <w:tc>
          <w:tcPr>
            <w:tcW w:w="313" w:type="pct"/>
            <w:vAlign w:val="center"/>
          </w:tcPr>
          <w:p w14:paraId="4E9C4E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D8BA1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0D2A8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C9DC4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DCCD80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995089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57748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C1B65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622471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328" w:type="pct"/>
            <w:vAlign w:val="center"/>
          </w:tcPr>
          <w:p w14:paraId="2B18A1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41/3</w:t>
            </w:r>
          </w:p>
        </w:tc>
        <w:tc>
          <w:tcPr>
            <w:tcW w:w="387" w:type="pct"/>
            <w:vAlign w:val="center"/>
          </w:tcPr>
          <w:p w14:paraId="6AF886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1562" w:type="pct"/>
            <w:vAlign w:val="center"/>
          </w:tcPr>
          <w:p w14:paraId="5B56C9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120841D klasy L (ul. Działkowa)</w:t>
            </w:r>
          </w:p>
        </w:tc>
        <w:tc>
          <w:tcPr>
            <w:tcW w:w="313" w:type="pct"/>
            <w:vAlign w:val="center"/>
          </w:tcPr>
          <w:p w14:paraId="2B8955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E95A2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D7591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26091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CFE4B3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6890EF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310ED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B726A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3F690D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43/21</w:t>
            </w:r>
          </w:p>
        </w:tc>
        <w:tc>
          <w:tcPr>
            <w:tcW w:w="328" w:type="pct"/>
            <w:vMerge w:val="restart"/>
            <w:vAlign w:val="center"/>
          </w:tcPr>
          <w:p w14:paraId="3C45E1A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43/116</w:t>
            </w:r>
          </w:p>
        </w:tc>
        <w:tc>
          <w:tcPr>
            <w:tcW w:w="387" w:type="pct"/>
            <w:vAlign w:val="center"/>
          </w:tcPr>
          <w:p w14:paraId="5FEF96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0,0714</w:t>
            </w:r>
          </w:p>
        </w:tc>
        <w:tc>
          <w:tcPr>
            <w:tcW w:w="1562" w:type="pct"/>
            <w:vAlign w:val="center"/>
          </w:tcPr>
          <w:p w14:paraId="056D48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wysokiego ciśnienia</w:t>
            </w:r>
          </w:p>
        </w:tc>
        <w:tc>
          <w:tcPr>
            <w:tcW w:w="313" w:type="pct"/>
            <w:vAlign w:val="center"/>
          </w:tcPr>
          <w:p w14:paraId="4C75B4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A9EF0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E8DCB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0B1B8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5840AE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297D68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60E65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1567C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DFF0C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C8DB6A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3A400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0,1159</w:t>
            </w:r>
          </w:p>
          <w:p w14:paraId="15B409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562" w:type="pct"/>
            <w:vAlign w:val="center"/>
          </w:tcPr>
          <w:p w14:paraId="36D901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3E1A1E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B16C0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2D5E5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2E13A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29058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5A3417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31374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C701A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3A6C1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F6395D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A78A1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0,0816</w:t>
            </w:r>
          </w:p>
        </w:tc>
        <w:tc>
          <w:tcPr>
            <w:tcW w:w="1562" w:type="pct"/>
            <w:vAlign w:val="center"/>
          </w:tcPr>
          <w:p w14:paraId="30D440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59CCE9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252F15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A4D52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35613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E3839B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8C6B1E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9A420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88439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3A261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775BBF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AB969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0,0398</w:t>
            </w:r>
          </w:p>
        </w:tc>
        <w:tc>
          <w:tcPr>
            <w:tcW w:w="1562" w:type="pct"/>
            <w:vAlign w:val="center"/>
          </w:tcPr>
          <w:p w14:paraId="160FFF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wysokiego ciśnienia</w:t>
            </w:r>
          </w:p>
        </w:tc>
        <w:tc>
          <w:tcPr>
            <w:tcW w:w="313" w:type="pct"/>
            <w:vAlign w:val="center"/>
          </w:tcPr>
          <w:p w14:paraId="7ED91C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A2953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E63B6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26595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21BBE8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E0B18C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AC1F7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E45F9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D7C33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0DA848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A1BDE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0,0038</w:t>
            </w:r>
          </w:p>
        </w:tc>
        <w:tc>
          <w:tcPr>
            <w:tcW w:w="1562" w:type="pct"/>
            <w:vAlign w:val="center"/>
          </w:tcPr>
          <w:p w14:paraId="4A30E7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51223C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97FD9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8D726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0FA01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811D47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D68C4C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5256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CCDFD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58A2C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0E62CA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94B33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0,0362</w:t>
            </w:r>
          </w:p>
        </w:tc>
        <w:tc>
          <w:tcPr>
            <w:tcW w:w="1562" w:type="pct"/>
            <w:vAlign w:val="center"/>
          </w:tcPr>
          <w:p w14:paraId="35025C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wodociągowej</w:t>
            </w:r>
          </w:p>
        </w:tc>
        <w:tc>
          <w:tcPr>
            <w:tcW w:w="313" w:type="pct"/>
            <w:vAlign w:val="center"/>
          </w:tcPr>
          <w:p w14:paraId="36A97F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F9150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4D1B2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BB4F4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37405C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F117F8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D570A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F323F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5BFC4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8DA9C6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5AE30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46818A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72ABCF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43241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6F531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786A4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FB4500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50E7FE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84DAE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72234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645D4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000461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58E71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0,0032</w:t>
            </w:r>
          </w:p>
        </w:tc>
        <w:tc>
          <w:tcPr>
            <w:tcW w:w="1562" w:type="pct"/>
            <w:vAlign w:val="center"/>
          </w:tcPr>
          <w:p w14:paraId="0492A6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0901ED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9FB5D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B382B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4F7C1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7F2567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36E0DE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01750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97AD7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89A76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8BA60B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11D0B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323D98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oświetlenia drogowego (sieć eN)</w:t>
            </w:r>
          </w:p>
        </w:tc>
        <w:tc>
          <w:tcPr>
            <w:tcW w:w="313" w:type="pct"/>
            <w:vAlign w:val="center"/>
          </w:tcPr>
          <w:p w14:paraId="00119D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EC301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195B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9D192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6C0EF3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6ED083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E6154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6F31A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758DB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6DE4FD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9A94E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2F2C16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istniejącej sieci KD</w:t>
            </w:r>
          </w:p>
        </w:tc>
        <w:tc>
          <w:tcPr>
            <w:tcW w:w="313" w:type="pct"/>
            <w:vAlign w:val="center"/>
          </w:tcPr>
          <w:p w14:paraId="4965A6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BA0E3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636DD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1E705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D7F4F2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2A60D1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74FF0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0D7FD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9300E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3A9B985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13ED5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128F3D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kanalizacji deszczowej KD</w:t>
            </w:r>
          </w:p>
        </w:tc>
        <w:tc>
          <w:tcPr>
            <w:tcW w:w="313" w:type="pct"/>
            <w:vAlign w:val="center"/>
          </w:tcPr>
          <w:p w14:paraId="1C409F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62961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C9E32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C0F2E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A3D9B3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80CB25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A224A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07E14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0FE47F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43/23</w:t>
            </w:r>
          </w:p>
        </w:tc>
        <w:tc>
          <w:tcPr>
            <w:tcW w:w="328" w:type="pct"/>
            <w:vAlign w:val="center"/>
          </w:tcPr>
          <w:p w14:paraId="4C07185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473D7E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0,0153</w:t>
            </w:r>
          </w:p>
        </w:tc>
        <w:tc>
          <w:tcPr>
            <w:tcW w:w="1562" w:type="pct"/>
            <w:vAlign w:val="center"/>
          </w:tcPr>
          <w:p w14:paraId="1D3167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wysokiego ciśnienia</w:t>
            </w:r>
          </w:p>
        </w:tc>
        <w:tc>
          <w:tcPr>
            <w:tcW w:w="313" w:type="pct"/>
            <w:vAlign w:val="center"/>
          </w:tcPr>
          <w:p w14:paraId="0B65ED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05006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92807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A439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D7AC2B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878790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0C7D8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DCAD5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9616E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43/29</w:t>
            </w:r>
          </w:p>
        </w:tc>
        <w:tc>
          <w:tcPr>
            <w:tcW w:w="328" w:type="pct"/>
            <w:vMerge w:val="restart"/>
            <w:vAlign w:val="center"/>
          </w:tcPr>
          <w:p w14:paraId="49EB2CE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43/118</w:t>
            </w:r>
          </w:p>
        </w:tc>
        <w:tc>
          <w:tcPr>
            <w:tcW w:w="387" w:type="pct"/>
            <w:vAlign w:val="center"/>
          </w:tcPr>
          <w:p w14:paraId="5E25BF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0,0019</w:t>
            </w:r>
          </w:p>
        </w:tc>
        <w:tc>
          <w:tcPr>
            <w:tcW w:w="1562" w:type="pct"/>
            <w:vAlign w:val="center"/>
          </w:tcPr>
          <w:p w14:paraId="693282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51B8DF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C5596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A8493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B2109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E18023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98D024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19C69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88E17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E16BF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9C5843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96EA0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0,0030</w:t>
            </w:r>
          </w:p>
        </w:tc>
        <w:tc>
          <w:tcPr>
            <w:tcW w:w="1562" w:type="pct"/>
            <w:vAlign w:val="center"/>
          </w:tcPr>
          <w:p w14:paraId="040F48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120836D klasy D (ul. Bratnia)</w:t>
            </w:r>
          </w:p>
        </w:tc>
        <w:tc>
          <w:tcPr>
            <w:tcW w:w="313" w:type="pct"/>
            <w:vAlign w:val="center"/>
          </w:tcPr>
          <w:p w14:paraId="595885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41318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BB28F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C2DA4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7AE715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A191B2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03332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71BE3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73EC96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43/39</w:t>
            </w:r>
          </w:p>
        </w:tc>
        <w:tc>
          <w:tcPr>
            <w:tcW w:w="328" w:type="pct"/>
            <w:vMerge w:val="restart"/>
            <w:vAlign w:val="center"/>
          </w:tcPr>
          <w:p w14:paraId="56510B8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7E343E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0,0061</w:t>
            </w:r>
          </w:p>
        </w:tc>
        <w:tc>
          <w:tcPr>
            <w:tcW w:w="1562" w:type="pct"/>
            <w:vAlign w:val="center"/>
          </w:tcPr>
          <w:p w14:paraId="35520D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trike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 (sieć eNn)</w:t>
            </w:r>
          </w:p>
        </w:tc>
        <w:tc>
          <w:tcPr>
            <w:tcW w:w="313" w:type="pct"/>
            <w:vAlign w:val="center"/>
          </w:tcPr>
          <w:p w14:paraId="27CBC9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FEAC2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C3800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B794D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CAF5FE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A3F931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3FB9E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6F581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36326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DB6E7D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CE9AC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0,0019</w:t>
            </w:r>
          </w:p>
        </w:tc>
        <w:tc>
          <w:tcPr>
            <w:tcW w:w="1562" w:type="pct"/>
            <w:vAlign w:val="center"/>
          </w:tcPr>
          <w:p w14:paraId="5B88B2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</w:t>
            </w:r>
          </w:p>
        </w:tc>
        <w:tc>
          <w:tcPr>
            <w:tcW w:w="313" w:type="pct"/>
            <w:vAlign w:val="center"/>
          </w:tcPr>
          <w:p w14:paraId="263F6C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A3C40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49532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AC117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807E32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EFE983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822C0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834BA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9F5B6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270CAD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C22E4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0,0061</w:t>
            </w:r>
          </w:p>
        </w:tc>
        <w:tc>
          <w:tcPr>
            <w:tcW w:w="1562" w:type="pct"/>
            <w:vAlign w:val="center"/>
          </w:tcPr>
          <w:p w14:paraId="41AA1A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35B75B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63BC0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D4CA0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AC17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23D0A1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1A34A9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071EF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DFFEC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E2E78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7CB287F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7DD85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0,0019</w:t>
            </w:r>
          </w:p>
        </w:tc>
        <w:tc>
          <w:tcPr>
            <w:tcW w:w="1562" w:type="pct"/>
            <w:vAlign w:val="center"/>
          </w:tcPr>
          <w:p w14:paraId="784DBE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</w:t>
            </w:r>
          </w:p>
        </w:tc>
        <w:tc>
          <w:tcPr>
            <w:tcW w:w="313" w:type="pct"/>
            <w:vAlign w:val="center"/>
          </w:tcPr>
          <w:p w14:paraId="598EE4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9DBA7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B083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0C435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957C94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AB8BC4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C1C5B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70100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C8E4B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9F497C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76F21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0,0061</w:t>
            </w:r>
          </w:p>
        </w:tc>
        <w:tc>
          <w:tcPr>
            <w:tcW w:w="1562" w:type="pct"/>
            <w:vAlign w:val="center"/>
          </w:tcPr>
          <w:p w14:paraId="0D6904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10D546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6106EC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1AC5E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CB0E5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EBA29D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7D17A6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A5120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56238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40EE2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A12985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66C1D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0,0015</w:t>
            </w:r>
          </w:p>
        </w:tc>
        <w:tc>
          <w:tcPr>
            <w:tcW w:w="1562" w:type="pct"/>
            <w:vAlign w:val="center"/>
          </w:tcPr>
          <w:p w14:paraId="0CABD9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 (gA300)</w:t>
            </w:r>
          </w:p>
        </w:tc>
        <w:tc>
          <w:tcPr>
            <w:tcW w:w="313" w:type="pct"/>
            <w:vAlign w:val="center"/>
          </w:tcPr>
          <w:p w14:paraId="37B395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F6DDE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4FF71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6B166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1FF804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6E4F02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7DE05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B83DB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2C7E20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43/41</w:t>
            </w:r>
          </w:p>
        </w:tc>
        <w:tc>
          <w:tcPr>
            <w:tcW w:w="328" w:type="pct"/>
            <w:vMerge w:val="restart"/>
            <w:vAlign w:val="center"/>
          </w:tcPr>
          <w:p w14:paraId="7DBD456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611CF7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2F5997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2x eSN</w:t>
            </w:r>
          </w:p>
        </w:tc>
        <w:tc>
          <w:tcPr>
            <w:tcW w:w="313" w:type="pct"/>
            <w:vAlign w:val="center"/>
          </w:tcPr>
          <w:p w14:paraId="1B247A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18582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9FF3E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00A30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DC68E7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1E88F5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1CFBF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A016C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39995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6012EC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66D05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5F8089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612FAA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CBBA0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518A0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CE44F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774E88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5551F1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D975C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2D2BF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A1653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57B142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DC1A8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7966A8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2x eNA</w:t>
            </w:r>
          </w:p>
        </w:tc>
        <w:tc>
          <w:tcPr>
            <w:tcW w:w="313" w:type="pct"/>
            <w:vAlign w:val="center"/>
          </w:tcPr>
          <w:p w14:paraId="725A0C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38F8C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510CD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0B128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E072BA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B084A6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81BD5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EDA2E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34305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D34305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62E67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3D53A4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4CE4A3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A4E59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AC19C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0AB13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0FC765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4233DA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01E7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F2172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1306B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43/43</w:t>
            </w:r>
          </w:p>
        </w:tc>
        <w:tc>
          <w:tcPr>
            <w:tcW w:w="328" w:type="pct"/>
            <w:vMerge w:val="restart"/>
            <w:vAlign w:val="center"/>
          </w:tcPr>
          <w:p w14:paraId="09A2E45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491EC8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3D0E23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</w:t>
            </w:r>
          </w:p>
        </w:tc>
        <w:tc>
          <w:tcPr>
            <w:tcW w:w="313" w:type="pct"/>
            <w:vAlign w:val="center"/>
          </w:tcPr>
          <w:p w14:paraId="62861F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E82E0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DDAF5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41266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875548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055CAD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6537A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B7F91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8102A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F4B3FF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4E151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430172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299067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23DC2B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08ACB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A3F8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EE3C79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837B77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C876C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26539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05625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3F64B0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AA9F0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446B74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eN</w:t>
            </w:r>
          </w:p>
        </w:tc>
        <w:tc>
          <w:tcPr>
            <w:tcW w:w="313" w:type="pct"/>
            <w:vAlign w:val="center"/>
          </w:tcPr>
          <w:p w14:paraId="695F23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1D0FB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939EE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E8C7E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92E2EE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36E21B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31116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19D85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32165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350180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2B5AF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2F0F9B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eN</w:t>
            </w:r>
          </w:p>
        </w:tc>
        <w:tc>
          <w:tcPr>
            <w:tcW w:w="313" w:type="pct"/>
            <w:vAlign w:val="center"/>
          </w:tcPr>
          <w:p w14:paraId="04BD67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129D8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D6BD7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D2896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4C38C4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BC969F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8F32F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4679F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666C2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F385B1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00A47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0,0009</w:t>
            </w:r>
          </w:p>
        </w:tc>
        <w:tc>
          <w:tcPr>
            <w:tcW w:w="1562" w:type="pct"/>
            <w:vAlign w:val="center"/>
          </w:tcPr>
          <w:p w14:paraId="357579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76D55E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2A40A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A37FE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13DA3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BED18D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CEA697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7DD18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7FB32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0AC92B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43/45</w:t>
            </w:r>
          </w:p>
        </w:tc>
        <w:tc>
          <w:tcPr>
            <w:tcW w:w="328" w:type="pct"/>
            <w:vMerge w:val="restart"/>
            <w:vAlign w:val="center"/>
          </w:tcPr>
          <w:p w14:paraId="6292D8A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43/122</w:t>
            </w:r>
          </w:p>
        </w:tc>
        <w:tc>
          <w:tcPr>
            <w:tcW w:w="387" w:type="pct"/>
            <w:vAlign w:val="center"/>
          </w:tcPr>
          <w:p w14:paraId="368F18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0,0084</w:t>
            </w:r>
          </w:p>
        </w:tc>
        <w:tc>
          <w:tcPr>
            <w:tcW w:w="1562" w:type="pct"/>
            <w:vAlign w:val="center"/>
          </w:tcPr>
          <w:p w14:paraId="2AAD99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oświetlenia drogowego (sieć eNA)</w:t>
            </w:r>
          </w:p>
        </w:tc>
        <w:tc>
          <w:tcPr>
            <w:tcW w:w="313" w:type="pct"/>
            <w:vAlign w:val="center"/>
          </w:tcPr>
          <w:p w14:paraId="60E42A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C477D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DB315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A4F36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24534D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1DDCFF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580CA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8D5C2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B9382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50D549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B7279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  <w:tc>
          <w:tcPr>
            <w:tcW w:w="1562" w:type="pct"/>
            <w:vAlign w:val="center"/>
          </w:tcPr>
          <w:p w14:paraId="41A80A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66A41524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FCBEC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D3736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A3585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5138E6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40951D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49438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5366F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46D3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C23C19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2C713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  <w:tc>
          <w:tcPr>
            <w:tcW w:w="1562" w:type="pct"/>
            <w:vAlign w:val="center"/>
          </w:tcPr>
          <w:p w14:paraId="5A34A4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309153A1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2421F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DCEC7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0CDDF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B4EE25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A4A544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08F88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D7646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D7BFF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90F8C17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47E4D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  <w:tc>
          <w:tcPr>
            <w:tcW w:w="1562" w:type="pct"/>
            <w:vAlign w:val="center"/>
          </w:tcPr>
          <w:p w14:paraId="4C7617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6963D776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64DB9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EE3E2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76290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4E635B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C4EA51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01F0E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28702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08314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FB30B3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2C1F5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65EA81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 (gA300)</w:t>
            </w:r>
          </w:p>
        </w:tc>
        <w:tc>
          <w:tcPr>
            <w:tcW w:w="313" w:type="pct"/>
            <w:vAlign w:val="center"/>
          </w:tcPr>
          <w:p w14:paraId="708632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75579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53101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40813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33F39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EA6D39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10F3C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09906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499D59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43/46</w:t>
            </w:r>
          </w:p>
        </w:tc>
        <w:tc>
          <w:tcPr>
            <w:tcW w:w="328" w:type="pct"/>
            <w:vMerge w:val="restart"/>
            <w:vAlign w:val="center"/>
          </w:tcPr>
          <w:p w14:paraId="348993E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43/124</w:t>
            </w:r>
          </w:p>
        </w:tc>
        <w:tc>
          <w:tcPr>
            <w:tcW w:w="387" w:type="pct"/>
            <w:vAlign w:val="center"/>
          </w:tcPr>
          <w:p w14:paraId="1CFB43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6E5C75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120840D klasy D (ul. Cztery Podkowy)</w:t>
            </w:r>
          </w:p>
        </w:tc>
        <w:tc>
          <w:tcPr>
            <w:tcW w:w="313" w:type="pct"/>
            <w:vAlign w:val="center"/>
          </w:tcPr>
          <w:p w14:paraId="6C2709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0A951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AACAB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D4417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66261B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C15649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BC0C2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CE649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9AF2C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05A033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83A2D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1AEC62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79887D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45041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5FB0A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AC36E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238E5A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74B4D4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EE12F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FEFF7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3E6FA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F11F19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E6E50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790E4B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34823B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33456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9F420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59BB9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A1F8FD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BCEE82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BACC1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D82D2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EC59D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E28D45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F6735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0,0008</w:t>
            </w:r>
          </w:p>
        </w:tc>
        <w:tc>
          <w:tcPr>
            <w:tcW w:w="1562" w:type="pct"/>
            <w:vAlign w:val="center"/>
          </w:tcPr>
          <w:p w14:paraId="25774B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 (gA300)</w:t>
            </w:r>
          </w:p>
        </w:tc>
        <w:tc>
          <w:tcPr>
            <w:tcW w:w="313" w:type="pct"/>
            <w:vAlign w:val="center"/>
          </w:tcPr>
          <w:p w14:paraId="6C9E7D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7430D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26D60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92777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0D705C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7DCFF2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4350D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251DA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3947BF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43/47</w:t>
            </w:r>
          </w:p>
        </w:tc>
        <w:tc>
          <w:tcPr>
            <w:tcW w:w="328" w:type="pct"/>
            <w:vMerge w:val="restart"/>
            <w:vAlign w:val="center"/>
          </w:tcPr>
          <w:p w14:paraId="1098430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43/126</w:t>
            </w:r>
          </w:p>
        </w:tc>
        <w:tc>
          <w:tcPr>
            <w:tcW w:w="387" w:type="pct"/>
            <w:vAlign w:val="center"/>
          </w:tcPr>
          <w:p w14:paraId="3C4F15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0,0170</w:t>
            </w:r>
          </w:p>
        </w:tc>
        <w:tc>
          <w:tcPr>
            <w:tcW w:w="1562" w:type="pct"/>
            <w:vAlign w:val="center"/>
          </w:tcPr>
          <w:p w14:paraId="410988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25BB21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711AF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C73A9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C443C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979001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40608A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686A2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60A22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DD863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15BE7DF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DDB38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0E0981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</w:t>
            </w:r>
          </w:p>
        </w:tc>
        <w:tc>
          <w:tcPr>
            <w:tcW w:w="313" w:type="pct"/>
            <w:vAlign w:val="center"/>
          </w:tcPr>
          <w:p w14:paraId="1DB844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131DB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0B809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F41C6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91DBEF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2060AB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CD6C2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6022A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C185C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D944EA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D9990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0,0170</w:t>
            </w:r>
          </w:p>
        </w:tc>
        <w:tc>
          <w:tcPr>
            <w:tcW w:w="1562" w:type="pct"/>
            <w:vAlign w:val="center"/>
          </w:tcPr>
          <w:p w14:paraId="374809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61A395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B9EE4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9B38D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83DE2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30F1C0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532E99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D38D9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8F201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72202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ED6A02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AC9D2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4BA321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</w:t>
            </w:r>
          </w:p>
        </w:tc>
        <w:tc>
          <w:tcPr>
            <w:tcW w:w="313" w:type="pct"/>
            <w:vAlign w:val="center"/>
          </w:tcPr>
          <w:p w14:paraId="4C3B3F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7EF32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E7576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B5B27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203B62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5B3FBA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4C958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B5BFB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2CA6E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B06AA6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9C389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0,0170</w:t>
            </w:r>
          </w:p>
        </w:tc>
        <w:tc>
          <w:tcPr>
            <w:tcW w:w="1562" w:type="pct"/>
            <w:vAlign w:val="center"/>
          </w:tcPr>
          <w:p w14:paraId="3D7E14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28EAB3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EE464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AF7F2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51E2F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B721AE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370890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F44CF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DC99C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A8560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9CB1075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E4326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0,0041</w:t>
            </w:r>
          </w:p>
        </w:tc>
        <w:tc>
          <w:tcPr>
            <w:tcW w:w="1562" w:type="pct"/>
            <w:vAlign w:val="center"/>
          </w:tcPr>
          <w:p w14:paraId="11319F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 (gA300)</w:t>
            </w:r>
          </w:p>
        </w:tc>
        <w:tc>
          <w:tcPr>
            <w:tcW w:w="313" w:type="pct"/>
            <w:vAlign w:val="center"/>
          </w:tcPr>
          <w:p w14:paraId="37C7EE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C2567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20F6A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46FAD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1FADE3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37EC3B1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1264A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5150F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4049F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43/53</w:t>
            </w:r>
          </w:p>
        </w:tc>
        <w:tc>
          <w:tcPr>
            <w:tcW w:w="328" w:type="pct"/>
            <w:vMerge w:val="restart"/>
            <w:vAlign w:val="center"/>
          </w:tcPr>
          <w:p w14:paraId="105F24D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43/128</w:t>
            </w:r>
          </w:p>
        </w:tc>
        <w:tc>
          <w:tcPr>
            <w:tcW w:w="387" w:type="pct"/>
            <w:vAlign w:val="center"/>
          </w:tcPr>
          <w:p w14:paraId="2D14E88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0,0287</w:t>
            </w:r>
          </w:p>
        </w:tc>
        <w:tc>
          <w:tcPr>
            <w:tcW w:w="1562" w:type="pct"/>
            <w:vAlign w:val="center"/>
          </w:tcPr>
          <w:p w14:paraId="162870A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2875D3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B4123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CEACC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6BB7E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570F90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02C1363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5F09F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B1AFF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5D7C8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22A848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42B5F9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0,0139</w:t>
            </w:r>
          </w:p>
        </w:tc>
        <w:tc>
          <w:tcPr>
            <w:tcW w:w="1562" w:type="pct"/>
            <w:vAlign w:val="center"/>
          </w:tcPr>
          <w:p w14:paraId="1EFE622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</w:t>
            </w:r>
          </w:p>
        </w:tc>
        <w:tc>
          <w:tcPr>
            <w:tcW w:w="313" w:type="pct"/>
            <w:vAlign w:val="center"/>
          </w:tcPr>
          <w:p w14:paraId="2007F3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C2172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A36DB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58188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046304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A0E2DF9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D069E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200FD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AF9B9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953861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44C256E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0,0287</w:t>
            </w:r>
          </w:p>
        </w:tc>
        <w:tc>
          <w:tcPr>
            <w:tcW w:w="1562" w:type="pct"/>
            <w:vAlign w:val="center"/>
          </w:tcPr>
          <w:p w14:paraId="6844B73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2F3593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556F3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3CB1B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1E81A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91A2FE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FB5E224" w14:textId="77777777" w:rsidR="00A9328B" w:rsidRPr="00445C0B" w:rsidRDefault="00A9328B" w:rsidP="00A9328B">
            <w:pPr>
              <w:keepNext/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FB156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14585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326F8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91148E5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7262A45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0,0139</w:t>
            </w:r>
          </w:p>
        </w:tc>
        <w:tc>
          <w:tcPr>
            <w:tcW w:w="1562" w:type="pct"/>
            <w:vAlign w:val="center"/>
          </w:tcPr>
          <w:p w14:paraId="1E3071E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</w:t>
            </w:r>
          </w:p>
        </w:tc>
        <w:tc>
          <w:tcPr>
            <w:tcW w:w="313" w:type="pct"/>
            <w:vAlign w:val="center"/>
          </w:tcPr>
          <w:p w14:paraId="438FA1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838AC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13CA7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EF286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844405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CAB68E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6E57A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C94C8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2CDB1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80F8DC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7BFF8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0,0287</w:t>
            </w:r>
          </w:p>
        </w:tc>
        <w:tc>
          <w:tcPr>
            <w:tcW w:w="1562" w:type="pct"/>
            <w:vAlign w:val="center"/>
          </w:tcPr>
          <w:p w14:paraId="4AAFBF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535714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EBFEE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4329D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4DFC9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B5609D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D65888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B334F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A8289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CF09E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5F8018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6600E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1562" w:type="pct"/>
            <w:vAlign w:val="center"/>
          </w:tcPr>
          <w:p w14:paraId="0E12AE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wysokiego ciśnienia (gwA150)</w:t>
            </w:r>
          </w:p>
        </w:tc>
        <w:tc>
          <w:tcPr>
            <w:tcW w:w="313" w:type="pct"/>
            <w:vAlign w:val="center"/>
          </w:tcPr>
          <w:p w14:paraId="7DC67D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2B72C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82ED0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7080F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39674F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EC3AA6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36C5D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F48E0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9E07B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3E92D8D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38525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0,0137</w:t>
            </w:r>
          </w:p>
        </w:tc>
        <w:tc>
          <w:tcPr>
            <w:tcW w:w="1562" w:type="pct"/>
            <w:vAlign w:val="center"/>
          </w:tcPr>
          <w:p w14:paraId="55F7EC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średniego ciśnienia (gA300)</w:t>
            </w:r>
          </w:p>
        </w:tc>
        <w:tc>
          <w:tcPr>
            <w:tcW w:w="313" w:type="pct"/>
            <w:vAlign w:val="center"/>
          </w:tcPr>
          <w:p w14:paraId="2327AB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3F011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BDAAA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ED605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311A53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E11728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E63A6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FFAF1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90540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983518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DDC94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0,0116</w:t>
            </w:r>
          </w:p>
        </w:tc>
        <w:tc>
          <w:tcPr>
            <w:tcW w:w="1562" w:type="pct"/>
            <w:vAlign w:val="center"/>
          </w:tcPr>
          <w:p w14:paraId="123F52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224E2E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C590C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F3EAE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2ADDD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E14282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6FC929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29164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EC0F0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AD470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2E7C02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FC2A7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0,0049</w:t>
            </w:r>
          </w:p>
        </w:tc>
        <w:tc>
          <w:tcPr>
            <w:tcW w:w="1562" w:type="pct"/>
            <w:vAlign w:val="center"/>
          </w:tcPr>
          <w:p w14:paraId="499166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6A1A6A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275A0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59CFD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2A63A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53BFB2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655F1C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A2A53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4C538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D0B6F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43/54</w:t>
            </w:r>
          </w:p>
        </w:tc>
        <w:tc>
          <w:tcPr>
            <w:tcW w:w="328" w:type="pct"/>
            <w:vMerge w:val="restart"/>
            <w:vAlign w:val="center"/>
          </w:tcPr>
          <w:p w14:paraId="5AAF247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43/130</w:t>
            </w:r>
          </w:p>
        </w:tc>
        <w:tc>
          <w:tcPr>
            <w:tcW w:w="387" w:type="pct"/>
            <w:vAlign w:val="center"/>
          </w:tcPr>
          <w:p w14:paraId="0C173A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72268D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eS</w:t>
            </w:r>
          </w:p>
        </w:tc>
        <w:tc>
          <w:tcPr>
            <w:tcW w:w="313" w:type="pct"/>
            <w:vAlign w:val="center"/>
          </w:tcPr>
          <w:p w14:paraId="4C0881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D6DDD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AE401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82241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0D3C23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91FD0B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4965D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79AA9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3623D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AD374E5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D3850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5464F5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40354C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7C969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4E4D3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98EA8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AAB552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6CD95F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7FFC9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AE6DA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54F2B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93949F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5D6C3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0,0024</w:t>
            </w:r>
          </w:p>
        </w:tc>
        <w:tc>
          <w:tcPr>
            <w:tcW w:w="1562" w:type="pct"/>
            <w:vAlign w:val="center"/>
          </w:tcPr>
          <w:p w14:paraId="1B251E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eN</w:t>
            </w:r>
          </w:p>
        </w:tc>
        <w:tc>
          <w:tcPr>
            <w:tcW w:w="313" w:type="pct"/>
            <w:vAlign w:val="center"/>
          </w:tcPr>
          <w:p w14:paraId="7A14A7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55AAA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25EAE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559A2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33F942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9EE5DA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88B85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B8C10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75868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5A53D6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F30F7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549D53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eN</w:t>
            </w:r>
          </w:p>
        </w:tc>
        <w:tc>
          <w:tcPr>
            <w:tcW w:w="313" w:type="pct"/>
            <w:vAlign w:val="center"/>
          </w:tcPr>
          <w:p w14:paraId="3289B1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769CB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0ABA4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3C9E4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3B860A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923818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22DA8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CA561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F9E58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8C41A2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62C64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0,0033</w:t>
            </w:r>
          </w:p>
        </w:tc>
        <w:tc>
          <w:tcPr>
            <w:tcW w:w="1562" w:type="pct"/>
            <w:vAlign w:val="center"/>
          </w:tcPr>
          <w:p w14:paraId="2021C2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4A35AE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865EE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97E34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9C132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0B6FDE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35FE2F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0922B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2948E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82226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12E18B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076D3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6989EC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kanalizacji deszczowej KD</w:t>
            </w:r>
          </w:p>
        </w:tc>
        <w:tc>
          <w:tcPr>
            <w:tcW w:w="313" w:type="pct"/>
            <w:vAlign w:val="center"/>
          </w:tcPr>
          <w:p w14:paraId="6B37B0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27939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F9E76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D3AB8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373CD5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736F23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1F7E2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DC8A2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50D94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4FF75D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75781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7313F7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kanalizacji sanitarnej KS</w:t>
            </w:r>
          </w:p>
        </w:tc>
        <w:tc>
          <w:tcPr>
            <w:tcW w:w="313" w:type="pct"/>
            <w:vAlign w:val="center"/>
          </w:tcPr>
          <w:p w14:paraId="6005A5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3BA06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29655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C6756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39ECAF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C9A1EF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FA283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89618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13868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C029FA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BB4BB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1F904B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7DBC29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68616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117E9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D716E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8868CC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DDC3C8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50B74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38C50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8F87C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FCCA04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82D87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25BDC7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7C9602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21F8CE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114D6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7542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2594A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CD2EC9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2CADE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BC6D4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5D50F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9B99E6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0FF62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007AB2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2eS</w:t>
            </w:r>
          </w:p>
        </w:tc>
        <w:tc>
          <w:tcPr>
            <w:tcW w:w="313" w:type="pct"/>
            <w:vAlign w:val="center"/>
          </w:tcPr>
          <w:p w14:paraId="7E2E89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A6A8D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4C3DD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92629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5B304A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4C5421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E84F0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D1B91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596DC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79823E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2A639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0DF7A7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eNA</w:t>
            </w:r>
          </w:p>
        </w:tc>
        <w:tc>
          <w:tcPr>
            <w:tcW w:w="313" w:type="pct"/>
            <w:vAlign w:val="center"/>
          </w:tcPr>
          <w:p w14:paraId="70E7A3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17A82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3E8D6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689F6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4F7567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FC595B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A0E5A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3A5C3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942CD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2E1B15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75E41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4605DF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6A6373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46030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94135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5B828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E535DB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FBC555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22C3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BA35D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54662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832E81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3FDB9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07BBAD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45FF97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96410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ED204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A0A75B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05DA49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F3E82E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C30C0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564D7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2899E6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43/60</w:t>
            </w:r>
          </w:p>
        </w:tc>
        <w:tc>
          <w:tcPr>
            <w:tcW w:w="328" w:type="pct"/>
            <w:vMerge w:val="restart"/>
            <w:vAlign w:val="center"/>
          </w:tcPr>
          <w:p w14:paraId="331D8D5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43/132</w:t>
            </w:r>
          </w:p>
        </w:tc>
        <w:tc>
          <w:tcPr>
            <w:tcW w:w="387" w:type="pct"/>
            <w:vAlign w:val="center"/>
          </w:tcPr>
          <w:p w14:paraId="0FC46C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7D87C8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2eS</w:t>
            </w:r>
          </w:p>
        </w:tc>
        <w:tc>
          <w:tcPr>
            <w:tcW w:w="313" w:type="pct"/>
            <w:vAlign w:val="center"/>
          </w:tcPr>
          <w:p w14:paraId="5D2BA3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E2812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26872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BFC12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A747A5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3801FA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54A37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B30FB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13D62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B080D6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EF758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7210BA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06D0F8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9E1F0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BD8FE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EB395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3EC7FE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186A97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61EDF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97FFC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DF850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A3FFDD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3FA24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4E5B1F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2eNA</w:t>
            </w:r>
          </w:p>
        </w:tc>
        <w:tc>
          <w:tcPr>
            <w:tcW w:w="313" w:type="pct"/>
            <w:vAlign w:val="center"/>
          </w:tcPr>
          <w:p w14:paraId="18DB3A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D5063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FF54D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0A84F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3478FA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F3C23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C6FBD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5C411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DEB35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370FF9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10925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36FD33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eNA</w:t>
            </w:r>
          </w:p>
        </w:tc>
        <w:tc>
          <w:tcPr>
            <w:tcW w:w="313" w:type="pct"/>
            <w:vAlign w:val="center"/>
          </w:tcPr>
          <w:p w14:paraId="2A9FF9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62C81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46A32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91B9C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F7E5A7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B600D7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EF116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1E6B9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B739E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D9D45E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5904E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1C1A57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398CE8E0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6DCE9E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A937B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6E738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BC7A70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D6281B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7164F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DE360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706FE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24B6DC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2BEC6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1BC975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1ABFA5C1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5469D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1228B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553C5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48FA1D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EB2034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E34F7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0FDB2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FAF32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F2ABD5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5AECA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0,0169</w:t>
            </w:r>
          </w:p>
        </w:tc>
        <w:tc>
          <w:tcPr>
            <w:tcW w:w="1562" w:type="pct"/>
            <w:vAlign w:val="center"/>
          </w:tcPr>
          <w:p w14:paraId="2D9518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wysokiego ciśnienia</w:t>
            </w:r>
          </w:p>
        </w:tc>
        <w:tc>
          <w:tcPr>
            <w:tcW w:w="313" w:type="pct"/>
            <w:vAlign w:val="center"/>
          </w:tcPr>
          <w:p w14:paraId="4BD385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CC63B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BDA0C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7286A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6615C5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541936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FC06A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3B13E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1C417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AB8AEE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A1A79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0,0232</w:t>
            </w:r>
          </w:p>
        </w:tc>
        <w:tc>
          <w:tcPr>
            <w:tcW w:w="1562" w:type="pct"/>
            <w:vAlign w:val="center"/>
          </w:tcPr>
          <w:p w14:paraId="54C0B6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00308D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1C313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3DE35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EB239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A4DA7B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01F9B9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7A1D0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5C75D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C6600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030DA5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D3565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0,0204</w:t>
            </w:r>
          </w:p>
        </w:tc>
        <w:tc>
          <w:tcPr>
            <w:tcW w:w="1562" w:type="pct"/>
            <w:vAlign w:val="center"/>
          </w:tcPr>
          <w:p w14:paraId="2476FE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041088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96178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B571F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86373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9945D5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02773F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498A0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E644C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8E7B2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BC178C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843E6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0,0115</w:t>
            </w:r>
          </w:p>
        </w:tc>
        <w:tc>
          <w:tcPr>
            <w:tcW w:w="1562" w:type="pct"/>
            <w:vAlign w:val="center"/>
          </w:tcPr>
          <w:p w14:paraId="0FDD66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wysokiego ciśnienia</w:t>
            </w:r>
          </w:p>
        </w:tc>
        <w:tc>
          <w:tcPr>
            <w:tcW w:w="313" w:type="pct"/>
            <w:vAlign w:val="center"/>
          </w:tcPr>
          <w:p w14:paraId="3BB403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3EF26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8A2A0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201C9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43E70F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BCDF90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7D71E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2CCB8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2CF42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43/64</w:t>
            </w:r>
          </w:p>
        </w:tc>
        <w:tc>
          <w:tcPr>
            <w:tcW w:w="328" w:type="pct"/>
            <w:vMerge w:val="restart"/>
            <w:vAlign w:val="center"/>
          </w:tcPr>
          <w:p w14:paraId="3448111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4BC444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0,0032</w:t>
            </w:r>
          </w:p>
        </w:tc>
        <w:tc>
          <w:tcPr>
            <w:tcW w:w="1562" w:type="pct"/>
            <w:vAlign w:val="center"/>
          </w:tcPr>
          <w:p w14:paraId="437CE0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2x eSN</w:t>
            </w:r>
          </w:p>
        </w:tc>
        <w:tc>
          <w:tcPr>
            <w:tcW w:w="313" w:type="pct"/>
            <w:vAlign w:val="center"/>
          </w:tcPr>
          <w:p w14:paraId="28AF98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3737A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02C6C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3385C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5D1262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A8012B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E59BF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42021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FBE42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119EBBD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A759E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3D527E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20C00E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2F8D8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FA239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D7CBF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F4E477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3B0D69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22562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F4C4DA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D4BF1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570790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6E003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2AF4CA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2x eNA</w:t>
            </w:r>
          </w:p>
        </w:tc>
        <w:tc>
          <w:tcPr>
            <w:tcW w:w="313" w:type="pct"/>
            <w:vAlign w:val="center"/>
          </w:tcPr>
          <w:p w14:paraId="0C1ADC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D7F01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C5DC5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46E1C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B6484C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918E31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ACDE0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73999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7CAEA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E88B0B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CF09A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0,0008</w:t>
            </w:r>
          </w:p>
        </w:tc>
        <w:tc>
          <w:tcPr>
            <w:tcW w:w="1562" w:type="pct"/>
            <w:vAlign w:val="center"/>
          </w:tcPr>
          <w:p w14:paraId="0563EC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6576C5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8733A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7907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B71E4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AB1E7A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A460E5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CA045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BA152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36DBAB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43/66</w:t>
            </w:r>
          </w:p>
        </w:tc>
        <w:tc>
          <w:tcPr>
            <w:tcW w:w="328" w:type="pct"/>
            <w:vMerge w:val="restart"/>
            <w:vAlign w:val="center"/>
          </w:tcPr>
          <w:p w14:paraId="2451E49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74BB6B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0,0281</w:t>
            </w:r>
          </w:p>
        </w:tc>
        <w:tc>
          <w:tcPr>
            <w:tcW w:w="1562" w:type="pct"/>
            <w:vAlign w:val="center"/>
          </w:tcPr>
          <w:p w14:paraId="5527E1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wysokiego ciśnienia</w:t>
            </w:r>
          </w:p>
        </w:tc>
        <w:tc>
          <w:tcPr>
            <w:tcW w:w="313" w:type="pct"/>
            <w:vAlign w:val="center"/>
          </w:tcPr>
          <w:p w14:paraId="761211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E4904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23146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5A35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E3FE053" w14:textId="77777777" w:rsidTr="00242998">
        <w:trPr>
          <w:cantSplit/>
          <w:trHeight w:val="161"/>
        </w:trPr>
        <w:tc>
          <w:tcPr>
            <w:tcW w:w="184" w:type="pct"/>
            <w:vAlign w:val="center"/>
          </w:tcPr>
          <w:p w14:paraId="7610A07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6EA16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D5FE2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288F0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A8BBBE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DB439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0,0339</w:t>
            </w:r>
          </w:p>
        </w:tc>
        <w:tc>
          <w:tcPr>
            <w:tcW w:w="1562" w:type="pct"/>
            <w:vAlign w:val="center"/>
          </w:tcPr>
          <w:p w14:paraId="361FFF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04991A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09D74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37D2A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3D144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5E4B4B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38DC57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0DE37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80918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00DCB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C4EA9E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0D876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0,0295</w:t>
            </w:r>
          </w:p>
        </w:tc>
        <w:tc>
          <w:tcPr>
            <w:tcW w:w="1562" w:type="pct"/>
            <w:vAlign w:val="center"/>
          </w:tcPr>
          <w:p w14:paraId="7B4900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3AA6E8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02BC6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A79F3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384BA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D4E6AA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1F5A39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79129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6E297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DCB6C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01FA29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8AD15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0,0100</w:t>
            </w:r>
          </w:p>
        </w:tc>
        <w:tc>
          <w:tcPr>
            <w:tcW w:w="1562" w:type="pct"/>
            <w:vAlign w:val="center"/>
          </w:tcPr>
          <w:p w14:paraId="3311700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wysokiego ciśnienia</w:t>
            </w:r>
          </w:p>
        </w:tc>
        <w:tc>
          <w:tcPr>
            <w:tcW w:w="313" w:type="pct"/>
            <w:vAlign w:val="center"/>
          </w:tcPr>
          <w:p w14:paraId="3F02B3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5A747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D60A9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04475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848C85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45E3F3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EAC03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81B0C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60B928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43/72</w:t>
            </w:r>
          </w:p>
        </w:tc>
        <w:tc>
          <w:tcPr>
            <w:tcW w:w="328" w:type="pct"/>
            <w:vMerge w:val="restart"/>
            <w:vAlign w:val="center"/>
          </w:tcPr>
          <w:p w14:paraId="3A58CA0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43/134</w:t>
            </w:r>
          </w:p>
        </w:tc>
        <w:tc>
          <w:tcPr>
            <w:tcW w:w="387" w:type="pct"/>
            <w:vAlign w:val="center"/>
          </w:tcPr>
          <w:p w14:paraId="7B4B86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1B70BE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4F3D39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AD15D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CEF3E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12AF6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2967AC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B39977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B750B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43A67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289" w:type="pct"/>
            <w:vMerge/>
            <w:vAlign w:val="center"/>
          </w:tcPr>
          <w:p w14:paraId="2F9CF0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2C7CB5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5CFCE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0,0003</w:t>
            </w:r>
          </w:p>
        </w:tc>
        <w:tc>
          <w:tcPr>
            <w:tcW w:w="1562" w:type="pct"/>
            <w:vAlign w:val="center"/>
          </w:tcPr>
          <w:p w14:paraId="00254F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</w:t>
            </w:r>
            <w:r w:rsidRPr="00445C0B">
              <w:rPr>
                <w:rFonts w:eastAsia="MS Mincho"/>
                <w:lang w:eastAsia="pl-PL"/>
              </w:rPr>
              <w:t xml:space="preserve"> </w:t>
            </w:r>
            <w:r w:rsidRPr="00445C0B">
              <w:rPr>
                <w:rFonts w:eastAsia="MS Mincho"/>
                <w:sz w:val="16"/>
                <w:szCs w:val="16"/>
                <w:lang w:eastAsia="pl-PL"/>
              </w:rPr>
              <w:t>elektroenergetycznej 2x eSN</w:t>
            </w:r>
          </w:p>
        </w:tc>
        <w:tc>
          <w:tcPr>
            <w:tcW w:w="313" w:type="pct"/>
            <w:vAlign w:val="center"/>
          </w:tcPr>
          <w:p w14:paraId="32666E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E9BE9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E557D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0C78D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EE278A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1F2328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3899B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127B5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289" w:type="pct"/>
            <w:vMerge/>
            <w:vAlign w:val="center"/>
          </w:tcPr>
          <w:p w14:paraId="6B7204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029E4E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23F03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0,0018</w:t>
            </w:r>
          </w:p>
        </w:tc>
        <w:tc>
          <w:tcPr>
            <w:tcW w:w="1562" w:type="pct"/>
            <w:vAlign w:val="center"/>
          </w:tcPr>
          <w:p w14:paraId="366BA0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2x eNA</w:t>
            </w:r>
          </w:p>
        </w:tc>
        <w:tc>
          <w:tcPr>
            <w:tcW w:w="313" w:type="pct"/>
            <w:vAlign w:val="center"/>
          </w:tcPr>
          <w:p w14:paraId="59F2DC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4F002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68DD8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AC692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D7CCE5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13C64C2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4F22D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9BA56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C89F5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39A915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BC6E9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0,0187</w:t>
            </w:r>
          </w:p>
        </w:tc>
        <w:tc>
          <w:tcPr>
            <w:tcW w:w="1562" w:type="pct"/>
            <w:vAlign w:val="center"/>
          </w:tcPr>
          <w:p w14:paraId="48F15D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6EA4B2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F68AE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DF3DD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F871D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AEB862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804F40A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112F7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F9BA7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17F53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CAAC587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E6893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0,0041</w:t>
            </w:r>
          </w:p>
        </w:tc>
        <w:tc>
          <w:tcPr>
            <w:tcW w:w="1562" w:type="pct"/>
            <w:vAlign w:val="center"/>
          </w:tcPr>
          <w:p w14:paraId="6CF900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eNn</w:t>
            </w:r>
          </w:p>
        </w:tc>
        <w:tc>
          <w:tcPr>
            <w:tcW w:w="313" w:type="pct"/>
            <w:vAlign w:val="center"/>
          </w:tcPr>
          <w:p w14:paraId="27848B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22F338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7B8F2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D46A9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B66404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885E6E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3F8CF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B38F9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3BA63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099FA0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E19F6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0,0480</w:t>
            </w:r>
          </w:p>
        </w:tc>
        <w:tc>
          <w:tcPr>
            <w:tcW w:w="1562" w:type="pct"/>
            <w:vAlign w:val="center"/>
          </w:tcPr>
          <w:p w14:paraId="45010E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54A317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FD91C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71E0F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3D07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5F10D7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CBDBA2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59ACD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ED4DE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767B4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096BFA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24416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0,0230</w:t>
            </w:r>
          </w:p>
        </w:tc>
        <w:tc>
          <w:tcPr>
            <w:tcW w:w="1562" w:type="pct"/>
            <w:vAlign w:val="center"/>
          </w:tcPr>
          <w:p w14:paraId="790EF8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4E5FE4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FC2B3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B608A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1B709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3201FE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B9F300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50353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B958B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30981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EABE73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3D312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0,0315</w:t>
            </w:r>
          </w:p>
        </w:tc>
        <w:tc>
          <w:tcPr>
            <w:tcW w:w="1562" w:type="pct"/>
            <w:vAlign w:val="center"/>
          </w:tcPr>
          <w:p w14:paraId="438B2E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wodociągowej</w:t>
            </w:r>
          </w:p>
        </w:tc>
        <w:tc>
          <w:tcPr>
            <w:tcW w:w="313" w:type="pct"/>
            <w:vAlign w:val="center"/>
          </w:tcPr>
          <w:p w14:paraId="4D7A20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1433A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B1AA6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86C05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FA7B3F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2744F2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30DAF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F206E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7A308E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43/76</w:t>
            </w:r>
          </w:p>
        </w:tc>
        <w:tc>
          <w:tcPr>
            <w:tcW w:w="328" w:type="pct"/>
            <w:vMerge w:val="restart"/>
            <w:vAlign w:val="center"/>
          </w:tcPr>
          <w:p w14:paraId="33CCBF3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43/136</w:t>
            </w:r>
          </w:p>
        </w:tc>
        <w:tc>
          <w:tcPr>
            <w:tcW w:w="387" w:type="pct"/>
            <w:vAlign w:val="center"/>
          </w:tcPr>
          <w:p w14:paraId="50D005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0,0204</w:t>
            </w:r>
          </w:p>
        </w:tc>
        <w:tc>
          <w:tcPr>
            <w:tcW w:w="1562" w:type="pct"/>
            <w:vAlign w:val="center"/>
          </w:tcPr>
          <w:p w14:paraId="575DE7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487DC9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CAD32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B8892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15908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99C6BC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FAF338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F5823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3612E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231BC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91CA1F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A7EEB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42254A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2B9CA9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427E9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A2A8F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DD543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02DC97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0DEF14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3DC12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CBFB3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Align w:val="center"/>
          </w:tcPr>
          <w:p w14:paraId="614452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43/77</w:t>
            </w:r>
          </w:p>
        </w:tc>
        <w:tc>
          <w:tcPr>
            <w:tcW w:w="328" w:type="pct"/>
            <w:vAlign w:val="center"/>
          </w:tcPr>
          <w:p w14:paraId="15306AF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43/138</w:t>
            </w:r>
          </w:p>
        </w:tc>
        <w:tc>
          <w:tcPr>
            <w:tcW w:w="387" w:type="pct"/>
            <w:vAlign w:val="center"/>
          </w:tcPr>
          <w:p w14:paraId="7D850C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0,0120</w:t>
            </w:r>
          </w:p>
        </w:tc>
        <w:tc>
          <w:tcPr>
            <w:tcW w:w="1562" w:type="pct"/>
            <w:vAlign w:val="center"/>
          </w:tcPr>
          <w:p w14:paraId="743AAB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09CCA2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A7CCD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0D834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17352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EBD043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797622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59C5BC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A7A19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491E96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43/79</w:t>
            </w:r>
          </w:p>
        </w:tc>
        <w:tc>
          <w:tcPr>
            <w:tcW w:w="328" w:type="pct"/>
            <w:vMerge w:val="restart"/>
            <w:vAlign w:val="center"/>
          </w:tcPr>
          <w:p w14:paraId="3592DD9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43/140</w:t>
            </w:r>
          </w:p>
        </w:tc>
        <w:tc>
          <w:tcPr>
            <w:tcW w:w="387" w:type="pct"/>
            <w:vAlign w:val="center"/>
          </w:tcPr>
          <w:p w14:paraId="5E4B01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7E7EE4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2eS</w:t>
            </w:r>
          </w:p>
        </w:tc>
        <w:tc>
          <w:tcPr>
            <w:tcW w:w="313" w:type="pct"/>
            <w:vAlign w:val="center"/>
          </w:tcPr>
          <w:p w14:paraId="651CA5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6FC70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D6845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4474F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53539E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458ADB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90D34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AA7B9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F8D27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525E1C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953CB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0,0007</w:t>
            </w:r>
          </w:p>
        </w:tc>
        <w:tc>
          <w:tcPr>
            <w:tcW w:w="1562" w:type="pct"/>
            <w:vAlign w:val="center"/>
          </w:tcPr>
          <w:p w14:paraId="1EB065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702CE34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0517A3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6D669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A9A86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187A8C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5FA6C44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3184C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6374A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221D2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694BB23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2DBEA4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0,0023</w:t>
            </w:r>
          </w:p>
        </w:tc>
        <w:tc>
          <w:tcPr>
            <w:tcW w:w="1562" w:type="pct"/>
            <w:vAlign w:val="center"/>
          </w:tcPr>
          <w:p w14:paraId="19B6B6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kanalizacji deszczowej KD</w:t>
            </w:r>
          </w:p>
        </w:tc>
        <w:tc>
          <w:tcPr>
            <w:tcW w:w="313" w:type="pct"/>
            <w:vAlign w:val="center"/>
          </w:tcPr>
          <w:p w14:paraId="1190961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72DBD2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617AA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4EF0B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E36B11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C6360F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B8CC3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23B57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99214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417E4B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3AEA1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0,0051</w:t>
            </w:r>
          </w:p>
        </w:tc>
        <w:tc>
          <w:tcPr>
            <w:tcW w:w="1562" w:type="pct"/>
            <w:vAlign w:val="center"/>
          </w:tcPr>
          <w:p w14:paraId="0D7BE3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wodociągowej</w:t>
            </w:r>
          </w:p>
        </w:tc>
        <w:tc>
          <w:tcPr>
            <w:tcW w:w="313" w:type="pct"/>
            <w:vAlign w:val="center"/>
          </w:tcPr>
          <w:p w14:paraId="64E2C7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B179D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3FE26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8068C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A610C5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333F92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BE9F9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A0538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255C18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43/85</w:t>
            </w:r>
          </w:p>
        </w:tc>
        <w:tc>
          <w:tcPr>
            <w:tcW w:w="328" w:type="pct"/>
            <w:vMerge w:val="restart"/>
            <w:vAlign w:val="center"/>
          </w:tcPr>
          <w:p w14:paraId="5923825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43/142</w:t>
            </w:r>
          </w:p>
        </w:tc>
        <w:tc>
          <w:tcPr>
            <w:tcW w:w="387" w:type="pct"/>
            <w:vAlign w:val="center"/>
          </w:tcPr>
          <w:p w14:paraId="424C402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0,0027</w:t>
            </w:r>
          </w:p>
        </w:tc>
        <w:tc>
          <w:tcPr>
            <w:tcW w:w="1562" w:type="pct"/>
            <w:vAlign w:val="center"/>
          </w:tcPr>
          <w:p w14:paraId="024554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gazowej wysokiego ciśnienia</w:t>
            </w:r>
          </w:p>
        </w:tc>
        <w:tc>
          <w:tcPr>
            <w:tcW w:w="313" w:type="pct"/>
            <w:vAlign w:val="center"/>
          </w:tcPr>
          <w:p w14:paraId="38BC58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CA5EC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476D1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D5469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439E55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822B36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6495B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75931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3CEB1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B7CA669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808F0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0,0229</w:t>
            </w:r>
          </w:p>
        </w:tc>
        <w:tc>
          <w:tcPr>
            <w:tcW w:w="1562" w:type="pct"/>
            <w:vAlign w:val="center"/>
          </w:tcPr>
          <w:p w14:paraId="59F956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4D86D9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95A40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67BA3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03534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53AE2F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C20198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680A2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FDEE5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507BF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547C68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D976A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0,0206</w:t>
            </w:r>
          </w:p>
        </w:tc>
        <w:tc>
          <w:tcPr>
            <w:tcW w:w="1562" w:type="pct"/>
            <w:vAlign w:val="center"/>
          </w:tcPr>
          <w:p w14:paraId="14DCB0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gazowej wysokiego ciśnienia</w:t>
            </w:r>
          </w:p>
        </w:tc>
        <w:tc>
          <w:tcPr>
            <w:tcW w:w="313" w:type="pct"/>
            <w:vAlign w:val="center"/>
          </w:tcPr>
          <w:p w14:paraId="717B34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E9D07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934BA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6F4B7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AC66F4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F214AB6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B3BF8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6A876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7E05D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7576529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74C6E0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0,0764</w:t>
            </w:r>
          </w:p>
        </w:tc>
        <w:tc>
          <w:tcPr>
            <w:tcW w:w="1562" w:type="pct"/>
            <w:vAlign w:val="center"/>
          </w:tcPr>
          <w:p w14:paraId="2A2531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i rozbiórka tymczasowej sieci gazowej wysokiego ciśnienia</w:t>
            </w:r>
          </w:p>
        </w:tc>
        <w:tc>
          <w:tcPr>
            <w:tcW w:w="313" w:type="pct"/>
            <w:vAlign w:val="center"/>
          </w:tcPr>
          <w:p w14:paraId="6FDF14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C2831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D018A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2A09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EC4A81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9A91D3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7D38A7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97316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F3B92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B7D47E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03D38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0,0081</w:t>
            </w:r>
          </w:p>
        </w:tc>
        <w:tc>
          <w:tcPr>
            <w:tcW w:w="1562" w:type="pct"/>
            <w:vAlign w:val="center"/>
          </w:tcPr>
          <w:p w14:paraId="27B3F5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2eS</w:t>
            </w:r>
          </w:p>
        </w:tc>
        <w:tc>
          <w:tcPr>
            <w:tcW w:w="313" w:type="pct"/>
            <w:vAlign w:val="center"/>
          </w:tcPr>
          <w:p w14:paraId="3DE5BE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1C452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3ABF6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70DFD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BDFF5C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97272F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6B084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CE78D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A33E8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46DC2A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1D1D2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0,0008</w:t>
            </w:r>
          </w:p>
        </w:tc>
        <w:tc>
          <w:tcPr>
            <w:tcW w:w="1562" w:type="pct"/>
            <w:vAlign w:val="center"/>
          </w:tcPr>
          <w:p w14:paraId="497B70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1F8D94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57C34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8E9E0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F55DB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C72BD0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9E4233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026D1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C3115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22067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041872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CEA0E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6A43B4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wodociągowej</w:t>
            </w:r>
          </w:p>
        </w:tc>
        <w:tc>
          <w:tcPr>
            <w:tcW w:w="313" w:type="pct"/>
            <w:vAlign w:val="center"/>
          </w:tcPr>
          <w:p w14:paraId="42655E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5D9AC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AAF02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6EEA6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3432FD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8CA4F7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45782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C3F65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7322F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B4ECE5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94F6A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0,0011</w:t>
            </w:r>
          </w:p>
        </w:tc>
        <w:tc>
          <w:tcPr>
            <w:tcW w:w="1562" w:type="pct"/>
            <w:vAlign w:val="center"/>
          </w:tcPr>
          <w:p w14:paraId="76ACEA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wodociągowej</w:t>
            </w:r>
          </w:p>
        </w:tc>
        <w:tc>
          <w:tcPr>
            <w:tcW w:w="313" w:type="pct"/>
            <w:vAlign w:val="center"/>
          </w:tcPr>
          <w:p w14:paraId="62BB7F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E1709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4C7B5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C8131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40CDB2C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38F117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29DCB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A89AD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ECA8F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BF41A54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EA2ED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0,0019</w:t>
            </w:r>
          </w:p>
        </w:tc>
        <w:tc>
          <w:tcPr>
            <w:tcW w:w="1562" w:type="pct"/>
            <w:vAlign w:val="center"/>
          </w:tcPr>
          <w:p w14:paraId="7B791B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oświetlenia drogowego (sieć 2eN)</w:t>
            </w:r>
          </w:p>
        </w:tc>
        <w:tc>
          <w:tcPr>
            <w:tcW w:w="313" w:type="pct"/>
            <w:vAlign w:val="center"/>
          </w:tcPr>
          <w:p w14:paraId="702943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A08AD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9E6AD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18A5C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01A8DF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C40F3EF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2DB06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797D4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6BA34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08D0C5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E2022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0,0022</w:t>
            </w:r>
          </w:p>
        </w:tc>
        <w:tc>
          <w:tcPr>
            <w:tcW w:w="1562" w:type="pct"/>
            <w:vAlign w:val="center"/>
          </w:tcPr>
          <w:p w14:paraId="51D1C2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oświetlenia drogowego (sieć 2eN)</w:t>
            </w:r>
          </w:p>
        </w:tc>
        <w:tc>
          <w:tcPr>
            <w:tcW w:w="313" w:type="pct"/>
            <w:vAlign w:val="center"/>
          </w:tcPr>
          <w:p w14:paraId="771F04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BF52E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81162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DECCA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33551C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5C454C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7F63F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CE166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E1C90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8D0E9A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1A136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0,0072</w:t>
            </w:r>
          </w:p>
        </w:tc>
        <w:tc>
          <w:tcPr>
            <w:tcW w:w="1562" w:type="pct"/>
            <w:vAlign w:val="center"/>
          </w:tcPr>
          <w:p w14:paraId="50A8AC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6 klasy D w pasie drogowym drogi wojewódzkiej nr 372 do działki nr 43/142</w:t>
            </w:r>
          </w:p>
        </w:tc>
        <w:tc>
          <w:tcPr>
            <w:tcW w:w="313" w:type="pct"/>
            <w:vAlign w:val="center"/>
          </w:tcPr>
          <w:p w14:paraId="71FFB4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79AE25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8D85C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510B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DA5790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F90120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51111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AD57B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5AEA0A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328" w:type="pct"/>
            <w:vMerge w:val="restart"/>
            <w:vAlign w:val="center"/>
          </w:tcPr>
          <w:p w14:paraId="5FB2212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4FADD2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5A73ED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publicznego z drogi powiatowej nr 1951D klasy Z (ul. Radosna) do działki nr 44</w:t>
            </w:r>
          </w:p>
        </w:tc>
        <w:tc>
          <w:tcPr>
            <w:tcW w:w="313" w:type="pct"/>
            <w:vAlign w:val="center"/>
          </w:tcPr>
          <w:p w14:paraId="2C7985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CF482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B2FED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8C08B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6911B7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020E2C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8A9A3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EF6D9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F0BFA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99F4CDF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F54FE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0AC389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publicznego z drogi powiatowej nr 1951D klasy Z (ul. Radosna) do działki nr 44</w:t>
            </w:r>
          </w:p>
        </w:tc>
        <w:tc>
          <w:tcPr>
            <w:tcW w:w="313" w:type="pct"/>
            <w:vAlign w:val="center"/>
          </w:tcPr>
          <w:p w14:paraId="0A6BE83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8B791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548F1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A6B04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482E22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7D7C37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B7212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23AD9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36C0DD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45/48</w:t>
            </w:r>
          </w:p>
        </w:tc>
        <w:tc>
          <w:tcPr>
            <w:tcW w:w="328" w:type="pct"/>
            <w:vMerge w:val="restart"/>
            <w:vAlign w:val="center"/>
          </w:tcPr>
          <w:p w14:paraId="2006811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3492E7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02B607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3eNA</w:t>
            </w:r>
          </w:p>
        </w:tc>
        <w:tc>
          <w:tcPr>
            <w:tcW w:w="313" w:type="pct"/>
            <w:vAlign w:val="center"/>
          </w:tcPr>
          <w:p w14:paraId="1C3891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13976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4854A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88F82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CE9288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C2BB7A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43183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A9516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49015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695419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70113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7F51DA9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3x enN</w:t>
            </w:r>
          </w:p>
        </w:tc>
        <w:tc>
          <w:tcPr>
            <w:tcW w:w="313" w:type="pct"/>
            <w:vAlign w:val="center"/>
          </w:tcPr>
          <w:p w14:paraId="023C99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9D861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D2A85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33D2C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9DBAA0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7C541F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57FDF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59B91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C1DDE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0F30B4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7036F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0,0014</w:t>
            </w:r>
          </w:p>
        </w:tc>
        <w:tc>
          <w:tcPr>
            <w:tcW w:w="1562" w:type="pct"/>
            <w:vAlign w:val="center"/>
          </w:tcPr>
          <w:p w14:paraId="49E474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5C57E2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29423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818B4F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6E492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19045E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2B16845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9DFE7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DC026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F8E63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49E8C38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17619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1AC60F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3x enN</w:t>
            </w:r>
          </w:p>
        </w:tc>
        <w:tc>
          <w:tcPr>
            <w:tcW w:w="313" w:type="pct"/>
            <w:vAlign w:val="center"/>
          </w:tcPr>
          <w:p w14:paraId="3B4E53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6E395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3E38B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B7925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AB1A06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6D6C6C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89561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5B9A4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DEEDF4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4FF8989C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F036F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11CE62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35B6F9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479007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7B727C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21BAC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C3B1E0B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B63065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0F785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2C3EC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41480D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45/49</w:t>
            </w:r>
          </w:p>
        </w:tc>
        <w:tc>
          <w:tcPr>
            <w:tcW w:w="328" w:type="pct"/>
            <w:vMerge w:val="restart"/>
            <w:vAlign w:val="center"/>
          </w:tcPr>
          <w:p w14:paraId="044D204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1DDC83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2F9AD2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618C11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57A42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E46F0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279F8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03D073F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2FC86A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CC69B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A558B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EE40B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D99583B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5EDAB4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0,0020</w:t>
            </w:r>
          </w:p>
        </w:tc>
        <w:tc>
          <w:tcPr>
            <w:tcW w:w="1562" w:type="pct"/>
            <w:vAlign w:val="center"/>
          </w:tcPr>
          <w:p w14:paraId="074BE0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powiatowej nr 1955D klasy Z (ul. Lipowa) do działki nr 45/49</w:t>
            </w:r>
          </w:p>
        </w:tc>
        <w:tc>
          <w:tcPr>
            <w:tcW w:w="313" w:type="pct"/>
            <w:vAlign w:val="center"/>
          </w:tcPr>
          <w:p w14:paraId="04F82E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01A38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8F1DC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19946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336D85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04BFC9D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E26FA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86B07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2D04E4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45/50</w:t>
            </w:r>
          </w:p>
        </w:tc>
        <w:tc>
          <w:tcPr>
            <w:tcW w:w="328" w:type="pct"/>
            <w:vMerge w:val="restart"/>
            <w:vAlign w:val="center"/>
          </w:tcPr>
          <w:p w14:paraId="2FBEEB2D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4A50ED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1DBAAE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1DC689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6493C5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41795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67BCDB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CAD9DC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A157B1B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520B9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37116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48215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D890626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CBD97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00661B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powiatowej nr 1955D klasy Z (ul. Lipowa) do działki nr 45/50</w:t>
            </w:r>
          </w:p>
        </w:tc>
        <w:tc>
          <w:tcPr>
            <w:tcW w:w="313" w:type="pct"/>
            <w:vAlign w:val="center"/>
          </w:tcPr>
          <w:p w14:paraId="684218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AAE97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6E9D8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41675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265734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B8AC80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6280A6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9251B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4F8A48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45/52</w:t>
            </w:r>
          </w:p>
        </w:tc>
        <w:tc>
          <w:tcPr>
            <w:tcW w:w="328" w:type="pct"/>
            <w:vMerge w:val="restart"/>
            <w:vAlign w:val="center"/>
          </w:tcPr>
          <w:p w14:paraId="0706DE7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2D9079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0,0008</w:t>
            </w:r>
          </w:p>
        </w:tc>
        <w:tc>
          <w:tcPr>
            <w:tcW w:w="1562" w:type="pct"/>
            <w:vAlign w:val="center"/>
          </w:tcPr>
          <w:p w14:paraId="1AA17F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40A4BF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B5F93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CB83E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33279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23031E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904CDC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8561F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B13DD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432DF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EBD627E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27875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1562" w:type="pct"/>
            <w:vAlign w:val="center"/>
          </w:tcPr>
          <w:p w14:paraId="023083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powiatowej nr 1955D klasy Z (ul. Lipowa) do działki nr 45/50</w:t>
            </w:r>
          </w:p>
        </w:tc>
        <w:tc>
          <w:tcPr>
            <w:tcW w:w="313" w:type="pct"/>
            <w:vAlign w:val="center"/>
          </w:tcPr>
          <w:p w14:paraId="1A2D6839" w14:textId="77777777" w:rsidR="00A9328B" w:rsidRPr="00445C0B" w:rsidRDefault="00A9328B" w:rsidP="00242998">
            <w:pPr>
              <w:tabs>
                <w:tab w:val="center" w:pos="264"/>
              </w:tabs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B0424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905CC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E90C0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351D724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DF6883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5D55D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5720E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339AE5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46/7</w:t>
            </w:r>
          </w:p>
        </w:tc>
        <w:tc>
          <w:tcPr>
            <w:tcW w:w="328" w:type="pct"/>
            <w:vMerge w:val="restart"/>
            <w:vAlign w:val="center"/>
          </w:tcPr>
          <w:p w14:paraId="5858D2B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46/123</w:t>
            </w:r>
          </w:p>
        </w:tc>
        <w:tc>
          <w:tcPr>
            <w:tcW w:w="387" w:type="pct"/>
            <w:vAlign w:val="center"/>
          </w:tcPr>
          <w:p w14:paraId="629784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0,0206</w:t>
            </w:r>
          </w:p>
        </w:tc>
        <w:tc>
          <w:tcPr>
            <w:tcW w:w="1562" w:type="pct"/>
            <w:vAlign w:val="center"/>
          </w:tcPr>
          <w:p w14:paraId="69AFDA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eSN</w:t>
            </w:r>
          </w:p>
        </w:tc>
        <w:tc>
          <w:tcPr>
            <w:tcW w:w="313" w:type="pct"/>
            <w:vAlign w:val="center"/>
          </w:tcPr>
          <w:p w14:paraId="1A612C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1D0037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C4E7B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59DBE0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952AF37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5B76C8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8CA3D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1B83A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13A047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6E5C7F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383419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0,0064</w:t>
            </w:r>
          </w:p>
        </w:tc>
        <w:tc>
          <w:tcPr>
            <w:tcW w:w="1562" w:type="pct"/>
            <w:vAlign w:val="center"/>
          </w:tcPr>
          <w:p w14:paraId="41B9AF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 – kanalizacja kablowa</w:t>
            </w:r>
          </w:p>
        </w:tc>
        <w:tc>
          <w:tcPr>
            <w:tcW w:w="313" w:type="pct"/>
            <w:vAlign w:val="center"/>
          </w:tcPr>
          <w:p w14:paraId="0B7B6B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8D4A8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146E0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7295F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C18FA3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418A4D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507816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9FC9E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5B5991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62EF4A0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26B68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0,0005</w:t>
            </w:r>
          </w:p>
        </w:tc>
        <w:tc>
          <w:tcPr>
            <w:tcW w:w="1562" w:type="pct"/>
            <w:vAlign w:val="center"/>
          </w:tcPr>
          <w:p w14:paraId="0DA44A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sieci gazowej średniego ciśnienia, polegająca na zabezpieczeniu rura ochronną</w:t>
            </w:r>
          </w:p>
        </w:tc>
        <w:tc>
          <w:tcPr>
            <w:tcW w:w="313" w:type="pct"/>
            <w:vAlign w:val="center"/>
          </w:tcPr>
          <w:p w14:paraId="72C6F4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55A992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56C87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F8DC0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61CE48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7543C85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46908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C8247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D05B1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E880D17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46B21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0,0006</w:t>
            </w:r>
          </w:p>
        </w:tc>
        <w:tc>
          <w:tcPr>
            <w:tcW w:w="1562" w:type="pct"/>
            <w:vAlign w:val="center"/>
          </w:tcPr>
          <w:p w14:paraId="3CF1AF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eNA</w:t>
            </w:r>
          </w:p>
        </w:tc>
        <w:tc>
          <w:tcPr>
            <w:tcW w:w="313" w:type="pct"/>
            <w:vAlign w:val="center"/>
          </w:tcPr>
          <w:p w14:paraId="1EF7E5C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737D2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388AC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D3B46E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146BC7E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D775D7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74888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4AD39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48522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328D1BA7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A6AA8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0,0012</w:t>
            </w:r>
          </w:p>
        </w:tc>
        <w:tc>
          <w:tcPr>
            <w:tcW w:w="1562" w:type="pct"/>
            <w:vAlign w:val="center"/>
          </w:tcPr>
          <w:p w14:paraId="18BC6C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0FA7F6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39B6E4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876C4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F6DC5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34C947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1BA24C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D21116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18A557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1A1EE8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46/15</w:t>
            </w:r>
          </w:p>
        </w:tc>
        <w:tc>
          <w:tcPr>
            <w:tcW w:w="328" w:type="pct"/>
            <w:vMerge w:val="restart"/>
            <w:vAlign w:val="center"/>
          </w:tcPr>
          <w:p w14:paraId="2ECBF36A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46/117</w:t>
            </w:r>
          </w:p>
        </w:tc>
        <w:tc>
          <w:tcPr>
            <w:tcW w:w="387" w:type="pct"/>
            <w:vAlign w:val="center"/>
          </w:tcPr>
          <w:p w14:paraId="6145F7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0,0004</w:t>
            </w:r>
          </w:p>
        </w:tc>
        <w:tc>
          <w:tcPr>
            <w:tcW w:w="1562" w:type="pct"/>
            <w:vAlign w:val="center"/>
          </w:tcPr>
          <w:p w14:paraId="544652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</w:t>
            </w:r>
          </w:p>
        </w:tc>
        <w:tc>
          <w:tcPr>
            <w:tcW w:w="313" w:type="pct"/>
            <w:vAlign w:val="center"/>
          </w:tcPr>
          <w:p w14:paraId="28DE0360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683435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35F5F9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868B0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68E49D6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4BE83E6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AE86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D5C66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CE34C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6F71211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4F7CD9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0,0078</w:t>
            </w:r>
          </w:p>
        </w:tc>
        <w:tc>
          <w:tcPr>
            <w:tcW w:w="1562" w:type="pct"/>
            <w:vAlign w:val="center"/>
          </w:tcPr>
          <w:p w14:paraId="03A9A2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1DC49F25" w14:textId="77777777" w:rsidR="00A9328B" w:rsidRPr="00445C0B" w:rsidRDefault="00A9328B" w:rsidP="00242998">
            <w:pPr>
              <w:jc w:val="center"/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B1A1E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406F5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9F7E8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E551DD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BB36E0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6D911A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2A6E2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074F2F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03E570BF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42301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0,0030</w:t>
            </w:r>
          </w:p>
        </w:tc>
        <w:tc>
          <w:tcPr>
            <w:tcW w:w="1562" w:type="pct"/>
            <w:vAlign w:val="center"/>
          </w:tcPr>
          <w:p w14:paraId="1E0C4B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</w:t>
            </w:r>
          </w:p>
        </w:tc>
        <w:tc>
          <w:tcPr>
            <w:tcW w:w="313" w:type="pct"/>
            <w:vAlign w:val="center"/>
          </w:tcPr>
          <w:p w14:paraId="58BE94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25FDF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305A0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9E481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1DE4B44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5265D48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7975E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50270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799A23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948C372" w14:textId="77777777" w:rsidR="00A9328B" w:rsidRPr="00445C0B" w:rsidRDefault="00A9328B" w:rsidP="00242998">
            <w:pPr>
              <w:suppressAutoHyphens w:val="0"/>
              <w:autoSpaceDN w:val="0"/>
              <w:ind w:left="-70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77EC6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0,0051</w:t>
            </w:r>
          </w:p>
        </w:tc>
        <w:tc>
          <w:tcPr>
            <w:tcW w:w="1562" w:type="pct"/>
            <w:vAlign w:val="center"/>
          </w:tcPr>
          <w:p w14:paraId="0582BD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drogi wewnętrznej nr 1 mającej dostęp do drogi powiatowej nr 1955D (ul. Kutrzeby/Lipowa) do działki nr 46/117</w:t>
            </w:r>
          </w:p>
        </w:tc>
        <w:tc>
          <w:tcPr>
            <w:tcW w:w="313" w:type="pct"/>
            <w:vAlign w:val="center"/>
          </w:tcPr>
          <w:p w14:paraId="03AE5F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384427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3F6A2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7B2B5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0FA8CED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9E525F7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16EE5F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51D58B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084FEC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48/2</w:t>
            </w:r>
          </w:p>
        </w:tc>
        <w:tc>
          <w:tcPr>
            <w:tcW w:w="328" w:type="pct"/>
            <w:vMerge w:val="restart"/>
            <w:vAlign w:val="center"/>
          </w:tcPr>
          <w:p w14:paraId="7D37F2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87" w:type="pct"/>
            <w:vAlign w:val="center"/>
          </w:tcPr>
          <w:p w14:paraId="665E2A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0,0062</w:t>
            </w:r>
          </w:p>
        </w:tc>
        <w:tc>
          <w:tcPr>
            <w:tcW w:w="1562" w:type="pct"/>
            <w:vAlign w:val="center"/>
          </w:tcPr>
          <w:p w14:paraId="45973E1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Przebudowa drogi gminnej nr 120838D klasy Z (ul. Chabrowa)</w:t>
            </w:r>
          </w:p>
        </w:tc>
        <w:tc>
          <w:tcPr>
            <w:tcW w:w="313" w:type="pct"/>
            <w:vAlign w:val="center"/>
          </w:tcPr>
          <w:p w14:paraId="563577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C2ED6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BEFC2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80F60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69130EA3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6FD3FC8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2C84B3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9F17D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40734D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261CA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1CA4FA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  <w:tc>
          <w:tcPr>
            <w:tcW w:w="1562" w:type="pct"/>
            <w:vAlign w:val="center"/>
          </w:tcPr>
          <w:p w14:paraId="003010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sieci elektroenergetycznej eNA</w:t>
            </w:r>
          </w:p>
        </w:tc>
        <w:tc>
          <w:tcPr>
            <w:tcW w:w="313" w:type="pct"/>
            <w:vAlign w:val="center"/>
          </w:tcPr>
          <w:p w14:paraId="4EF64E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A2E67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13F00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28F564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66B6B5A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B256FF0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64413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7CA02F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843EF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5159EA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1773F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0,0025</w:t>
            </w:r>
          </w:p>
        </w:tc>
        <w:tc>
          <w:tcPr>
            <w:tcW w:w="1562" w:type="pct"/>
            <w:vAlign w:val="center"/>
          </w:tcPr>
          <w:p w14:paraId="56C7A5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3enN</w:t>
            </w:r>
          </w:p>
        </w:tc>
        <w:tc>
          <w:tcPr>
            <w:tcW w:w="313" w:type="pct"/>
            <w:vAlign w:val="center"/>
          </w:tcPr>
          <w:p w14:paraId="44265A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0E5E5A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4CC28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373BA6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7D0A5211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2021C6E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609A5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B2929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35195B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8D24D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270493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0,0015</w:t>
            </w:r>
          </w:p>
        </w:tc>
        <w:tc>
          <w:tcPr>
            <w:tcW w:w="1562" w:type="pct"/>
            <w:vAlign w:val="center"/>
          </w:tcPr>
          <w:p w14:paraId="758F1E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eNn</w:t>
            </w:r>
          </w:p>
        </w:tc>
        <w:tc>
          <w:tcPr>
            <w:tcW w:w="313" w:type="pct"/>
            <w:vAlign w:val="center"/>
          </w:tcPr>
          <w:p w14:paraId="0EA08F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40AA51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61011D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02C93B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0D98B138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0FFB4CA5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6B800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4C00AE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5134F5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49/2</w:t>
            </w:r>
          </w:p>
        </w:tc>
        <w:tc>
          <w:tcPr>
            <w:tcW w:w="328" w:type="pct"/>
            <w:vMerge w:val="restart"/>
            <w:vAlign w:val="center"/>
          </w:tcPr>
          <w:p w14:paraId="77BDAB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49/4</w:t>
            </w:r>
          </w:p>
        </w:tc>
        <w:tc>
          <w:tcPr>
            <w:tcW w:w="387" w:type="pct"/>
            <w:vAlign w:val="center"/>
          </w:tcPr>
          <w:p w14:paraId="425C75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  <w:tc>
          <w:tcPr>
            <w:tcW w:w="1562" w:type="pct"/>
            <w:vAlign w:val="center"/>
          </w:tcPr>
          <w:p w14:paraId="700AEF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telekomunikacyjnej</w:t>
            </w:r>
          </w:p>
        </w:tc>
        <w:tc>
          <w:tcPr>
            <w:tcW w:w="313" w:type="pct"/>
            <w:vAlign w:val="center"/>
          </w:tcPr>
          <w:p w14:paraId="6EA5B1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659D07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5427E8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A0359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28244AD9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35D3571C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07C195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28960D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289" w:type="pct"/>
            <w:vMerge/>
            <w:vAlign w:val="center"/>
          </w:tcPr>
          <w:p w14:paraId="1F9AEE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15C027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07BCAF8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0,0015</w:t>
            </w:r>
          </w:p>
        </w:tc>
        <w:tc>
          <w:tcPr>
            <w:tcW w:w="1562" w:type="pct"/>
            <w:vAlign w:val="center"/>
          </w:tcPr>
          <w:p w14:paraId="6CA724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Rozbiórka napowietrznej sieci elektroenergetycznej eS</w:t>
            </w:r>
          </w:p>
        </w:tc>
        <w:tc>
          <w:tcPr>
            <w:tcW w:w="313" w:type="pct"/>
            <w:vAlign w:val="center"/>
          </w:tcPr>
          <w:p w14:paraId="632FA3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35A817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0C9CF4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7C4CC4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3E0CFE75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35825B3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37AB06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372D67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63E015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26B772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66A80D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582AE1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2x eSN</w:t>
            </w:r>
          </w:p>
        </w:tc>
        <w:tc>
          <w:tcPr>
            <w:tcW w:w="313" w:type="pct"/>
            <w:vAlign w:val="center"/>
          </w:tcPr>
          <w:p w14:paraId="001763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92" w:type="pct"/>
            <w:vAlign w:val="center"/>
          </w:tcPr>
          <w:p w14:paraId="1C4569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2DE87D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B23F8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418D34A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138A9F81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4815D8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092EE2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 w:val="restart"/>
            <w:vAlign w:val="center"/>
          </w:tcPr>
          <w:p w14:paraId="66C24D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55/2</w:t>
            </w:r>
          </w:p>
        </w:tc>
        <w:tc>
          <w:tcPr>
            <w:tcW w:w="328" w:type="pct"/>
            <w:vMerge w:val="restart"/>
            <w:vAlign w:val="center"/>
          </w:tcPr>
          <w:p w14:paraId="471FE10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55/6</w:t>
            </w:r>
          </w:p>
        </w:tc>
        <w:tc>
          <w:tcPr>
            <w:tcW w:w="387" w:type="pct"/>
            <w:vAlign w:val="center"/>
          </w:tcPr>
          <w:p w14:paraId="2D0797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0,0047</w:t>
            </w:r>
          </w:p>
        </w:tc>
        <w:tc>
          <w:tcPr>
            <w:tcW w:w="1562" w:type="pct"/>
            <w:vAlign w:val="center"/>
          </w:tcPr>
          <w:p w14:paraId="174C66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zjazdu indywidualnego z dodatkowej jezdni nr 4  klasy D w pasie drogowym drogi wojewódzkiej nr 372 do działki nr 55/6</w:t>
            </w:r>
          </w:p>
        </w:tc>
        <w:tc>
          <w:tcPr>
            <w:tcW w:w="313" w:type="pct"/>
            <w:vAlign w:val="center"/>
          </w:tcPr>
          <w:p w14:paraId="69096F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2A0EF7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1B3E87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48E2D8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  <w:tr w:rsidR="00A9328B" w:rsidRPr="00445C0B" w14:paraId="577523F2" w14:textId="77777777" w:rsidTr="00242998">
        <w:trPr>
          <w:cantSplit/>
          <w:trHeight w:val="227"/>
        </w:trPr>
        <w:tc>
          <w:tcPr>
            <w:tcW w:w="184" w:type="pct"/>
            <w:vAlign w:val="center"/>
          </w:tcPr>
          <w:p w14:paraId="6128FA59" w14:textId="77777777" w:rsidR="00A9328B" w:rsidRPr="00445C0B" w:rsidRDefault="00A9328B" w:rsidP="00A9328B">
            <w:pPr>
              <w:numPr>
                <w:ilvl w:val="0"/>
                <w:numId w:val="13"/>
              </w:numPr>
              <w:tabs>
                <w:tab w:val="left" w:pos="213"/>
              </w:tabs>
              <w:suppressAutoHyphens w:val="0"/>
              <w:autoSpaceDN w:val="0"/>
              <w:ind w:left="0" w:firstLine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vAlign w:val="center"/>
          </w:tcPr>
          <w:p w14:paraId="7C191D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279" w:type="pct"/>
            <w:vAlign w:val="center"/>
          </w:tcPr>
          <w:p w14:paraId="6A99D3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289" w:type="pct"/>
            <w:vMerge/>
            <w:vAlign w:val="center"/>
          </w:tcPr>
          <w:p w14:paraId="2A645F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28" w:type="pct"/>
            <w:vMerge/>
            <w:vAlign w:val="center"/>
          </w:tcPr>
          <w:p w14:paraId="67A321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Align w:val="center"/>
          </w:tcPr>
          <w:p w14:paraId="783BA1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0,0010</w:t>
            </w:r>
          </w:p>
        </w:tc>
        <w:tc>
          <w:tcPr>
            <w:tcW w:w="1562" w:type="pct"/>
            <w:vAlign w:val="center"/>
          </w:tcPr>
          <w:p w14:paraId="22B608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Budowa sieci elektroenergetycznej oświetlenia drogowego</w:t>
            </w:r>
          </w:p>
        </w:tc>
        <w:tc>
          <w:tcPr>
            <w:tcW w:w="313" w:type="pct"/>
            <w:vAlign w:val="center"/>
          </w:tcPr>
          <w:p w14:paraId="3C6DCE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392" w:type="pct"/>
            <w:vAlign w:val="center"/>
          </w:tcPr>
          <w:p w14:paraId="5BA772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56" w:type="pct"/>
            <w:vAlign w:val="center"/>
          </w:tcPr>
          <w:p w14:paraId="41E23D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366" w:type="pct"/>
            <w:vAlign w:val="center"/>
          </w:tcPr>
          <w:p w14:paraId="1F63EC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NIE</w:t>
            </w:r>
          </w:p>
        </w:tc>
      </w:tr>
    </w:tbl>
    <w:p w14:paraId="43F0EA42" w14:textId="53A622AB" w:rsidR="00A9328B" w:rsidRPr="00445C0B" w:rsidRDefault="00A9328B" w:rsidP="00A9328B">
      <w:pPr>
        <w:keepNext/>
        <w:suppressAutoHyphens w:val="0"/>
        <w:autoSpaceDN w:val="0"/>
        <w:spacing w:before="120"/>
        <w:ind w:left="1134" w:hanging="1134"/>
        <w:jc w:val="both"/>
        <w:rPr>
          <w:rFonts w:eastAsia="MS Mincho"/>
          <w:b/>
          <w:bCs/>
          <w:lang w:eastAsia="pl-PL"/>
        </w:rPr>
      </w:pPr>
      <w:r w:rsidRPr="00445C0B">
        <w:rPr>
          <w:rFonts w:eastAsia="MS Mincho"/>
          <w:b/>
          <w:bCs/>
          <w:lang w:eastAsia="pl-PL"/>
        </w:rPr>
        <w:t xml:space="preserve">Tabela nr </w:t>
      </w:r>
      <w:r w:rsidRPr="00445C0B">
        <w:rPr>
          <w:rFonts w:eastAsia="MS Mincho"/>
          <w:b/>
          <w:bCs/>
          <w:lang w:eastAsia="pl-PL"/>
        </w:rPr>
        <w:fldChar w:fldCharType="begin"/>
      </w:r>
      <w:r w:rsidRPr="00445C0B">
        <w:rPr>
          <w:rFonts w:eastAsia="MS Mincho"/>
          <w:b/>
          <w:bCs/>
          <w:lang w:eastAsia="pl-PL"/>
        </w:rPr>
        <w:instrText xml:space="preserve"> SEQ Tabela_nr \* ARABIC </w:instrText>
      </w:r>
      <w:r w:rsidRPr="00445C0B">
        <w:rPr>
          <w:rFonts w:eastAsia="MS Mincho"/>
          <w:b/>
          <w:bCs/>
          <w:lang w:eastAsia="pl-PL"/>
        </w:rPr>
        <w:fldChar w:fldCharType="separate"/>
      </w:r>
      <w:r w:rsidR="00AC77E7">
        <w:rPr>
          <w:rFonts w:eastAsia="MS Mincho"/>
          <w:b/>
          <w:bCs/>
          <w:noProof/>
          <w:lang w:eastAsia="pl-PL"/>
        </w:rPr>
        <w:t>6</w:t>
      </w:r>
      <w:r w:rsidRPr="00445C0B">
        <w:rPr>
          <w:rFonts w:eastAsia="MS Mincho"/>
          <w:b/>
          <w:bCs/>
          <w:noProof/>
          <w:lang w:eastAsia="pl-PL"/>
        </w:rPr>
        <w:fldChar w:fldCharType="end"/>
      </w:r>
      <w:r w:rsidRPr="00445C0B">
        <w:rPr>
          <w:rFonts w:eastAsia="MS Mincho"/>
          <w:b/>
          <w:bCs/>
          <w:lang w:eastAsia="pl-PL"/>
        </w:rPr>
        <w:t xml:space="preserve"> Nieruchomość, na której planowane są nasadzenia kompensacyjne, zgodnie z wymogami decyzji środowiskowej, na podstawie posiadanego zezwolenia (uzgodnienia) z właścicielem tej nieruchomości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1867"/>
        <w:gridCol w:w="1251"/>
        <w:gridCol w:w="1702"/>
        <w:gridCol w:w="1707"/>
        <w:gridCol w:w="1700"/>
      </w:tblGrid>
      <w:tr w:rsidR="00A9328B" w:rsidRPr="00445C0B" w14:paraId="2E6EED0A" w14:textId="77777777" w:rsidTr="00242998">
        <w:trPr>
          <w:cantSplit/>
          <w:trHeight w:val="150"/>
          <w:tblHeader/>
        </w:trPr>
        <w:tc>
          <w:tcPr>
            <w:tcW w:w="461" w:type="pct"/>
            <w:vMerge w:val="restart"/>
            <w:vAlign w:val="center"/>
          </w:tcPr>
          <w:p w14:paraId="0C57BC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1030" w:type="pct"/>
            <w:vMerge w:val="restart"/>
            <w:vAlign w:val="center"/>
          </w:tcPr>
          <w:p w14:paraId="1CEDCC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>Obręb</w:t>
            </w:r>
          </w:p>
        </w:tc>
        <w:tc>
          <w:tcPr>
            <w:tcW w:w="690" w:type="pct"/>
            <w:vMerge w:val="restart"/>
            <w:vAlign w:val="center"/>
          </w:tcPr>
          <w:p w14:paraId="69B9159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>Arkusz mapy</w:t>
            </w:r>
          </w:p>
        </w:tc>
        <w:tc>
          <w:tcPr>
            <w:tcW w:w="1881" w:type="pct"/>
            <w:gridSpan w:val="2"/>
            <w:vAlign w:val="center"/>
          </w:tcPr>
          <w:p w14:paraId="7C7D1A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 xml:space="preserve">Nr działki </w:t>
            </w:r>
          </w:p>
        </w:tc>
        <w:tc>
          <w:tcPr>
            <w:tcW w:w="938" w:type="pct"/>
            <w:vMerge w:val="restart"/>
            <w:vAlign w:val="center"/>
          </w:tcPr>
          <w:p w14:paraId="6661A9D4" w14:textId="77777777" w:rsidR="00A9328B" w:rsidRPr="00445C0B" w:rsidRDefault="00A9328B" w:rsidP="00242998">
            <w:pPr>
              <w:keepNext/>
              <w:suppressAutoHyphens w:val="0"/>
              <w:autoSpaceDN w:val="0"/>
              <w:ind w:left="-70" w:right="-70"/>
              <w:jc w:val="center"/>
              <w:rPr>
                <w:rFonts w:eastAsia="MS Mincho"/>
                <w:b/>
                <w:i/>
                <w:sz w:val="16"/>
                <w:szCs w:val="14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4"/>
                <w:lang w:eastAsia="pl-PL"/>
              </w:rPr>
              <w:t>Powierzchnia zajęcia działki</w:t>
            </w:r>
          </w:p>
          <w:p w14:paraId="4BBD0B7F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outlineLvl w:val="5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4"/>
                <w:lang w:eastAsia="pl-PL"/>
              </w:rPr>
              <w:t xml:space="preserve"> [ha]</w:t>
            </w:r>
          </w:p>
        </w:tc>
      </w:tr>
      <w:tr w:rsidR="00A9328B" w:rsidRPr="00445C0B" w14:paraId="4379B799" w14:textId="77777777" w:rsidTr="00242998">
        <w:trPr>
          <w:cantSplit/>
          <w:trHeight w:val="380"/>
          <w:tblHeader/>
        </w:trPr>
        <w:tc>
          <w:tcPr>
            <w:tcW w:w="461" w:type="pct"/>
            <w:vMerge/>
            <w:tcBorders>
              <w:bottom w:val="double" w:sz="4" w:space="0" w:color="auto"/>
            </w:tcBorders>
            <w:vAlign w:val="center"/>
          </w:tcPr>
          <w:p w14:paraId="708873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1030" w:type="pct"/>
            <w:vMerge/>
            <w:tcBorders>
              <w:bottom w:val="double" w:sz="4" w:space="0" w:color="auto"/>
            </w:tcBorders>
            <w:vAlign w:val="center"/>
          </w:tcPr>
          <w:p w14:paraId="3DCA5B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690" w:type="pct"/>
            <w:vMerge/>
            <w:tcBorders>
              <w:bottom w:val="double" w:sz="4" w:space="0" w:color="auto"/>
            </w:tcBorders>
            <w:vAlign w:val="center"/>
          </w:tcPr>
          <w:p w14:paraId="172761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939" w:type="pct"/>
            <w:tcBorders>
              <w:bottom w:val="double" w:sz="4" w:space="0" w:color="auto"/>
            </w:tcBorders>
            <w:vAlign w:val="center"/>
          </w:tcPr>
          <w:p w14:paraId="5CCBC2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>przed</w:t>
            </w:r>
          </w:p>
          <w:p w14:paraId="1002BC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>podziałem</w:t>
            </w:r>
          </w:p>
        </w:tc>
        <w:tc>
          <w:tcPr>
            <w:tcW w:w="942" w:type="pct"/>
            <w:tcBorders>
              <w:bottom w:val="double" w:sz="4" w:space="0" w:color="auto"/>
            </w:tcBorders>
            <w:vAlign w:val="center"/>
          </w:tcPr>
          <w:p w14:paraId="53F999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>po</w:t>
            </w:r>
          </w:p>
          <w:p w14:paraId="299337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  <w:r w:rsidRPr="00445C0B">
              <w:rPr>
                <w:rFonts w:eastAsia="MS Mincho"/>
                <w:b/>
                <w:i/>
                <w:sz w:val="16"/>
                <w:szCs w:val="18"/>
                <w:lang w:eastAsia="pl-PL"/>
              </w:rPr>
              <w:t>podziale</w:t>
            </w:r>
          </w:p>
        </w:tc>
        <w:tc>
          <w:tcPr>
            <w:tcW w:w="938" w:type="pct"/>
            <w:vMerge/>
            <w:tcBorders>
              <w:bottom w:val="double" w:sz="4" w:space="0" w:color="auto"/>
            </w:tcBorders>
            <w:vAlign w:val="center"/>
          </w:tcPr>
          <w:p w14:paraId="0FBC3C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i/>
                <w:sz w:val="16"/>
                <w:szCs w:val="18"/>
                <w:lang w:eastAsia="pl-PL"/>
              </w:rPr>
            </w:pPr>
          </w:p>
        </w:tc>
      </w:tr>
      <w:tr w:rsidR="00A9328B" w:rsidRPr="00445C0B" w14:paraId="0E75E584" w14:textId="77777777" w:rsidTr="00242998">
        <w:trPr>
          <w:trHeight w:val="266"/>
        </w:trPr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533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30" w:type="pct"/>
            <w:vAlign w:val="center"/>
          </w:tcPr>
          <w:p w14:paraId="240A75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Partynice</w:t>
            </w:r>
          </w:p>
        </w:tc>
        <w:tc>
          <w:tcPr>
            <w:tcW w:w="690" w:type="pct"/>
            <w:vAlign w:val="center"/>
          </w:tcPr>
          <w:p w14:paraId="403D77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C4E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2/26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E34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2/33</w:t>
            </w:r>
          </w:p>
        </w:tc>
        <w:tc>
          <w:tcPr>
            <w:tcW w:w="938" w:type="pct"/>
            <w:vAlign w:val="center"/>
          </w:tcPr>
          <w:p w14:paraId="60D2B4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0,3785</w:t>
            </w:r>
          </w:p>
        </w:tc>
      </w:tr>
    </w:tbl>
    <w:p w14:paraId="5BF2B4BF" w14:textId="77777777" w:rsidR="00A9328B" w:rsidRDefault="00A9328B" w:rsidP="00A9328B">
      <w:pPr>
        <w:pStyle w:val="Tekstpodstawowy"/>
        <w:spacing w:before="240" w:line="240" w:lineRule="auto"/>
        <w:ind w:left="17" w:firstLine="567"/>
        <w:rPr>
          <w:rFonts w:eastAsia="Batang"/>
          <w:iCs/>
        </w:rPr>
      </w:pPr>
      <w:r>
        <w:rPr>
          <w:rFonts w:eastAsia="Batang"/>
          <w:iCs/>
        </w:rPr>
        <w:t xml:space="preserve">Wojewoda </w:t>
      </w:r>
      <w:r w:rsidRPr="00857ED7">
        <w:t>Dolnośląski</w:t>
      </w:r>
      <w:r>
        <w:rPr>
          <w:rFonts w:eastAsia="Batang"/>
          <w:iCs/>
        </w:rPr>
        <w:t xml:space="preserve"> w decyzji</w:t>
      </w:r>
      <w:r w:rsidRPr="00925BF2">
        <w:rPr>
          <w:rFonts w:eastAsia="Batang"/>
          <w:iCs/>
        </w:rPr>
        <w:t xml:space="preserve"> </w:t>
      </w:r>
      <w:bookmarkEnd w:id="19"/>
      <w:r w:rsidRPr="00925BF2">
        <w:rPr>
          <w:rFonts w:eastAsia="Batang"/>
          <w:iCs/>
        </w:rPr>
        <w:t>zatwierdził podział nieruchomości w następujący sposób:</w:t>
      </w:r>
    </w:p>
    <w:p w14:paraId="090CDB48" w14:textId="77777777" w:rsidR="00A9328B" w:rsidRPr="00445C0B" w:rsidRDefault="00A9328B" w:rsidP="00A9328B">
      <w:pPr>
        <w:spacing w:before="120"/>
        <w:jc w:val="both"/>
        <w:rPr>
          <w:rFonts w:eastAsia="MS Mincho"/>
          <w:b/>
          <w:bCs/>
        </w:rPr>
      </w:pPr>
      <w:r w:rsidRPr="00445C0B">
        <w:rPr>
          <w:rFonts w:eastAsia="MS Mincho"/>
          <w:b/>
          <w:bCs/>
        </w:rPr>
        <w:t>Tabela nr 7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133"/>
        <w:gridCol w:w="1451"/>
        <w:gridCol w:w="1452"/>
        <w:gridCol w:w="1452"/>
        <w:gridCol w:w="1451"/>
      </w:tblGrid>
      <w:tr w:rsidR="00A9328B" w:rsidRPr="00445C0B" w14:paraId="056712AE" w14:textId="77777777" w:rsidTr="00242998">
        <w:trPr>
          <w:cantSplit/>
          <w:trHeight w:val="340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D450F1B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bookmarkStart w:id="21" w:name="RANGE!A1:G186"/>
            <w:r w:rsidRPr="00445C0B">
              <w:rPr>
                <w:b/>
                <w:i/>
                <w:sz w:val="16"/>
                <w:szCs w:val="16"/>
              </w:rPr>
              <w:t>L.p.</w:t>
            </w:r>
            <w:bookmarkEnd w:id="21"/>
          </w:p>
        </w:tc>
        <w:tc>
          <w:tcPr>
            <w:tcW w:w="861" w:type="pct"/>
            <w:vMerge w:val="restart"/>
            <w:shd w:val="clear" w:color="auto" w:fill="auto"/>
            <w:vAlign w:val="center"/>
            <w:hideMark/>
          </w:tcPr>
          <w:p w14:paraId="6D615041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Obręb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950B876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Arkusz mapy</w:t>
            </w:r>
          </w:p>
        </w:tc>
        <w:tc>
          <w:tcPr>
            <w:tcW w:w="1601" w:type="pct"/>
            <w:gridSpan w:val="2"/>
            <w:shd w:val="clear" w:color="auto" w:fill="auto"/>
            <w:noWrap/>
            <w:vAlign w:val="center"/>
            <w:hideMark/>
          </w:tcPr>
          <w:p w14:paraId="38C1619B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Stan przed podziałem</w:t>
            </w:r>
          </w:p>
        </w:tc>
        <w:tc>
          <w:tcPr>
            <w:tcW w:w="1601" w:type="pct"/>
            <w:gridSpan w:val="2"/>
            <w:shd w:val="clear" w:color="auto" w:fill="auto"/>
            <w:noWrap/>
            <w:vAlign w:val="center"/>
            <w:hideMark/>
          </w:tcPr>
          <w:p w14:paraId="6DCA4FDF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Stan po podziale</w:t>
            </w:r>
          </w:p>
        </w:tc>
      </w:tr>
      <w:tr w:rsidR="00A9328B" w:rsidRPr="00445C0B" w14:paraId="1530BC65" w14:textId="77777777" w:rsidTr="00242998">
        <w:trPr>
          <w:cantSplit/>
          <w:trHeight w:val="454"/>
        </w:trPr>
        <w:tc>
          <w:tcPr>
            <w:tcW w:w="31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E4449A4" w14:textId="77777777" w:rsidR="00A9328B" w:rsidRPr="00445C0B" w:rsidRDefault="00A9328B" w:rsidP="00242998">
            <w:pPr>
              <w:keepNext/>
              <w:rPr>
                <w:b/>
                <w:i/>
                <w:sz w:val="16"/>
                <w:szCs w:val="16"/>
              </w:rPr>
            </w:pPr>
          </w:p>
        </w:tc>
        <w:tc>
          <w:tcPr>
            <w:tcW w:w="86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CCA0DC3" w14:textId="77777777" w:rsidR="00A9328B" w:rsidRPr="00445C0B" w:rsidRDefault="00A9328B" w:rsidP="00242998">
            <w:pPr>
              <w:keepNext/>
              <w:rPr>
                <w:b/>
                <w:i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7EF556" w14:textId="77777777" w:rsidR="00A9328B" w:rsidRPr="00445C0B" w:rsidRDefault="00A9328B" w:rsidP="00242998">
            <w:pPr>
              <w:keepNext/>
              <w:rPr>
                <w:b/>
                <w:i/>
                <w:sz w:val="16"/>
                <w:szCs w:val="16"/>
              </w:rPr>
            </w:pPr>
          </w:p>
        </w:tc>
        <w:tc>
          <w:tcPr>
            <w:tcW w:w="800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796DC0E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Nr działki</w:t>
            </w:r>
          </w:p>
        </w:tc>
        <w:tc>
          <w:tcPr>
            <w:tcW w:w="801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184C9A6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 xml:space="preserve">Powierzchnia </w:t>
            </w:r>
          </w:p>
          <w:p w14:paraId="2E38A080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działki [ha]</w:t>
            </w:r>
          </w:p>
        </w:tc>
        <w:tc>
          <w:tcPr>
            <w:tcW w:w="801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D721502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Nr działki projektowej</w:t>
            </w:r>
          </w:p>
        </w:tc>
        <w:tc>
          <w:tcPr>
            <w:tcW w:w="800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C9CC4A5" w14:textId="77777777" w:rsidR="00A9328B" w:rsidRPr="00445C0B" w:rsidRDefault="00A9328B" w:rsidP="00242998">
            <w:pPr>
              <w:keepNext/>
              <w:jc w:val="center"/>
              <w:rPr>
                <w:b/>
                <w:i/>
                <w:sz w:val="16"/>
                <w:szCs w:val="16"/>
              </w:rPr>
            </w:pPr>
            <w:r w:rsidRPr="00445C0B">
              <w:rPr>
                <w:b/>
                <w:i/>
                <w:sz w:val="16"/>
                <w:szCs w:val="16"/>
              </w:rPr>
              <w:t>Powierzchnia działki [ha]</w:t>
            </w:r>
          </w:p>
        </w:tc>
      </w:tr>
      <w:tr w:rsidR="00A9328B" w:rsidRPr="00445C0B" w14:paraId="22F50837" w14:textId="77777777" w:rsidTr="00242998">
        <w:trPr>
          <w:cantSplit/>
          <w:trHeight w:val="227"/>
        </w:trPr>
        <w:tc>
          <w:tcPr>
            <w:tcW w:w="312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9B828F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</w:t>
            </w:r>
          </w:p>
        </w:tc>
        <w:tc>
          <w:tcPr>
            <w:tcW w:w="86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909318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0015 Klecina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BDC3A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</w:t>
            </w:r>
          </w:p>
        </w:tc>
        <w:tc>
          <w:tcPr>
            <w:tcW w:w="800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B0900E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2/8</w:t>
            </w:r>
          </w:p>
        </w:tc>
        <w:tc>
          <w:tcPr>
            <w:tcW w:w="80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3740F7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0,0276</w:t>
            </w:r>
          </w:p>
        </w:tc>
        <w:tc>
          <w:tcPr>
            <w:tcW w:w="80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81D32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2/9</w:t>
            </w:r>
          </w:p>
        </w:tc>
        <w:tc>
          <w:tcPr>
            <w:tcW w:w="80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D8F066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0,0254</w:t>
            </w:r>
          </w:p>
        </w:tc>
      </w:tr>
      <w:tr w:rsidR="00A9328B" w:rsidRPr="00445C0B" w14:paraId="3C41D17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D48F06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23AC79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4083D4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B23C0E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5AD592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6412BB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2/10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D3603F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0,0022</w:t>
            </w:r>
          </w:p>
        </w:tc>
      </w:tr>
      <w:tr w:rsidR="00A9328B" w:rsidRPr="00445C0B" w14:paraId="4D7867A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40DED2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54F644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1C6EEB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37C0535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84A3CA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0,2627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305727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3040D2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0,1512</w:t>
            </w:r>
          </w:p>
        </w:tc>
      </w:tr>
      <w:tr w:rsidR="00A9328B" w:rsidRPr="00445C0B" w14:paraId="7B7B7EF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1F2E73F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424BE2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09FA0B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6E4FE9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A08DC7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0FDF49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99CB29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0,1115</w:t>
            </w:r>
          </w:p>
        </w:tc>
      </w:tr>
      <w:tr w:rsidR="00A9328B" w:rsidRPr="00445C0B" w14:paraId="26014FA0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BC23BE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5810CA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2CFF0B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2E5241D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4B5D41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0,0207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E9551A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3/11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16AB72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0,0189</w:t>
            </w:r>
          </w:p>
        </w:tc>
      </w:tr>
      <w:tr w:rsidR="00A9328B" w:rsidRPr="00445C0B" w14:paraId="67709017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1B587BB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C8F56C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201D43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B36D80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209AE0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86517C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3/12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94E2F1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0,0018</w:t>
            </w:r>
          </w:p>
        </w:tc>
      </w:tr>
      <w:tr w:rsidR="00A9328B" w:rsidRPr="00445C0B" w14:paraId="400AB9AC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6454B84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12EEB5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007372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4FDAD49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3/7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91B6CE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0,3307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C2D493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3/13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05E630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0,2580</w:t>
            </w:r>
          </w:p>
        </w:tc>
      </w:tr>
      <w:tr w:rsidR="00A9328B" w:rsidRPr="00445C0B" w14:paraId="4591FCC1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681CE0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CCADDC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DAA19E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1B0258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D9BB25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9164DD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3/14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7B5D3F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0,0727</w:t>
            </w:r>
          </w:p>
        </w:tc>
      </w:tr>
      <w:tr w:rsidR="00A9328B" w:rsidRPr="00445C0B" w14:paraId="613F07D5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0C9A574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812E62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81367B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0B7DB3C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3/8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0661E1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1,4477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89D924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3/15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000941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0,1842</w:t>
            </w:r>
          </w:p>
        </w:tc>
      </w:tr>
      <w:tr w:rsidR="00A9328B" w:rsidRPr="00445C0B" w14:paraId="2A71DDB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4A1C546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BDF3EC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E780AB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E40180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BE7711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8E9FB9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3/16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366665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1,2635</w:t>
            </w:r>
          </w:p>
        </w:tc>
      </w:tr>
      <w:tr w:rsidR="00A9328B" w:rsidRPr="00445C0B" w14:paraId="38AA0561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6D52BC5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A0F7AA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EE0D24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71F09CF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3/20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6C2135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0,4612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E6C83D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3/23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40B82E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0,0105</w:t>
            </w:r>
          </w:p>
        </w:tc>
      </w:tr>
      <w:tr w:rsidR="00A9328B" w:rsidRPr="00445C0B" w14:paraId="069148B8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D9D20D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000F62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FF0E6B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7D13BC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0EE131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85F00C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3/24</w:t>
            </w:r>
          </w:p>
        </w:tc>
        <w:tc>
          <w:tcPr>
            <w:tcW w:w="8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FAD4DE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0,4507</w:t>
            </w:r>
          </w:p>
        </w:tc>
      </w:tr>
      <w:tr w:rsidR="00A9328B" w:rsidRPr="00445C0B" w14:paraId="03CA39B0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0E9F731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610093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03D2E4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4624802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3/22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156354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4,4918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346175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3/25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2F95F5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0,6708</w:t>
            </w:r>
          </w:p>
        </w:tc>
      </w:tr>
      <w:tr w:rsidR="00A9328B" w:rsidRPr="00445C0B" w14:paraId="319B7896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013BC3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027D14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293BDE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8E9F24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200528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169E7F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3/26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6F5DFE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3,3057</w:t>
            </w:r>
          </w:p>
        </w:tc>
      </w:tr>
      <w:tr w:rsidR="00A9328B" w:rsidRPr="00445C0B" w14:paraId="15B3D967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46DE55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704F69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7464C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04B1E6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CDA35C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4DDD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3/27</w:t>
            </w:r>
          </w:p>
        </w:tc>
        <w:tc>
          <w:tcPr>
            <w:tcW w:w="800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8335E4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0,5153</w:t>
            </w:r>
          </w:p>
        </w:tc>
      </w:tr>
      <w:tr w:rsidR="00A9328B" w:rsidRPr="00445C0B" w14:paraId="249D9CF8" w14:textId="77777777" w:rsidTr="00242998">
        <w:trPr>
          <w:cantSplit/>
          <w:trHeight w:val="227"/>
        </w:trPr>
        <w:tc>
          <w:tcPr>
            <w:tcW w:w="312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FA80C9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</w:t>
            </w:r>
          </w:p>
        </w:tc>
        <w:tc>
          <w:tcPr>
            <w:tcW w:w="86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CF73A2B" w14:textId="77777777" w:rsidR="00A9328B" w:rsidRPr="00445C0B" w:rsidRDefault="00A9328B" w:rsidP="00242998">
            <w:pPr>
              <w:jc w:val="center"/>
              <w:rPr>
                <w:sz w:val="14"/>
                <w:szCs w:val="16"/>
              </w:rPr>
            </w:pPr>
            <w:r w:rsidRPr="00445C0B">
              <w:rPr>
                <w:sz w:val="14"/>
                <w:szCs w:val="16"/>
              </w:rPr>
              <w:t>0019 Ołtaszyn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F6A8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13</w:t>
            </w:r>
          </w:p>
        </w:tc>
        <w:tc>
          <w:tcPr>
            <w:tcW w:w="80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A25730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</w:t>
            </w:r>
          </w:p>
        </w:tc>
        <w:tc>
          <w:tcPr>
            <w:tcW w:w="80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9BB058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0,6198</w:t>
            </w:r>
          </w:p>
        </w:tc>
        <w:tc>
          <w:tcPr>
            <w:tcW w:w="80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CEC23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6/1</w:t>
            </w:r>
          </w:p>
        </w:tc>
        <w:tc>
          <w:tcPr>
            <w:tcW w:w="80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4FC783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0,0244</w:t>
            </w:r>
          </w:p>
        </w:tc>
      </w:tr>
      <w:tr w:rsidR="00A9328B" w:rsidRPr="00445C0B" w14:paraId="6B7595B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4D9BA3A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6E1CAB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F2A4C7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4C4020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E8E214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DA07C9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0D94D4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0,5954</w:t>
            </w:r>
          </w:p>
        </w:tc>
      </w:tr>
      <w:tr w:rsidR="00A9328B" w:rsidRPr="00445C0B" w14:paraId="2297533A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18FCBAC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9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295904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ECD9C1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0E8CD3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E162BD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0,3488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39CEE6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7/1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6721B8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0,0339</w:t>
            </w:r>
          </w:p>
        </w:tc>
      </w:tr>
      <w:tr w:rsidR="00A9328B" w:rsidRPr="00445C0B" w14:paraId="1294AC26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260A69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0E3FCD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567CC5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A166EA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9A1040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124027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D806AF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0,0413</w:t>
            </w:r>
          </w:p>
        </w:tc>
      </w:tr>
      <w:tr w:rsidR="00A9328B" w:rsidRPr="00445C0B" w14:paraId="4103B788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6C9CF18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BEB1CC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5BB58C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F48BDE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4A92B7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8F46B8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7/3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3CF412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0,2736</w:t>
            </w:r>
          </w:p>
        </w:tc>
      </w:tr>
      <w:tr w:rsidR="00A9328B" w:rsidRPr="00445C0B" w14:paraId="13B35CA8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6A4BCF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8F314E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076617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887351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8/4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60C285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0,0588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B7476E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8/27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E02924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0,0196</w:t>
            </w:r>
          </w:p>
        </w:tc>
      </w:tr>
      <w:tr w:rsidR="00A9328B" w:rsidRPr="00445C0B" w14:paraId="48C0C48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62F653D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EFB9C3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5A5223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B1EFE0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F0384F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511DE3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8/28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985B01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0,0392</w:t>
            </w:r>
          </w:p>
        </w:tc>
      </w:tr>
      <w:tr w:rsidR="00A9328B" w:rsidRPr="00445C0B" w14:paraId="3A3844BD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26408A5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11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50926B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B2024C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B2F093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8/5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68205B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0,3618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521D27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8/29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D93CD5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0,0030</w:t>
            </w:r>
          </w:p>
        </w:tc>
      </w:tr>
      <w:tr w:rsidR="00A9328B" w:rsidRPr="00445C0B" w14:paraId="211D2CD4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1BB1D5D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066328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BAD94E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0D36215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0A8A0C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02DAEC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3975ED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0,3588</w:t>
            </w:r>
          </w:p>
        </w:tc>
      </w:tr>
      <w:tr w:rsidR="00A9328B" w:rsidRPr="00445C0B" w14:paraId="4359BD9A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74D7DA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12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2D987A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E36807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BEB2AE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8/10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7D89E7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0,6740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C43A22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9AFABA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0,1127</w:t>
            </w:r>
          </w:p>
        </w:tc>
      </w:tr>
      <w:tr w:rsidR="00A9328B" w:rsidRPr="00445C0B" w14:paraId="6A0D51A4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64CB87C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F25888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DF49B9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C008D0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C2FE5D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4924DB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BBB432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0,5613</w:t>
            </w:r>
          </w:p>
        </w:tc>
      </w:tr>
      <w:tr w:rsidR="00A9328B" w:rsidRPr="00445C0B" w14:paraId="0E8133F6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1C01EC2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13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0CE4DE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58F11F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6CB157B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8/12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A800F8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0,5024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DDFAEE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945314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0,3857</w:t>
            </w:r>
          </w:p>
        </w:tc>
      </w:tr>
      <w:tr w:rsidR="00A9328B" w:rsidRPr="00445C0B" w14:paraId="3607AABF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DB327C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D0ACF9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2CAD82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0AD42E0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8F5DFA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B91530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12BBD3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0,1167</w:t>
            </w:r>
          </w:p>
        </w:tc>
      </w:tr>
      <w:tr w:rsidR="00A9328B" w:rsidRPr="00445C0B" w14:paraId="683DC421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F2E364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AE53A4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6F992A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F7B065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8/13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DAF78B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0,1117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FB621F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941469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0,0057</w:t>
            </w:r>
          </w:p>
        </w:tc>
      </w:tr>
      <w:tr w:rsidR="00A9328B" w:rsidRPr="00445C0B" w14:paraId="3C1C3F08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49A057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3CFCFF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66AF42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02459F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D9B8F7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3DB164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6F18F8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0,1060</w:t>
            </w:r>
          </w:p>
        </w:tc>
      </w:tr>
      <w:tr w:rsidR="00A9328B" w:rsidRPr="00445C0B" w14:paraId="0C4B24B5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22AADB9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15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FB706D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B8E883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60DDBC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8/14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CB5947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0,9817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D0CBED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D03226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0,0023</w:t>
            </w:r>
          </w:p>
        </w:tc>
      </w:tr>
      <w:tr w:rsidR="00A9328B" w:rsidRPr="00445C0B" w14:paraId="7E660065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39CBE71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E6CD45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01BD56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6D7375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973242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13DD4D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C1A0CB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0,0062</w:t>
            </w:r>
          </w:p>
        </w:tc>
      </w:tr>
      <w:tr w:rsidR="00A9328B" w:rsidRPr="00445C0B" w14:paraId="34F2F90B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A2A2CF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F0AAB9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76650E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B3A372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361FA4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0CC4BD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8/39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886583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0,3303</w:t>
            </w:r>
          </w:p>
        </w:tc>
      </w:tr>
      <w:tr w:rsidR="00A9328B" w:rsidRPr="00445C0B" w14:paraId="4FF4E4D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6848E44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F6A43F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ABF5D1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A61F6F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B4C5ED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BE004C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8/40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C24EF1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0,4097</w:t>
            </w:r>
          </w:p>
        </w:tc>
      </w:tr>
      <w:tr w:rsidR="00A9328B" w:rsidRPr="00445C0B" w14:paraId="46A55605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0FB579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55BBC4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B53D99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0AD0938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EB8C27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10924F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8/41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6DB505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0,2332</w:t>
            </w:r>
          </w:p>
        </w:tc>
      </w:tr>
      <w:tr w:rsidR="00A9328B" w:rsidRPr="00445C0B" w14:paraId="600919E1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FE1DDC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16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706CF1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B43D2D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3FB628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5DFEF31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0,8097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8C169D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F07245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0,1860</w:t>
            </w:r>
          </w:p>
        </w:tc>
      </w:tr>
      <w:tr w:rsidR="00A9328B" w:rsidRPr="00445C0B" w14:paraId="28AF3AF1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5832C08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E0FE0B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22BB93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26E82A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496EF3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D6349A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50D422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0,5134</w:t>
            </w:r>
          </w:p>
        </w:tc>
      </w:tr>
      <w:tr w:rsidR="00A9328B" w:rsidRPr="00445C0B" w14:paraId="2CC314C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6574FD8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42FE76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CCE65A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51F0A8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2E3490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475CB5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6079A9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0,1103</w:t>
            </w:r>
          </w:p>
        </w:tc>
      </w:tr>
      <w:tr w:rsidR="00A9328B" w:rsidRPr="00445C0B" w14:paraId="74736BB0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300384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17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A7B176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F3D21E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1749AAA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10/3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025851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1,4103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A6F9FD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752F44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0,5073</w:t>
            </w:r>
          </w:p>
        </w:tc>
      </w:tr>
      <w:tr w:rsidR="00A9328B" w:rsidRPr="00445C0B" w14:paraId="77177EE5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AF73BD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9BF9F8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75760D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E2A384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4BDA30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A2530D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FCEAED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0,8040</w:t>
            </w:r>
          </w:p>
        </w:tc>
      </w:tr>
      <w:tr w:rsidR="00A9328B" w:rsidRPr="00445C0B" w14:paraId="62DC507A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5B6C07E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A774A2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D63DCC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B1ABE9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C0EE5C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291AFE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A15013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0,0990</w:t>
            </w:r>
          </w:p>
        </w:tc>
      </w:tr>
      <w:tr w:rsidR="00A9328B" w:rsidRPr="00445C0B" w14:paraId="0044108D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9084CA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18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0E72B2C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141A15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DD8262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10/5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583D91C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0,0764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D0F05D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45FF4E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0,0206</w:t>
            </w:r>
          </w:p>
        </w:tc>
      </w:tr>
      <w:tr w:rsidR="00A9328B" w:rsidRPr="00445C0B" w14:paraId="009E1EDF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4E3BACA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25AEAF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4F5EB3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94D67C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99261F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FC4BDC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10/20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9B284D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0,0558</w:t>
            </w:r>
          </w:p>
        </w:tc>
      </w:tr>
      <w:tr w:rsidR="00A9328B" w:rsidRPr="00445C0B" w14:paraId="2AD50D0B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D12F56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19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B5E3B1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90D437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CE1CD9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10/11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D9853B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0,1658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7D0B97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10/21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D67312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0,1477</w:t>
            </w:r>
          </w:p>
        </w:tc>
      </w:tr>
      <w:tr w:rsidR="00A9328B" w:rsidRPr="00445C0B" w14:paraId="7BCA5876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4A62264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2625B7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25C960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4F3D57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9522BE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06B015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10/22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41EC72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0,0181</w:t>
            </w:r>
          </w:p>
        </w:tc>
      </w:tr>
      <w:tr w:rsidR="00A9328B" w:rsidRPr="00445C0B" w14:paraId="3B28B6E8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1CB0A3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20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F7955B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CD97F1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EEE08C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10/12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CD459B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0,0211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982B8F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10/23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6FFB75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0,0017</w:t>
            </w:r>
          </w:p>
        </w:tc>
      </w:tr>
      <w:tr w:rsidR="00A9328B" w:rsidRPr="00445C0B" w14:paraId="62FA362C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3FDAE4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612FAD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12E9E7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4812AB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A4FB9B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F95880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10/24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68FBAB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0,0194</w:t>
            </w:r>
          </w:p>
        </w:tc>
      </w:tr>
      <w:tr w:rsidR="00A9328B" w:rsidRPr="00445C0B" w14:paraId="6DA2C6D6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3FD2B53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21</w:t>
            </w:r>
          </w:p>
        </w:tc>
        <w:tc>
          <w:tcPr>
            <w:tcW w:w="861" w:type="pct"/>
            <w:vMerge w:val="restart"/>
            <w:shd w:val="clear" w:color="auto" w:fill="auto"/>
            <w:vAlign w:val="center"/>
            <w:hideMark/>
          </w:tcPr>
          <w:p w14:paraId="1273D3DD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4"/>
                <w:szCs w:val="16"/>
              </w:rPr>
              <w:t>0019 Ołtaszyn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0938E6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7CB5D23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FC0DF63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0,7406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5468578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D7B48C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0,2782</w:t>
            </w:r>
          </w:p>
        </w:tc>
      </w:tr>
      <w:tr w:rsidR="00A9328B" w:rsidRPr="00445C0B" w14:paraId="72AFB868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18B2FED3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5E69A87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AC2F78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49E9849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34502BC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986B472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FC5649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0,4624</w:t>
            </w:r>
          </w:p>
        </w:tc>
      </w:tr>
      <w:tr w:rsidR="00A9328B" w:rsidRPr="00445C0B" w14:paraId="33C7153C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A4274A7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22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28202B5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0AEC40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1BA22392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63B5D46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5,2717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E7619FA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3CF539A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0,0680</w:t>
            </w:r>
          </w:p>
        </w:tc>
      </w:tr>
      <w:tr w:rsidR="00A9328B" w:rsidRPr="00445C0B" w14:paraId="1695523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78673E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C19BF0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2C28CD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CA111F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A3AAA4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7A3B1F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3/8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DEF762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5,2037</w:t>
            </w:r>
          </w:p>
        </w:tc>
      </w:tr>
      <w:tr w:rsidR="00A9328B" w:rsidRPr="00445C0B" w14:paraId="58B88CD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9801F4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23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33C1CE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42E133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6A55AB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095D7A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0,0581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F7EEBD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32AB6E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0,0227</w:t>
            </w:r>
          </w:p>
        </w:tc>
      </w:tr>
      <w:tr w:rsidR="00A9328B" w:rsidRPr="00445C0B" w14:paraId="4987111B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3B011AA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467879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2C9F51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8CD2F0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292030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68BDC9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E9A890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0,0354</w:t>
            </w:r>
          </w:p>
        </w:tc>
      </w:tr>
      <w:tr w:rsidR="00A9328B" w:rsidRPr="00445C0B" w14:paraId="24DDFB54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DA80A8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24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2A9C9F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6B5130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BA772F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5/3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1F1765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0,0566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756E6C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BE0A9C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0,0222</w:t>
            </w:r>
          </w:p>
        </w:tc>
      </w:tr>
      <w:tr w:rsidR="00A9328B" w:rsidRPr="00445C0B" w14:paraId="2CA165C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2FF9CA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329BC6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32CF66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EF5E8D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6AF18F7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01A9F0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853A9A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0,0344</w:t>
            </w:r>
          </w:p>
        </w:tc>
      </w:tr>
      <w:tr w:rsidR="00A9328B" w:rsidRPr="00445C0B" w14:paraId="3DAF6B6E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6C98C6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D1B5B5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D8B632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4768C85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5/4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9DB337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0,0560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951042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418924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0,0316</w:t>
            </w:r>
          </w:p>
        </w:tc>
      </w:tr>
      <w:tr w:rsidR="00A9328B" w:rsidRPr="00445C0B" w14:paraId="00029A8D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DB92E0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428B9C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96C20A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42E395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C5B2E0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1009CF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F92062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0,0244</w:t>
            </w:r>
          </w:p>
        </w:tc>
      </w:tr>
      <w:tr w:rsidR="00A9328B" w:rsidRPr="00445C0B" w14:paraId="4BBC3D95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EEFD64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1FC77C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D8CCD9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DB8C73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5/5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4BF784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0,0631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074FF0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3695A5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0,0538</w:t>
            </w:r>
          </w:p>
        </w:tc>
      </w:tr>
      <w:tr w:rsidR="00A9328B" w:rsidRPr="00445C0B" w14:paraId="260C437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F9365E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4B8400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B7D3DD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EBA06C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61A3819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8AF9AF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5/69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3D9653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0,0093</w:t>
            </w:r>
          </w:p>
        </w:tc>
      </w:tr>
      <w:tr w:rsidR="00A9328B" w:rsidRPr="00445C0B" w14:paraId="702D2A73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F84582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27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336FE6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FC98EC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277435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5/10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45EE20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0,0375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71211C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B40634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0,0203</w:t>
            </w:r>
          </w:p>
        </w:tc>
      </w:tr>
      <w:tr w:rsidR="00A9328B" w:rsidRPr="00445C0B" w14:paraId="118BDFBD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FC27CA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3341A4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0E033C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42F8FB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FAA514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3FBED4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2CB6FC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0,0172</w:t>
            </w:r>
          </w:p>
        </w:tc>
      </w:tr>
      <w:tr w:rsidR="00A9328B" w:rsidRPr="00445C0B" w14:paraId="0DC482C3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E13233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28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F3AA86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85A824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1345C7E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5/16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7137D8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0,0664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1C47BB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9CBE2B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0,0487</w:t>
            </w:r>
          </w:p>
        </w:tc>
      </w:tr>
      <w:tr w:rsidR="00A9328B" w:rsidRPr="00445C0B" w14:paraId="2881D03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46D919E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1C2989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163C59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BA1418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45B86B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64C474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756D04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0,0177</w:t>
            </w:r>
          </w:p>
        </w:tc>
      </w:tr>
      <w:tr w:rsidR="00A9328B" w:rsidRPr="00445C0B" w14:paraId="5311EF82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171DE1A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29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067111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D08AE5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11156F5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5/27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E5C27E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0,0494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072B81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C0CD34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0,0219</w:t>
            </w:r>
          </w:p>
        </w:tc>
      </w:tr>
      <w:tr w:rsidR="00A9328B" w:rsidRPr="00445C0B" w14:paraId="4AAC798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21E283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9F9A59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952630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8ACEC5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CF38A5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60E0EA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454221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0,0275</w:t>
            </w:r>
          </w:p>
        </w:tc>
      </w:tr>
      <w:tr w:rsidR="00A9328B" w:rsidRPr="00445C0B" w14:paraId="2DF47A5D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5BF6AE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30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B756D4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2EED1B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EF0B39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5/30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326C50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0,0269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162871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BE4A75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0,0130</w:t>
            </w:r>
          </w:p>
        </w:tc>
      </w:tr>
      <w:tr w:rsidR="00A9328B" w:rsidRPr="00445C0B" w14:paraId="7F6CD82B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17071FC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759B3B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74F1D7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12B00E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9CD819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BF267F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D8C037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0,0139</w:t>
            </w:r>
          </w:p>
        </w:tc>
      </w:tr>
      <w:tr w:rsidR="00A9328B" w:rsidRPr="00445C0B" w14:paraId="0E643DCC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0DADECD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31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463103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772560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85B96B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5/33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CB20FE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0,0473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619ACF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20D96E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0,0214</w:t>
            </w:r>
          </w:p>
        </w:tc>
      </w:tr>
      <w:tr w:rsidR="00A9328B" w:rsidRPr="00445C0B" w14:paraId="57D6973F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36A36F0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6E7816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A5B99F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72F75B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2C4FD5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A390F4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5/79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A0D35D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0,0259</w:t>
            </w:r>
          </w:p>
        </w:tc>
      </w:tr>
      <w:tr w:rsidR="00A9328B" w:rsidRPr="00445C0B" w14:paraId="198F8310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E75438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32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3AD2EC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5E81E6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4E2F8F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5/36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274C66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0,0253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4EC7EF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FCF94E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0,0127</w:t>
            </w:r>
          </w:p>
        </w:tc>
      </w:tr>
      <w:tr w:rsidR="00A9328B" w:rsidRPr="00445C0B" w14:paraId="68BE2D27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31A3B1F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FEE15B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BC3B29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DA6619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2FA631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AB8AB5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992331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0,0126</w:t>
            </w:r>
          </w:p>
        </w:tc>
      </w:tr>
      <w:tr w:rsidR="00A9328B" w:rsidRPr="00445C0B" w14:paraId="667CADE2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62D7156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33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05DAB6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4862A3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A0F8ED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5/39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1E709A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0,0512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768F1D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01310E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0,0279</w:t>
            </w:r>
          </w:p>
        </w:tc>
      </w:tr>
      <w:tr w:rsidR="00A9328B" w:rsidRPr="00445C0B" w14:paraId="5A51421F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58279EE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0306E72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ADF36C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0449E0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36F2C1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AFB350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22D98F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0,0233</w:t>
            </w:r>
          </w:p>
        </w:tc>
      </w:tr>
      <w:tr w:rsidR="00A9328B" w:rsidRPr="00445C0B" w14:paraId="6EF5552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A6280B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FF1DEE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D02052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18BDDC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5/42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DC872B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0,0250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DE5924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B296AD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0,0141</w:t>
            </w:r>
          </w:p>
        </w:tc>
      </w:tr>
      <w:tr w:rsidR="00A9328B" w:rsidRPr="00445C0B" w14:paraId="17529C2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54D1CF0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100123F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6CE0A2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9678BC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46AFBF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750C0B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FFF119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0,0109</w:t>
            </w:r>
          </w:p>
        </w:tc>
      </w:tr>
      <w:tr w:rsidR="00A9328B" w:rsidRPr="00445C0B" w14:paraId="08589757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73D7D4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35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CFAEE7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19B52D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6EC6465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5/45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47856D0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0,0538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4B4249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DEBC10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0,0381</w:t>
            </w:r>
          </w:p>
        </w:tc>
      </w:tr>
      <w:tr w:rsidR="00A9328B" w:rsidRPr="00445C0B" w14:paraId="63BBD98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49B292D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2B7F85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6BF820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BEBADD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B78070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6B1E0F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111677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0,0157</w:t>
            </w:r>
          </w:p>
        </w:tc>
      </w:tr>
      <w:tr w:rsidR="00A9328B" w:rsidRPr="00445C0B" w14:paraId="586A20F5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8944BC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36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C2C25A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4AD440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617512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5/50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792119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0,0329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9BAFEB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5CA995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0,0119</w:t>
            </w:r>
          </w:p>
        </w:tc>
      </w:tr>
      <w:tr w:rsidR="00A9328B" w:rsidRPr="00445C0B" w14:paraId="2FBAB467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A7F3C3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E368C7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DB83E0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02F4E7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61E1AAC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961913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5/89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F0C238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0,0210</w:t>
            </w:r>
          </w:p>
        </w:tc>
      </w:tr>
      <w:tr w:rsidR="00A9328B" w:rsidRPr="00445C0B" w14:paraId="2D3273A8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28A7912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37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3F789F2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17E32B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16BB1D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5/51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B92D43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0,4976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AE3D13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5/90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0DD19C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0,4469</w:t>
            </w:r>
          </w:p>
        </w:tc>
      </w:tr>
      <w:tr w:rsidR="00A9328B" w:rsidRPr="00445C0B" w14:paraId="09879FBA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38BCCC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53A97A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3D79F9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212C5E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53F7C3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F8D64D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5/91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E6310C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0,0507</w:t>
            </w:r>
          </w:p>
        </w:tc>
      </w:tr>
      <w:tr w:rsidR="00A9328B" w:rsidRPr="00445C0B" w14:paraId="257351AB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307589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38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3BDE97A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56C089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C91F0B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5/59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5CCFD0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1,6772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414510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5/92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A74948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1,5910</w:t>
            </w:r>
          </w:p>
        </w:tc>
      </w:tr>
      <w:tr w:rsidR="00A9328B" w:rsidRPr="00445C0B" w14:paraId="0FCCDCA9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410D74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520781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9AB0ED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266740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0F7E036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055CF4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5/93</w:t>
            </w:r>
          </w:p>
        </w:tc>
        <w:tc>
          <w:tcPr>
            <w:tcW w:w="8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6FE95F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0,0862</w:t>
            </w:r>
          </w:p>
        </w:tc>
      </w:tr>
      <w:tr w:rsidR="00A9328B" w:rsidRPr="00445C0B" w14:paraId="3E77AF02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139F96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39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8213B6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DF1DD7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2C9739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6/4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56480D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0,4015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BB04E5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6/5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5B93D7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0,0062</w:t>
            </w:r>
          </w:p>
        </w:tc>
      </w:tr>
      <w:tr w:rsidR="00A9328B" w:rsidRPr="00445C0B" w14:paraId="7B1EEE88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081C31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25D0E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CCD4D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30DED2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850FCF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6046D5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6/6</w:t>
            </w:r>
          </w:p>
        </w:tc>
        <w:tc>
          <w:tcPr>
            <w:tcW w:w="800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2E44B0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0,3953</w:t>
            </w:r>
          </w:p>
        </w:tc>
      </w:tr>
      <w:tr w:rsidR="00A9328B" w:rsidRPr="00445C0B" w14:paraId="1CD05D81" w14:textId="77777777" w:rsidTr="00242998">
        <w:trPr>
          <w:cantSplit/>
          <w:trHeight w:val="227"/>
        </w:trPr>
        <w:tc>
          <w:tcPr>
            <w:tcW w:w="312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B1D0F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40</w:t>
            </w:r>
          </w:p>
        </w:tc>
        <w:tc>
          <w:tcPr>
            <w:tcW w:w="86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CA9790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4"/>
                <w:szCs w:val="16"/>
              </w:rPr>
              <w:t xml:space="preserve">0021 Partynice 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93F1E9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9 </w:t>
            </w:r>
          </w:p>
        </w:tc>
        <w:tc>
          <w:tcPr>
            <w:tcW w:w="800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B42354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2/11</w:t>
            </w:r>
          </w:p>
        </w:tc>
        <w:tc>
          <w:tcPr>
            <w:tcW w:w="80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3BC2361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0,4833</w:t>
            </w:r>
          </w:p>
        </w:tc>
        <w:tc>
          <w:tcPr>
            <w:tcW w:w="80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3A64696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2/27</w:t>
            </w:r>
          </w:p>
        </w:tc>
        <w:tc>
          <w:tcPr>
            <w:tcW w:w="80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EEB631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0,0404</w:t>
            </w:r>
          </w:p>
        </w:tc>
      </w:tr>
      <w:tr w:rsidR="00A9328B" w:rsidRPr="00445C0B" w14:paraId="2F304634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09FE054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06DAE6A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AC8DF51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72BFE5A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DC9B5A3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E49FA1E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2/28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70D2AD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0,4429</w:t>
            </w:r>
          </w:p>
        </w:tc>
      </w:tr>
      <w:tr w:rsidR="00A9328B" w:rsidRPr="00445C0B" w14:paraId="0F39F1A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6A020E28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41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BE6097E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307155D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71CB94E2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2/12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A1B84EF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14,7688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CC78EC6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2/29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EBD4CDA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3,7637</w:t>
            </w:r>
          </w:p>
        </w:tc>
      </w:tr>
      <w:tr w:rsidR="00A9328B" w:rsidRPr="00445C0B" w14:paraId="7B42D2DA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3CF979AD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9BDB70A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E23E8A2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2A034D8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717F978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DCA3082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2/30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0B3C2BE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6,4181</w:t>
            </w:r>
          </w:p>
        </w:tc>
      </w:tr>
      <w:tr w:rsidR="00A9328B" w:rsidRPr="00445C0B" w14:paraId="5EEE638C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DA0019C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0E6AA6CD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C8DB3E1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33A9B6C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0A697287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A5B54ED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2/31</w:t>
            </w:r>
          </w:p>
        </w:tc>
        <w:tc>
          <w:tcPr>
            <w:tcW w:w="8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CD5BE32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4,5870</w:t>
            </w:r>
          </w:p>
        </w:tc>
      </w:tr>
      <w:tr w:rsidR="00A9328B" w:rsidRPr="00445C0B" w14:paraId="6487D504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A6DD489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42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27F9470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36E7284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4F2C0606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2/26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6EFE66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74,6754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C65D4AF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2/32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99CEEF5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1,2639</w:t>
            </w:r>
          </w:p>
        </w:tc>
      </w:tr>
      <w:tr w:rsidR="00A9328B" w:rsidRPr="00445C0B" w14:paraId="2D2462CA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A03D424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FEE532E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F9C6FB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D5358A9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17D1E31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7FC0C9F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2/33</w:t>
            </w:r>
          </w:p>
        </w:tc>
        <w:tc>
          <w:tcPr>
            <w:tcW w:w="800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7D3343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73,4115</w:t>
            </w:r>
          </w:p>
        </w:tc>
      </w:tr>
      <w:tr w:rsidR="00A9328B" w:rsidRPr="00445C0B" w14:paraId="38BA72FF" w14:textId="77777777" w:rsidTr="00242998">
        <w:trPr>
          <w:cantSplit/>
          <w:trHeight w:val="227"/>
        </w:trPr>
        <w:tc>
          <w:tcPr>
            <w:tcW w:w="312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EEA3D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</w:t>
            </w:r>
          </w:p>
        </w:tc>
        <w:tc>
          <w:tcPr>
            <w:tcW w:w="86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911563D" w14:textId="77777777" w:rsidR="00A9328B" w:rsidRPr="00445C0B" w:rsidRDefault="00A9328B" w:rsidP="00242998">
            <w:pPr>
              <w:ind w:left="-68" w:right="-80"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0001 Bielany Wrocławskie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262CC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89117E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259/2</w:t>
            </w:r>
          </w:p>
        </w:tc>
        <w:tc>
          <w:tcPr>
            <w:tcW w:w="80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14FB11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3,1250</w:t>
            </w:r>
          </w:p>
        </w:tc>
        <w:tc>
          <w:tcPr>
            <w:tcW w:w="80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948CE7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259/43</w:t>
            </w:r>
          </w:p>
        </w:tc>
        <w:tc>
          <w:tcPr>
            <w:tcW w:w="80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2482C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0,1888</w:t>
            </w:r>
          </w:p>
        </w:tc>
      </w:tr>
      <w:tr w:rsidR="00A9328B" w:rsidRPr="00445C0B" w14:paraId="5BB79781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63DA84E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128FA0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C0C4777" w14:textId="77777777" w:rsidR="00A9328B" w:rsidRPr="00445C0B" w:rsidRDefault="00A9328B" w:rsidP="00242998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E1E7C2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28E529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903441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259/44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D58335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0,7753</w:t>
            </w:r>
          </w:p>
        </w:tc>
      </w:tr>
      <w:tr w:rsidR="00A9328B" w:rsidRPr="00445C0B" w14:paraId="47D2A4BC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D3C217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6DC471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B9F2E8A" w14:textId="77777777" w:rsidR="00A9328B" w:rsidRPr="00445C0B" w:rsidRDefault="00A9328B" w:rsidP="00242998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4C95C8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BF0167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499ADA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259/45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6A7361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2,1609</w:t>
            </w:r>
          </w:p>
        </w:tc>
      </w:tr>
      <w:tr w:rsidR="00A9328B" w:rsidRPr="00445C0B" w14:paraId="67AD4580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706A9B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44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5A9E77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22272C2" w14:textId="77777777" w:rsidR="00A9328B" w:rsidRPr="00445C0B" w:rsidRDefault="00A9328B" w:rsidP="00242998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2E99803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259/14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51D80AF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10,1605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829181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259/46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B8E285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0,5384</w:t>
            </w:r>
          </w:p>
        </w:tc>
      </w:tr>
      <w:tr w:rsidR="00A9328B" w:rsidRPr="00445C0B" w14:paraId="35D63475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D50216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61F625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D0B5985" w14:textId="77777777" w:rsidR="00A9328B" w:rsidRPr="00445C0B" w:rsidRDefault="00A9328B" w:rsidP="00242998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77647F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FB2AF8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503E89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259/47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1FEC4F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0,9061</w:t>
            </w:r>
          </w:p>
        </w:tc>
      </w:tr>
      <w:tr w:rsidR="00A9328B" w:rsidRPr="00445C0B" w14:paraId="44D191AA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5A73D5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BE97F2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7C01D3D" w14:textId="77777777" w:rsidR="00A9328B" w:rsidRPr="00445C0B" w:rsidRDefault="00A9328B" w:rsidP="00242998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02E82B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35A040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F59F81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259/48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990030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8,7160</w:t>
            </w:r>
          </w:p>
        </w:tc>
      </w:tr>
      <w:tr w:rsidR="00A9328B" w:rsidRPr="00445C0B" w14:paraId="567B40F6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36CE0A5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45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96F6E7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2ECBFCA" w14:textId="77777777" w:rsidR="00A9328B" w:rsidRPr="00445C0B" w:rsidRDefault="00A9328B" w:rsidP="00242998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2F8680F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261/6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560DB89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17,3541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76ED87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261/9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2273FB4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0,0780</w:t>
            </w:r>
          </w:p>
        </w:tc>
      </w:tr>
      <w:tr w:rsidR="00A9328B" w:rsidRPr="00445C0B" w14:paraId="00DA6E0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5177EE5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1004D3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39DF76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E287FB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2B839E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092F44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261/10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20B2A7C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17,2761</w:t>
            </w:r>
          </w:p>
        </w:tc>
      </w:tr>
      <w:tr w:rsidR="00A9328B" w:rsidRPr="00445C0B" w14:paraId="0C9DF99A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56BC02D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46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5C67AD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A64622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681735C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261/8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5D7726E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2,7382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F1C3F5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261/13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39B5C04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0,8102</w:t>
            </w:r>
          </w:p>
        </w:tc>
      </w:tr>
      <w:tr w:rsidR="00A9328B" w:rsidRPr="00445C0B" w14:paraId="036606C1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37D36F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5B1F65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74487A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B14EAE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C84ACE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8EB20D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261/14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3F56E39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1,5668</w:t>
            </w:r>
          </w:p>
        </w:tc>
      </w:tr>
      <w:tr w:rsidR="00A9328B" w:rsidRPr="00445C0B" w14:paraId="6703224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C1DC6F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D67F6E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8780D3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09F657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E03B34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F01CE8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261/15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635C4D0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0,3612</w:t>
            </w:r>
          </w:p>
        </w:tc>
      </w:tr>
      <w:tr w:rsidR="00A9328B" w:rsidRPr="00445C0B" w14:paraId="17838A3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7E464AB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47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9AC46C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12468C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3CD5943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8A47CC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1,0118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953432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262/1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5A44ABE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0,1828</w:t>
            </w:r>
          </w:p>
        </w:tc>
      </w:tr>
      <w:tr w:rsidR="00A9328B" w:rsidRPr="00445C0B" w14:paraId="41D85C3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C5B57B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742117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CA46B8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ABDF27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40B593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26B07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262/2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5F079B2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0,1690</w:t>
            </w:r>
          </w:p>
        </w:tc>
      </w:tr>
      <w:tr w:rsidR="00A9328B" w:rsidRPr="00445C0B" w14:paraId="04DBE60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2455D50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BD9AEA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90F13D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278F5A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574B34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90E79B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262/3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2B5F5F6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0,6600</w:t>
            </w:r>
          </w:p>
        </w:tc>
      </w:tr>
      <w:tr w:rsidR="00A9328B" w:rsidRPr="00445C0B" w14:paraId="2146FAAB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0314A52A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48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A10F115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6FD8EA6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48561C85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263/90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A90E638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2,6069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13DCCC43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263/96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1894D89F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0,1546</w:t>
            </w:r>
          </w:p>
        </w:tc>
      </w:tr>
      <w:tr w:rsidR="00A9328B" w:rsidRPr="00445C0B" w14:paraId="141F0033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3B0B40B9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9BEC170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60FC36C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05C8E8FE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079F1B30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DE2BBC7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263/97</w:t>
            </w:r>
          </w:p>
        </w:tc>
        <w:tc>
          <w:tcPr>
            <w:tcW w:w="8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E4ABC19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2,4523</w:t>
            </w:r>
          </w:p>
        </w:tc>
      </w:tr>
      <w:tr w:rsidR="00A9328B" w:rsidRPr="00445C0B" w14:paraId="3FD2482E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04575469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49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54DF63F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AEC87E8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noWrap/>
            <w:vAlign w:val="center"/>
            <w:hideMark/>
          </w:tcPr>
          <w:p w14:paraId="1F26B1E4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263/92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A832CCE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19,1796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55A9E6D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263/98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007C68EF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2,7047</w:t>
            </w:r>
          </w:p>
        </w:tc>
      </w:tr>
      <w:tr w:rsidR="00A9328B" w:rsidRPr="00445C0B" w14:paraId="2BA5C06E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0127DEC3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19999CE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CAE722B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B5EA414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8C95F8B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0632DE4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263/99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17E447DE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1,8941</w:t>
            </w:r>
          </w:p>
        </w:tc>
      </w:tr>
      <w:tr w:rsidR="00A9328B" w:rsidRPr="00445C0B" w14:paraId="6389FE9B" w14:textId="77777777" w:rsidTr="00242998">
        <w:trPr>
          <w:cantSplit/>
          <w:trHeight w:val="227"/>
        </w:trPr>
        <w:tc>
          <w:tcPr>
            <w:tcW w:w="31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0D3F8F5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F027CF0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7FC3EE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98C3289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27BB100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4210F6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263/100</w:t>
            </w:r>
          </w:p>
        </w:tc>
        <w:tc>
          <w:tcPr>
            <w:tcW w:w="800" w:type="pc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7917D8B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14,5808</w:t>
            </w:r>
          </w:p>
        </w:tc>
      </w:tr>
      <w:tr w:rsidR="00A9328B" w:rsidRPr="00445C0B" w14:paraId="2AB9C83A" w14:textId="77777777" w:rsidTr="00242998">
        <w:trPr>
          <w:cantSplit/>
          <w:trHeight w:val="227"/>
        </w:trPr>
        <w:tc>
          <w:tcPr>
            <w:tcW w:w="312" w:type="pct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F97A9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50</w:t>
            </w:r>
          </w:p>
        </w:tc>
        <w:tc>
          <w:tcPr>
            <w:tcW w:w="86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0E0DD7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0028 Wysoka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9D7D5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DDF562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</w:t>
            </w:r>
          </w:p>
        </w:tc>
        <w:tc>
          <w:tcPr>
            <w:tcW w:w="801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BF8787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1,2568</w:t>
            </w:r>
          </w:p>
        </w:tc>
        <w:tc>
          <w:tcPr>
            <w:tcW w:w="80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337CA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2/1</w:t>
            </w:r>
          </w:p>
        </w:tc>
        <w:tc>
          <w:tcPr>
            <w:tcW w:w="80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042B8D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0,2937</w:t>
            </w:r>
          </w:p>
        </w:tc>
      </w:tr>
      <w:tr w:rsidR="00A9328B" w:rsidRPr="00445C0B" w14:paraId="7A3124BE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344334C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14CC31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8E4E21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0FC2173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401A62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E4FBB5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3D414D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0,9631</w:t>
            </w:r>
          </w:p>
        </w:tc>
      </w:tr>
      <w:tr w:rsidR="00A9328B" w:rsidRPr="00445C0B" w14:paraId="5DD0E3CE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A5B91A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51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5EF544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98068B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E3D9D7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CCF343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0,0455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41365E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8/12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739C1E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0,0142</w:t>
            </w:r>
          </w:p>
        </w:tc>
      </w:tr>
      <w:tr w:rsidR="00A9328B" w:rsidRPr="00445C0B" w14:paraId="0E9DA78D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31C03FB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3758F5D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ADC394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D8F5D6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FFDDF0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962D1E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8/13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F1AB4F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0,0313</w:t>
            </w:r>
          </w:p>
        </w:tc>
      </w:tr>
      <w:tr w:rsidR="00A9328B" w:rsidRPr="00445C0B" w14:paraId="548B9B54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1317FB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52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2FCC7B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685F76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C71922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13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C0174B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0,75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EE70B9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13/1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0B5410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0,0177</w:t>
            </w:r>
          </w:p>
        </w:tc>
      </w:tr>
      <w:tr w:rsidR="00A9328B" w:rsidRPr="00445C0B" w14:paraId="787E1141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0AD2C8C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36E076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F20188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D5A89E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56A257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42CDE7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13/2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85F3B9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0,73</w:t>
            </w:r>
          </w:p>
        </w:tc>
      </w:tr>
      <w:tr w:rsidR="00A9328B" w:rsidRPr="00445C0B" w14:paraId="45094FB3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1768DF2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53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D44B9D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09A90E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4B5A3F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14/1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475F2CF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0,0141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94CE67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14/4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631F17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0,0035</w:t>
            </w:r>
          </w:p>
        </w:tc>
      </w:tr>
      <w:tr w:rsidR="00A9328B" w:rsidRPr="00445C0B" w14:paraId="22DDEAED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11436E5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2EC605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1398D1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7E6021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DEA432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F1F2E7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14/5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A46A2B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0,0106</w:t>
            </w:r>
          </w:p>
        </w:tc>
      </w:tr>
      <w:tr w:rsidR="00A9328B" w:rsidRPr="00445C0B" w14:paraId="4AAB5941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368A5DC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54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53BEF9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764117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4FF856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14/2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9ADCBF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0,3458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B75720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14/6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3A561F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0,0819</w:t>
            </w:r>
          </w:p>
        </w:tc>
      </w:tr>
      <w:tr w:rsidR="00A9328B" w:rsidRPr="00445C0B" w14:paraId="7D38BBD8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2A8BF26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5DE059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189855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3CC39E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CD57B8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4F1B20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14/7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746ABC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0,2639</w:t>
            </w:r>
          </w:p>
        </w:tc>
      </w:tr>
      <w:tr w:rsidR="00A9328B" w:rsidRPr="00445C0B" w14:paraId="4CEA18E1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048B436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55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DA5C30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B3799A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6F0E081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15/4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85A0AB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0,3671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159E1B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15/5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0356ED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0,0465</w:t>
            </w:r>
          </w:p>
        </w:tc>
      </w:tr>
      <w:tr w:rsidR="00A9328B" w:rsidRPr="00445C0B" w14:paraId="4990850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BC94EF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4E77B2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F6B5E3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509DA1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6007F1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C18944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15/6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5FD82D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0,3206</w:t>
            </w:r>
          </w:p>
        </w:tc>
      </w:tr>
      <w:tr w:rsidR="00A9328B" w:rsidRPr="00445C0B" w14:paraId="542E7662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84B8BF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56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544A42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55AFCF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EA8109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18/1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091177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0,0723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93D38C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18/10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CB8AF6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0,0537</w:t>
            </w:r>
          </w:p>
        </w:tc>
      </w:tr>
      <w:tr w:rsidR="00A9328B" w:rsidRPr="00445C0B" w14:paraId="6E0B97A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158077A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C7A0FC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1BC89F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90634A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E1FD09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592722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18/11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E32CDB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0,0186</w:t>
            </w:r>
          </w:p>
        </w:tc>
      </w:tr>
      <w:tr w:rsidR="00A9328B" w:rsidRPr="00445C0B" w14:paraId="6077696D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DC5291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57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FC678A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C10617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B77B2D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18/6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A14230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0,0647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1902C8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18/12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3098D1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0,0110</w:t>
            </w:r>
          </w:p>
        </w:tc>
      </w:tr>
      <w:tr w:rsidR="00A9328B" w:rsidRPr="00445C0B" w14:paraId="56AEF50E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601456E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756FA1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EC52F3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DB0B87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FA2115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77F009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18/13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E470C4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0,0537</w:t>
            </w:r>
          </w:p>
        </w:tc>
      </w:tr>
      <w:tr w:rsidR="00A9328B" w:rsidRPr="00445C0B" w14:paraId="15C4DD51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10FBFE3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58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E536B0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13EB5F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6DD8130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19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55E0FB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0,12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48EA19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19/1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EDA3F8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0,0048</w:t>
            </w:r>
          </w:p>
        </w:tc>
      </w:tr>
      <w:tr w:rsidR="00A9328B" w:rsidRPr="00445C0B" w14:paraId="3BD776CD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3C6B1ED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48B746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4FD59C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669F05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93663F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6A6E30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19/2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B61A3D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0,12</w:t>
            </w:r>
          </w:p>
        </w:tc>
      </w:tr>
      <w:tr w:rsidR="00A9328B" w:rsidRPr="00445C0B" w14:paraId="1E3610C4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3F56E7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59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099AA1F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C44746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3933181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38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83027C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1,0466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A7326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38/1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E953C4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0,4876</w:t>
            </w:r>
          </w:p>
        </w:tc>
      </w:tr>
      <w:tr w:rsidR="00A9328B" w:rsidRPr="00445C0B" w14:paraId="383472C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1B2DDFA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49EB040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80771D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0A810E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A9CB9F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99823D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38/2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CA3850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0,5590</w:t>
            </w:r>
          </w:p>
        </w:tc>
      </w:tr>
      <w:tr w:rsidR="00A9328B" w:rsidRPr="00445C0B" w14:paraId="2B6B7C1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F233BF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60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15BF60A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9EA85F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6521EBC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1603BF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0,1060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3E85AE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40/1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3F50FC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0,0235</w:t>
            </w:r>
          </w:p>
        </w:tc>
      </w:tr>
      <w:tr w:rsidR="00A9328B" w:rsidRPr="00445C0B" w14:paraId="3079BB27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55856C8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7AA16AE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D8E32E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343707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D3DF63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D1C9C2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40/2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D9ECF0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0,0524</w:t>
            </w:r>
          </w:p>
        </w:tc>
      </w:tr>
      <w:tr w:rsidR="00A9328B" w:rsidRPr="00445C0B" w14:paraId="4026709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90D9F0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A9BDEC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8BDB04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020CB5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6526AFB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830B04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40/3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EE7DD6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0,0324</w:t>
            </w:r>
          </w:p>
        </w:tc>
      </w:tr>
      <w:tr w:rsidR="00A9328B" w:rsidRPr="00445C0B" w14:paraId="33519976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1DB95FF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61</w:t>
            </w: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6BA25E4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F08307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8395C7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41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B9D236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0,2888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66364D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41/1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E2101D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0,0961</w:t>
            </w:r>
          </w:p>
        </w:tc>
      </w:tr>
      <w:tr w:rsidR="00A9328B" w:rsidRPr="00445C0B" w14:paraId="17170C40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5C79085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2A423F4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A829E2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0FF9EE5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2399E4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77AE53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41/2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0B912E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0,0173</w:t>
            </w:r>
          </w:p>
        </w:tc>
      </w:tr>
      <w:tr w:rsidR="00A9328B" w:rsidRPr="00445C0B" w14:paraId="4A3E3B21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6A3DAF0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14:paraId="5B7110E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BA1B0C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50793B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EBBA48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FA2E9D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41/3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7F0C18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0,1754</w:t>
            </w:r>
          </w:p>
        </w:tc>
      </w:tr>
      <w:tr w:rsidR="00A9328B" w:rsidRPr="00445C0B" w14:paraId="5ACC5FBD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06F32F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62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5502D64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8E2D2C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60BE1C7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43/21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8564C0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1,4151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1AFAA1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43/115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B1D36C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0,0166</w:t>
            </w:r>
          </w:p>
        </w:tc>
      </w:tr>
      <w:tr w:rsidR="00A9328B" w:rsidRPr="00445C0B" w14:paraId="09CFCC78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6D81CCD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79D607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B8AFDA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E32385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67A7B2A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77C825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43/116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E9FF6E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1,3985</w:t>
            </w:r>
          </w:p>
        </w:tc>
      </w:tr>
      <w:tr w:rsidR="00A9328B" w:rsidRPr="00445C0B" w14:paraId="010F3DDD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03E3D54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63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5679319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271892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58A6DE8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43/29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4B3C09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0,2454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EEFCEF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43/117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0E30A4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0,0623</w:t>
            </w:r>
          </w:p>
        </w:tc>
      </w:tr>
      <w:tr w:rsidR="00A9328B" w:rsidRPr="00445C0B" w14:paraId="6F4259B2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0C4ED8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5DD813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56D3BC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0A9BD1B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6C9DDD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950FC1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43/118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2E4D16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0,1831</w:t>
            </w:r>
          </w:p>
        </w:tc>
      </w:tr>
      <w:tr w:rsidR="00A9328B" w:rsidRPr="00445C0B" w14:paraId="1E21EA76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F77F67A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64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1837870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544EAAC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5FEB8001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43/45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89A970E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0,3883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DA1D51F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479C25B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0,0016</w:t>
            </w:r>
          </w:p>
        </w:tc>
      </w:tr>
      <w:tr w:rsidR="00A9328B" w:rsidRPr="00445C0B" w14:paraId="6D74F894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162C7CB3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43B88B9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9D0BC7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7D9C337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8230D76" w14:textId="77777777" w:rsidR="00A9328B" w:rsidRPr="00445C0B" w:rsidRDefault="00A9328B" w:rsidP="0024299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3C86B10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AC0471C" w14:textId="77777777" w:rsidR="00A9328B" w:rsidRPr="00445C0B" w:rsidRDefault="00A9328B" w:rsidP="00242998">
            <w:pPr>
              <w:keepNext/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0,3867</w:t>
            </w:r>
          </w:p>
        </w:tc>
      </w:tr>
      <w:tr w:rsidR="00A9328B" w:rsidRPr="00445C0B" w14:paraId="1CF8D9CA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3B7125D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65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EC4E46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27AE13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1F1FC66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43/46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10AAD0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0,1013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19C3F4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233816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0,0013</w:t>
            </w:r>
          </w:p>
        </w:tc>
      </w:tr>
      <w:tr w:rsidR="00A9328B" w:rsidRPr="00445C0B" w14:paraId="56CB4787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11C7CDC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392E62B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38E30B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0EFD0B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B260BF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DA4D6C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7D0229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0,1000</w:t>
            </w:r>
          </w:p>
        </w:tc>
      </w:tr>
      <w:tr w:rsidR="00A9328B" w:rsidRPr="00445C0B" w14:paraId="33E88D43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14:paraId="4F83F5F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66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1480ACA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76B351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56DF96D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43/47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5AAA320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0,0954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E4F4AA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2EEF2E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0,0168</w:t>
            </w:r>
          </w:p>
        </w:tc>
      </w:tr>
      <w:tr w:rsidR="00A9328B" w:rsidRPr="00445C0B" w14:paraId="62A44F10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  <w:hideMark/>
          </w:tcPr>
          <w:p w14:paraId="7B800FE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AEF764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F99356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43A3298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657E04B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E87383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4858DF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0,0786</w:t>
            </w:r>
          </w:p>
        </w:tc>
      </w:tr>
      <w:tr w:rsidR="00A9328B" w:rsidRPr="00445C0B" w14:paraId="32A6F9C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47A0F3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67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9A5F11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E1DF55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E59CE1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43/53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564521A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0,1210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527D0F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38865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0,0175</w:t>
            </w:r>
          </w:p>
        </w:tc>
      </w:tr>
      <w:tr w:rsidR="00A9328B" w:rsidRPr="00445C0B" w14:paraId="18FA7526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ACA486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4D49495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F8FCDA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1AD2205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A308AA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34497C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97F054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0,1035</w:t>
            </w:r>
          </w:p>
        </w:tc>
      </w:tr>
      <w:tr w:rsidR="00A9328B" w:rsidRPr="00445C0B" w14:paraId="31AED2B7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B6D030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68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001AF82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5AF596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530648D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43/54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326639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0,2463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2C648E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43/129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BE7AB9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0,0254</w:t>
            </w:r>
          </w:p>
        </w:tc>
      </w:tr>
      <w:tr w:rsidR="00A9328B" w:rsidRPr="00445C0B" w14:paraId="67967955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1AD690E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34826A6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A39B66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3169ED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5D7DA9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4E9E02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B49C1A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0,2209</w:t>
            </w:r>
          </w:p>
        </w:tc>
      </w:tr>
      <w:tr w:rsidR="00A9328B" w:rsidRPr="00445C0B" w14:paraId="79F86FCF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12B99A0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69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556EAD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27B197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678C8CE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43/60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1607176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0,3958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919597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4C8A8AB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0,0358</w:t>
            </w:r>
          </w:p>
        </w:tc>
      </w:tr>
      <w:tr w:rsidR="00A9328B" w:rsidRPr="00445C0B" w14:paraId="4F212D00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AE6568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01925C7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6F2693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CBB6C5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3D378F6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78662B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98645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0,3600</w:t>
            </w:r>
          </w:p>
        </w:tc>
      </w:tr>
      <w:tr w:rsidR="00A9328B" w:rsidRPr="00445C0B" w14:paraId="39F00A0B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6C835C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70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09C34EB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4B0546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1BA369B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43/72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71B209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0,7240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6BF1B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C8AF54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0,0685</w:t>
            </w:r>
          </w:p>
        </w:tc>
      </w:tr>
      <w:tr w:rsidR="00A9328B" w:rsidRPr="00445C0B" w14:paraId="58D05AE3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8BE27C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4207F63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67CC94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C41D4C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448D7E8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33D15B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977825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0,6555</w:t>
            </w:r>
          </w:p>
        </w:tc>
      </w:tr>
      <w:tr w:rsidR="00A9328B" w:rsidRPr="00445C0B" w14:paraId="79C3EABB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C3B9D0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71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6047C0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516C18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250B3F9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43/76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B93851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0,7209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566435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F311A1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0,1026</w:t>
            </w:r>
          </w:p>
        </w:tc>
      </w:tr>
      <w:tr w:rsidR="00A9328B" w:rsidRPr="00445C0B" w14:paraId="7A600C05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6C10EF1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0B1E3A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3777FD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3A6F625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5E1BC51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A660E3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83CAA5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0,6183</w:t>
            </w:r>
          </w:p>
        </w:tc>
      </w:tr>
      <w:tr w:rsidR="00A9328B" w:rsidRPr="00445C0B" w14:paraId="2E4C8260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1BA070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72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8ACE1C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B5E4C4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BA160C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43/77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790BF2A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0,5155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5A693B3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43/137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210EC7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0,0929</w:t>
            </w:r>
          </w:p>
        </w:tc>
      </w:tr>
      <w:tr w:rsidR="00A9328B" w:rsidRPr="00445C0B" w14:paraId="068E75E0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8325AF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4ED98C01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ADCD20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54719A26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533949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6D78D0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43/138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64A96F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0,4226</w:t>
            </w:r>
          </w:p>
        </w:tc>
      </w:tr>
      <w:tr w:rsidR="00A9328B" w:rsidRPr="00445C0B" w14:paraId="1C9775A7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224CB45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73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3AE6C2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5770CA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432C197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43/79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DDA8F3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0,2569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4B4799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43/139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6AAA269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0,0118</w:t>
            </w:r>
          </w:p>
        </w:tc>
      </w:tr>
      <w:tr w:rsidR="00A9328B" w:rsidRPr="00445C0B" w14:paraId="32CEF004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798958B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51E390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7EB0D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E51EB48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7BC338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A126E9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43/140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029131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0,2451</w:t>
            </w:r>
          </w:p>
        </w:tc>
      </w:tr>
      <w:tr w:rsidR="00A9328B" w:rsidRPr="00445C0B" w14:paraId="7B55FEFD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7DA90E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74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26F7059B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D9ECA8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7FCD426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43/85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0078AE9A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1,2619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0CF0D4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43/141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23E4E7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0,0513</w:t>
            </w:r>
          </w:p>
        </w:tc>
      </w:tr>
      <w:tr w:rsidR="00A9328B" w:rsidRPr="00445C0B" w14:paraId="3487736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2D2435D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132805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972D13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74D1009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111C535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1C7360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43/142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270981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1,2106</w:t>
            </w:r>
          </w:p>
        </w:tc>
      </w:tr>
      <w:tr w:rsidR="00A9328B" w:rsidRPr="00445C0B" w14:paraId="1ACA7494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4B6360CF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75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3E85B1A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9FC2B7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4A1BE34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46/7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AEBB28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2,5818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F2BB4D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46/122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AC4610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0,0584</w:t>
            </w:r>
          </w:p>
        </w:tc>
      </w:tr>
      <w:tr w:rsidR="00A9328B" w:rsidRPr="00445C0B" w14:paraId="521E7EB9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63E705FD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30DDABE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318937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0DDE7D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7C13F200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437F47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46/123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11AA6CD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2,5234</w:t>
            </w:r>
          </w:p>
        </w:tc>
      </w:tr>
      <w:tr w:rsidR="00A9328B" w:rsidRPr="00445C0B" w14:paraId="06DD2F61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76F05A64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76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7DC8B0B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72FC55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1EB1FC9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46/15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2D32DA0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0,2804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2E25353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46/116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FA34D6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0,0387</w:t>
            </w:r>
          </w:p>
        </w:tc>
      </w:tr>
      <w:tr w:rsidR="00A9328B" w:rsidRPr="00445C0B" w14:paraId="42FF2DDC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6E6F503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3F66103F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98A23D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</w:tcPr>
          <w:p w14:paraId="538ED37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29535193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14:paraId="7C6D49F8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46/117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07BB999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0,2417</w:t>
            </w:r>
          </w:p>
        </w:tc>
      </w:tr>
      <w:tr w:rsidR="00A9328B" w:rsidRPr="00445C0B" w14:paraId="4B7B50B7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28F3720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77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5B42972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24AE56F1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4F4A1ADD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49/2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68F57CC7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0,49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CC0DF1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49/3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7E3B7EC5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0,0206</w:t>
            </w:r>
          </w:p>
        </w:tc>
      </w:tr>
      <w:tr w:rsidR="00A9328B" w:rsidRPr="00445C0B" w14:paraId="3AA473ED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54D44DC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FB8A83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A19B5B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675D4429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000CBD74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3CCB57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49/4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5F5AD4D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0,47</w:t>
            </w:r>
          </w:p>
        </w:tc>
      </w:tr>
      <w:tr w:rsidR="00A9328B" w:rsidRPr="00445C0B" w14:paraId="5B43B650" w14:textId="77777777" w:rsidTr="00242998">
        <w:trPr>
          <w:cantSplit/>
          <w:trHeight w:val="227"/>
        </w:trPr>
        <w:tc>
          <w:tcPr>
            <w:tcW w:w="312" w:type="pct"/>
            <w:vMerge w:val="restart"/>
            <w:shd w:val="clear" w:color="auto" w:fill="auto"/>
            <w:noWrap/>
            <w:vAlign w:val="center"/>
          </w:tcPr>
          <w:p w14:paraId="52000C5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78</w:t>
            </w: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66E70747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80F112C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14:paraId="0512B1C9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55/2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93B159B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0,1901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AB8ADE2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55/5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09F37106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0,0826</w:t>
            </w:r>
          </w:p>
        </w:tc>
      </w:tr>
      <w:tr w:rsidR="00A9328B" w:rsidRPr="00445C0B" w14:paraId="1473EFE8" w14:textId="77777777" w:rsidTr="00242998">
        <w:trPr>
          <w:cantSplit/>
          <w:trHeight w:val="227"/>
        </w:trPr>
        <w:tc>
          <w:tcPr>
            <w:tcW w:w="312" w:type="pct"/>
            <w:vMerge/>
            <w:shd w:val="clear" w:color="auto" w:fill="auto"/>
            <w:vAlign w:val="center"/>
          </w:tcPr>
          <w:p w14:paraId="4FB611A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</w:tcPr>
          <w:p w14:paraId="16D0E1EE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66783742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vMerge/>
            <w:shd w:val="clear" w:color="auto" w:fill="auto"/>
            <w:vAlign w:val="center"/>
            <w:hideMark/>
          </w:tcPr>
          <w:p w14:paraId="2CECC9FA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130D3DFC" w14:textId="77777777" w:rsidR="00A9328B" w:rsidRPr="00445C0B" w:rsidRDefault="00A9328B" w:rsidP="00242998">
            <w:pPr>
              <w:rPr>
                <w:sz w:val="16"/>
                <w:szCs w:val="16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7E0FAEE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55/6</w:t>
            </w: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3AB6DE1E" w14:textId="77777777" w:rsidR="00A9328B" w:rsidRPr="00445C0B" w:rsidRDefault="00A9328B" w:rsidP="00242998">
            <w:pPr>
              <w:jc w:val="center"/>
              <w:rPr>
                <w:sz w:val="16"/>
                <w:szCs w:val="16"/>
              </w:rPr>
            </w:pPr>
            <w:r w:rsidRPr="00445C0B">
              <w:rPr>
                <w:sz w:val="16"/>
                <w:szCs w:val="16"/>
              </w:rPr>
              <w:t>0,1075</w:t>
            </w:r>
          </w:p>
        </w:tc>
      </w:tr>
    </w:tbl>
    <w:p w14:paraId="3EC743F0" w14:textId="77777777" w:rsidR="00A9328B" w:rsidRPr="00C44372" w:rsidRDefault="00A9328B" w:rsidP="00A9328B">
      <w:pPr>
        <w:tabs>
          <w:tab w:val="left" w:pos="709"/>
        </w:tabs>
        <w:spacing w:before="240"/>
        <w:ind w:firstLine="426"/>
        <w:jc w:val="both"/>
        <w:rPr>
          <w:sz w:val="24"/>
          <w:szCs w:val="24"/>
        </w:rPr>
      </w:pPr>
      <w:bookmarkStart w:id="22" w:name="_Hlk124148893"/>
      <w:r w:rsidRPr="0075223F">
        <w:rPr>
          <w:rFonts w:eastAsia="Calibri"/>
          <w:sz w:val="24"/>
          <w:szCs w:val="24"/>
          <w:lang w:eastAsia="en-US"/>
        </w:rPr>
        <w:t xml:space="preserve">Wojewoda Dolnośląski w </w:t>
      </w:r>
      <w:r w:rsidRPr="00C44372">
        <w:rPr>
          <w:rFonts w:eastAsia="Calibri"/>
          <w:sz w:val="24"/>
          <w:szCs w:val="24"/>
          <w:lang w:eastAsia="en-US"/>
        </w:rPr>
        <w:t xml:space="preserve">decyzji orzekł o przejściu prawa własności niżej wymienionych </w:t>
      </w:r>
      <w:r w:rsidRPr="00C44372">
        <w:rPr>
          <w:sz w:val="24"/>
          <w:szCs w:val="24"/>
        </w:rPr>
        <w:t xml:space="preserve">nieruchomości </w:t>
      </w:r>
      <w:r w:rsidRPr="00C44372">
        <w:rPr>
          <w:b/>
          <w:sz w:val="24"/>
          <w:szCs w:val="24"/>
        </w:rPr>
        <w:t>przeznaczon</w:t>
      </w:r>
      <w:r>
        <w:rPr>
          <w:b/>
          <w:sz w:val="24"/>
          <w:szCs w:val="24"/>
        </w:rPr>
        <w:t>ych</w:t>
      </w:r>
      <w:r w:rsidRPr="00C44372">
        <w:rPr>
          <w:b/>
          <w:sz w:val="24"/>
          <w:szCs w:val="24"/>
        </w:rPr>
        <w:t xml:space="preserve"> pod pas drogowy drogi wojewódzkiej nr </w:t>
      </w:r>
      <w:r>
        <w:rPr>
          <w:b/>
          <w:sz w:val="24"/>
          <w:szCs w:val="24"/>
        </w:rPr>
        <w:t>372</w:t>
      </w:r>
      <w:r w:rsidRPr="00C44372">
        <w:rPr>
          <w:sz w:val="24"/>
          <w:szCs w:val="24"/>
        </w:rPr>
        <w:t xml:space="preserve"> (tabela nr </w:t>
      </w:r>
      <w:r>
        <w:rPr>
          <w:sz w:val="24"/>
          <w:szCs w:val="24"/>
        </w:rPr>
        <w:t>8</w:t>
      </w:r>
      <w:r w:rsidRPr="00C44372">
        <w:rPr>
          <w:sz w:val="24"/>
          <w:szCs w:val="24"/>
        </w:rPr>
        <w:t>), oznaczon</w:t>
      </w:r>
      <w:r>
        <w:rPr>
          <w:sz w:val="24"/>
          <w:szCs w:val="24"/>
        </w:rPr>
        <w:t>ych</w:t>
      </w:r>
      <w:r w:rsidRPr="00C44372">
        <w:rPr>
          <w:sz w:val="24"/>
          <w:szCs w:val="24"/>
        </w:rPr>
        <w:t xml:space="preserve"> wg katastru nieruchomości</w:t>
      </w:r>
      <w:r>
        <w:rPr>
          <w:sz w:val="24"/>
          <w:szCs w:val="24"/>
        </w:rPr>
        <w:t xml:space="preserve">, </w:t>
      </w:r>
      <w:r w:rsidRPr="00C44372">
        <w:rPr>
          <w:sz w:val="24"/>
          <w:szCs w:val="24"/>
        </w:rPr>
        <w:t>na </w:t>
      </w:r>
      <w:bookmarkStart w:id="23" w:name="_Hlk94531075"/>
      <w:r w:rsidRPr="00C44372">
        <w:rPr>
          <w:sz w:val="24"/>
          <w:szCs w:val="24"/>
        </w:rPr>
        <w:t xml:space="preserve">własność </w:t>
      </w:r>
      <w:bookmarkStart w:id="24" w:name="_Hlk94530658"/>
      <w:bookmarkStart w:id="25" w:name="_Hlk106023289"/>
      <w:bookmarkEnd w:id="23"/>
      <w:r w:rsidRPr="00C44372">
        <w:rPr>
          <w:sz w:val="24"/>
          <w:szCs w:val="24"/>
        </w:rPr>
        <w:t xml:space="preserve">Województwa Dolnośląskiego w trwały zarząd </w:t>
      </w:r>
      <w:bookmarkEnd w:id="24"/>
      <w:r w:rsidRPr="00C44372">
        <w:rPr>
          <w:sz w:val="24"/>
          <w:szCs w:val="24"/>
        </w:rPr>
        <w:t>Dolnośląskiej Służby Dróg i Kolei we Wrocławiu</w:t>
      </w:r>
      <w:r w:rsidRPr="00C44372">
        <w:rPr>
          <w:b/>
          <w:sz w:val="24"/>
          <w:szCs w:val="24"/>
        </w:rPr>
        <w:t xml:space="preserve"> </w:t>
      </w:r>
      <w:r w:rsidRPr="00C44372">
        <w:rPr>
          <w:sz w:val="24"/>
          <w:szCs w:val="24"/>
        </w:rPr>
        <w:t>ul. Krakowska 28, 50-425 Wrocław z dniem</w:t>
      </w:r>
      <w:bookmarkEnd w:id="25"/>
      <w:r w:rsidRPr="00C44372">
        <w:rPr>
          <w:sz w:val="24"/>
          <w:szCs w:val="24"/>
        </w:rPr>
        <w:t>, w którym decyzja stanie się ostateczna, za odszkodowaniem ustalonym w odrębnym postępowaniu (art. 12 ust. 4 pkt 2 i ust. 4a cyt. ustawy):</w:t>
      </w:r>
    </w:p>
    <w:bookmarkEnd w:id="20"/>
    <w:bookmarkEnd w:id="22"/>
    <w:p w14:paraId="7D8631EA" w14:textId="77777777" w:rsidR="00A9328B" w:rsidRPr="00445C0B" w:rsidRDefault="00A9328B" w:rsidP="00A9328B">
      <w:pPr>
        <w:tabs>
          <w:tab w:val="left" w:pos="1134"/>
        </w:tabs>
        <w:suppressAutoHyphens w:val="0"/>
        <w:spacing w:before="120"/>
        <w:ind w:left="1134" w:hanging="1134"/>
        <w:jc w:val="both"/>
        <w:rPr>
          <w:b/>
          <w:sz w:val="19"/>
          <w:szCs w:val="19"/>
          <w:lang w:eastAsia="pl-PL"/>
        </w:rPr>
      </w:pPr>
      <w:r w:rsidRPr="00445C0B">
        <w:rPr>
          <w:b/>
          <w:sz w:val="19"/>
          <w:szCs w:val="19"/>
          <w:lang w:eastAsia="pl-PL"/>
        </w:rPr>
        <w:t xml:space="preserve">Tabela nr 8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2128"/>
        <w:gridCol w:w="1049"/>
        <w:gridCol w:w="1727"/>
        <w:gridCol w:w="1729"/>
        <w:gridCol w:w="1725"/>
      </w:tblGrid>
      <w:tr w:rsidR="00A9328B" w:rsidRPr="00445C0B" w14:paraId="520A640E" w14:textId="77777777" w:rsidTr="00242998">
        <w:trPr>
          <w:cantSplit/>
          <w:trHeight w:val="239"/>
        </w:trPr>
        <w:tc>
          <w:tcPr>
            <w:tcW w:w="388" w:type="pct"/>
            <w:vMerge w:val="restart"/>
            <w:vAlign w:val="center"/>
          </w:tcPr>
          <w:p w14:paraId="2035D5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74" w:type="pct"/>
            <w:vMerge w:val="restart"/>
            <w:vAlign w:val="center"/>
          </w:tcPr>
          <w:p w14:paraId="4C3EBF1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579" w:type="pct"/>
            <w:vMerge w:val="restart"/>
            <w:vAlign w:val="center"/>
          </w:tcPr>
          <w:p w14:paraId="1E35963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Arkusz mapy</w:t>
            </w:r>
          </w:p>
        </w:tc>
        <w:tc>
          <w:tcPr>
            <w:tcW w:w="1907" w:type="pct"/>
            <w:gridSpan w:val="2"/>
            <w:vAlign w:val="center"/>
          </w:tcPr>
          <w:p w14:paraId="08D1AD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952" w:type="pct"/>
            <w:vMerge w:val="restart"/>
            <w:vAlign w:val="center"/>
          </w:tcPr>
          <w:p w14:paraId="6F0947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i/>
                <w:iCs/>
                <w:sz w:val="16"/>
                <w:szCs w:val="16"/>
                <w:lang w:eastAsia="pl-PL"/>
              </w:rPr>
              <w:t>Powierzchnia zajęcia stałego działki przeznaczonej pod inwestycję [ha]</w:t>
            </w:r>
          </w:p>
        </w:tc>
      </w:tr>
      <w:tr w:rsidR="00A9328B" w:rsidRPr="00445C0B" w14:paraId="2669E17F" w14:textId="77777777" w:rsidTr="00242998">
        <w:trPr>
          <w:cantSplit/>
          <w:trHeight w:val="412"/>
        </w:trPr>
        <w:tc>
          <w:tcPr>
            <w:tcW w:w="388" w:type="pct"/>
            <w:vMerge/>
            <w:tcBorders>
              <w:bottom w:val="double" w:sz="4" w:space="0" w:color="auto"/>
            </w:tcBorders>
            <w:vAlign w:val="center"/>
          </w:tcPr>
          <w:p w14:paraId="73AD4EB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1174" w:type="pct"/>
            <w:vMerge/>
            <w:tcBorders>
              <w:bottom w:val="double" w:sz="4" w:space="0" w:color="auto"/>
            </w:tcBorders>
            <w:vAlign w:val="center"/>
          </w:tcPr>
          <w:p w14:paraId="5AB1B651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579" w:type="pct"/>
            <w:vMerge/>
            <w:tcBorders>
              <w:bottom w:val="double" w:sz="4" w:space="0" w:color="auto"/>
            </w:tcBorders>
            <w:vAlign w:val="center"/>
          </w:tcPr>
          <w:p w14:paraId="6EAC3ABB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b/>
                <w:i/>
                <w:sz w:val="16"/>
                <w:szCs w:val="18"/>
                <w:lang w:eastAsia="pl-PL"/>
              </w:rPr>
            </w:pP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60561B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przed</w:t>
            </w:r>
          </w:p>
          <w:p w14:paraId="6258E3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podziałem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071C38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</w:t>
            </w:r>
          </w:p>
          <w:p w14:paraId="60BD17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445C0B">
              <w:rPr>
                <w:i/>
                <w:iCs/>
                <w:sz w:val="16"/>
                <w:szCs w:val="16"/>
                <w:lang w:eastAsia="pl-PL"/>
              </w:rPr>
              <w:t>podziale</w:t>
            </w:r>
          </w:p>
        </w:tc>
        <w:tc>
          <w:tcPr>
            <w:tcW w:w="952" w:type="pct"/>
            <w:vMerge/>
            <w:tcBorders>
              <w:bottom w:val="double" w:sz="4" w:space="0" w:color="auto"/>
            </w:tcBorders>
            <w:vAlign w:val="center"/>
          </w:tcPr>
          <w:p w14:paraId="514D8811" w14:textId="77777777" w:rsidR="00A9328B" w:rsidRPr="00445C0B" w:rsidRDefault="00A9328B" w:rsidP="00242998">
            <w:pPr>
              <w:suppressAutoHyphens w:val="0"/>
              <w:autoSpaceDN w:val="0"/>
              <w:jc w:val="center"/>
              <w:outlineLvl w:val="5"/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A9328B" w:rsidRPr="00445C0B" w14:paraId="0922AF7C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46FC9F80" w14:textId="77777777" w:rsidR="00A9328B" w:rsidRPr="00445C0B" w:rsidRDefault="00A9328B" w:rsidP="00A9328B">
            <w:pPr>
              <w:keepNext/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647FCD9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15FED667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6C73D7E6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2/8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332E9262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2/9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1CB28EF3" w14:textId="77777777" w:rsidR="00A9328B" w:rsidRPr="00445C0B" w:rsidRDefault="00A9328B" w:rsidP="00242998">
            <w:pPr>
              <w:keepNext/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0,0254</w:t>
            </w:r>
          </w:p>
        </w:tc>
      </w:tr>
      <w:tr w:rsidR="00A9328B" w:rsidRPr="00445C0B" w14:paraId="659061D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2B2EC2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51A98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185EAAD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02CBC24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</w:t>
            </w:r>
          </w:p>
        </w:tc>
        <w:tc>
          <w:tcPr>
            <w:tcW w:w="954" w:type="pct"/>
            <w:vAlign w:val="center"/>
          </w:tcPr>
          <w:p w14:paraId="5DEA14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2/5</w:t>
            </w:r>
          </w:p>
        </w:tc>
        <w:tc>
          <w:tcPr>
            <w:tcW w:w="952" w:type="pct"/>
            <w:vAlign w:val="center"/>
          </w:tcPr>
          <w:p w14:paraId="783007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0,1512</w:t>
            </w:r>
          </w:p>
        </w:tc>
      </w:tr>
      <w:tr w:rsidR="00A9328B" w:rsidRPr="00445C0B" w14:paraId="192602F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F05CE11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CBF4A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6187BF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2FBAB9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3/5</w:t>
            </w:r>
          </w:p>
        </w:tc>
        <w:tc>
          <w:tcPr>
            <w:tcW w:w="954" w:type="pct"/>
            <w:vAlign w:val="center"/>
          </w:tcPr>
          <w:p w14:paraId="2963F1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A2FDC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0,0015</w:t>
            </w:r>
          </w:p>
        </w:tc>
      </w:tr>
      <w:tr w:rsidR="00A9328B" w:rsidRPr="00445C0B" w14:paraId="0F5A4C5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24C076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9C506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369882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13E17B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954" w:type="pct"/>
            <w:vAlign w:val="center"/>
          </w:tcPr>
          <w:p w14:paraId="4C4528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3/11</w:t>
            </w:r>
          </w:p>
        </w:tc>
        <w:tc>
          <w:tcPr>
            <w:tcW w:w="952" w:type="pct"/>
            <w:vAlign w:val="center"/>
          </w:tcPr>
          <w:p w14:paraId="1440A7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0,0189</w:t>
            </w:r>
          </w:p>
        </w:tc>
      </w:tr>
      <w:tr w:rsidR="00A9328B" w:rsidRPr="00445C0B" w14:paraId="048BE8F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62F0A56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5AC34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5A5C44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20B41B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3/7</w:t>
            </w:r>
          </w:p>
        </w:tc>
        <w:tc>
          <w:tcPr>
            <w:tcW w:w="954" w:type="pct"/>
            <w:vAlign w:val="center"/>
          </w:tcPr>
          <w:p w14:paraId="389F4B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3/13</w:t>
            </w:r>
          </w:p>
        </w:tc>
        <w:tc>
          <w:tcPr>
            <w:tcW w:w="952" w:type="pct"/>
            <w:vAlign w:val="center"/>
          </w:tcPr>
          <w:p w14:paraId="520E2A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0,2580</w:t>
            </w:r>
          </w:p>
        </w:tc>
      </w:tr>
      <w:tr w:rsidR="00A9328B" w:rsidRPr="00445C0B" w14:paraId="2FAD988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67508F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2E515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3967D4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5F4759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3/8</w:t>
            </w:r>
          </w:p>
        </w:tc>
        <w:tc>
          <w:tcPr>
            <w:tcW w:w="954" w:type="pct"/>
            <w:vAlign w:val="center"/>
          </w:tcPr>
          <w:p w14:paraId="4F5459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3/15</w:t>
            </w:r>
          </w:p>
        </w:tc>
        <w:tc>
          <w:tcPr>
            <w:tcW w:w="952" w:type="pct"/>
            <w:vAlign w:val="center"/>
          </w:tcPr>
          <w:p w14:paraId="720B1E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0,1842</w:t>
            </w:r>
          </w:p>
        </w:tc>
      </w:tr>
      <w:tr w:rsidR="00A9328B" w:rsidRPr="00445C0B" w14:paraId="112E103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1C047D5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8908E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vAlign w:val="center"/>
          </w:tcPr>
          <w:p w14:paraId="1CB1A9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vAlign w:val="center"/>
          </w:tcPr>
          <w:p w14:paraId="66B6C9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3/20</w:t>
            </w:r>
          </w:p>
        </w:tc>
        <w:tc>
          <w:tcPr>
            <w:tcW w:w="954" w:type="pct"/>
            <w:vAlign w:val="center"/>
          </w:tcPr>
          <w:p w14:paraId="0D5FF7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3/23</w:t>
            </w:r>
          </w:p>
        </w:tc>
        <w:tc>
          <w:tcPr>
            <w:tcW w:w="952" w:type="pct"/>
            <w:vAlign w:val="center"/>
          </w:tcPr>
          <w:p w14:paraId="35AB8C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0,0105</w:t>
            </w:r>
          </w:p>
        </w:tc>
      </w:tr>
      <w:tr w:rsidR="00A9328B" w:rsidRPr="00445C0B" w14:paraId="0701DF40" w14:textId="77777777" w:rsidTr="002429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2F2FD9D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14:paraId="59C566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050A46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764708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3/21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1E0FE8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14:paraId="635D228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0,0429</w:t>
            </w:r>
          </w:p>
        </w:tc>
      </w:tr>
      <w:tr w:rsidR="00A9328B" w:rsidRPr="00445C0B" w14:paraId="7A6A1AC9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6DDE3DB0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  <w:vAlign w:val="center"/>
          </w:tcPr>
          <w:p w14:paraId="01F185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0015 Klecina</w:t>
            </w:r>
          </w:p>
        </w:tc>
        <w:tc>
          <w:tcPr>
            <w:tcW w:w="579" w:type="pct"/>
            <w:tcBorders>
              <w:bottom w:val="double" w:sz="4" w:space="0" w:color="auto"/>
            </w:tcBorders>
            <w:vAlign w:val="center"/>
          </w:tcPr>
          <w:p w14:paraId="29AB61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2EC104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3/22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3DE3A7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3/25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61A10C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0,6708</w:t>
            </w:r>
          </w:p>
        </w:tc>
      </w:tr>
      <w:tr w:rsidR="00A9328B" w:rsidRPr="00445C0B" w14:paraId="438C5035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5392945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3952C4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3736E6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50452C1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08BA72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73D814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0,0244</w:t>
            </w:r>
          </w:p>
        </w:tc>
      </w:tr>
      <w:tr w:rsidR="00A9328B" w:rsidRPr="00445C0B" w14:paraId="5A8D7F4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8EDCD01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5DE91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68887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4EC01C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4" w:type="pct"/>
            <w:vAlign w:val="center"/>
          </w:tcPr>
          <w:p w14:paraId="3B197F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7/1</w:t>
            </w:r>
          </w:p>
        </w:tc>
        <w:tc>
          <w:tcPr>
            <w:tcW w:w="952" w:type="pct"/>
            <w:vAlign w:val="center"/>
          </w:tcPr>
          <w:p w14:paraId="5C44E8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0,0339</w:t>
            </w:r>
          </w:p>
        </w:tc>
      </w:tr>
      <w:tr w:rsidR="00A9328B" w:rsidRPr="00445C0B" w14:paraId="116E7A5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15916A6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1C68C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915BF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626E69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8/4</w:t>
            </w:r>
          </w:p>
        </w:tc>
        <w:tc>
          <w:tcPr>
            <w:tcW w:w="954" w:type="pct"/>
            <w:vAlign w:val="center"/>
          </w:tcPr>
          <w:p w14:paraId="40D573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8/27</w:t>
            </w:r>
          </w:p>
        </w:tc>
        <w:tc>
          <w:tcPr>
            <w:tcW w:w="952" w:type="pct"/>
            <w:vAlign w:val="center"/>
          </w:tcPr>
          <w:p w14:paraId="57B68DE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0,0196</w:t>
            </w:r>
          </w:p>
        </w:tc>
      </w:tr>
      <w:tr w:rsidR="00A9328B" w:rsidRPr="00445C0B" w14:paraId="051C252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658F20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D4A42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4E8CC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41EDE53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8/5</w:t>
            </w:r>
          </w:p>
        </w:tc>
        <w:tc>
          <w:tcPr>
            <w:tcW w:w="954" w:type="pct"/>
            <w:vAlign w:val="center"/>
          </w:tcPr>
          <w:p w14:paraId="5E7E52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8/29</w:t>
            </w:r>
          </w:p>
        </w:tc>
        <w:tc>
          <w:tcPr>
            <w:tcW w:w="952" w:type="pct"/>
            <w:vAlign w:val="center"/>
          </w:tcPr>
          <w:p w14:paraId="2F30FB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0,0030</w:t>
            </w:r>
          </w:p>
        </w:tc>
      </w:tr>
      <w:tr w:rsidR="00A9328B" w:rsidRPr="00445C0B" w14:paraId="7AD9248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3C9ED36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49DF2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A6385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271689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8/10</w:t>
            </w:r>
          </w:p>
        </w:tc>
        <w:tc>
          <w:tcPr>
            <w:tcW w:w="954" w:type="pct"/>
            <w:vAlign w:val="center"/>
          </w:tcPr>
          <w:p w14:paraId="2694A66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8/31</w:t>
            </w:r>
          </w:p>
        </w:tc>
        <w:tc>
          <w:tcPr>
            <w:tcW w:w="952" w:type="pct"/>
            <w:vAlign w:val="center"/>
          </w:tcPr>
          <w:p w14:paraId="2FC02F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0,1127</w:t>
            </w:r>
          </w:p>
        </w:tc>
      </w:tr>
      <w:tr w:rsidR="00A9328B" w:rsidRPr="00445C0B" w14:paraId="4064515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75BABC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2D9F5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EBEDF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0B829D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8/12</w:t>
            </w:r>
          </w:p>
        </w:tc>
        <w:tc>
          <w:tcPr>
            <w:tcW w:w="954" w:type="pct"/>
            <w:vAlign w:val="center"/>
          </w:tcPr>
          <w:p w14:paraId="2CF061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8/33</w:t>
            </w:r>
          </w:p>
        </w:tc>
        <w:tc>
          <w:tcPr>
            <w:tcW w:w="952" w:type="pct"/>
            <w:vAlign w:val="center"/>
          </w:tcPr>
          <w:p w14:paraId="1CCB5A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0,3857</w:t>
            </w:r>
          </w:p>
        </w:tc>
      </w:tr>
      <w:tr w:rsidR="00A9328B" w:rsidRPr="00445C0B" w14:paraId="1B8352D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39119D2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09875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3DB56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10827A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8/13</w:t>
            </w:r>
          </w:p>
        </w:tc>
        <w:tc>
          <w:tcPr>
            <w:tcW w:w="954" w:type="pct"/>
            <w:vAlign w:val="center"/>
          </w:tcPr>
          <w:p w14:paraId="788F8D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8/35</w:t>
            </w:r>
          </w:p>
        </w:tc>
        <w:tc>
          <w:tcPr>
            <w:tcW w:w="952" w:type="pct"/>
            <w:vAlign w:val="center"/>
          </w:tcPr>
          <w:p w14:paraId="363E9F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0,0057</w:t>
            </w:r>
          </w:p>
        </w:tc>
      </w:tr>
      <w:tr w:rsidR="00A9328B" w:rsidRPr="00445C0B" w14:paraId="1560A35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80E67B0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BAC93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69F55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49B1E1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8/14</w:t>
            </w:r>
          </w:p>
        </w:tc>
        <w:tc>
          <w:tcPr>
            <w:tcW w:w="954" w:type="pct"/>
            <w:vAlign w:val="center"/>
          </w:tcPr>
          <w:p w14:paraId="4829FC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8/37</w:t>
            </w:r>
          </w:p>
        </w:tc>
        <w:tc>
          <w:tcPr>
            <w:tcW w:w="952" w:type="pct"/>
            <w:vAlign w:val="center"/>
          </w:tcPr>
          <w:p w14:paraId="0DBC8C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0,0023</w:t>
            </w:r>
          </w:p>
        </w:tc>
      </w:tr>
      <w:tr w:rsidR="00A9328B" w:rsidRPr="00445C0B" w14:paraId="7CFDC197" w14:textId="77777777" w:rsidTr="00242998">
        <w:trPr>
          <w:cantSplit/>
          <w:trHeight w:val="20"/>
        </w:trPr>
        <w:tc>
          <w:tcPr>
            <w:tcW w:w="388" w:type="pct"/>
          </w:tcPr>
          <w:p w14:paraId="37675A95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30AEA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4CE8C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</w:tcPr>
          <w:p w14:paraId="22FBFD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8/14</w:t>
            </w:r>
          </w:p>
        </w:tc>
        <w:tc>
          <w:tcPr>
            <w:tcW w:w="954" w:type="pct"/>
            <w:vAlign w:val="center"/>
          </w:tcPr>
          <w:p w14:paraId="3834E7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8/38</w:t>
            </w:r>
          </w:p>
        </w:tc>
        <w:tc>
          <w:tcPr>
            <w:tcW w:w="952" w:type="pct"/>
            <w:vAlign w:val="center"/>
          </w:tcPr>
          <w:p w14:paraId="60A6E07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0,0062</w:t>
            </w:r>
          </w:p>
        </w:tc>
      </w:tr>
      <w:tr w:rsidR="00A9328B" w:rsidRPr="00445C0B" w14:paraId="3F1D8565" w14:textId="77777777" w:rsidTr="00242998">
        <w:trPr>
          <w:cantSplit/>
          <w:trHeight w:val="20"/>
        </w:trPr>
        <w:tc>
          <w:tcPr>
            <w:tcW w:w="388" w:type="pct"/>
          </w:tcPr>
          <w:p w14:paraId="2DF8BCEF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A74F9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483A5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</w:tcPr>
          <w:p w14:paraId="3968F6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8/14</w:t>
            </w:r>
          </w:p>
        </w:tc>
        <w:tc>
          <w:tcPr>
            <w:tcW w:w="954" w:type="pct"/>
            <w:vAlign w:val="center"/>
          </w:tcPr>
          <w:p w14:paraId="0AD2E3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8/39</w:t>
            </w:r>
          </w:p>
        </w:tc>
        <w:tc>
          <w:tcPr>
            <w:tcW w:w="952" w:type="pct"/>
            <w:vAlign w:val="center"/>
          </w:tcPr>
          <w:p w14:paraId="576B01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0,3303</w:t>
            </w:r>
          </w:p>
        </w:tc>
      </w:tr>
      <w:tr w:rsidR="00A9328B" w:rsidRPr="00445C0B" w14:paraId="6A52867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A9343C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E9C7C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4700E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19F744E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8/24</w:t>
            </w:r>
          </w:p>
        </w:tc>
        <w:tc>
          <w:tcPr>
            <w:tcW w:w="954" w:type="pct"/>
            <w:vAlign w:val="center"/>
          </w:tcPr>
          <w:p w14:paraId="3E1AF4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B2CA2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0,0636</w:t>
            </w:r>
          </w:p>
        </w:tc>
      </w:tr>
      <w:tr w:rsidR="00A9328B" w:rsidRPr="00445C0B" w14:paraId="3EA074F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AFCB18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B34953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B4E1A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3E55DCB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8/25</w:t>
            </w:r>
          </w:p>
        </w:tc>
        <w:tc>
          <w:tcPr>
            <w:tcW w:w="954" w:type="pct"/>
            <w:vAlign w:val="center"/>
          </w:tcPr>
          <w:p w14:paraId="7F003E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47706A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0,0040</w:t>
            </w:r>
          </w:p>
        </w:tc>
      </w:tr>
      <w:tr w:rsidR="00A9328B" w:rsidRPr="00445C0B" w14:paraId="2298769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CB4338C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82A59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BB677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12164A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8/26</w:t>
            </w:r>
          </w:p>
        </w:tc>
        <w:tc>
          <w:tcPr>
            <w:tcW w:w="954" w:type="pct"/>
            <w:vAlign w:val="center"/>
          </w:tcPr>
          <w:p w14:paraId="7C3C78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36D4F3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0,0179</w:t>
            </w:r>
          </w:p>
        </w:tc>
      </w:tr>
      <w:tr w:rsidR="00A9328B" w:rsidRPr="00445C0B" w14:paraId="16BEF70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E0AC7F6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EA6164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4B1DA4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060F44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</w:t>
            </w:r>
          </w:p>
        </w:tc>
        <w:tc>
          <w:tcPr>
            <w:tcW w:w="954" w:type="pct"/>
            <w:vAlign w:val="center"/>
          </w:tcPr>
          <w:p w14:paraId="12B7A4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10/13</w:t>
            </w:r>
          </w:p>
        </w:tc>
        <w:tc>
          <w:tcPr>
            <w:tcW w:w="952" w:type="pct"/>
            <w:vAlign w:val="center"/>
          </w:tcPr>
          <w:p w14:paraId="2A40E5D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0,1860</w:t>
            </w:r>
          </w:p>
        </w:tc>
      </w:tr>
      <w:tr w:rsidR="00A9328B" w:rsidRPr="00445C0B" w14:paraId="40AA976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71678D1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425BE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6FC71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7D9DF00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10/3</w:t>
            </w:r>
          </w:p>
        </w:tc>
        <w:tc>
          <w:tcPr>
            <w:tcW w:w="954" w:type="pct"/>
            <w:vAlign w:val="center"/>
          </w:tcPr>
          <w:p w14:paraId="2F0E8F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10/16</w:t>
            </w:r>
          </w:p>
        </w:tc>
        <w:tc>
          <w:tcPr>
            <w:tcW w:w="952" w:type="pct"/>
            <w:vAlign w:val="center"/>
          </w:tcPr>
          <w:p w14:paraId="5C944F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0,5073</w:t>
            </w:r>
          </w:p>
        </w:tc>
      </w:tr>
      <w:tr w:rsidR="00A9328B" w:rsidRPr="00445C0B" w14:paraId="6FE9000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B7FC5F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FD9F29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73B5E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0BAE967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10/5</w:t>
            </w:r>
          </w:p>
        </w:tc>
        <w:tc>
          <w:tcPr>
            <w:tcW w:w="954" w:type="pct"/>
            <w:vAlign w:val="center"/>
          </w:tcPr>
          <w:p w14:paraId="43CEF4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10/19</w:t>
            </w:r>
          </w:p>
        </w:tc>
        <w:tc>
          <w:tcPr>
            <w:tcW w:w="952" w:type="pct"/>
            <w:vAlign w:val="center"/>
          </w:tcPr>
          <w:p w14:paraId="7594FE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0,0206</w:t>
            </w:r>
          </w:p>
        </w:tc>
      </w:tr>
      <w:tr w:rsidR="00A9328B" w:rsidRPr="00445C0B" w14:paraId="41D9FCF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8B234F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7A641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02F2C9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3CCED5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10/11</w:t>
            </w:r>
          </w:p>
        </w:tc>
        <w:tc>
          <w:tcPr>
            <w:tcW w:w="954" w:type="pct"/>
            <w:vAlign w:val="center"/>
          </w:tcPr>
          <w:p w14:paraId="65D7F9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10/21</w:t>
            </w:r>
          </w:p>
        </w:tc>
        <w:tc>
          <w:tcPr>
            <w:tcW w:w="952" w:type="pct"/>
            <w:vAlign w:val="center"/>
          </w:tcPr>
          <w:p w14:paraId="297D2A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0,1477</w:t>
            </w:r>
          </w:p>
        </w:tc>
      </w:tr>
      <w:tr w:rsidR="00A9328B" w:rsidRPr="00445C0B" w14:paraId="3ED0957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2CA87B0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EC463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F3282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3" w:type="pct"/>
            <w:vAlign w:val="center"/>
          </w:tcPr>
          <w:p w14:paraId="6FC74C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10/12</w:t>
            </w:r>
          </w:p>
        </w:tc>
        <w:tc>
          <w:tcPr>
            <w:tcW w:w="954" w:type="pct"/>
            <w:vAlign w:val="center"/>
          </w:tcPr>
          <w:p w14:paraId="4BE06F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10/23</w:t>
            </w:r>
          </w:p>
        </w:tc>
        <w:tc>
          <w:tcPr>
            <w:tcW w:w="952" w:type="pct"/>
            <w:vAlign w:val="center"/>
          </w:tcPr>
          <w:p w14:paraId="7C17F9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0,0017</w:t>
            </w:r>
          </w:p>
        </w:tc>
      </w:tr>
      <w:tr w:rsidR="00A9328B" w:rsidRPr="00445C0B" w14:paraId="32DB5D5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302D95C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F5984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8307F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679635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4" w:type="pct"/>
            <w:vAlign w:val="center"/>
          </w:tcPr>
          <w:p w14:paraId="08829D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</w:t>
            </w:r>
          </w:p>
        </w:tc>
        <w:tc>
          <w:tcPr>
            <w:tcW w:w="952" w:type="pct"/>
            <w:vAlign w:val="center"/>
          </w:tcPr>
          <w:p w14:paraId="15CE9F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0,2782</w:t>
            </w:r>
          </w:p>
        </w:tc>
      </w:tr>
      <w:tr w:rsidR="00A9328B" w:rsidRPr="00445C0B" w14:paraId="75947F5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49966B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C0661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BDA689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4EA81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3/6</w:t>
            </w:r>
          </w:p>
        </w:tc>
        <w:tc>
          <w:tcPr>
            <w:tcW w:w="954" w:type="pct"/>
            <w:vAlign w:val="center"/>
          </w:tcPr>
          <w:p w14:paraId="438665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3/7</w:t>
            </w:r>
          </w:p>
        </w:tc>
        <w:tc>
          <w:tcPr>
            <w:tcW w:w="952" w:type="pct"/>
            <w:vAlign w:val="center"/>
          </w:tcPr>
          <w:p w14:paraId="15E10B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0,0680</w:t>
            </w:r>
          </w:p>
        </w:tc>
      </w:tr>
      <w:tr w:rsidR="00A9328B" w:rsidRPr="00445C0B" w14:paraId="6AD78CD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CE6BF9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B50F5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BED9DF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5D164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</w:t>
            </w:r>
          </w:p>
        </w:tc>
        <w:tc>
          <w:tcPr>
            <w:tcW w:w="954" w:type="pct"/>
            <w:vAlign w:val="center"/>
          </w:tcPr>
          <w:p w14:paraId="3D0EE0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ED921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0,0274</w:t>
            </w:r>
          </w:p>
        </w:tc>
      </w:tr>
      <w:tr w:rsidR="00A9328B" w:rsidRPr="00445C0B" w14:paraId="2B0A554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A438034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A9A32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88554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E00E7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</w:t>
            </w:r>
          </w:p>
        </w:tc>
        <w:tc>
          <w:tcPr>
            <w:tcW w:w="954" w:type="pct"/>
            <w:vAlign w:val="center"/>
          </w:tcPr>
          <w:p w14:paraId="43AB6F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5/62</w:t>
            </w:r>
          </w:p>
        </w:tc>
        <w:tc>
          <w:tcPr>
            <w:tcW w:w="952" w:type="pct"/>
            <w:vAlign w:val="center"/>
          </w:tcPr>
          <w:p w14:paraId="22EAF6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0,0227</w:t>
            </w:r>
          </w:p>
        </w:tc>
      </w:tr>
      <w:tr w:rsidR="00A9328B" w:rsidRPr="00445C0B" w14:paraId="144E021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676AA4F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1707B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34E39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B06118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</w:t>
            </w:r>
          </w:p>
        </w:tc>
        <w:tc>
          <w:tcPr>
            <w:tcW w:w="954" w:type="pct"/>
            <w:vAlign w:val="center"/>
          </w:tcPr>
          <w:p w14:paraId="42DC71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5/64</w:t>
            </w:r>
          </w:p>
        </w:tc>
        <w:tc>
          <w:tcPr>
            <w:tcW w:w="952" w:type="pct"/>
            <w:vAlign w:val="center"/>
          </w:tcPr>
          <w:p w14:paraId="1E0080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0,0222</w:t>
            </w:r>
          </w:p>
        </w:tc>
      </w:tr>
      <w:tr w:rsidR="00A9328B" w:rsidRPr="00445C0B" w14:paraId="5B80293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FB22B0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12998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3BD71F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5C909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</w:t>
            </w:r>
          </w:p>
        </w:tc>
        <w:tc>
          <w:tcPr>
            <w:tcW w:w="954" w:type="pct"/>
            <w:vAlign w:val="center"/>
          </w:tcPr>
          <w:p w14:paraId="4C7DB9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5/66</w:t>
            </w:r>
          </w:p>
        </w:tc>
        <w:tc>
          <w:tcPr>
            <w:tcW w:w="952" w:type="pct"/>
            <w:vAlign w:val="center"/>
          </w:tcPr>
          <w:p w14:paraId="0E39D3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0,0316</w:t>
            </w:r>
          </w:p>
        </w:tc>
      </w:tr>
      <w:tr w:rsidR="00A9328B" w:rsidRPr="00445C0B" w14:paraId="702074B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EBAA5A2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97112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1E3036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D0714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</w:t>
            </w:r>
          </w:p>
        </w:tc>
        <w:tc>
          <w:tcPr>
            <w:tcW w:w="954" w:type="pct"/>
            <w:vAlign w:val="center"/>
          </w:tcPr>
          <w:p w14:paraId="53AB9E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5/68</w:t>
            </w:r>
          </w:p>
        </w:tc>
        <w:tc>
          <w:tcPr>
            <w:tcW w:w="952" w:type="pct"/>
            <w:vAlign w:val="center"/>
          </w:tcPr>
          <w:p w14:paraId="79EC0F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0,0538</w:t>
            </w:r>
          </w:p>
        </w:tc>
      </w:tr>
      <w:tr w:rsidR="00A9328B" w:rsidRPr="00445C0B" w14:paraId="71F5B3E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82B948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AEE1A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B87B5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05CB0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</w:t>
            </w:r>
          </w:p>
        </w:tc>
        <w:tc>
          <w:tcPr>
            <w:tcW w:w="954" w:type="pct"/>
            <w:vAlign w:val="center"/>
          </w:tcPr>
          <w:p w14:paraId="2EDCBA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4E9A1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0,0573</w:t>
            </w:r>
          </w:p>
        </w:tc>
      </w:tr>
      <w:tr w:rsidR="00A9328B" w:rsidRPr="00445C0B" w14:paraId="0917B0A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A035E3C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E4322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089A8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C1597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</w:t>
            </w:r>
          </w:p>
        </w:tc>
        <w:tc>
          <w:tcPr>
            <w:tcW w:w="954" w:type="pct"/>
            <w:vAlign w:val="center"/>
          </w:tcPr>
          <w:p w14:paraId="435754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0860EA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0,0624</w:t>
            </w:r>
          </w:p>
        </w:tc>
      </w:tr>
      <w:tr w:rsidR="00A9328B" w:rsidRPr="00445C0B" w14:paraId="5C766FB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CE0231F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DB0482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ECD15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CCFE9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</w:t>
            </w:r>
          </w:p>
        </w:tc>
        <w:tc>
          <w:tcPr>
            <w:tcW w:w="954" w:type="pct"/>
            <w:vAlign w:val="center"/>
          </w:tcPr>
          <w:p w14:paraId="0F2AFA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EE619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0,0706</w:t>
            </w:r>
          </w:p>
        </w:tc>
      </w:tr>
      <w:tr w:rsidR="00A9328B" w:rsidRPr="00445C0B" w14:paraId="16A1D27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6A92D61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33EB0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715D03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AE15A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5/9</w:t>
            </w:r>
          </w:p>
        </w:tc>
        <w:tc>
          <w:tcPr>
            <w:tcW w:w="954" w:type="pct"/>
            <w:vAlign w:val="center"/>
          </w:tcPr>
          <w:p w14:paraId="5267D9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51A8D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0,0718</w:t>
            </w:r>
          </w:p>
        </w:tc>
      </w:tr>
      <w:tr w:rsidR="00A9328B" w:rsidRPr="00445C0B" w14:paraId="104424D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913CF42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803015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658970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FA657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5/10</w:t>
            </w:r>
          </w:p>
        </w:tc>
        <w:tc>
          <w:tcPr>
            <w:tcW w:w="954" w:type="pct"/>
            <w:vAlign w:val="center"/>
          </w:tcPr>
          <w:p w14:paraId="4B8374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5/70</w:t>
            </w:r>
          </w:p>
        </w:tc>
        <w:tc>
          <w:tcPr>
            <w:tcW w:w="952" w:type="pct"/>
            <w:vAlign w:val="center"/>
          </w:tcPr>
          <w:p w14:paraId="0D18EC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0,0203</w:t>
            </w:r>
          </w:p>
        </w:tc>
      </w:tr>
      <w:tr w:rsidR="00A9328B" w:rsidRPr="00445C0B" w14:paraId="402BC06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1453EC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886B5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2EFF12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A0487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5/16</w:t>
            </w:r>
          </w:p>
        </w:tc>
        <w:tc>
          <w:tcPr>
            <w:tcW w:w="954" w:type="pct"/>
            <w:vAlign w:val="center"/>
          </w:tcPr>
          <w:p w14:paraId="0ADA49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5/72</w:t>
            </w:r>
          </w:p>
        </w:tc>
        <w:tc>
          <w:tcPr>
            <w:tcW w:w="952" w:type="pct"/>
            <w:vAlign w:val="center"/>
          </w:tcPr>
          <w:p w14:paraId="735287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0,0487</w:t>
            </w:r>
          </w:p>
        </w:tc>
      </w:tr>
      <w:tr w:rsidR="00A9328B" w:rsidRPr="00445C0B" w14:paraId="61AB61B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9801C7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2D193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D0D75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855F9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5/17</w:t>
            </w:r>
          </w:p>
        </w:tc>
        <w:tc>
          <w:tcPr>
            <w:tcW w:w="954" w:type="pct"/>
            <w:vAlign w:val="center"/>
          </w:tcPr>
          <w:p w14:paraId="5546D5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97968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0,0499</w:t>
            </w:r>
          </w:p>
        </w:tc>
      </w:tr>
      <w:tr w:rsidR="00A9328B" w:rsidRPr="00445C0B" w14:paraId="6ECEF64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6CFF064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245D0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B4C0E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FDB7E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5/18</w:t>
            </w:r>
          </w:p>
        </w:tc>
        <w:tc>
          <w:tcPr>
            <w:tcW w:w="954" w:type="pct"/>
            <w:vAlign w:val="center"/>
          </w:tcPr>
          <w:p w14:paraId="1293C01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493E1C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0,0532</w:t>
            </w:r>
          </w:p>
        </w:tc>
      </w:tr>
      <w:tr w:rsidR="00A9328B" w:rsidRPr="00445C0B" w14:paraId="58BAFBC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4C9F322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28118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DA216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E3FF0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5/19</w:t>
            </w:r>
          </w:p>
        </w:tc>
        <w:tc>
          <w:tcPr>
            <w:tcW w:w="954" w:type="pct"/>
            <w:vAlign w:val="center"/>
          </w:tcPr>
          <w:p w14:paraId="55FD49F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10B47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0,0500</w:t>
            </w:r>
          </w:p>
        </w:tc>
      </w:tr>
      <w:tr w:rsidR="00A9328B" w:rsidRPr="00445C0B" w14:paraId="6633B42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85A2B75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641EE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A631F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07B6EC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5/20</w:t>
            </w:r>
          </w:p>
        </w:tc>
        <w:tc>
          <w:tcPr>
            <w:tcW w:w="954" w:type="pct"/>
            <w:vAlign w:val="center"/>
          </w:tcPr>
          <w:p w14:paraId="0FA0BF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4CCF7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0,0413</w:t>
            </w:r>
          </w:p>
        </w:tc>
      </w:tr>
      <w:tr w:rsidR="00A9328B" w:rsidRPr="00445C0B" w14:paraId="440DE2D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892C2C2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1468C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A78C1E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5B428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5/23</w:t>
            </w:r>
          </w:p>
        </w:tc>
        <w:tc>
          <w:tcPr>
            <w:tcW w:w="954" w:type="pct"/>
            <w:vAlign w:val="center"/>
          </w:tcPr>
          <w:p w14:paraId="5B7D69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5406FC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0,0232</w:t>
            </w:r>
          </w:p>
        </w:tc>
      </w:tr>
      <w:tr w:rsidR="00A9328B" w:rsidRPr="00445C0B" w14:paraId="7D48331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3C42426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6ABC2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63FB3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4CC92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5/24</w:t>
            </w:r>
          </w:p>
        </w:tc>
        <w:tc>
          <w:tcPr>
            <w:tcW w:w="954" w:type="pct"/>
            <w:vAlign w:val="center"/>
          </w:tcPr>
          <w:p w14:paraId="7715EE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F7597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0,0519</w:t>
            </w:r>
          </w:p>
        </w:tc>
      </w:tr>
      <w:tr w:rsidR="00A9328B" w:rsidRPr="00445C0B" w14:paraId="5D36442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5DCED7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78FE9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70138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4E1368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5/25</w:t>
            </w:r>
          </w:p>
        </w:tc>
        <w:tc>
          <w:tcPr>
            <w:tcW w:w="954" w:type="pct"/>
            <w:vAlign w:val="center"/>
          </w:tcPr>
          <w:p w14:paraId="5EF5C3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5579D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0,0509</w:t>
            </w:r>
          </w:p>
        </w:tc>
      </w:tr>
      <w:tr w:rsidR="00A9328B" w:rsidRPr="00445C0B" w14:paraId="0E42621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5E186D4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7FE33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E144A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B7D027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5/26</w:t>
            </w:r>
          </w:p>
        </w:tc>
        <w:tc>
          <w:tcPr>
            <w:tcW w:w="954" w:type="pct"/>
            <w:vAlign w:val="center"/>
          </w:tcPr>
          <w:p w14:paraId="65D3DF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0C4355E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0,0513</w:t>
            </w:r>
          </w:p>
        </w:tc>
      </w:tr>
      <w:tr w:rsidR="00A9328B" w:rsidRPr="00445C0B" w14:paraId="0346A47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3BA05E4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280C7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1642B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AF450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5/27</w:t>
            </w:r>
          </w:p>
        </w:tc>
        <w:tc>
          <w:tcPr>
            <w:tcW w:w="954" w:type="pct"/>
            <w:vAlign w:val="center"/>
          </w:tcPr>
          <w:p w14:paraId="19BB389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5/74</w:t>
            </w:r>
          </w:p>
        </w:tc>
        <w:tc>
          <w:tcPr>
            <w:tcW w:w="952" w:type="pct"/>
            <w:vAlign w:val="center"/>
          </w:tcPr>
          <w:p w14:paraId="3E7756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0,0219</w:t>
            </w:r>
          </w:p>
        </w:tc>
      </w:tr>
      <w:tr w:rsidR="00A9328B" w:rsidRPr="00445C0B" w14:paraId="56FBCE5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82037F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7106E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C665F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E5EB5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5/30</w:t>
            </w:r>
          </w:p>
        </w:tc>
        <w:tc>
          <w:tcPr>
            <w:tcW w:w="954" w:type="pct"/>
            <w:vAlign w:val="center"/>
          </w:tcPr>
          <w:p w14:paraId="025BC8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5/76</w:t>
            </w:r>
          </w:p>
        </w:tc>
        <w:tc>
          <w:tcPr>
            <w:tcW w:w="952" w:type="pct"/>
            <w:vAlign w:val="center"/>
          </w:tcPr>
          <w:p w14:paraId="161FA4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0,0130</w:t>
            </w:r>
          </w:p>
        </w:tc>
      </w:tr>
      <w:tr w:rsidR="00A9328B" w:rsidRPr="00445C0B" w14:paraId="3BAC120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526E6C0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06F07C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E892C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F89F0A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5/33</w:t>
            </w:r>
          </w:p>
        </w:tc>
        <w:tc>
          <w:tcPr>
            <w:tcW w:w="954" w:type="pct"/>
            <w:vAlign w:val="center"/>
          </w:tcPr>
          <w:p w14:paraId="29E1E1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5/78</w:t>
            </w:r>
          </w:p>
        </w:tc>
        <w:tc>
          <w:tcPr>
            <w:tcW w:w="952" w:type="pct"/>
            <w:vAlign w:val="center"/>
          </w:tcPr>
          <w:p w14:paraId="59876E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0,0214</w:t>
            </w:r>
          </w:p>
        </w:tc>
      </w:tr>
      <w:tr w:rsidR="00A9328B" w:rsidRPr="00445C0B" w14:paraId="5DC2C7B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33D1DF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AB465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5AB887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09FE3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5/34</w:t>
            </w:r>
          </w:p>
        </w:tc>
        <w:tc>
          <w:tcPr>
            <w:tcW w:w="954" w:type="pct"/>
            <w:vAlign w:val="center"/>
          </w:tcPr>
          <w:p w14:paraId="50E0BE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58FF85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0,0524</w:t>
            </w:r>
          </w:p>
        </w:tc>
      </w:tr>
      <w:tr w:rsidR="00A9328B" w:rsidRPr="00445C0B" w14:paraId="5E427DE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473BA4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6BDFB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16B0E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306FC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5/35</w:t>
            </w:r>
          </w:p>
        </w:tc>
        <w:tc>
          <w:tcPr>
            <w:tcW w:w="954" w:type="pct"/>
            <w:vAlign w:val="center"/>
          </w:tcPr>
          <w:p w14:paraId="6E0873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5548A0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0,0541</w:t>
            </w:r>
          </w:p>
        </w:tc>
      </w:tr>
      <w:tr w:rsidR="00A9328B" w:rsidRPr="00445C0B" w14:paraId="723DBBB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7E50F9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993D35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71EC4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272FE1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5/36</w:t>
            </w:r>
          </w:p>
        </w:tc>
        <w:tc>
          <w:tcPr>
            <w:tcW w:w="954" w:type="pct"/>
            <w:vAlign w:val="center"/>
          </w:tcPr>
          <w:p w14:paraId="308BA8B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5/80</w:t>
            </w:r>
          </w:p>
        </w:tc>
        <w:tc>
          <w:tcPr>
            <w:tcW w:w="952" w:type="pct"/>
            <w:vAlign w:val="center"/>
          </w:tcPr>
          <w:p w14:paraId="78D3D9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0,0127</w:t>
            </w:r>
          </w:p>
        </w:tc>
      </w:tr>
      <w:tr w:rsidR="00A9328B" w:rsidRPr="00445C0B" w14:paraId="1D2B0D6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557A86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EE495E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2572C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546F7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5/37</w:t>
            </w:r>
          </w:p>
        </w:tc>
        <w:tc>
          <w:tcPr>
            <w:tcW w:w="954" w:type="pct"/>
            <w:vAlign w:val="center"/>
          </w:tcPr>
          <w:p w14:paraId="1E935B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62ED1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0,0586</w:t>
            </w:r>
          </w:p>
        </w:tc>
      </w:tr>
      <w:tr w:rsidR="00A9328B" w:rsidRPr="00445C0B" w14:paraId="2DB6A8A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7AE252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ED4F3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A89CDB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3A6D5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5/38</w:t>
            </w:r>
          </w:p>
        </w:tc>
        <w:tc>
          <w:tcPr>
            <w:tcW w:w="954" w:type="pct"/>
            <w:vAlign w:val="center"/>
          </w:tcPr>
          <w:p w14:paraId="2254BE8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81E4E8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0,0516</w:t>
            </w:r>
          </w:p>
        </w:tc>
      </w:tr>
      <w:tr w:rsidR="00A9328B" w:rsidRPr="00445C0B" w14:paraId="5840D74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37180FC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46E2D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51DCD47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FCEE2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5/39</w:t>
            </w:r>
          </w:p>
        </w:tc>
        <w:tc>
          <w:tcPr>
            <w:tcW w:w="954" w:type="pct"/>
            <w:vAlign w:val="center"/>
          </w:tcPr>
          <w:p w14:paraId="5EDE72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5/82</w:t>
            </w:r>
          </w:p>
        </w:tc>
        <w:tc>
          <w:tcPr>
            <w:tcW w:w="952" w:type="pct"/>
            <w:vAlign w:val="center"/>
          </w:tcPr>
          <w:p w14:paraId="16E487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0,0279</w:t>
            </w:r>
          </w:p>
        </w:tc>
      </w:tr>
      <w:tr w:rsidR="00A9328B" w:rsidRPr="00445C0B" w14:paraId="0EE3462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A8EF896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69E364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  <w:vAlign w:val="center"/>
          </w:tcPr>
          <w:p w14:paraId="539D779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B0295A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5/42</w:t>
            </w:r>
          </w:p>
        </w:tc>
        <w:tc>
          <w:tcPr>
            <w:tcW w:w="954" w:type="pct"/>
            <w:vAlign w:val="center"/>
          </w:tcPr>
          <w:p w14:paraId="0D341C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5/84</w:t>
            </w:r>
          </w:p>
        </w:tc>
        <w:tc>
          <w:tcPr>
            <w:tcW w:w="952" w:type="pct"/>
            <w:vAlign w:val="center"/>
          </w:tcPr>
          <w:p w14:paraId="2340FA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0,0141</w:t>
            </w:r>
          </w:p>
        </w:tc>
      </w:tr>
      <w:tr w:rsidR="00A9328B" w:rsidRPr="00445C0B" w14:paraId="2204FE3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006DCF2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257122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15FF4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192C06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5/45</w:t>
            </w:r>
          </w:p>
        </w:tc>
        <w:tc>
          <w:tcPr>
            <w:tcW w:w="954" w:type="pct"/>
            <w:vAlign w:val="center"/>
          </w:tcPr>
          <w:p w14:paraId="48F54B1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5/86</w:t>
            </w:r>
          </w:p>
        </w:tc>
        <w:tc>
          <w:tcPr>
            <w:tcW w:w="952" w:type="pct"/>
            <w:vAlign w:val="center"/>
          </w:tcPr>
          <w:p w14:paraId="054E259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0,0381</w:t>
            </w:r>
          </w:p>
        </w:tc>
      </w:tr>
      <w:tr w:rsidR="00A9328B" w:rsidRPr="00445C0B" w14:paraId="7033490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498DD65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77230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22C048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59D252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5/46</w:t>
            </w:r>
          </w:p>
        </w:tc>
        <w:tc>
          <w:tcPr>
            <w:tcW w:w="954" w:type="pct"/>
            <w:vAlign w:val="center"/>
          </w:tcPr>
          <w:p w14:paraId="38A76E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0A4E12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0,0500</w:t>
            </w:r>
          </w:p>
        </w:tc>
      </w:tr>
      <w:tr w:rsidR="00A9328B" w:rsidRPr="00445C0B" w14:paraId="364085E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A84E76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7AF64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7EA28D2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D0EE31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5/47</w:t>
            </w:r>
          </w:p>
        </w:tc>
        <w:tc>
          <w:tcPr>
            <w:tcW w:w="954" w:type="pct"/>
            <w:vAlign w:val="center"/>
          </w:tcPr>
          <w:p w14:paraId="7F2AF1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2D79D7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0,0646</w:t>
            </w:r>
          </w:p>
        </w:tc>
      </w:tr>
      <w:tr w:rsidR="00A9328B" w:rsidRPr="00445C0B" w14:paraId="738EB2C9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45ED83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599D7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9F1011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4DC2C6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5/49</w:t>
            </w:r>
          </w:p>
        </w:tc>
        <w:tc>
          <w:tcPr>
            <w:tcW w:w="954" w:type="pct"/>
            <w:vAlign w:val="center"/>
          </w:tcPr>
          <w:p w14:paraId="44333CF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CB62AA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0,0119</w:t>
            </w:r>
          </w:p>
        </w:tc>
      </w:tr>
      <w:tr w:rsidR="00A9328B" w:rsidRPr="00445C0B" w14:paraId="2F6E3EA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46DC7B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293E40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EA039B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3D1D78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5/50</w:t>
            </w:r>
          </w:p>
        </w:tc>
        <w:tc>
          <w:tcPr>
            <w:tcW w:w="954" w:type="pct"/>
            <w:vAlign w:val="center"/>
          </w:tcPr>
          <w:p w14:paraId="4447020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5/88</w:t>
            </w:r>
          </w:p>
        </w:tc>
        <w:tc>
          <w:tcPr>
            <w:tcW w:w="952" w:type="pct"/>
            <w:vAlign w:val="center"/>
          </w:tcPr>
          <w:p w14:paraId="7326B80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0,0119</w:t>
            </w:r>
          </w:p>
        </w:tc>
      </w:tr>
      <w:tr w:rsidR="00A9328B" w:rsidRPr="00445C0B" w14:paraId="588BB7B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36583E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882E1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30242D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6F566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5/51</w:t>
            </w:r>
          </w:p>
        </w:tc>
        <w:tc>
          <w:tcPr>
            <w:tcW w:w="954" w:type="pct"/>
            <w:vAlign w:val="center"/>
          </w:tcPr>
          <w:p w14:paraId="3F7C40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5/90</w:t>
            </w:r>
          </w:p>
        </w:tc>
        <w:tc>
          <w:tcPr>
            <w:tcW w:w="952" w:type="pct"/>
            <w:vAlign w:val="center"/>
          </w:tcPr>
          <w:p w14:paraId="1CD5FE5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0,4469</w:t>
            </w:r>
          </w:p>
        </w:tc>
      </w:tr>
      <w:tr w:rsidR="00A9328B" w:rsidRPr="00445C0B" w14:paraId="4BF0ACF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3147680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312BFC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1530B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9FBB3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5/53</w:t>
            </w:r>
          </w:p>
        </w:tc>
        <w:tc>
          <w:tcPr>
            <w:tcW w:w="954" w:type="pct"/>
            <w:vAlign w:val="center"/>
          </w:tcPr>
          <w:p w14:paraId="3821D3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04AF16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0,1531</w:t>
            </w:r>
          </w:p>
        </w:tc>
      </w:tr>
      <w:tr w:rsidR="00A9328B" w:rsidRPr="00445C0B" w14:paraId="5E66186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B28ED7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1C2B486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3862E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0DB97B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5/54</w:t>
            </w:r>
          </w:p>
        </w:tc>
        <w:tc>
          <w:tcPr>
            <w:tcW w:w="954" w:type="pct"/>
            <w:vAlign w:val="center"/>
          </w:tcPr>
          <w:p w14:paraId="1FCBDF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B4202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0,2128</w:t>
            </w:r>
          </w:p>
        </w:tc>
      </w:tr>
      <w:tr w:rsidR="00A9328B" w:rsidRPr="00445C0B" w14:paraId="650E99F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DC2FAA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0C171E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DE7DD5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7322400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5/55</w:t>
            </w:r>
          </w:p>
        </w:tc>
        <w:tc>
          <w:tcPr>
            <w:tcW w:w="954" w:type="pct"/>
            <w:vAlign w:val="center"/>
          </w:tcPr>
          <w:p w14:paraId="03FFDB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098597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0,2032</w:t>
            </w:r>
          </w:p>
        </w:tc>
      </w:tr>
      <w:tr w:rsidR="00A9328B" w:rsidRPr="00445C0B" w14:paraId="557BB30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C359E7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00D90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137DAF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57C01F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5/56</w:t>
            </w:r>
          </w:p>
        </w:tc>
        <w:tc>
          <w:tcPr>
            <w:tcW w:w="954" w:type="pct"/>
            <w:vAlign w:val="center"/>
          </w:tcPr>
          <w:p w14:paraId="007C942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464B655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0,0289</w:t>
            </w:r>
          </w:p>
        </w:tc>
      </w:tr>
      <w:tr w:rsidR="00A9328B" w:rsidRPr="00445C0B" w14:paraId="2E91494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58F81C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D72D3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693B4DD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23258B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5/59</w:t>
            </w:r>
          </w:p>
        </w:tc>
        <w:tc>
          <w:tcPr>
            <w:tcW w:w="954" w:type="pct"/>
            <w:vAlign w:val="center"/>
          </w:tcPr>
          <w:p w14:paraId="726253B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5/92</w:t>
            </w:r>
          </w:p>
        </w:tc>
        <w:tc>
          <w:tcPr>
            <w:tcW w:w="952" w:type="pct"/>
            <w:vAlign w:val="center"/>
          </w:tcPr>
          <w:p w14:paraId="4131CCF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1,5910</w:t>
            </w:r>
          </w:p>
        </w:tc>
      </w:tr>
      <w:tr w:rsidR="00A9328B" w:rsidRPr="00445C0B" w14:paraId="0CFF6A9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6B59E1C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507F66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427F833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vAlign w:val="center"/>
          </w:tcPr>
          <w:p w14:paraId="30D8ED8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5/61</w:t>
            </w:r>
          </w:p>
        </w:tc>
        <w:tc>
          <w:tcPr>
            <w:tcW w:w="954" w:type="pct"/>
            <w:vAlign w:val="center"/>
          </w:tcPr>
          <w:p w14:paraId="0D1C4D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1DAABD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0,5096</w:t>
            </w:r>
          </w:p>
        </w:tc>
      </w:tr>
      <w:tr w:rsidR="00A9328B" w:rsidRPr="00445C0B" w14:paraId="635CA166" w14:textId="77777777" w:rsidTr="002429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3DA8022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7166BA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</w:tcPr>
          <w:p w14:paraId="0D192C4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19C395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6/1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7F3BD7F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14:paraId="35D910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0,0131</w:t>
            </w:r>
          </w:p>
        </w:tc>
      </w:tr>
      <w:tr w:rsidR="00A9328B" w:rsidRPr="00445C0B" w14:paraId="3BCC0BD8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73A8BE6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</w:tcPr>
          <w:p w14:paraId="2B9CD13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0019 Ołtaszyn</w:t>
            </w: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14:paraId="3A13824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1978A5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6/4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4470CCB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6/5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366AD7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0,0062</w:t>
            </w:r>
          </w:p>
        </w:tc>
      </w:tr>
      <w:tr w:rsidR="00A9328B" w:rsidRPr="00445C0B" w14:paraId="6ABDD936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1DEF24C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7A63A350" w14:textId="77777777" w:rsidR="00A9328B" w:rsidRPr="00445C0B" w:rsidRDefault="00A9328B" w:rsidP="00242998">
            <w:pPr>
              <w:suppressAutoHyphens w:val="0"/>
              <w:autoSpaceDN w:val="0"/>
              <w:ind w:left="-43" w:right="-7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5B7D21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6A8AA6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2/9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641732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690473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0,0651</w:t>
            </w:r>
          </w:p>
        </w:tc>
      </w:tr>
      <w:tr w:rsidR="00A9328B" w:rsidRPr="00445C0B" w14:paraId="111F1CA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042EE9F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2C902D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vAlign w:val="center"/>
          </w:tcPr>
          <w:p w14:paraId="247F752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vAlign w:val="center"/>
          </w:tcPr>
          <w:p w14:paraId="48BD70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2/11</w:t>
            </w:r>
          </w:p>
        </w:tc>
        <w:tc>
          <w:tcPr>
            <w:tcW w:w="954" w:type="pct"/>
            <w:vAlign w:val="center"/>
          </w:tcPr>
          <w:p w14:paraId="269734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2/27</w:t>
            </w:r>
          </w:p>
        </w:tc>
        <w:tc>
          <w:tcPr>
            <w:tcW w:w="952" w:type="pct"/>
            <w:vAlign w:val="center"/>
          </w:tcPr>
          <w:p w14:paraId="11D41B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0,0404</w:t>
            </w:r>
          </w:p>
        </w:tc>
      </w:tr>
      <w:tr w:rsidR="00A9328B" w:rsidRPr="00445C0B" w14:paraId="41418AE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19B762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410B2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vAlign w:val="center"/>
          </w:tcPr>
          <w:p w14:paraId="3F9E92C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vAlign w:val="center"/>
          </w:tcPr>
          <w:p w14:paraId="4171C81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2/12</w:t>
            </w:r>
          </w:p>
        </w:tc>
        <w:tc>
          <w:tcPr>
            <w:tcW w:w="954" w:type="pct"/>
            <w:vAlign w:val="center"/>
          </w:tcPr>
          <w:p w14:paraId="4516E8F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2/29</w:t>
            </w:r>
          </w:p>
        </w:tc>
        <w:tc>
          <w:tcPr>
            <w:tcW w:w="952" w:type="pct"/>
            <w:vAlign w:val="center"/>
          </w:tcPr>
          <w:p w14:paraId="1AF4ED5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3,7637</w:t>
            </w:r>
          </w:p>
        </w:tc>
      </w:tr>
      <w:tr w:rsidR="00A9328B" w:rsidRPr="00445C0B" w14:paraId="567CB641" w14:textId="77777777" w:rsidTr="00242998">
        <w:trPr>
          <w:cantSplit/>
          <w:trHeight w:val="20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0A7B9705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14:paraId="425D440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0F0796A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14:paraId="312AB9B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2/13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4F246F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14:paraId="43CE25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</w:tr>
      <w:tr w:rsidR="00A9328B" w:rsidRPr="00445C0B" w14:paraId="0340E7A8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0968C86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  <w:vAlign w:val="center"/>
          </w:tcPr>
          <w:p w14:paraId="13DD34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0021 Partynice</w:t>
            </w:r>
          </w:p>
        </w:tc>
        <w:tc>
          <w:tcPr>
            <w:tcW w:w="579" w:type="pct"/>
            <w:tcBorders>
              <w:bottom w:val="double" w:sz="4" w:space="0" w:color="auto"/>
            </w:tcBorders>
            <w:vAlign w:val="center"/>
          </w:tcPr>
          <w:p w14:paraId="28244F4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1402AA2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2/26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4546F6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2/32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4E7540B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1,2639</w:t>
            </w:r>
          </w:p>
        </w:tc>
      </w:tr>
      <w:tr w:rsidR="00A9328B" w:rsidRPr="00445C0B" w14:paraId="2CBC10E5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6C03C17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6721DD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1930F9A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06E722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259/2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6C156C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259/43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0CF84D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0,1888</w:t>
            </w:r>
          </w:p>
        </w:tc>
      </w:tr>
      <w:tr w:rsidR="00A9328B" w:rsidRPr="00445C0B" w14:paraId="383D470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5E0F88F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2AC57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08B2E7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2720C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259/14</w:t>
            </w:r>
          </w:p>
        </w:tc>
        <w:tc>
          <w:tcPr>
            <w:tcW w:w="954" w:type="pct"/>
            <w:vAlign w:val="center"/>
          </w:tcPr>
          <w:p w14:paraId="7C45B5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259/46</w:t>
            </w:r>
          </w:p>
        </w:tc>
        <w:tc>
          <w:tcPr>
            <w:tcW w:w="952" w:type="pct"/>
            <w:vAlign w:val="center"/>
          </w:tcPr>
          <w:p w14:paraId="193F9B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0,5384</w:t>
            </w:r>
          </w:p>
        </w:tc>
      </w:tr>
      <w:tr w:rsidR="00A9328B" w:rsidRPr="00445C0B" w14:paraId="1412EF4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1D9D27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3C6C2F0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1D549C1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1F537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261/6</w:t>
            </w:r>
          </w:p>
        </w:tc>
        <w:tc>
          <w:tcPr>
            <w:tcW w:w="954" w:type="pct"/>
            <w:vAlign w:val="center"/>
          </w:tcPr>
          <w:p w14:paraId="4756BAF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261/9</w:t>
            </w:r>
          </w:p>
        </w:tc>
        <w:tc>
          <w:tcPr>
            <w:tcW w:w="952" w:type="pct"/>
            <w:vAlign w:val="center"/>
          </w:tcPr>
          <w:p w14:paraId="654E9E1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0,0780</w:t>
            </w:r>
          </w:p>
        </w:tc>
      </w:tr>
      <w:tr w:rsidR="00A9328B" w:rsidRPr="00445C0B" w14:paraId="0C474C85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5736A3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27BE828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52A1E7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82EB8C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261/8</w:t>
            </w:r>
          </w:p>
        </w:tc>
        <w:tc>
          <w:tcPr>
            <w:tcW w:w="954" w:type="pct"/>
            <w:vAlign w:val="center"/>
          </w:tcPr>
          <w:p w14:paraId="2372DD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261/13</w:t>
            </w:r>
          </w:p>
        </w:tc>
        <w:tc>
          <w:tcPr>
            <w:tcW w:w="952" w:type="pct"/>
            <w:vAlign w:val="center"/>
          </w:tcPr>
          <w:p w14:paraId="08ADBD6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0,8102</w:t>
            </w:r>
          </w:p>
        </w:tc>
      </w:tr>
      <w:tr w:rsidR="00A9328B" w:rsidRPr="00445C0B" w14:paraId="2F2D00A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64F3DB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48FF86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0DD986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D04B8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954" w:type="pct"/>
            <w:vAlign w:val="center"/>
          </w:tcPr>
          <w:p w14:paraId="6921970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262/1</w:t>
            </w:r>
          </w:p>
        </w:tc>
        <w:tc>
          <w:tcPr>
            <w:tcW w:w="952" w:type="pct"/>
            <w:vAlign w:val="center"/>
          </w:tcPr>
          <w:p w14:paraId="48ACFB2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0,1828</w:t>
            </w:r>
          </w:p>
        </w:tc>
      </w:tr>
      <w:tr w:rsidR="00A9328B" w:rsidRPr="00445C0B" w14:paraId="360B835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C7F0AE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</w:tcPr>
          <w:p w14:paraId="60D2A3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</w:tcPr>
          <w:p w14:paraId="0BDEEB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1EC80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263/90</w:t>
            </w:r>
          </w:p>
        </w:tc>
        <w:tc>
          <w:tcPr>
            <w:tcW w:w="954" w:type="pct"/>
            <w:vAlign w:val="center"/>
          </w:tcPr>
          <w:p w14:paraId="691A11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263/96</w:t>
            </w:r>
          </w:p>
        </w:tc>
        <w:tc>
          <w:tcPr>
            <w:tcW w:w="952" w:type="pct"/>
            <w:vAlign w:val="center"/>
          </w:tcPr>
          <w:p w14:paraId="2825326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0,1546</w:t>
            </w:r>
          </w:p>
        </w:tc>
      </w:tr>
      <w:tr w:rsidR="00A9328B" w:rsidRPr="00445C0B" w14:paraId="0E9C3A4A" w14:textId="77777777" w:rsidTr="00242998">
        <w:trPr>
          <w:cantSplit/>
          <w:trHeight w:val="20"/>
        </w:trPr>
        <w:tc>
          <w:tcPr>
            <w:tcW w:w="388" w:type="pct"/>
            <w:tcBorders>
              <w:bottom w:val="double" w:sz="4" w:space="0" w:color="auto"/>
            </w:tcBorders>
            <w:vAlign w:val="center"/>
          </w:tcPr>
          <w:p w14:paraId="72BB80D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bottom w:val="double" w:sz="4" w:space="0" w:color="auto"/>
            </w:tcBorders>
          </w:tcPr>
          <w:p w14:paraId="1E4AB4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0001 Bielany Wrocławskie</w:t>
            </w: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14:paraId="32EF677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14:paraId="2561D5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263/92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vAlign w:val="center"/>
          </w:tcPr>
          <w:p w14:paraId="355851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263/98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vAlign w:val="center"/>
          </w:tcPr>
          <w:p w14:paraId="184E4A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2,7047</w:t>
            </w:r>
          </w:p>
        </w:tc>
      </w:tr>
      <w:tr w:rsidR="00A9328B" w:rsidRPr="00445C0B" w14:paraId="08051E83" w14:textId="77777777" w:rsidTr="00242998">
        <w:trPr>
          <w:cantSplit/>
          <w:trHeight w:val="20"/>
        </w:trPr>
        <w:tc>
          <w:tcPr>
            <w:tcW w:w="388" w:type="pct"/>
            <w:tcBorders>
              <w:top w:val="double" w:sz="4" w:space="0" w:color="auto"/>
            </w:tcBorders>
            <w:vAlign w:val="center"/>
          </w:tcPr>
          <w:p w14:paraId="1A74EF7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tcBorders>
              <w:top w:val="double" w:sz="4" w:space="0" w:color="auto"/>
            </w:tcBorders>
            <w:vAlign w:val="center"/>
          </w:tcPr>
          <w:p w14:paraId="1313861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tcBorders>
              <w:top w:val="double" w:sz="4" w:space="0" w:color="auto"/>
            </w:tcBorders>
            <w:vAlign w:val="center"/>
          </w:tcPr>
          <w:p w14:paraId="6F0CF7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tcBorders>
              <w:top w:val="double" w:sz="4" w:space="0" w:color="auto"/>
            </w:tcBorders>
            <w:vAlign w:val="center"/>
          </w:tcPr>
          <w:p w14:paraId="5F754D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4" w:type="pct"/>
            <w:tcBorders>
              <w:top w:val="double" w:sz="4" w:space="0" w:color="auto"/>
            </w:tcBorders>
            <w:vAlign w:val="center"/>
          </w:tcPr>
          <w:p w14:paraId="321BC0F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2/1</w:t>
            </w:r>
          </w:p>
        </w:tc>
        <w:tc>
          <w:tcPr>
            <w:tcW w:w="952" w:type="pct"/>
            <w:tcBorders>
              <w:top w:val="double" w:sz="4" w:space="0" w:color="auto"/>
            </w:tcBorders>
            <w:vAlign w:val="center"/>
          </w:tcPr>
          <w:p w14:paraId="6DC70B3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0,2937</w:t>
            </w:r>
          </w:p>
        </w:tc>
      </w:tr>
      <w:tr w:rsidR="00A9328B" w:rsidRPr="00445C0B" w14:paraId="38A30FA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770349F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69F97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2395E7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8E3B97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8/6</w:t>
            </w:r>
          </w:p>
        </w:tc>
        <w:tc>
          <w:tcPr>
            <w:tcW w:w="954" w:type="pct"/>
            <w:vAlign w:val="center"/>
          </w:tcPr>
          <w:p w14:paraId="635004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8/12</w:t>
            </w:r>
          </w:p>
        </w:tc>
        <w:tc>
          <w:tcPr>
            <w:tcW w:w="952" w:type="pct"/>
            <w:vAlign w:val="center"/>
          </w:tcPr>
          <w:p w14:paraId="0FD6A5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0,0142</w:t>
            </w:r>
          </w:p>
        </w:tc>
      </w:tr>
      <w:tr w:rsidR="00A9328B" w:rsidRPr="00445C0B" w14:paraId="3654B1B3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29B2D6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62A0F8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46A193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3F94C14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54" w:type="pct"/>
            <w:vAlign w:val="center"/>
          </w:tcPr>
          <w:p w14:paraId="48C7BE8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13/1</w:t>
            </w:r>
          </w:p>
        </w:tc>
        <w:tc>
          <w:tcPr>
            <w:tcW w:w="952" w:type="pct"/>
            <w:vAlign w:val="center"/>
          </w:tcPr>
          <w:p w14:paraId="31E4EC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0,0177</w:t>
            </w:r>
          </w:p>
        </w:tc>
      </w:tr>
      <w:tr w:rsidR="00A9328B" w:rsidRPr="00445C0B" w14:paraId="041E9D8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A31E1E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6B3B4B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72845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EF24C0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14/1</w:t>
            </w:r>
          </w:p>
        </w:tc>
        <w:tc>
          <w:tcPr>
            <w:tcW w:w="954" w:type="pct"/>
            <w:vAlign w:val="center"/>
          </w:tcPr>
          <w:p w14:paraId="205C68D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14/4</w:t>
            </w:r>
          </w:p>
        </w:tc>
        <w:tc>
          <w:tcPr>
            <w:tcW w:w="952" w:type="pct"/>
            <w:vAlign w:val="center"/>
          </w:tcPr>
          <w:p w14:paraId="142FAD7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0,0035</w:t>
            </w:r>
          </w:p>
        </w:tc>
      </w:tr>
      <w:tr w:rsidR="00A9328B" w:rsidRPr="00445C0B" w14:paraId="51387EC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58D073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E5AF9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732B8D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8F13E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14/2</w:t>
            </w:r>
          </w:p>
        </w:tc>
        <w:tc>
          <w:tcPr>
            <w:tcW w:w="954" w:type="pct"/>
            <w:vAlign w:val="center"/>
          </w:tcPr>
          <w:p w14:paraId="0A07E4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14/6</w:t>
            </w:r>
          </w:p>
        </w:tc>
        <w:tc>
          <w:tcPr>
            <w:tcW w:w="952" w:type="pct"/>
            <w:vAlign w:val="center"/>
          </w:tcPr>
          <w:p w14:paraId="6BE87E0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0,0819</w:t>
            </w:r>
          </w:p>
        </w:tc>
      </w:tr>
      <w:tr w:rsidR="00A9328B" w:rsidRPr="00445C0B" w14:paraId="70FD9E4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7F64923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0499CA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30C4CE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9EFDCC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14/3</w:t>
            </w:r>
          </w:p>
        </w:tc>
        <w:tc>
          <w:tcPr>
            <w:tcW w:w="954" w:type="pct"/>
            <w:vAlign w:val="center"/>
          </w:tcPr>
          <w:p w14:paraId="01F6102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57D712E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0,0050</w:t>
            </w:r>
          </w:p>
        </w:tc>
      </w:tr>
      <w:tr w:rsidR="00A9328B" w:rsidRPr="00445C0B" w14:paraId="52D539F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CAE29F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08DB63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6795082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5B663F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15/4</w:t>
            </w:r>
          </w:p>
        </w:tc>
        <w:tc>
          <w:tcPr>
            <w:tcW w:w="954" w:type="pct"/>
            <w:vAlign w:val="center"/>
          </w:tcPr>
          <w:p w14:paraId="7CAFEB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15/5</w:t>
            </w:r>
          </w:p>
        </w:tc>
        <w:tc>
          <w:tcPr>
            <w:tcW w:w="952" w:type="pct"/>
            <w:vAlign w:val="center"/>
          </w:tcPr>
          <w:p w14:paraId="03F7C1D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0,0465</w:t>
            </w:r>
          </w:p>
        </w:tc>
      </w:tr>
      <w:tr w:rsidR="00A9328B" w:rsidRPr="00445C0B" w14:paraId="1783FB81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91E7EA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1EE453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2CE1C8F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CE8575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</w:t>
            </w:r>
          </w:p>
        </w:tc>
        <w:tc>
          <w:tcPr>
            <w:tcW w:w="954" w:type="pct"/>
            <w:vAlign w:val="center"/>
          </w:tcPr>
          <w:p w14:paraId="286CB09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18/10</w:t>
            </w:r>
          </w:p>
        </w:tc>
        <w:tc>
          <w:tcPr>
            <w:tcW w:w="952" w:type="pct"/>
            <w:vAlign w:val="center"/>
          </w:tcPr>
          <w:p w14:paraId="6CBFDCB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0,0537</w:t>
            </w:r>
          </w:p>
        </w:tc>
      </w:tr>
      <w:tr w:rsidR="00A9328B" w:rsidRPr="00445C0B" w14:paraId="52A346A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D544A39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65B035A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40877A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3E23B6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18/6</w:t>
            </w:r>
          </w:p>
        </w:tc>
        <w:tc>
          <w:tcPr>
            <w:tcW w:w="954" w:type="pct"/>
            <w:vAlign w:val="center"/>
          </w:tcPr>
          <w:p w14:paraId="590D7EB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18/12</w:t>
            </w:r>
          </w:p>
        </w:tc>
        <w:tc>
          <w:tcPr>
            <w:tcW w:w="952" w:type="pct"/>
            <w:vAlign w:val="center"/>
          </w:tcPr>
          <w:p w14:paraId="75C2F0F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0,0110</w:t>
            </w:r>
          </w:p>
        </w:tc>
      </w:tr>
      <w:tr w:rsidR="00A9328B" w:rsidRPr="00445C0B" w14:paraId="053DCFF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CDAC93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0670F1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CB9B3D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B3580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54" w:type="pct"/>
            <w:vAlign w:val="center"/>
          </w:tcPr>
          <w:p w14:paraId="6E86BB3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19/1</w:t>
            </w:r>
          </w:p>
        </w:tc>
        <w:tc>
          <w:tcPr>
            <w:tcW w:w="952" w:type="pct"/>
            <w:vAlign w:val="center"/>
          </w:tcPr>
          <w:p w14:paraId="41CA341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0,0048</w:t>
            </w:r>
          </w:p>
        </w:tc>
      </w:tr>
      <w:tr w:rsidR="00A9328B" w:rsidRPr="00445C0B" w14:paraId="6360AF9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F5F2C1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12C2D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46C82C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86E643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54" w:type="pct"/>
            <w:vAlign w:val="center"/>
          </w:tcPr>
          <w:p w14:paraId="0E077F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952" w:type="pct"/>
            <w:vAlign w:val="center"/>
          </w:tcPr>
          <w:p w14:paraId="50BFA66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0,4876</w:t>
            </w:r>
          </w:p>
        </w:tc>
      </w:tr>
      <w:tr w:rsidR="00A9328B" w:rsidRPr="00445C0B" w14:paraId="1786ED2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F3C0CD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DC572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6ACCC67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CE598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54" w:type="pct"/>
            <w:vAlign w:val="center"/>
          </w:tcPr>
          <w:p w14:paraId="1F2B2E1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40/1</w:t>
            </w:r>
          </w:p>
        </w:tc>
        <w:tc>
          <w:tcPr>
            <w:tcW w:w="952" w:type="pct"/>
            <w:vAlign w:val="center"/>
          </w:tcPr>
          <w:p w14:paraId="56946F8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0,0212</w:t>
            </w:r>
          </w:p>
        </w:tc>
      </w:tr>
      <w:tr w:rsidR="00A9328B" w:rsidRPr="00445C0B" w14:paraId="6DCE00E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E44AE9C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BEB6E6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1F7A6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4CA05C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54" w:type="pct"/>
            <w:vAlign w:val="center"/>
          </w:tcPr>
          <w:p w14:paraId="554D00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952" w:type="pct"/>
            <w:vAlign w:val="center"/>
          </w:tcPr>
          <w:p w14:paraId="0618505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0,0961</w:t>
            </w:r>
          </w:p>
        </w:tc>
      </w:tr>
      <w:tr w:rsidR="00A9328B" w:rsidRPr="00445C0B" w14:paraId="4D84586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30570B8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2C1EB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746FCC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FFF193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54" w:type="pct"/>
            <w:vAlign w:val="center"/>
          </w:tcPr>
          <w:p w14:paraId="78775DA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952" w:type="pct"/>
            <w:vAlign w:val="center"/>
          </w:tcPr>
          <w:p w14:paraId="165171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0,0173</w:t>
            </w:r>
          </w:p>
        </w:tc>
      </w:tr>
      <w:tr w:rsidR="00A9328B" w:rsidRPr="00445C0B" w14:paraId="46AB3FFA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940B9AA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31FA2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FB639F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CDB87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</w:t>
            </w:r>
          </w:p>
        </w:tc>
        <w:tc>
          <w:tcPr>
            <w:tcW w:w="954" w:type="pct"/>
            <w:vAlign w:val="center"/>
          </w:tcPr>
          <w:p w14:paraId="7CF315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148ED5C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0,0470</w:t>
            </w:r>
          </w:p>
        </w:tc>
      </w:tr>
      <w:tr w:rsidR="00A9328B" w:rsidRPr="00445C0B" w14:paraId="737347BC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2C2451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61E26DE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46A042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D1445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43/17</w:t>
            </w:r>
          </w:p>
        </w:tc>
        <w:tc>
          <w:tcPr>
            <w:tcW w:w="954" w:type="pct"/>
            <w:vAlign w:val="center"/>
          </w:tcPr>
          <w:p w14:paraId="5DAD7F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6406C9A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1,1089</w:t>
            </w:r>
          </w:p>
        </w:tc>
      </w:tr>
      <w:tr w:rsidR="00A9328B" w:rsidRPr="00445C0B" w14:paraId="09962C5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893F45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F1200A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0B0E0D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CAE527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43/18</w:t>
            </w:r>
          </w:p>
        </w:tc>
        <w:tc>
          <w:tcPr>
            <w:tcW w:w="954" w:type="pct"/>
            <w:vAlign w:val="center"/>
          </w:tcPr>
          <w:p w14:paraId="669ED8E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76F3FF4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0,0084</w:t>
            </w:r>
          </w:p>
        </w:tc>
      </w:tr>
      <w:tr w:rsidR="00A9328B" w:rsidRPr="00445C0B" w14:paraId="0D0656F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1304A71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4A4B1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D36D34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B530A6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43/21</w:t>
            </w:r>
          </w:p>
        </w:tc>
        <w:tc>
          <w:tcPr>
            <w:tcW w:w="954" w:type="pct"/>
            <w:vAlign w:val="center"/>
          </w:tcPr>
          <w:p w14:paraId="0BC1F3B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43/115</w:t>
            </w:r>
          </w:p>
        </w:tc>
        <w:tc>
          <w:tcPr>
            <w:tcW w:w="952" w:type="pct"/>
            <w:vAlign w:val="center"/>
          </w:tcPr>
          <w:p w14:paraId="2AAEBF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0,0166</w:t>
            </w:r>
          </w:p>
        </w:tc>
      </w:tr>
      <w:tr w:rsidR="00A9328B" w:rsidRPr="00445C0B" w14:paraId="1A89612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74245F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482526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26A0B63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E7BA35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43/29</w:t>
            </w:r>
          </w:p>
        </w:tc>
        <w:tc>
          <w:tcPr>
            <w:tcW w:w="954" w:type="pct"/>
            <w:vAlign w:val="center"/>
          </w:tcPr>
          <w:p w14:paraId="68370DE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43/117</w:t>
            </w:r>
          </w:p>
        </w:tc>
        <w:tc>
          <w:tcPr>
            <w:tcW w:w="952" w:type="pct"/>
            <w:vAlign w:val="center"/>
          </w:tcPr>
          <w:p w14:paraId="231C94E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0,0623</w:t>
            </w:r>
          </w:p>
        </w:tc>
      </w:tr>
      <w:tr w:rsidR="00A9328B" w:rsidRPr="00445C0B" w14:paraId="2333E2D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360B29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FB119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58314B9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62CF33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43/30</w:t>
            </w:r>
          </w:p>
        </w:tc>
        <w:tc>
          <w:tcPr>
            <w:tcW w:w="954" w:type="pct"/>
            <w:vAlign w:val="center"/>
          </w:tcPr>
          <w:p w14:paraId="357B29E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51040B5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0,7891</w:t>
            </w:r>
          </w:p>
        </w:tc>
      </w:tr>
      <w:tr w:rsidR="00A9328B" w:rsidRPr="00445C0B" w14:paraId="32614F6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8916071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C2D93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B8D48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630409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43/45</w:t>
            </w:r>
          </w:p>
        </w:tc>
        <w:tc>
          <w:tcPr>
            <w:tcW w:w="954" w:type="pct"/>
            <w:vAlign w:val="center"/>
          </w:tcPr>
          <w:p w14:paraId="542B9F1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43/121</w:t>
            </w:r>
          </w:p>
        </w:tc>
        <w:tc>
          <w:tcPr>
            <w:tcW w:w="952" w:type="pct"/>
            <w:vAlign w:val="center"/>
          </w:tcPr>
          <w:p w14:paraId="288286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0,0016</w:t>
            </w:r>
          </w:p>
        </w:tc>
      </w:tr>
      <w:tr w:rsidR="00A9328B" w:rsidRPr="00445C0B" w14:paraId="43F5B6B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A2EDB1C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29894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428E1E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139BA6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43/46</w:t>
            </w:r>
          </w:p>
        </w:tc>
        <w:tc>
          <w:tcPr>
            <w:tcW w:w="954" w:type="pct"/>
            <w:vAlign w:val="center"/>
          </w:tcPr>
          <w:p w14:paraId="7EB1499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43/123</w:t>
            </w:r>
          </w:p>
        </w:tc>
        <w:tc>
          <w:tcPr>
            <w:tcW w:w="952" w:type="pct"/>
            <w:vAlign w:val="center"/>
          </w:tcPr>
          <w:p w14:paraId="7262662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0,0013</w:t>
            </w:r>
          </w:p>
        </w:tc>
      </w:tr>
      <w:tr w:rsidR="00A9328B" w:rsidRPr="00445C0B" w14:paraId="744D456E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46F6E83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1EF5DE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56F11C6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7ADADCC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43/47</w:t>
            </w:r>
          </w:p>
        </w:tc>
        <w:tc>
          <w:tcPr>
            <w:tcW w:w="954" w:type="pct"/>
            <w:vAlign w:val="center"/>
          </w:tcPr>
          <w:p w14:paraId="3954B4D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43/125</w:t>
            </w:r>
          </w:p>
        </w:tc>
        <w:tc>
          <w:tcPr>
            <w:tcW w:w="952" w:type="pct"/>
            <w:vAlign w:val="center"/>
          </w:tcPr>
          <w:p w14:paraId="01AA10A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0,0168</w:t>
            </w:r>
          </w:p>
        </w:tc>
      </w:tr>
      <w:tr w:rsidR="00A9328B" w:rsidRPr="00445C0B" w14:paraId="36786F5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36D95B5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E1512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797F18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BD5A19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43/53</w:t>
            </w:r>
          </w:p>
        </w:tc>
        <w:tc>
          <w:tcPr>
            <w:tcW w:w="954" w:type="pct"/>
            <w:vAlign w:val="center"/>
          </w:tcPr>
          <w:p w14:paraId="6DA4EB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43/127</w:t>
            </w:r>
          </w:p>
        </w:tc>
        <w:tc>
          <w:tcPr>
            <w:tcW w:w="952" w:type="pct"/>
            <w:vAlign w:val="center"/>
          </w:tcPr>
          <w:p w14:paraId="6AED8E4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0,0175</w:t>
            </w:r>
          </w:p>
        </w:tc>
      </w:tr>
      <w:tr w:rsidR="00A9328B" w:rsidRPr="00445C0B" w14:paraId="00E051BB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554614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125BB1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2F880F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1D48FD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43/54</w:t>
            </w:r>
          </w:p>
        </w:tc>
        <w:tc>
          <w:tcPr>
            <w:tcW w:w="954" w:type="pct"/>
            <w:vAlign w:val="center"/>
          </w:tcPr>
          <w:p w14:paraId="229DD6D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43/129</w:t>
            </w:r>
          </w:p>
        </w:tc>
        <w:tc>
          <w:tcPr>
            <w:tcW w:w="952" w:type="pct"/>
            <w:vAlign w:val="center"/>
          </w:tcPr>
          <w:p w14:paraId="1C47930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0,0254</w:t>
            </w:r>
          </w:p>
        </w:tc>
      </w:tr>
      <w:tr w:rsidR="00A9328B" w:rsidRPr="00445C0B" w14:paraId="7EE5A970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8AC32C6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124A67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61385B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5FE815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43/60</w:t>
            </w:r>
          </w:p>
        </w:tc>
        <w:tc>
          <w:tcPr>
            <w:tcW w:w="954" w:type="pct"/>
            <w:vAlign w:val="center"/>
          </w:tcPr>
          <w:p w14:paraId="2FB4029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43/131</w:t>
            </w:r>
          </w:p>
        </w:tc>
        <w:tc>
          <w:tcPr>
            <w:tcW w:w="952" w:type="pct"/>
            <w:vAlign w:val="center"/>
          </w:tcPr>
          <w:p w14:paraId="27D3AE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0,0358</w:t>
            </w:r>
          </w:p>
        </w:tc>
      </w:tr>
      <w:tr w:rsidR="00A9328B" w:rsidRPr="00445C0B" w14:paraId="672C8576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BA22C04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277F78E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604D515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11373FC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43/72</w:t>
            </w:r>
          </w:p>
        </w:tc>
        <w:tc>
          <w:tcPr>
            <w:tcW w:w="954" w:type="pct"/>
            <w:vAlign w:val="center"/>
          </w:tcPr>
          <w:p w14:paraId="0F961A0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43/133</w:t>
            </w:r>
          </w:p>
        </w:tc>
        <w:tc>
          <w:tcPr>
            <w:tcW w:w="952" w:type="pct"/>
            <w:vAlign w:val="center"/>
          </w:tcPr>
          <w:p w14:paraId="0C71072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0,0685</w:t>
            </w:r>
          </w:p>
        </w:tc>
      </w:tr>
      <w:tr w:rsidR="00A9328B" w:rsidRPr="00445C0B" w14:paraId="529B143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3208EA57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B12E9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F9CF0B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2CB71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43/76</w:t>
            </w:r>
          </w:p>
        </w:tc>
        <w:tc>
          <w:tcPr>
            <w:tcW w:w="954" w:type="pct"/>
            <w:vAlign w:val="center"/>
          </w:tcPr>
          <w:p w14:paraId="51C0A2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43/135</w:t>
            </w:r>
          </w:p>
        </w:tc>
        <w:tc>
          <w:tcPr>
            <w:tcW w:w="952" w:type="pct"/>
            <w:vAlign w:val="center"/>
          </w:tcPr>
          <w:p w14:paraId="662272CD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0,1026</w:t>
            </w:r>
          </w:p>
        </w:tc>
      </w:tr>
      <w:tr w:rsidR="00A9328B" w:rsidRPr="00445C0B" w14:paraId="750C0A6F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263517B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5739AAC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5A5A99D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0CCDAB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43/77</w:t>
            </w:r>
          </w:p>
        </w:tc>
        <w:tc>
          <w:tcPr>
            <w:tcW w:w="954" w:type="pct"/>
            <w:vAlign w:val="center"/>
          </w:tcPr>
          <w:p w14:paraId="2DEFAA3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43/137</w:t>
            </w:r>
          </w:p>
        </w:tc>
        <w:tc>
          <w:tcPr>
            <w:tcW w:w="952" w:type="pct"/>
            <w:vAlign w:val="center"/>
          </w:tcPr>
          <w:p w14:paraId="5E621D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0,0929</w:t>
            </w:r>
          </w:p>
        </w:tc>
      </w:tr>
      <w:tr w:rsidR="00A9328B" w:rsidRPr="00445C0B" w14:paraId="51213F27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69F94C3E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BEED38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3436605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51B22E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43/79</w:t>
            </w:r>
          </w:p>
        </w:tc>
        <w:tc>
          <w:tcPr>
            <w:tcW w:w="954" w:type="pct"/>
            <w:vAlign w:val="center"/>
          </w:tcPr>
          <w:p w14:paraId="1D16D95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43/139</w:t>
            </w:r>
          </w:p>
        </w:tc>
        <w:tc>
          <w:tcPr>
            <w:tcW w:w="952" w:type="pct"/>
            <w:vAlign w:val="center"/>
          </w:tcPr>
          <w:p w14:paraId="109C241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0,0118</w:t>
            </w:r>
          </w:p>
        </w:tc>
      </w:tr>
      <w:tr w:rsidR="00A9328B" w:rsidRPr="00445C0B" w14:paraId="0CEE568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38088DF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50F945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71BB0327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E74F3D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43/85</w:t>
            </w:r>
          </w:p>
        </w:tc>
        <w:tc>
          <w:tcPr>
            <w:tcW w:w="954" w:type="pct"/>
            <w:vAlign w:val="center"/>
          </w:tcPr>
          <w:p w14:paraId="57BC597F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43/141</w:t>
            </w:r>
          </w:p>
        </w:tc>
        <w:tc>
          <w:tcPr>
            <w:tcW w:w="952" w:type="pct"/>
            <w:vAlign w:val="center"/>
          </w:tcPr>
          <w:p w14:paraId="6FC252C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0,0513</w:t>
            </w:r>
          </w:p>
        </w:tc>
      </w:tr>
      <w:tr w:rsidR="00A9328B" w:rsidRPr="00445C0B" w14:paraId="42320ECD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2E79BEA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0F94B995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57A04E9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3BF3B8F1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46/7</w:t>
            </w:r>
          </w:p>
        </w:tc>
        <w:tc>
          <w:tcPr>
            <w:tcW w:w="954" w:type="pct"/>
            <w:vAlign w:val="center"/>
          </w:tcPr>
          <w:p w14:paraId="100AD75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46/122</w:t>
            </w:r>
          </w:p>
        </w:tc>
        <w:tc>
          <w:tcPr>
            <w:tcW w:w="952" w:type="pct"/>
            <w:vAlign w:val="center"/>
          </w:tcPr>
          <w:p w14:paraId="0AF3B34C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0,0584</w:t>
            </w:r>
          </w:p>
        </w:tc>
      </w:tr>
      <w:tr w:rsidR="00A9328B" w:rsidRPr="00445C0B" w14:paraId="6E20ECA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156E9E0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4FB2087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7BFB18A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6AEE19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46/15</w:t>
            </w:r>
          </w:p>
        </w:tc>
        <w:tc>
          <w:tcPr>
            <w:tcW w:w="954" w:type="pct"/>
            <w:vAlign w:val="center"/>
          </w:tcPr>
          <w:p w14:paraId="4B50A688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46/116</w:t>
            </w:r>
          </w:p>
        </w:tc>
        <w:tc>
          <w:tcPr>
            <w:tcW w:w="952" w:type="pct"/>
            <w:vAlign w:val="center"/>
          </w:tcPr>
          <w:p w14:paraId="701198D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0,0387</w:t>
            </w:r>
          </w:p>
        </w:tc>
      </w:tr>
      <w:tr w:rsidR="00A9328B" w:rsidRPr="00445C0B" w14:paraId="100CDD38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0023DBC0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7AB20BD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1B7C64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0E29BD8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49/2</w:t>
            </w:r>
          </w:p>
        </w:tc>
        <w:tc>
          <w:tcPr>
            <w:tcW w:w="954" w:type="pct"/>
            <w:vAlign w:val="center"/>
          </w:tcPr>
          <w:p w14:paraId="7259A5A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49/3</w:t>
            </w:r>
          </w:p>
        </w:tc>
        <w:tc>
          <w:tcPr>
            <w:tcW w:w="952" w:type="pct"/>
            <w:vAlign w:val="center"/>
          </w:tcPr>
          <w:p w14:paraId="743428C4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0,0206</w:t>
            </w:r>
          </w:p>
        </w:tc>
      </w:tr>
      <w:tr w:rsidR="00A9328B" w:rsidRPr="00445C0B" w14:paraId="1D2923B4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588F641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1000A446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03AACEF3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4AD1F8A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55/1</w:t>
            </w:r>
          </w:p>
        </w:tc>
        <w:tc>
          <w:tcPr>
            <w:tcW w:w="954" w:type="pct"/>
            <w:vAlign w:val="center"/>
          </w:tcPr>
          <w:p w14:paraId="743BDC6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52" w:type="pct"/>
            <w:vAlign w:val="center"/>
          </w:tcPr>
          <w:p w14:paraId="37824F4E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0,0023</w:t>
            </w:r>
          </w:p>
        </w:tc>
      </w:tr>
      <w:tr w:rsidR="00A9328B" w:rsidRPr="00445C0B" w14:paraId="12E16B52" w14:textId="77777777" w:rsidTr="00242998">
        <w:trPr>
          <w:cantSplit/>
          <w:trHeight w:val="20"/>
        </w:trPr>
        <w:tc>
          <w:tcPr>
            <w:tcW w:w="388" w:type="pct"/>
            <w:vAlign w:val="center"/>
          </w:tcPr>
          <w:p w14:paraId="4E4B64FD" w14:textId="77777777" w:rsidR="00A9328B" w:rsidRPr="00445C0B" w:rsidRDefault="00A9328B" w:rsidP="00A9328B">
            <w:pPr>
              <w:numPr>
                <w:ilvl w:val="0"/>
                <w:numId w:val="15"/>
              </w:numPr>
              <w:tabs>
                <w:tab w:val="left" w:pos="366"/>
              </w:tabs>
              <w:suppressAutoHyphens w:val="0"/>
              <w:autoSpaceDN w:val="0"/>
              <w:ind w:left="57" w:firstLine="142"/>
              <w:contextualSpacing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174" w:type="pct"/>
            <w:vAlign w:val="center"/>
          </w:tcPr>
          <w:p w14:paraId="3D6E2B62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0028 Wysoka</w:t>
            </w:r>
          </w:p>
        </w:tc>
        <w:tc>
          <w:tcPr>
            <w:tcW w:w="579" w:type="pct"/>
            <w:vAlign w:val="center"/>
          </w:tcPr>
          <w:p w14:paraId="4683108A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lang w:eastAsia="pl-PL"/>
              </w:rPr>
            </w:pPr>
            <w:r w:rsidRPr="00445C0B">
              <w:rPr>
                <w:rFonts w:eastAsia="MS Mincho"/>
                <w:sz w:val="16"/>
                <w:lang w:eastAsia="pl-PL"/>
              </w:rPr>
              <w:t>-</w:t>
            </w:r>
          </w:p>
        </w:tc>
        <w:tc>
          <w:tcPr>
            <w:tcW w:w="953" w:type="pct"/>
            <w:vAlign w:val="center"/>
          </w:tcPr>
          <w:p w14:paraId="2D1E51FB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55/2</w:t>
            </w:r>
          </w:p>
        </w:tc>
        <w:tc>
          <w:tcPr>
            <w:tcW w:w="954" w:type="pct"/>
            <w:vAlign w:val="center"/>
          </w:tcPr>
          <w:p w14:paraId="7F3BC779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55/5</w:t>
            </w:r>
          </w:p>
        </w:tc>
        <w:tc>
          <w:tcPr>
            <w:tcW w:w="952" w:type="pct"/>
            <w:vAlign w:val="center"/>
          </w:tcPr>
          <w:p w14:paraId="33605D20" w14:textId="77777777" w:rsidR="00A9328B" w:rsidRPr="00445C0B" w:rsidRDefault="00A9328B" w:rsidP="00242998">
            <w:pPr>
              <w:suppressAutoHyphens w:val="0"/>
              <w:autoSpaceDN w:val="0"/>
              <w:jc w:val="center"/>
              <w:rPr>
                <w:rFonts w:eastAsia="MS Mincho"/>
                <w:sz w:val="16"/>
                <w:szCs w:val="16"/>
                <w:lang w:eastAsia="pl-PL"/>
              </w:rPr>
            </w:pPr>
            <w:r w:rsidRPr="00445C0B">
              <w:rPr>
                <w:rFonts w:eastAsia="MS Mincho"/>
                <w:sz w:val="16"/>
                <w:szCs w:val="16"/>
                <w:lang w:eastAsia="pl-PL"/>
              </w:rPr>
              <w:t>0,0826</w:t>
            </w:r>
          </w:p>
        </w:tc>
      </w:tr>
    </w:tbl>
    <w:p w14:paraId="43CEF7A9" w14:textId="79A20510" w:rsidR="00DD2D0B" w:rsidRPr="009E6336" w:rsidRDefault="00DD2D0B" w:rsidP="00A9328B">
      <w:pPr>
        <w:tabs>
          <w:tab w:val="left" w:pos="0"/>
        </w:tabs>
        <w:suppressAutoHyphens w:val="0"/>
        <w:spacing w:before="240"/>
        <w:ind w:firstLine="567"/>
        <w:jc w:val="both"/>
        <w:rPr>
          <w:iCs/>
          <w:sz w:val="24"/>
          <w:szCs w:val="24"/>
          <w:lang w:eastAsia="pl-PL"/>
        </w:rPr>
      </w:pPr>
      <w:r w:rsidRPr="00A9328B">
        <w:rPr>
          <w:sz w:val="24"/>
          <w:szCs w:val="24"/>
          <w:lang w:eastAsia="pl-PL"/>
        </w:rPr>
        <w:t>Wydanej</w:t>
      </w:r>
      <w:r w:rsidRPr="009E6336">
        <w:rPr>
          <w:iCs/>
          <w:sz w:val="24"/>
          <w:szCs w:val="24"/>
          <w:lang w:eastAsia="pl-PL"/>
        </w:rPr>
        <w:t xml:space="preserve"> decyzji nadano rygor natychmiastowej wykonalności.</w:t>
      </w:r>
    </w:p>
    <w:p w14:paraId="58792D72" w14:textId="1872EF69" w:rsidR="00155B9F" w:rsidRDefault="002F5455" w:rsidP="003866C3">
      <w:pPr>
        <w:tabs>
          <w:tab w:val="left" w:pos="0"/>
        </w:tabs>
        <w:suppressAutoHyphens w:val="0"/>
        <w:spacing w:before="240"/>
        <w:ind w:firstLine="567"/>
        <w:jc w:val="both"/>
        <w:rPr>
          <w:sz w:val="24"/>
          <w:szCs w:val="24"/>
          <w:lang w:eastAsia="pl-PL"/>
        </w:rPr>
      </w:pPr>
      <w:bookmarkStart w:id="26" w:name="_Hlk489358596"/>
      <w:bookmarkStart w:id="27" w:name="_Hlk586367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335632">
        <w:rPr>
          <w:sz w:val="24"/>
          <w:szCs w:val="24"/>
          <w:lang w:eastAsia="pl-PL"/>
        </w:rPr>
        <w:t xml:space="preserve">Z treścią decyzji Wojewody Dolnośląskiego </w:t>
      </w:r>
      <w:r w:rsidR="00A9328B" w:rsidRPr="0039206E">
        <w:rPr>
          <w:sz w:val="24"/>
          <w:szCs w:val="24"/>
          <w:lang w:eastAsia="pl-PL"/>
        </w:rPr>
        <w:t xml:space="preserve">Nr 25/2023 wydanej dnia </w:t>
      </w:r>
      <w:r w:rsidR="00A6650D">
        <w:rPr>
          <w:sz w:val="24"/>
          <w:szCs w:val="24"/>
          <w:lang w:eastAsia="pl-PL"/>
        </w:rPr>
        <w:t>01 grudnia</w:t>
      </w:r>
      <w:r w:rsidR="00A9328B" w:rsidRPr="0039206E">
        <w:rPr>
          <w:sz w:val="24"/>
          <w:szCs w:val="24"/>
          <w:lang w:eastAsia="pl-PL"/>
        </w:rPr>
        <w:t xml:space="preserve"> 2023 r. </w:t>
      </w:r>
      <w:r w:rsidR="00126F91" w:rsidRPr="00222F66">
        <w:rPr>
          <w:sz w:val="24"/>
          <w:szCs w:val="24"/>
          <w:lang w:eastAsia="pl-PL"/>
        </w:rPr>
        <w:t xml:space="preserve">oraz z aktami sprawy </w:t>
      </w:r>
      <w:r w:rsidRPr="00222F66">
        <w:rPr>
          <w:sz w:val="24"/>
          <w:szCs w:val="24"/>
          <w:lang w:eastAsia="pl-PL"/>
        </w:rPr>
        <w:t>zapoznać się można w siedzibie Dolnośląskiego Urzędu Wojewódzkiego we Wrocławiu – plac Powstańców Warszawy 1, pok. 2103 (kancelaria). Strony postępowania będą przyjmowane po uprzednim umówieniu terminu wizyty telefonicznie pod numerem</w:t>
      </w:r>
      <w:r w:rsidR="00577E1B">
        <w:rPr>
          <w:sz w:val="24"/>
          <w:szCs w:val="24"/>
          <w:lang w:eastAsia="pl-PL"/>
        </w:rPr>
        <w:t>:</w:t>
      </w:r>
      <w:r w:rsidRPr="00222F66">
        <w:rPr>
          <w:sz w:val="24"/>
          <w:szCs w:val="24"/>
          <w:lang w:eastAsia="pl-PL"/>
        </w:rPr>
        <w:t xml:space="preserve"> (71) 340-64-63 lub e-mailowo: k.slowinska@duw.pl. </w:t>
      </w:r>
      <w:r w:rsidR="003866C3" w:rsidRPr="003866C3">
        <w:rPr>
          <w:sz w:val="24"/>
          <w:szCs w:val="24"/>
          <w:lang w:eastAsia="pl-PL"/>
        </w:rPr>
        <w:t xml:space="preserve">Treść decyzji została udostępniona w Biuletynie Informacji Publicznej Dolnośląskiego Urzędu Wojewódzkiego we Wrocławiu w dniu </w:t>
      </w:r>
      <w:r w:rsidR="003866C3">
        <w:rPr>
          <w:sz w:val="24"/>
          <w:szCs w:val="24"/>
          <w:lang w:eastAsia="pl-PL"/>
        </w:rPr>
        <w:t>05 grudnia</w:t>
      </w:r>
      <w:r w:rsidR="003866C3" w:rsidRPr="003866C3">
        <w:rPr>
          <w:sz w:val="24"/>
          <w:szCs w:val="24"/>
          <w:lang w:eastAsia="pl-PL"/>
        </w:rPr>
        <w:t xml:space="preserve"> 2023 r.</w:t>
      </w:r>
    </w:p>
    <w:p w14:paraId="3E957E24" w14:textId="17AF9ED8" w:rsidR="00C20465" w:rsidRDefault="002F5455" w:rsidP="00C20465">
      <w:pPr>
        <w:suppressAutoHyphens w:val="0"/>
        <w:autoSpaceDE/>
        <w:ind w:firstLine="567"/>
        <w:jc w:val="both"/>
        <w:rPr>
          <w:spacing w:val="-4"/>
          <w:sz w:val="24"/>
          <w:szCs w:val="24"/>
          <w:lang w:eastAsia="pl-PL"/>
        </w:rPr>
      </w:pPr>
      <w:r w:rsidRPr="00222F66">
        <w:rPr>
          <w:sz w:val="24"/>
          <w:szCs w:val="24"/>
          <w:lang w:eastAsia="pl-PL"/>
        </w:rPr>
        <w:t xml:space="preserve">Zgodnie z art. 49 </w:t>
      </w:r>
      <w:r w:rsidRPr="00222F66">
        <w:rPr>
          <w:i/>
          <w:sz w:val="24"/>
          <w:szCs w:val="24"/>
          <w:lang w:eastAsia="pl-PL"/>
        </w:rPr>
        <w:t>Kodeksu postępowania administracyjnego</w:t>
      </w:r>
      <w:r w:rsidRPr="00222F66">
        <w:rPr>
          <w:sz w:val="24"/>
          <w:szCs w:val="24"/>
          <w:lang w:eastAsia="pl-PL"/>
        </w:rPr>
        <w:t xml:space="preserve">, </w:t>
      </w:r>
      <w:r w:rsidRPr="00222F66">
        <w:rPr>
          <w:spacing w:val="-4"/>
          <w:sz w:val="24"/>
          <w:szCs w:val="24"/>
          <w:lang w:eastAsia="pl-PL"/>
        </w:rPr>
        <w:t xml:space="preserve">wskazuję dzień </w:t>
      </w:r>
      <w:r w:rsidRPr="00222F66">
        <w:rPr>
          <w:spacing w:val="-4"/>
          <w:sz w:val="24"/>
          <w:szCs w:val="24"/>
          <w:lang w:eastAsia="pl-PL"/>
        </w:rPr>
        <w:br/>
      </w:r>
      <w:r w:rsidR="00DD2D0B">
        <w:rPr>
          <w:spacing w:val="-4"/>
          <w:sz w:val="24"/>
          <w:szCs w:val="24"/>
          <w:lang w:eastAsia="pl-PL"/>
        </w:rPr>
        <w:t xml:space="preserve">05 </w:t>
      </w:r>
      <w:r w:rsidR="003866C3">
        <w:rPr>
          <w:spacing w:val="-4"/>
          <w:sz w:val="24"/>
          <w:szCs w:val="24"/>
          <w:lang w:eastAsia="pl-PL"/>
        </w:rPr>
        <w:t>grudnia</w:t>
      </w:r>
      <w:r w:rsidR="00601AAD" w:rsidRPr="00222F66">
        <w:rPr>
          <w:spacing w:val="-4"/>
          <w:sz w:val="24"/>
          <w:szCs w:val="24"/>
          <w:lang w:eastAsia="pl-PL"/>
        </w:rPr>
        <w:t xml:space="preserve"> 202</w:t>
      </w:r>
      <w:r w:rsidR="00577E1B">
        <w:rPr>
          <w:spacing w:val="-4"/>
          <w:sz w:val="24"/>
          <w:szCs w:val="24"/>
          <w:lang w:eastAsia="pl-PL"/>
        </w:rPr>
        <w:t>3</w:t>
      </w:r>
      <w:r w:rsidRPr="00222F66">
        <w:rPr>
          <w:spacing w:val="-4"/>
          <w:sz w:val="24"/>
          <w:szCs w:val="24"/>
          <w:lang w:eastAsia="pl-PL"/>
        </w:rPr>
        <w:t xml:space="preserve"> r. – data ukazania się obwieszczenia na tablicy ogłoszeń Dolnośląskiego </w:t>
      </w:r>
      <w:r w:rsidRPr="00577E1B">
        <w:rPr>
          <w:spacing w:val="-4"/>
          <w:sz w:val="24"/>
          <w:szCs w:val="24"/>
          <w:lang w:eastAsia="pl-PL"/>
        </w:rPr>
        <w:t>Urzędu</w:t>
      </w:r>
      <w:r w:rsidR="005E4E50" w:rsidRPr="00577E1B">
        <w:rPr>
          <w:spacing w:val="-4"/>
          <w:sz w:val="24"/>
          <w:szCs w:val="24"/>
          <w:lang w:eastAsia="pl-PL"/>
        </w:rPr>
        <w:t> </w:t>
      </w:r>
      <w:r w:rsidRPr="00577E1B">
        <w:rPr>
          <w:spacing w:val="-4"/>
          <w:sz w:val="24"/>
          <w:szCs w:val="24"/>
          <w:lang w:eastAsia="pl-PL"/>
        </w:rPr>
        <w:t xml:space="preserve">Wojewódzkiego, </w:t>
      </w:r>
      <w:bookmarkStart w:id="28" w:name="_Hlk79480543"/>
      <w:r w:rsidR="00A9328B" w:rsidRPr="00A9328B">
        <w:rPr>
          <w:sz w:val="24"/>
          <w:szCs w:val="24"/>
        </w:rPr>
        <w:t xml:space="preserve">Urzędu </w:t>
      </w:r>
      <w:bookmarkStart w:id="29" w:name="_Hlk152074747"/>
      <w:r w:rsidR="00A9328B" w:rsidRPr="00A9328B">
        <w:rPr>
          <w:sz w:val="24"/>
          <w:szCs w:val="24"/>
        </w:rPr>
        <w:t>Miejskiego Wrocławia</w:t>
      </w:r>
      <w:bookmarkEnd w:id="29"/>
      <w:r w:rsidR="00A9328B" w:rsidRPr="00A9328B">
        <w:rPr>
          <w:sz w:val="24"/>
          <w:szCs w:val="24"/>
        </w:rPr>
        <w:t xml:space="preserve">, Urzędu </w:t>
      </w:r>
      <w:bookmarkStart w:id="30" w:name="_Hlk152075188"/>
      <w:r w:rsidR="00A9328B" w:rsidRPr="00A9328B">
        <w:rPr>
          <w:sz w:val="24"/>
          <w:szCs w:val="24"/>
        </w:rPr>
        <w:t>Gminy Kobierzyce</w:t>
      </w:r>
      <w:bookmarkEnd w:id="30"/>
      <w:r w:rsidR="00BD0F15" w:rsidRPr="00577E1B">
        <w:rPr>
          <w:sz w:val="24"/>
          <w:szCs w:val="24"/>
          <w:lang w:eastAsia="pl-PL"/>
        </w:rPr>
        <w:t xml:space="preserve">, </w:t>
      </w:r>
      <w:bookmarkEnd w:id="28"/>
      <w:r w:rsidRPr="00577E1B">
        <w:rPr>
          <w:sz w:val="24"/>
          <w:szCs w:val="24"/>
          <w:lang w:eastAsia="pl-PL"/>
        </w:rPr>
        <w:t>w</w:t>
      </w:r>
      <w:r w:rsidR="00C0683C">
        <w:rPr>
          <w:sz w:val="24"/>
          <w:szCs w:val="24"/>
          <w:lang w:eastAsia="pl-PL"/>
        </w:rPr>
        <w:t> </w:t>
      </w:r>
      <w:r w:rsidRPr="00577E1B">
        <w:rPr>
          <w:sz w:val="24"/>
          <w:szCs w:val="24"/>
          <w:lang w:eastAsia="pl-PL"/>
        </w:rPr>
        <w:t>urzędowych publikatorach</w:t>
      </w:r>
      <w:r w:rsidRPr="00222F66">
        <w:rPr>
          <w:sz w:val="24"/>
          <w:szCs w:val="24"/>
          <w:lang w:eastAsia="pl-PL"/>
        </w:rPr>
        <w:t xml:space="preserve"> teleinformatycznych - Biuletynie Informacji Publicznej tych urzędów oraz w prasie lokalnej</w:t>
      </w:r>
      <w:r w:rsidRPr="00222F66">
        <w:rPr>
          <w:spacing w:val="-4"/>
          <w:sz w:val="24"/>
          <w:szCs w:val="24"/>
          <w:lang w:eastAsia="pl-PL"/>
        </w:rPr>
        <w:t xml:space="preserve">, jako ten w którym nastąpiło publiczne obwieszczenie. Zawiadomienie niniejsze po upływie czternastu dni od </w:t>
      </w:r>
      <w:r w:rsidR="00CC2388" w:rsidRPr="00222F66">
        <w:rPr>
          <w:spacing w:val="-4"/>
          <w:sz w:val="24"/>
          <w:szCs w:val="24"/>
          <w:lang w:eastAsia="pl-PL"/>
        </w:rPr>
        <w:t>w</w:t>
      </w:r>
      <w:r w:rsidRPr="00222F66">
        <w:rPr>
          <w:spacing w:val="-4"/>
          <w:sz w:val="24"/>
          <w:szCs w:val="24"/>
          <w:lang w:eastAsia="pl-PL"/>
        </w:rPr>
        <w:t>skazanego powyżej terminu uważa się za</w:t>
      </w:r>
      <w:r w:rsidR="00C0683C">
        <w:rPr>
          <w:spacing w:val="-4"/>
          <w:sz w:val="24"/>
          <w:szCs w:val="24"/>
          <w:lang w:eastAsia="pl-PL"/>
        </w:rPr>
        <w:t> </w:t>
      </w:r>
      <w:r w:rsidRPr="00222F66">
        <w:rPr>
          <w:spacing w:val="-4"/>
          <w:sz w:val="24"/>
          <w:szCs w:val="24"/>
          <w:lang w:eastAsia="pl-PL"/>
        </w:rPr>
        <w:t xml:space="preserve">dokonane ze skutkiem prawnym </w:t>
      </w:r>
      <w:r w:rsidR="00DD2D0B">
        <w:rPr>
          <w:spacing w:val="-4"/>
          <w:sz w:val="24"/>
          <w:szCs w:val="24"/>
          <w:lang w:eastAsia="pl-PL"/>
        </w:rPr>
        <w:t>19 </w:t>
      </w:r>
      <w:r w:rsidR="003866C3" w:rsidRPr="003866C3">
        <w:rPr>
          <w:spacing w:val="-4"/>
          <w:sz w:val="24"/>
          <w:szCs w:val="24"/>
          <w:lang w:eastAsia="pl-PL"/>
        </w:rPr>
        <w:t xml:space="preserve">grudnia </w:t>
      </w:r>
      <w:r w:rsidR="00577E1B">
        <w:rPr>
          <w:spacing w:val="-4"/>
          <w:sz w:val="24"/>
          <w:szCs w:val="24"/>
          <w:lang w:eastAsia="pl-PL"/>
        </w:rPr>
        <w:t>2023</w:t>
      </w:r>
      <w:r w:rsidR="005C4643" w:rsidRPr="00222F66">
        <w:rPr>
          <w:spacing w:val="-4"/>
          <w:sz w:val="24"/>
          <w:szCs w:val="24"/>
          <w:lang w:eastAsia="pl-PL"/>
        </w:rPr>
        <w:t xml:space="preserve"> </w:t>
      </w:r>
      <w:r w:rsidRPr="00222F66">
        <w:rPr>
          <w:spacing w:val="-4"/>
          <w:sz w:val="24"/>
          <w:szCs w:val="24"/>
          <w:lang w:eastAsia="pl-PL"/>
        </w:rPr>
        <w:t>r.</w:t>
      </w:r>
      <w:bookmarkEnd w:id="26"/>
      <w:bookmarkEnd w:id="27"/>
    </w:p>
    <w:p w14:paraId="476D8AC0" w14:textId="22E8C2E3" w:rsidR="00C20465" w:rsidRDefault="00C20465" w:rsidP="00C20465">
      <w:pPr>
        <w:suppressAutoHyphens w:val="0"/>
        <w:autoSpaceDE/>
        <w:ind w:firstLine="567"/>
        <w:jc w:val="both"/>
        <w:rPr>
          <w:sz w:val="12"/>
          <w:szCs w:val="24"/>
          <w:lang w:eastAsia="pl-PL"/>
        </w:rPr>
      </w:pPr>
    </w:p>
    <w:p w14:paraId="5689518F" w14:textId="6D0AC5A5" w:rsidR="00C20465" w:rsidRDefault="00C20465" w:rsidP="00C20465">
      <w:pPr>
        <w:suppressAutoHyphens w:val="0"/>
        <w:autoSpaceDE/>
        <w:ind w:firstLine="567"/>
        <w:jc w:val="both"/>
        <w:rPr>
          <w:sz w:val="12"/>
          <w:szCs w:val="24"/>
          <w:lang w:eastAsia="pl-PL"/>
        </w:rPr>
      </w:pPr>
    </w:p>
    <w:p w14:paraId="514D3DF5" w14:textId="77777777" w:rsidR="00C20465" w:rsidRPr="00C20465" w:rsidRDefault="00C20465" w:rsidP="00C20465">
      <w:pPr>
        <w:suppressAutoHyphens w:val="0"/>
        <w:autoSpaceDE/>
        <w:ind w:firstLine="567"/>
        <w:jc w:val="both"/>
        <w:rPr>
          <w:sz w:val="12"/>
          <w:szCs w:val="24"/>
          <w:lang w:eastAsia="pl-PL"/>
        </w:rPr>
      </w:pPr>
    </w:p>
    <w:p w14:paraId="0814F8DC" w14:textId="77777777" w:rsidR="00C20465" w:rsidRPr="00C20465" w:rsidRDefault="00C20465" w:rsidP="00C20465">
      <w:pPr>
        <w:suppressAutoHyphens w:val="0"/>
        <w:autoSpaceDE/>
        <w:spacing w:after="160" w:line="256" w:lineRule="auto"/>
        <w:ind w:left="2832" w:firstLine="708"/>
        <w:rPr>
          <w:i/>
          <w:color w:val="000000"/>
          <w:sz w:val="24"/>
          <w:szCs w:val="24"/>
          <w:lang w:eastAsia="pl-PL"/>
        </w:rPr>
      </w:pPr>
      <w:r w:rsidRPr="00C20465">
        <w:rPr>
          <w:color w:val="000000"/>
          <w:sz w:val="24"/>
          <w:szCs w:val="24"/>
          <w:lang w:eastAsia="pl-PL"/>
        </w:rPr>
        <w:t>Z up. WOJEWODY  DOLNOŚLĄSKIEGO</w:t>
      </w:r>
    </w:p>
    <w:p w14:paraId="279BB1DE" w14:textId="5C76E319" w:rsidR="00C20465" w:rsidRPr="00C20465" w:rsidRDefault="00AC61FD" w:rsidP="00C20465">
      <w:pPr>
        <w:suppressAutoHyphens w:val="0"/>
        <w:autoSpaceDE/>
        <w:ind w:left="1416" w:firstLine="708"/>
        <w:jc w:val="center"/>
        <w:rPr>
          <w:i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  <w:lang w:eastAsia="pl-PL"/>
        </w:rPr>
        <w:t>Małgorzata Majcher</w:t>
      </w:r>
    </w:p>
    <w:p w14:paraId="1B034FFE" w14:textId="0B4B77C4" w:rsidR="00C20465" w:rsidRPr="00C20465" w:rsidRDefault="00C20465" w:rsidP="00C20465">
      <w:pPr>
        <w:suppressAutoHyphens w:val="0"/>
        <w:autoSpaceDE/>
        <w:ind w:left="1416" w:firstLine="708"/>
        <w:jc w:val="center"/>
        <w:rPr>
          <w:color w:val="000000"/>
          <w:sz w:val="24"/>
          <w:szCs w:val="24"/>
          <w:lang w:eastAsia="pl-PL"/>
        </w:rPr>
      </w:pPr>
      <w:r w:rsidRPr="00C20465">
        <w:rPr>
          <w:color w:val="000000"/>
          <w:sz w:val="24"/>
          <w:szCs w:val="24"/>
          <w:lang w:eastAsia="pl-PL"/>
        </w:rPr>
        <w:t>Dyrektor</w:t>
      </w:r>
    </w:p>
    <w:p w14:paraId="69207B8B" w14:textId="77777777" w:rsidR="00C20465" w:rsidRPr="00C20465" w:rsidRDefault="00C20465" w:rsidP="00C20465">
      <w:pPr>
        <w:suppressAutoHyphens w:val="0"/>
        <w:autoSpaceDE/>
        <w:ind w:left="1416" w:firstLine="708"/>
        <w:jc w:val="center"/>
        <w:rPr>
          <w:color w:val="000000"/>
          <w:sz w:val="24"/>
          <w:szCs w:val="24"/>
          <w:lang w:eastAsia="pl-PL"/>
        </w:rPr>
      </w:pPr>
      <w:r w:rsidRPr="00C20465">
        <w:rPr>
          <w:color w:val="000000"/>
          <w:sz w:val="24"/>
          <w:szCs w:val="24"/>
          <w:lang w:eastAsia="pl-PL"/>
        </w:rPr>
        <w:t>Wydziału Infrastruktury</w:t>
      </w:r>
    </w:p>
    <w:p w14:paraId="1E306D26" w14:textId="77777777" w:rsidR="00C20465" w:rsidRPr="00C20465" w:rsidRDefault="00C20465" w:rsidP="00C20465">
      <w:pPr>
        <w:suppressAutoHyphens w:val="0"/>
        <w:autoSpaceDE/>
        <w:jc w:val="center"/>
        <w:rPr>
          <w:color w:val="000000"/>
          <w:sz w:val="18"/>
          <w:szCs w:val="24"/>
          <w:lang w:eastAsia="pl-PL"/>
        </w:rPr>
      </w:pPr>
    </w:p>
    <w:p w14:paraId="42D802A0" w14:textId="77777777" w:rsidR="00C20465" w:rsidRPr="00C20465" w:rsidRDefault="00C20465" w:rsidP="00C20465">
      <w:pPr>
        <w:suppressAutoHyphens w:val="0"/>
        <w:autoSpaceDE/>
        <w:ind w:left="2124" w:firstLine="708"/>
        <w:rPr>
          <w:i/>
          <w:iCs/>
          <w:color w:val="000000"/>
          <w:sz w:val="16"/>
          <w:szCs w:val="16"/>
          <w:lang w:eastAsia="pl-PL"/>
        </w:rPr>
      </w:pPr>
      <w:r w:rsidRPr="00C20465">
        <w:rPr>
          <w:color w:val="000000"/>
          <w:sz w:val="16"/>
          <w:szCs w:val="16"/>
          <w:lang w:eastAsia="pl-PL"/>
        </w:rPr>
        <w:t xml:space="preserve">                      /</w:t>
      </w:r>
      <w:r w:rsidRPr="00C20465">
        <w:rPr>
          <w:i/>
          <w:iCs/>
          <w:color w:val="000000"/>
          <w:sz w:val="16"/>
          <w:szCs w:val="16"/>
          <w:lang w:eastAsia="pl-PL"/>
        </w:rPr>
        <w:t>podpisano bezpiecznym podpisem elektronicznym, weryfikowanym</w:t>
      </w:r>
    </w:p>
    <w:p w14:paraId="73E99A53" w14:textId="77777777" w:rsidR="00C20465" w:rsidRPr="00C20465" w:rsidRDefault="00C20465" w:rsidP="00C20465">
      <w:pPr>
        <w:suppressAutoHyphens w:val="0"/>
        <w:autoSpaceDE/>
        <w:ind w:left="2124" w:firstLine="708"/>
        <w:rPr>
          <w:i/>
          <w:iCs/>
          <w:color w:val="000000"/>
          <w:sz w:val="16"/>
          <w:szCs w:val="16"/>
          <w:lang w:eastAsia="pl-PL"/>
        </w:rPr>
      </w:pPr>
      <w:r w:rsidRPr="00C20465">
        <w:rPr>
          <w:i/>
          <w:iCs/>
          <w:color w:val="000000"/>
          <w:sz w:val="16"/>
          <w:szCs w:val="16"/>
          <w:lang w:eastAsia="pl-PL"/>
        </w:rPr>
        <w:t xml:space="preserve">                                 przy pomocy ważnego kwalifikowanego certyfikatu</w:t>
      </w:r>
    </w:p>
    <w:sectPr w:rsidR="00C20465" w:rsidRPr="00C20465" w:rsidSect="000F47E6">
      <w:footerReference w:type="default" r:id="rId9"/>
      <w:pgSz w:w="11906" w:h="16838"/>
      <w:pgMar w:top="1417" w:right="1417" w:bottom="1276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86A6" w14:textId="77777777" w:rsidR="00DF4B47" w:rsidRDefault="00DF4B47" w:rsidP="007547DE">
      <w:r>
        <w:separator/>
      </w:r>
    </w:p>
  </w:endnote>
  <w:endnote w:type="continuationSeparator" w:id="0">
    <w:p w14:paraId="0C83CC07" w14:textId="77777777" w:rsidR="00DF4B47" w:rsidRDefault="00DF4B47" w:rsidP="0075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837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968B64" w14:textId="77777777" w:rsidR="00242998" w:rsidRPr="00F13D85" w:rsidRDefault="00242998" w:rsidP="00852D39">
            <w:pPr>
              <w:pStyle w:val="Stopka"/>
              <w:jc w:val="center"/>
            </w:pPr>
            <w:r w:rsidRPr="00F13D85">
              <w:rPr>
                <w:bCs/>
                <w:sz w:val="22"/>
                <w:szCs w:val="24"/>
              </w:rPr>
              <w:fldChar w:fldCharType="begin"/>
            </w:r>
            <w:r w:rsidRPr="00F13D85">
              <w:rPr>
                <w:bCs/>
                <w:sz w:val="18"/>
              </w:rPr>
              <w:instrText>PAGE</w:instrText>
            </w:r>
            <w:r w:rsidRPr="00F13D85">
              <w:rPr>
                <w:bCs/>
                <w:sz w:val="22"/>
                <w:szCs w:val="24"/>
              </w:rPr>
              <w:fldChar w:fldCharType="separate"/>
            </w:r>
            <w:r>
              <w:rPr>
                <w:bCs/>
                <w:noProof/>
                <w:sz w:val="18"/>
              </w:rPr>
              <w:t>8</w:t>
            </w:r>
            <w:r w:rsidRPr="00F13D85">
              <w:rPr>
                <w:bCs/>
                <w:sz w:val="22"/>
                <w:szCs w:val="24"/>
              </w:rPr>
              <w:fldChar w:fldCharType="end"/>
            </w:r>
            <w:r w:rsidRPr="00F13D85">
              <w:rPr>
                <w:bCs/>
                <w:sz w:val="22"/>
                <w:szCs w:val="24"/>
              </w:rPr>
              <w:t>/</w:t>
            </w:r>
            <w:r w:rsidRPr="00F13D85">
              <w:rPr>
                <w:bCs/>
                <w:sz w:val="22"/>
                <w:szCs w:val="24"/>
              </w:rPr>
              <w:fldChar w:fldCharType="begin"/>
            </w:r>
            <w:r w:rsidRPr="00F13D85">
              <w:rPr>
                <w:bCs/>
                <w:sz w:val="18"/>
              </w:rPr>
              <w:instrText>NUMPAGES</w:instrText>
            </w:r>
            <w:r w:rsidRPr="00F13D85">
              <w:rPr>
                <w:bCs/>
                <w:sz w:val="22"/>
                <w:szCs w:val="24"/>
              </w:rPr>
              <w:fldChar w:fldCharType="separate"/>
            </w:r>
            <w:r>
              <w:rPr>
                <w:bCs/>
                <w:noProof/>
                <w:sz w:val="18"/>
              </w:rPr>
              <w:t>9</w:t>
            </w:r>
            <w:r w:rsidRPr="00F13D85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08A585DE" w14:textId="77777777" w:rsidR="00242998" w:rsidRDefault="00242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7231" w14:textId="77777777" w:rsidR="00DF4B47" w:rsidRDefault="00DF4B47" w:rsidP="007547DE">
      <w:r>
        <w:separator/>
      </w:r>
    </w:p>
  </w:footnote>
  <w:footnote w:type="continuationSeparator" w:id="0">
    <w:p w14:paraId="25BB70C7" w14:textId="77777777" w:rsidR="00DF4B47" w:rsidRDefault="00DF4B47" w:rsidP="0075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A92A69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-207"/>
        </w:tabs>
        <w:ind w:left="207" w:hanging="360"/>
      </w:pPr>
      <w:rPr>
        <w:i/>
        <w:iCs/>
        <w:sz w:val="23"/>
        <w:lang w:eastAsia="ja-JP"/>
      </w:rPr>
    </w:lvl>
  </w:abstractNum>
  <w:abstractNum w:abstractNumId="3" w15:restartNumberingAfterBreak="0">
    <w:nsid w:val="0000000A"/>
    <w:multiLevelType w:val="multilevel"/>
    <w:tmpl w:val="428A37CC"/>
    <w:name w:val="WW8Num10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</w:rPr>
    </w:lvl>
    <w:lvl w:ilvl="1">
      <w:start w:val="1"/>
      <w:numFmt w:val="decimal"/>
      <w:lvlText w:val="%2."/>
      <w:lvlJc w:val="righ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4485F4E"/>
    <w:multiLevelType w:val="hybridMultilevel"/>
    <w:tmpl w:val="D48A40DE"/>
    <w:lvl w:ilvl="0" w:tplc="E9DC5F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4488"/>
    <w:multiLevelType w:val="hybridMultilevel"/>
    <w:tmpl w:val="4DF4EEA2"/>
    <w:lvl w:ilvl="0" w:tplc="59B27B18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281371"/>
    <w:multiLevelType w:val="hybridMultilevel"/>
    <w:tmpl w:val="248EB1B8"/>
    <w:lvl w:ilvl="0" w:tplc="FDF8B7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B5259"/>
    <w:multiLevelType w:val="multilevel"/>
    <w:tmpl w:val="BDC006BC"/>
    <w:styleLink w:val="WWNum9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B505A0C"/>
    <w:multiLevelType w:val="multilevel"/>
    <w:tmpl w:val="E29ABB5C"/>
    <w:lvl w:ilvl="0">
      <w:start w:val="1"/>
      <w:numFmt w:val="decimal"/>
      <w:pStyle w:val="BodyText21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1"/>
        </w:tabs>
        <w:ind w:left="1131" w:hanging="705"/>
      </w:pPr>
      <w:rPr>
        <w:rFonts w:ascii="Times New Roman" w:hAnsi="Times New Roman" w:hint="default"/>
        <w:b/>
        <w:i w:val="0"/>
        <w:caps w:val="0"/>
        <w:vanish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/>
        <w:i/>
        <w:caps w:val="0"/>
        <w:vanish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3C4602B9"/>
    <w:multiLevelType w:val="hybridMultilevel"/>
    <w:tmpl w:val="474808E0"/>
    <w:lvl w:ilvl="0" w:tplc="B2283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25EDB"/>
    <w:multiLevelType w:val="hybridMultilevel"/>
    <w:tmpl w:val="7578EE0A"/>
    <w:lvl w:ilvl="0" w:tplc="A44477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F128E"/>
    <w:multiLevelType w:val="hybridMultilevel"/>
    <w:tmpl w:val="0922D6CA"/>
    <w:styleLink w:val="WW8Num25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A354C"/>
    <w:multiLevelType w:val="hybridMultilevel"/>
    <w:tmpl w:val="6BA2B8C6"/>
    <w:styleLink w:val="WWNum91"/>
    <w:lvl w:ilvl="0" w:tplc="0E541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7F5D5C"/>
    <w:multiLevelType w:val="hybridMultilevel"/>
    <w:tmpl w:val="BBAA05C8"/>
    <w:lvl w:ilvl="0" w:tplc="9B1885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4674A"/>
    <w:multiLevelType w:val="hybridMultilevel"/>
    <w:tmpl w:val="5BE6EA0E"/>
    <w:lvl w:ilvl="0" w:tplc="FFFFFFFF">
      <w:start w:val="1"/>
      <w:numFmt w:val="bullet"/>
      <w:pStyle w:val="Listanumerowana2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F74FC"/>
    <w:multiLevelType w:val="multilevel"/>
    <w:tmpl w:val="5FB4E2E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9676C0B"/>
    <w:multiLevelType w:val="multilevel"/>
    <w:tmpl w:val="E610A8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7" w:hanging="207"/>
      </w:pPr>
      <w:rPr>
        <w:rFonts w:hint="default"/>
      </w:rPr>
    </w:lvl>
    <w:lvl w:ilvl="2">
      <w:start w:val="1"/>
      <w:numFmt w:val="decimal"/>
      <w:pStyle w:val="111Kasia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B74D1B"/>
    <w:multiLevelType w:val="hybridMultilevel"/>
    <w:tmpl w:val="BBAA05C8"/>
    <w:lvl w:ilvl="0" w:tplc="9B18853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E62DD"/>
    <w:multiLevelType w:val="hybridMultilevel"/>
    <w:tmpl w:val="34FC28E8"/>
    <w:styleLink w:val="WW8Num25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7"/>
  </w:num>
  <w:num w:numId="5">
    <w:abstractNumId w:val="3"/>
  </w:num>
  <w:num w:numId="6">
    <w:abstractNumId w:val="13"/>
  </w:num>
  <w:num w:numId="7">
    <w:abstractNumId w:val="12"/>
  </w:num>
  <w:num w:numId="8">
    <w:abstractNumId w:val="0"/>
  </w:num>
  <w:num w:numId="9">
    <w:abstractNumId w:val="16"/>
  </w:num>
  <w:num w:numId="10">
    <w:abstractNumId w:val="8"/>
  </w:num>
  <w:num w:numId="11">
    <w:abstractNumId w:val="19"/>
  </w:num>
  <w:num w:numId="12">
    <w:abstractNumId w:val="5"/>
  </w:num>
  <w:num w:numId="13">
    <w:abstractNumId w:val="6"/>
  </w:num>
  <w:num w:numId="14">
    <w:abstractNumId w:val="14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CC"/>
    <w:rsid w:val="0000643D"/>
    <w:rsid w:val="000068E3"/>
    <w:rsid w:val="00020583"/>
    <w:rsid w:val="00032AFA"/>
    <w:rsid w:val="0003413B"/>
    <w:rsid w:val="0003716E"/>
    <w:rsid w:val="00047B88"/>
    <w:rsid w:val="0006149D"/>
    <w:rsid w:val="00061B1B"/>
    <w:rsid w:val="000812FF"/>
    <w:rsid w:val="00082778"/>
    <w:rsid w:val="00090E58"/>
    <w:rsid w:val="000958AB"/>
    <w:rsid w:val="000A3690"/>
    <w:rsid w:val="000A7B90"/>
    <w:rsid w:val="000B6377"/>
    <w:rsid w:val="000C2F41"/>
    <w:rsid w:val="000D3143"/>
    <w:rsid w:val="000E7546"/>
    <w:rsid w:val="000F2DC5"/>
    <w:rsid w:val="000F47E6"/>
    <w:rsid w:val="000F7A66"/>
    <w:rsid w:val="001150A8"/>
    <w:rsid w:val="00124214"/>
    <w:rsid w:val="00126F91"/>
    <w:rsid w:val="001275FB"/>
    <w:rsid w:val="00132DCC"/>
    <w:rsid w:val="00140C59"/>
    <w:rsid w:val="0014495A"/>
    <w:rsid w:val="00147723"/>
    <w:rsid w:val="00150AC0"/>
    <w:rsid w:val="00150F41"/>
    <w:rsid w:val="00154E24"/>
    <w:rsid w:val="00155A51"/>
    <w:rsid w:val="00155B9F"/>
    <w:rsid w:val="0017049C"/>
    <w:rsid w:val="00170D96"/>
    <w:rsid w:val="00175E81"/>
    <w:rsid w:val="001A3B50"/>
    <w:rsid w:val="001B3E1A"/>
    <w:rsid w:val="001B5F0A"/>
    <w:rsid w:val="001F41E0"/>
    <w:rsid w:val="0021145F"/>
    <w:rsid w:val="00211FA4"/>
    <w:rsid w:val="00220459"/>
    <w:rsid w:val="00222F66"/>
    <w:rsid w:val="002230C8"/>
    <w:rsid w:val="00233BF8"/>
    <w:rsid w:val="00241DB3"/>
    <w:rsid w:val="00242998"/>
    <w:rsid w:val="00243E34"/>
    <w:rsid w:val="00246585"/>
    <w:rsid w:val="00252518"/>
    <w:rsid w:val="00256A56"/>
    <w:rsid w:val="00256BB5"/>
    <w:rsid w:val="002616A5"/>
    <w:rsid w:val="002811D4"/>
    <w:rsid w:val="00282C0B"/>
    <w:rsid w:val="002A6CCC"/>
    <w:rsid w:val="002C6398"/>
    <w:rsid w:val="002D3AC6"/>
    <w:rsid w:val="002E2AE5"/>
    <w:rsid w:val="002F2632"/>
    <w:rsid w:val="002F5455"/>
    <w:rsid w:val="002F5913"/>
    <w:rsid w:val="00304580"/>
    <w:rsid w:val="0032285B"/>
    <w:rsid w:val="00325EF4"/>
    <w:rsid w:val="0033419A"/>
    <w:rsid w:val="00334756"/>
    <w:rsid w:val="00335632"/>
    <w:rsid w:val="0034295E"/>
    <w:rsid w:val="00345CB7"/>
    <w:rsid w:val="0036322A"/>
    <w:rsid w:val="00363814"/>
    <w:rsid w:val="003666E2"/>
    <w:rsid w:val="00366DAD"/>
    <w:rsid w:val="00373A86"/>
    <w:rsid w:val="003866C3"/>
    <w:rsid w:val="003935C4"/>
    <w:rsid w:val="00396348"/>
    <w:rsid w:val="003A3B8F"/>
    <w:rsid w:val="003A41DB"/>
    <w:rsid w:val="003C1AB6"/>
    <w:rsid w:val="003C474B"/>
    <w:rsid w:val="003E4AFF"/>
    <w:rsid w:val="003E6C0B"/>
    <w:rsid w:val="003F7AD2"/>
    <w:rsid w:val="00420AD5"/>
    <w:rsid w:val="0044226A"/>
    <w:rsid w:val="004756BD"/>
    <w:rsid w:val="004A7587"/>
    <w:rsid w:val="004D364D"/>
    <w:rsid w:val="004D3DD7"/>
    <w:rsid w:val="004F0EF6"/>
    <w:rsid w:val="00511121"/>
    <w:rsid w:val="00520AC0"/>
    <w:rsid w:val="00523A38"/>
    <w:rsid w:val="00530058"/>
    <w:rsid w:val="00536CD7"/>
    <w:rsid w:val="0053702C"/>
    <w:rsid w:val="005407BB"/>
    <w:rsid w:val="00540A7B"/>
    <w:rsid w:val="00543D71"/>
    <w:rsid w:val="00550DA5"/>
    <w:rsid w:val="00552E51"/>
    <w:rsid w:val="0056488B"/>
    <w:rsid w:val="00573276"/>
    <w:rsid w:val="00577807"/>
    <w:rsid w:val="00577E1B"/>
    <w:rsid w:val="00596D64"/>
    <w:rsid w:val="005A11A6"/>
    <w:rsid w:val="005A7338"/>
    <w:rsid w:val="005B0146"/>
    <w:rsid w:val="005B23F1"/>
    <w:rsid w:val="005B3499"/>
    <w:rsid w:val="005C4643"/>
    <w:rsid w:val="005C56CE"/>
    <w:rsid w:val="005C6AF2"/>
    <w:rsid w:val="005D3F2E"/>
    <w:rsid w:val="005E4E50"/>
    <w:rsid w:val="005F0A09"/>
    <w:rsid w:val="005F2695"/>
    <w:rsid w:val="0060161A"/>
    <w:rsid w:val="00601AAD"/>
    <w:rsid w:val="0061014A"/>
    <w:rsid w:val="006401AD"/>
    <w:rsid w:val="0064020E"/>
    <w:rsid w:val="00642FDE"/>
    <w:rsid w:val="00647244"/>
    <w:rsid w:val="006714DD"/>
    <w:rsid w:val="006753FC"/>
    <w:rsid w:val="00680623"/>
    <w:rsid w:val="00691584"/>
    <w:rsid w:val="00692AAD"/>
    <w:rsid w:val="00697966"/>
    <w:rsid w:val="006A3B0C"/>
    <w:rsid w:val="006B176D"/>
    <w:rsid w:val="006C7E15"/>
    <w:rsid w:val="006E5263"/>
    <w:rsid w:val="006E5277"/>
    <w:rsid w:val="006E74F8"/>
    <w:rsid w:val="006F5A9E"/>
    <w:rsid w:val="007547DE"/>
    <w:rsid w:val="00754F9D"/>
    <w:rsid w:val="00766B2B"/>
    <w:rsid w:val="00771D99"/>
    <w:rsid w:val="00773DD3"/>
    <w:rsid w:val="007753E6"/>
    <w:rsid w:val="0078105C"/>
    <w:rsid w:val="00791FDE"/>
    <w:rsid w:val="00792DC8"/>
    <w:rsid w:val="00794F86"/>
    <w:rsid w:val="00795931"/>
    <w:rsid w:val="007A0192"/>
    <w:rsid w:val="007B1578"/>
    <w:rsid w:val="007B60BD"/>
    <w:rsid w:val="007B7C21"/>
    <w:rsid w:val="007D449C"/>
    <w:rsid w:val="007D6033"/>
    <w:rsid w:val="007D62B8"/>
    <w:rsid w:val="008006DF"/>
    <w:rsid w:val="00826C05"/>
    <w:rsid w:val="00830316"/>
    <w:rsid w:val="0084171E"/>
    <w:rsid w:val="00852D39"/>
    <w:rsid w:val="0087367E"/>
    <w:rsid w:val="00886679"/>
    <w:rsid w:val="008A0B48"/>
    <w:rsid w:val="008B7AA3"/>
    <w:rsid w:val="008B7AD7"/>
    <w:rsid w:val="008D043B"/>
    <w:rsid w:val="008D395C"/>
    <w:rsid w:val="008E3F75"/>
    <w:rsid w:val="008E48D2"/>
    <w:rsid w:val="008E5898"/>
    <w:rsid w:val="008F1B79"/>
    <w:rsid w:val="00900AAF"/>
    <w:rsid w:val="00902B0D"/>
    <w:rsid w:val="009121A0"/>
    <w:rsid w:val="00946190"/>
    <w:rsid w:val="00954687"/>
    <w:rsid w:val="00957E63"/>
    <w:rsid w:val="009742E6"/>
    <w:rsid w:val="00974CB1"/>
    <w:rsid w:val="00976D37"/>
    <w:rsid w:val="0098089E"/>
    <w:rsid w:val="00982E53"/>
    <w:rsid w:val="00991E3C"/>
    <w:rsid w:val="009A2ECF"/>
    <w:rsid w:val="009B05C4"/>
    <w:rsid w:val="009B0818"/>
    <w:rsid w:val="009B204B"/>
    <w:rsid w:val="009B5ABC"/>
    <w:rsid w:val="009D6F69"/>
    <w:rsid w:val="009F3AA8"/>
    <w:rsid w:val="00A0153C"/>
    <w:rsid w:val="00A060C7"/>
    <w:rsid w:val="00A1088B"/>
    <w:rsid w:val="00A179EB"/>
    <w:rsid w:val="00A3297B"/>
    <w:rsid w:val="00A43250"/>
    <w:rsid w:val="00A52333"/>
    <w:rsid w:val="00A5746A"/>
    <w:rsid w:val="00A57F64"/>
    <w:rsid w:val="00A6650D"/>
    <w:rsid w:val="00A8188C"/>
    <w:rsid w:val="00A85181"/>
    <w:rsid w:val="00A86676"/>
    <w:rsid w:val="00A866EC"/>
    <w:rsid w:val="00A9328B"/>
    <w:rsid w:val="00AA0898"/>
    <w:rsid w:val="00AB0F26"/>
    <w:rsid w:val="00AB7E92"/>
    <w:rsid w:val="00AC25D9"/>
    <w:rsid w:val="00AC61FD"/>
    <w:rsid w:val="00AC77E7"/>
    <w:rsid w:val="00AD11BB"/>
    <w:rsid w:val="00AD465F"/>
    <w:rsid w:val="00AD7028"/>
    <w:rsid w:val="00B03DCA"/>
    <w:rsid w:val="00B079FC"/>
    <w:rsid w:val="00B132C9"/>
    <w:rsid w:val="00B22AF0"/>
    <w:rsid w:val="00B32E0E"/>
    <w:rsid w:val="00B33AA3"/>
    <w:rsid w:val="00B35172"/>
    <w:rsid w:val="00B43506"/>
    <w:rsid w:val="00B512A5"/>
    <w:rsid w:val="00B5210F"/>
    <w:rsid w:val="00B6325E"/>
    <w:rsid w:val="00B66DF8"/>
    <w:rsid w:val="00B97B74"/>
    <w:rsid w:val="00BA1050"/>
    <w:rsid w:val="00BA6503"/>
    <w:rsid w:val="00BB1D5A"/>
    <w:rsid w:val="00BB2459"/>
    <w:rsid w:val="00BB5A7F"/>
    <w:rsid w:val="00BD0F15"/>
    <w:rsid w:val="00BE30F7"/>
    <w:rsid w:val="00BF1AE4"/>
    <w:rsid w:val="00BF6980"/>
    <w:rsid w:val="00BF6DC3"/>
    <w:rsid w:val="00C006CA"/>
    <w:rsid w:val="00C0683C"/>
    <w:rsid w:val="00C072C5"/>
    <w:rsid w:val="00C20465"/>
    <w:rsid w:val="00C246B0"/>
    <w:rsid w:val="00C25406"/>
    <w:rsid w:val="00C34645"/>
    <w:rsid w:val="00C42B5D"/>
    <w:rsid w:val="00C4446F"/>
    <w:rsid w:val="00C523F0"/>
    <w:rsid w:val="00C56616"/>
    <w:rsid w:val="00C62E75"/>
    <w:rsid w:val="00C668F2"/>
    <w:rsid w:val="00C676C2"/>
    <w:rsid w:val="00C676C3"/>
    <w:rsid w:val="00C70B4A"/>
    <w:rsid w:val="00C72703"/>
    <w:rsid w:val="00C92A77"/>
    <w:rsid w:val="00C94F8E"/>
    <w:rsid w:val="00CA2BAA"/>
    <w:rsid w:val="00CB2B4B"/>
    <w:rsid w:val="00CC1936"/>
    <w:rsid w:val="00CC2388"/>
    <w:rsid w:val="00CC7A7F"/>
    <w:rsid w:val="00CD6B6B"/>
    <w:rsid w:val="00CF448A"/>
    <w:rsid w:val="00D00AA0"/>
    <w:rsid w:val="00D051AF"/>
    <w:rsid w:val="00D154BC"/>
    <w:rsid w:val="00D172E1"/>
    <w:rsid w:val="00D210F3"/>
    <w:rsid w:val="00D279E7"/>
    <w:rsid w:val="00D378FB"/>
    <w:rsid w:val="00D428B6"/>
    <w:rsid w:val="00D61819"/>
    <w:rsid w:val="00D63224"/>
    <w:rsid w:val="00D712EB"/>
    <w:rsid w:val="00D90EE8"/>
    <w:rsid w:val="00DA0B19"/>
    <w:rsid w:val="00DA6B81"/>
    <w:rsid w:val="00DB153F"/>
    <w:rsid w:val="00DD2D0B"/>
    <w:rsid w:val="00DE2CF6"/>
    <w:rsid w:val="00DF375E"/>
    <w:rsid w:val="00DF4B47"/>
    <w:rsid w:val="00E05640"/>
    <w:rsid w:val="00E15793"/>
    <w:rsid w:val="00E22D2C"/>
    <w:rsid w:val="00E30E2F"/>
    <w:rsid w:val="00E32D83"/>
    <w:rsid w:val="00E46A9D"/>
    <w:rsid w:val="00E57A6B"/>
    <w:rsid w:val="00E64668"/>
    <w:rsid w:val="00E84EC0"/>
    <w:rsid w:val="00E93E04"/>
    <w:rsid w:val="00EA0A45"/>
    <w:rsid w:val="00EA6E19"/>
    <w:rsid w:val="00EB00AE"/>
    <w:rsid w:val="00EB3F32"/>
    <w:rsid w:val="00EC17F0"/>
    <w:rsid w:val="00EC3E63"/>
    <w:rsid w:val="00EC78C2"/>
    <w:rsid w:val="00ED2520"/>
    <w:rsid w:val="00ED30B9"/>
    <w:rsid w:val="00EF4CEC"/>
    <w:rsid w:val="00F05E93"/>
    <w:rsid w:val="00F14533"/>
    <w:rsid w:val="00F15D58"/>
    <w:rsid w:val="00F327E1"/>
    <w:rsid w:val="00F3319D"/>
    <w:rsid w:val="00F35090"/>
    <w:rsid w:val="00F70AA0"/>
    <w:rsid w:val="00F75321"/>
    <w:rsid w:val="00F82BF9"/>
    <w:rsid w:val="00F87A95"/>
    <w:rsid w:val="00FA23CD"/>
    <w:rsid w:val="00FA6819"/>
    <w:rsid w:val="00FB4DEC"/>
    <w:rsid w:val="00FC2D32"/>
    <w:rsid w:val="00FC777A"/>
    <w:rsid w:val="00FE1D23"/>
    <w:rsid w:val="00FE5BB4"/>
    <w:rsid w:val="00FF40D7"/>
    <w:rsid w:val="00FF4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9D6C402"/>
  <w15:docId w15:val="{F9ED51F1-7C87-4553-B2B3-649EAFA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3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0316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C474B"/>
    <w:pPr>
      <w:keepNext/>
      <w:suppressAutoHyphens w:val="0"/>
      <w:autoSpaceDE/>
      <w:jc w:val="center"/>
      <w:outlineLvl w:val="1"/>
    </w:pPr>
    <w:rPr>
      <w:b/>
      <w:sz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C474B"/>
    <w:pPr>
      <w:keepNext/>
      <w:suppressAutoHyphens w:val="0"/>
      <w:autoSpaceDE/>
      <w:spacing w:before="240" w:after="60"/>
      <w:outlineLvl w:val="2"/>
    </w:pPr>
    <w:rPr>
      <w:rFonts w:ascii="Arial" w:eastAsia="MS Mincho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C474B"/>
    <w:pPr>
      <w:keepNext/>
      <w:suppressAutoHyphens w:val="0"/>
      <w:autoSpaceDE/>
      <w:jc w:val="both"/>
      <w:outlineLvl w:val="3"/>
    </w:pPr>
    <w:rPr>
      <w:b/>
      <w:sz w:val="24"/>
      <w:u w:val="single"/>
      <w:lang w:val="es-ES_tradnl" w:eastAsia="pl-PL"/>
    </w:rPr>
  </w:style>
  <w:style w:type="paragraph" w:styleId="Nagwek5">
    <w:name w:val="heading 5"/>
    <w:basedOn w:val="Normalny"/>
    <w:next w:val="Normalny"/>
    <w:link w:val="Nagwek5Znak"/>
    <w:qFormat/>
    <w:rsid w:val="003C474B"/>
    <w:pPr>
      <w:keepNext/>
      <w:suppressAutoHyphens w:val="0"/>
      <w:autoSpaceDE/>
      <w:jc w:val="center"/>
      <w:outlineLvl w:val="4"/>
    </w:pPr>
    <w:rPr>
      <w:b/>
      <w:sz w:val="28"/>
      <w:u w:val="single"/>
      <w:lang w:val="es-ES_tradnl"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54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3C474B"/>
    <w:pPr>
      <w:keepNext/>
      <w:suppressAutoHyphens w:val="0"/>
      <w:autoSpaceDE/>
      <w:spacing w:before="120"/>
      <w:jc w:val="center"/>
      <w:outlineLvl w:val="6"/>
    </w:pPr>
    <w:rPr>
      <w:b/>
      <w:sz w:val="28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C474B"/>
    <w:pPr>
      <w:keepNext/>
      <w:suppressAutoHyphens w:val="0"/>
      <w:autoSpaceDE/>
      <w:outlineLvl w:val="7"/>
    </w:pPr>
    <w:rPr>
      <w:sz w:val="24"/>
      <w:u w:val="single"/>
      <w:lang w:val="es-ES_tradnl" w:eastAsia="pl-PL"/>
    </w:rPr>
  </w:style>
  <w:style w:type="paragraph" w:styleId="Nagwek9">
    <w:name w:val="heading 9"/>
    <w:basedOn w:val="Normalny"/>
    <w:next w:val="Normalny"/>
    <w:link w:val="Nagwek9Znak"/>
    <w:qFormat/>
    <w:rsid w:val="003C474B"/>
    <w:pPr>
      <w:suppressAutoHyphens w:val="0"/>
      <w:autoSpaceDE/>
      <w:spacing w:before="240" w:after="60"/>
      <w:outlineLvl w:val="8"/>
    </w:pPr>
    <w:rPr>
      <w:rFonts w:ascii="Arial" w:hAnsi="Arial"/>
      <w:b/>
      <w:i/>
      <w:sz w:val="18"/>
      <w:lang w:val="es-ES_tradn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03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qFormat/>
    <w:rsid w:val="008303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Punktor1"/>
    <w:basedOn w:val="Normalny"/>
    <w:link w:val="TekstpodstawowyZnak"/>
    <w:qFormat/>
    <w:rsid w:val="00830316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qFormat/>
    <w:rsid w:val="008303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Normalny"/>
    <w:qFormat/>
    <w:rsid w:val="00830316"/>
    <w:pPr>
      <w:widowControl w:val="0"/>
      <w:spacing w:line="298" w:lineRule="exact"/>
    </w:pPr>
    <w:rPr>
      <w:rFonts w:eastAsia="Batang"/>
    </w:rPr>
  </w:style>
  <w:style w:type="paragraph" w:styleId="NormalnyWeb">
    <w:name w:val="Normal (Web)"/>
    <w:basedOn w:val="Normalny"/>
    <w:link w:val="NormalnyWebZnak"/>
    <w:qFormat/>
    <w:rsid w:val="00830316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5468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7547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7547D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54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7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qFormat/>
    <w:rsid w:val="00754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7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qFormat/>
    <w:rsid w:val="006806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06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qFormat/>
    <w:rsid w:val="009D6F6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2">
    <w:name w:val="Body Text 2"/>
    <w:aliases w:val=" Znak"/>
    <w:basedOn w:val="Normalny"/>
    <w:link w:val="Tekstpodstawowy2Znak"/>
    <w:unhideWhenUsed/>
    <w:qFormat/>
    <w:rsid w:val="00D154BC"/>
    <w:pPr>
      <w:spacing w:after="120" w:line="480" w:lineRule="auto"/>
    </w:pPr>
  </w:style>
  <w:style w:type="character" w:customStyle="1" w:styleId="Tekstpodstawowy2Znak">
    <w:name w:val="Tekst podstawowy 2 Znak"/>
    <w:aliases w:val=" Znak Znak"/>
    <w:basedOn w:val="Domylnaczcionkaakapitu"/>
    <w:link w:val="Tekstpodstawowy2"/>
    <w:rsid w:val="00D154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C47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C474B"/>
    <w:rPr>
      <w:rFonts w:ascii="Arial" w:eastAsia="MS Mincho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C474B"/>
    <w:rPr>
      <w:rFonts w:ascii="Times New Roman" w:eastAsia="Times New Roman" w:hAnsi="Times New Roman" w:cs="Times New Roman"/>
      <w:b/>
      <w:sz w:val="24"/>
      <w:szCs w:val="20"/>
      <w:u w:val="single"/>
      <w:lang w:val="es-ES_tradnl" w:eastAsia="pl-PL"/>
    </w:rPr>
  </w:style>
  <w:style w:type="character" w:customStyle="1" w:styleId="Nagwek5Znak">
    <w:name w:val="Nagłówek 5 Znak"/>
    <w:basedOn w:val="Domylnaczcionkaakapitu"/>
    <w:link w:val="Nagwek5"/>
    <w:rsid w:val="003C474B"/>
    <w:rPr>
      <w:rFonts w:ascii="Times New Roman" w:eastAsia="Times New Roman" w:hAnsi="Times New Roman" w:cs="Times New Roman"/>
      <w:b/>
      <w:sz w:val="28"/>
      <w:szCs w:val="20"/>
      <w:u w:val="single"/>
      <w:lang w:val="es-ES_tradnl" w:eastAsia="pl-PL"/>
    </w:rPr>
  </w:style>
  <w:style w:type="character" w:customStyle="1" w:styleId="Nagwek7Znak">
    <w:name w:val="Nagłówek 7 Znak"/>
    <w:basedOn w:val="Domylnaczcionkaakapitu"/>
    <w:link w:val="Nagwek7"/>
    <w:rsid w:val="003C474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C474B"/>
    <w:rPr>
      <w:rFonts w:ascii="Times New Roman" w:eastAsia="Times New Roman" w:hAnsi="Times New Roman" w:cs="Times New Roman"/>
      <w:sz w:val="24"/>
      <w:szCs w:val="20"/>
      <w:u w:val="single"/>
      <w:lang w:val="es-ES_tradnl" w:eastAsia="pl-PL"/>
    </w:rPr>
  </w:style>
  <w:style w:type="character" w:customStyle="1" w:styleId="Nagwek9Znak">
    <w:name w:val="Nagłówek 9 Znak"/>
    <w:basedOn w:val="Domylnaczcionkaakapitu"/>
    <w:link w:val="Nagwek9"/>
    <w:rsid w:val="003C474B"/>
    <w:rPr>
      <w:rFonts w:ascii="Arial" w:eastAsia="Times New Roman" w:hAnsi="Arial" w:cs="Times New Roman"/>
      <w:b/>
      <w:i/>
      <w:sz w:val="18"/>
      <w:szCs w:val="20"/>
      <w:lang w:val="es-ES_tradnl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C474B"/>
  </w:style>
  <w:style w:type="character" w:customStyle="1" w:styleId="FontStyle41">
    <w:name w:val="Font Style41"/>
    <w:rsid w:val="003C474B"/>
    <w:rPr>
      <w:rFonts w:ascii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qFormat/>
    <w:rsid w:val="003C474B"/>
    <w:pPr>
      <w:suppressAutoHyphens w:val="0"/>
      <w:autoSpaceDE/>
      <w:spacing w:after="120" w:line="480" w:lineRule="auto"/>
      <w:ind w:left="283"/>
    </w:pPr>
    <w:rPr>
      <w:rFonts w:eastAsia="MS Mincho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474B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qFormat/>
    <w:rsid w:val="003C474B"/>
    <w:pPr>
      <w:autoSpaceDE/>
      <w:jc w:val="center"/>
    </w:pPr>
    <w:rPr>
      <w:sz w:val="24"/>
      <w:lang w:val="es-ES_tradnl"/>
    </w:rPr>
  </w:style>
  <w:style w:type="paragraph" w:customStyle="1" w:styleId="Tekstpodstawowy21">
    <w:name w:val="Tekst podstawowy 21"/>
    <w:basedOn w:val="Normalny"/>
    <w:qFormat/>
    <w:rsid w:val="003C474B"/>
    <w:pPr>
      <w:suppressAutoHyphens w:val="0"/>
      <w:autoSpaceDE/>
      <w:ind w:firstLine="709"/>
      <w:jc w:val="both"/>
    </w:pPr>
    <w:rPr>
      <w:sz w:val="24"/>
      <w:lang w:eastAsia="pl-PL"/>
    </w:rPr>
  </w:style>
  <w:style w:type="paragraph" w:styleId="Lista">
    <w:name w:val="List"/>
    <w:basedOn w:val="Normalny"/>
    <w:qFormat/>
    <w:rsid w:val="003C474B"/>
    <w:pPr>
      <w:suppressAutoHyphens w:val="0"/>
      <w:autoSpaceDE/>
      <w:ind w:left="283" w:hanging="283"/>
    </w:pPr>
    <w:rPr>
      <w:sz w:val="24"/>
      <w:lang w:eastAsia="pl-PL"/>
    </w:rPr>
  </w:style>
  <w:style w:type="paragraph" w:styleId="Tekstblokowy">
    <w:name w:val="Block Text"/>
    <w:basedOn w:val="Normalny"/>
    <w:rsid w:val="003C474B"/>
    <w:pPr>
      <w:suppressAutoHyphens w:val="0"/>
      <w:autoSpaceDE/>
      <w:spacing w:line="320" w:lineRule="atLeast"/>
      <w:ind w:left="-142" w:right="-142" w:firstLine="850"/>
      <w:jc w:val="both"/>
    </w:pPr>
    <w:rPr>
      <w:color w:val="FF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qFormat/>
    <w:rsid w:val="003C474B"/>
    <w:pPr>
      <w:suppressAutoHyphens w:val="0"/>
      <w:autoSpaceDE/>
    </w:pPr>
    <w:rPr>
      <w:rFonts w:eastAsia="MS Mincho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C474B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3C474B"/>
    <w:rPr>
      <w:vertAlign w:val="superscript"/>
    </w:rPr>
  </w:style>
  <w:style w:type="character" w:styleId="Pogrubienie">
    <w:name w:val="Strong"/>
    <w:aliases w:val="Tekst treści (3) + 10 pt1,5 pt2,Kursywa3,Tekst treści + 9,Tekst treści + 8 pt,Tekst treści + Microsoft Sans Serif5,51,Bez pogrubienia7"/>
    <w:qFormat/>
    <w:rsid w:val="003C474B"/>
    <w:rPr>
      <w:b/>
      <w:bCs/>
    </w:rPr>
  </w:style>
  <w:style w:type="paragraph" w:customStyle="1" w:styleId="Style14">
    <w:name w:val="Style14"/>
    <w:basedOn w:val="Normalny"/>
    <w:qFormat/>
    <w:rsid w:val="003C474B"/>
    <w:pPr>
      <w:widowControl w:val="0"/>
      <w:suppressAutoHyphens w:val="0"/>
      <w:autoSpaceDN w:val="0"/>
      <w:adjustRightInd w:val="0"/>
      <w:spacing w:line="257" w:lineRule="exact"/>
      <w:jc w:val="center"/>
    </w:pPr>
    <w:rPr>
      <w:rFonts w:eastAsia="Batang"/>
      <w:sz w:val="24"/>
      <w:lang w:eastAsia="zh-TW"/>
    </w:rPr>
  </w:style>
  <w:style w:type="paragraph" w:styleId="Tekstpodstawowy3">
    <w:name w:val="Body Text 3"/>
    <w:basedOn w:val="Normalny"/>
    <w:link w:val="Tekstpodstawowy3Znak"/>
    <w:qFormat/>
    <w:rsid w:val="003C474B"/>
    <w:pPr>
      <w:suppressAutoHyphens w:val="0"/>
      <w:autoSpaceDE/>
      <w:jc w:val="both"/>
    </w:pPr>
    <w:rPr>
      <w:b/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474B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ypunktowanie">
    <w:name w:val="wypunktowanie"/>
    <w:basedOn w:val="Normalny"/>
    <w:qFormat/>
    <w:rsid w:val="003C474B"/>
    <w:pPr>
      <w:tabs>
        <w:tab w:val="right" w:pos="7938"/>
      </w:tabs>
      <w:suppressAutoHyphens w:val="0"/>
      <w:autoSpaceDE/>
      <w:spacing w:before="40" w:after="40"/>
      <w:ind w:left="567"/>
    </w:pPr>
    <w:rPr>
      <w:rFonts w:ascii="Arial" w:hAnsi="Arial"/>
      <w:lang w:eastAsia="pl-PL"/>
    </w:rPr>
  </w:style>
  <w:style w:type="character" w:customStyle="1" w:styleId="Absatz-Standardschriftart">
    <w:name w:val="Absatz-Standardschriftart"/>
    <w:rsid w:val="003C474B"/>
  </w:style>
  <w:style w:type="character" w:customStyle="1" w:styleId="WW-Absatz-Standardschriftart">
    <w:name w:val="WW-Absatz-Standardschriftart"/>
    <w:rsid w:val="003C474B"/>
  </w:style>
  <w:style w:type="character" w:customStyle="1" w:styleId="WW-Absatz-Standardschriftart1">
    <w:name w:val="WW-Absatz-Standardschriftart1"/>
    <w:rsid w:val="003C474B"/>
  </w:style>
  <w:style w:type="character" w:customStyle="1" w:styleId="Domylnaczcionkaakapitu2">
    <w:name w:val="Domyślna czcionka akapitu2"/>
    <w:rsid w:val="003C474B"/>
  </w:style>
  <w:style w:type="character" w:customStyle="1" w:styleId="WW-Absatz-Standardschriftart11">
    <w:name w:val="WW-Absatz-Standardschriftart11"/>
    <w:rsid w:val="003C474B"/>
  </w:style>
  <w:style w:type="character" w:customStyle="1" w:styleId="WW-Absatz-Standardschriftart111">
    <w:name w:val="WW-Absatz-Standardschriftart111"/>
    <w:rsid w:val="003C474B"/>
  </w:style>
  <w:style w:type="character" w:customStyle="1" w:styleId="WW-Absatz-Standardschriftart1111">
    <w:name w:val="WW-Absatz-Standardschriftart1111"/>
    <w:rsid w:val="003C474B"/>
  </w:style>
  <w:style w:type="character" w:customStyle="1" w:styleId="WW-Absatz-Standardschriftart11111">
    <w:name w:val="WW-Absatz-Standardschriftart11111"/>
    <w:rsid w:val="003C474B"/>
  </w:style>
  <w:style w:type="character" w:customStyle="1" w:styleId="Domylnaczcionkaakapitu1">
    <w:name w:val="Domyślna czcionka akapitu1"/>
    <w:rsid w:val="003C474B"/>
  </w:style>
  <w:style w:type="character" w:customStyle="1" w:styleId="Znakinumeracji">
    <w:name w:val="Znaki numeracji"/>
    <w:rsid w:val="003C474B"/>
  </w:style>
  <w:style w:type="character" w:customStyle="1" w:styleId="Symbolewypunktowania">
    <w:name w:val="Symbole wypunktowania"/>
    <w:rsid w:val="003C474B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qFormat/>
    <w:rsid w:val="003C474B"/>
    <w:pPr>
      <w:keepNext/>
      <w:autoSpaceDE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customStyle="1" w:styleId="Podpis2">
    <w:name w:val="Podpis2"/>
    <w:basedOn w:val="Normalny"/>
    <w:qFormat/>
    <w:rsid w:val="003C474B"/>
    <w:pPr>
      <w:suppressLineNumbers/>
      <w:autoSpaceDE/>
      <w:spacing w:before="120" w:after="120"/>
    </w:pPr>
    <w:rPr>
      <w:rFonts w:cs="Mangal"/>
      <w:i/>
      <w:iCs/>
      <w:sz w:val="24"/>
      <w:szCs w:val="24"/>
      <w:lang w:eastAsia="hi-IN" w:bidi="hi-IN"/>
    </w:rPr>
  </w:style>
  <w:style w:type="paragraph" w:customStyle="1" w:styleId="Indeks">
    <w:name w:val="Indeks"/>
    <w:basedOn w:val="Normalny"/>
    <w:qFormat/>
    <w:rsid w:val="003C474B"/>
    <w:pPr>
      <w:suppressLineNumbers/>
      <w:autoSpaceDE/>
    </w:pPr>
    <w:rPr>
      <w:rFonts w:cs="Mangal"/>
      <w:lang w:eastAsia="hi-IN" w:bidi="hi-IN"/>
    </w:rPr>
  </w:style>
  <w:style w:type="paragraph" w:customStyle="1" w:styleId="Podpis1">
    <w:name w:val="Podpis1"/>
    <w:basedOn w:val="Normalny"/>
    <w:qFormat/>
    <w:rsid w:val="003C474B"/>
    <w:pPr>
      <w:suppressLineNumbers/>
      <w:autoSpaceDE/>
      <w:spacing w:before="120" w:after="120"/>
    </w:pPr>
    <w:rPr>
      <w:rFonts w:cs="Mangal"/>
      <w:i/>
      <w:iCs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qFormat/>
    <w:rsid w:val="003C474B"/>
    <w:pPr>
      <w:autoSpaceDE/>
      <w:jc w:val="both"/>
    </w:pPr>
    <w:rPr>
      <w:b/>
      <w:sz w:val="22"/>
      <w:lang w:eastAsia="hi-IN" w:bidi="hi-IN"/>
    </w:rPr>
  </w:style>
  <w:style w:type="paragraph" w:customStyle="1" w:styleId="Tekstpodstawowywcity21">
    <w:name w:val="Tekst podstawowy wcięty 21"/>
    <w:basedOn w:val="Normalny"/>
    <w:qFormat/>
    <w:rsid w:val="003C474B"/>
    <w:pPr>
      <w:autoSpaceDE/>
      <w:spacing w:line="320" w:lineRule="atLeast"/>
      <w:ind w:firstLine="708"/>
      <w:jc w:val="both"/>
    </w:pPr>
    <w:rPr>
      <w:sz w:val="24"/>
      <w:lang w:eastAsia="hi-IN" w:bidi="hi-IN"/>
    </w:rPr>
  </w:style>
  <w:style w:type="paragraph" w:customStyle="1" w:styleId="Zawartotabeli">
    <w:name w:val="Zawartość tabeli"/>
    <w:basedOn w:val="Normalny"/>
    <w:qFormat/>
    <w:rsid w:val="003C474B"/>
    <w:pPr>
      <w:suppressLineNumbers/>
      <w:autoSpaceDE/>
    </w:pPr>
    <w:rPr>
      <w:lang w:eastAsia="hi-IN" w:bidi="hi-IN"/>
    </w:rPr>
  </w:style>
  <w:style w:type="paragraph" w:customStyle="1" w:styleId="Nagwektabeli">
    <w:name w:val="Nagłówek tabeli"/>
    <w:basedOn w:val="Zawartotabeli"/>
    <w:qFormat/>
    <w:rsid w:val="003C474B"/>
    <w:pPr>
      <w:jc w:val="center"/>
    </w:pPr>
    <w:rPr>
      <w:b/>
      <w:bCs/>
    </w:rPr>
  </w:style>
  <w:style w:type="character" w:customStyle="1" w:styleId="h11">
    <w:name w:val="h11"/>
    <w:rsid w:val="003C474B"/>
    <w:rPr>
      <w:rFonts w:ascii="Verdana" w:hAnsi="Verdana" w:hint="default"/>
      <w:b/>
      <w:bCs/>
      <w:i w:val="0"/>
      <w:iCs w:val="0"/>
      <w:sz w:val="15"/>
      <w:szCs w:val="15"/>
    </w:rPr>
  </w:style>
  <w:style w:type="character" w:styleId="Numerstrony">
    <w:name w:val="page number"/>
    <w:basedOn w:val="Domylnaczcionkaakapitu"/>
    <w:rsid w:val="003C474B"/>
  </w:style>
  <w:style w:type="paragraph" w:customStyle="1" w:styleId="Tekstpodstawowy23">
    <w:name w:val="Tekst podstawowy 23"/>
    <w:basedOn w:val="Normalny"/>
    <w:qFormat/>
    <w:rsid w:val="003C474B"/>
    <w:pPr>
      <w:suppressAutoHyphens w:val="0"/>
      <w:overflowPunct w:val="0"/>
      <w:autoSpaceDN w:val="0"/>
      <w:adjustRightInd w:val="0"/>
    </w:pPr>
    <w:rPr>
      <w:b/>
      <w:sz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3C474B"/>
    <w:pPr>
      <w:suppressAutoHyphens w:val="0"/>
      <w:autoSpaceDE/>
    </w:pPr>
    <w:rPr>
      <w:rFonts w:eastAsia="MS Mincho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74B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C4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C474B"/>
    <w:rPr>
      <w:rFonts w:ascii="Times New Roman" w:eastAsia="MS Mincho" w:hAnsi="Times New Roman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40"/>
      <w:szCs w:val="40"/>
      <w:lang w:eastAsia="pl-PL"/>
    </w:rPr>
  </w:style>
  <w:style w:type="paragraph" w:customStyle="1" w:styleId="xl66">
    <w:name w:val="xl66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7">
    <w:name w:val="xl67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8">
    <w:name w:val="xl68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9">
    <w:name w:val="xl69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70">
    <w:name w:val="xl70"/>
    <w:basedOn w:val="Normalny"/>
    <w:qFormat/>
    <w:rsid w:val="003C474B"/>
    <w:pPr>
      <w:shd w:val="clear" w:color="000000" w:fill="FFFFFF"/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71">
    <w:name w:val="xl71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  <w:lang w:eastAsia="pl-PL"/>
    </w:rPr>
  </w:style>
  <w:style w:type="paragraph" w:customStyle="1" w:styleId="xl86">
    <w:name w:val="xl86"/>
    <w:basedOn w:val="Normalny"/>
    <w:qFormat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qFormat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1">
    <w:name w:val="xl91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character" w:customStyle="1" w:styleId="ZnakZnak3">
    <w:name w:val="Znak Znak3"/>
    <w:rsid w:val="003C474B"/>
    <w:rPr>
      <w:lang w:val="pl-PL" w:eastAsia="pl-PL" w:bidi="ar-SA"/>
    </w:rPr>
  </w:style>
  <w:style w:type="character" w:customStyle="1" w:styleId="akapitdomyslny1">
    <w:name w:val="akapitdomyslny1"/>
    <w:basedOn w:val="Domylnaczcionkaakapitu"/>
    <w:rsid w:val="003C474B"/>
  </w:style>
  <w:style w:type="character" w:customStyle="1" w:styleId="akapitustep1">
    <w:name w:val="akapitustep1"/>
    <w:basedOn w:val="Domylnaczcionkaakapitu"/>
    <w:rsid w:val="003C474B"/>
  </w:style>
  <w:style w:type="character" w:styleId="Odwoaniedokomentarza">
    <w:name w:val="annotation reference"/>
    <w:uiPriority w:val="99"/>
    <w:unhideWhenUsed/>
    <w:rsid w:val="003C474B"/>
    <w:rPr>
      <w:sz w:val="16"/>
      <w:szCs w:val="16"/>
    </w:rPr>
  </w:style>
  <w:style w:type="character" w:styleId="Hipercze">
    <w:name w:val="Hyperlink"/>
    <w:unhideWhenUsed/>
    <w:rsid w:val="003C474B"/>
    <w:rPr>
      <w:color w:val="0000FF"/>
      <w:u w:val="single"/>
    </w:rPr>
  </w:style>
  <w:style w:type="paragraph" w:customStyle="1" w:styleId="BodyText21">
    <w:name w:val="Body Text 21"/>
    <w:basedOn w:val="Normalny"/>
    <w:rsid w:val="003C474B"/>
    <w:pPr>
      <w:widowControl w:val="0"/>
      <w:numPr>
        <w:numId w:val="3"/>
      </w:numPr>
      <w:tabs>
        <w:tab w:val="clear" w:pos="1065"/>
      </w:tabs>
      <w:suppressAutoHyphens w:val="0"/>
      <w:autoSpaceDE/>
      <w:spacing w:line="360" w:lineRule="auto"/>
      <w:ind w:left="0" w:firstLine="0"/>
      <w:jc w:val="both"/>
    </w:pPr>
    <w:rPr>
      <w:rFonts w:ascii="Helvetica" w:hAnsi="Helvetica"/>
      <w:sz w:val="24"/>
      <w:lang w:eastAsia="en-US"/>
    </w:rPr>
  </w:style>
  <w:style w:type="paragraph" w:customStyle="1" w:styleId="akapit3">
    <w:name w:val="akapit3"/>
    <w:basedOn w:val="Normalny"/>
    <w:next w:val="Listanumerowana2"/>
    <w:rsid w:val="003C474B"/>
    <w:pPr>
      <w:suppressAutoHyphens w:val="0"/>
      <w:autoSpaceDE/>
      <w:spacing w:before="120" w:after="120" w:line="360" w:lineRule="auto"/>
      <w:ind w:left="360"/>
    </w:pPr>
    <w:rPr>
      <w:b/>
      <w:i/>
      <w:sz w:val="24"/>
      <w:szCs w:val="24"/>
      <w:lang w:eastAsia="en-US"/>
    </w:rPr>
  </w:style>
  <w:style w:type="paragraph" w:styleId="Listanumerowana2">
    <w:name w:val="List Number 2"/>
    <w:basedOn w:val="Normalny"/>
    <w:rsid w:val="003C474B"/>
    <w:pPr>
      <w:numPr>
        <w:numId w:val="2"/>
      </w:numPr>
      <w:suppressAutoHyphens w:val="0"/>
      <w:autoSpaceDE/>
      <w:contextualSpacing/>
    </w:pPr>
    <w:rPr>
      <w:rFonts w:eastAsia="MS Mincho"/>
      <w:sz w:val="24"/>
      <w:szCs w:val="24"/>
      <w:lang w:eastAsia="pl-PL"/>
    </w:rPr>
  </w:style>
  <w:style w:type="paragraph" w:styleId="Akapitzlist">
    <w:name w:val="List Paragraph"/>
    <w:aliases w:val="Obiekt,Wyliczanie,Akapit z listą31,Numerowanie,BulletC,x.,Normalny1"/>
    <w:basedOn w:val="Normalny"/>
    <w:link w:val="AkapitzlistZnak"/>
    <w:uiPriority w:val="34"/>
    <w:qFormat/>
    <w:rsid w:val="003C474B"/>
    <w:pPr>
      <w:suppressAutoHyphens w:val="0"/>
      <w:autoSpaceDE/>
      <w:ind w:left="720" w:firstLine="567"/>
      <w:contextualSpacing/>
      <w:jc w:val="both"/>
    </w:pPr>
    <w:rPr>
      <w:rFonts w:ascii="Arial" w:hAnsi="Arial"/>
      <w:sz w:val="24"/>
      <w:szCs w:val="24"/>
      <w:lang w:eastAsia="pl-PL"/>
    </w:rPr>
  </w:style>
  <w:style w:type="character" w:customStyle="1" w:styleId="AkapitzlistZnak">
    <w:name w:val="Akapit z listą Znak"/>
    <w:aliases w:val="Obiekt Znak,Wyliczanie Znak,Akapit z listą31 Znak,Numerowanie Znak,BulletC Znak,x. Znak,Normalny1 Znak"/>
    <w:link w:val="Akapitzlist"/>
    <w:uiPriority w:val="34"/>
    <w:rsid w:val="003C474B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1KASIA">
    <w:name w:val="1. KASIA"/>
    <w:basedOn w:val="Normalny"/>
    <w:qFormat/>
    <w:rsid w:val="003C474B"/>
    <w:pPr>
      <w:suppressAutoHyphens w:val="0"/>
      <w:autoSpaceDE/>
    </w:pPr>
    <w:rPr>
      <w:rFonts w:eastAsia="MS Mincho"/>
      <w:b/>
      <w:sz w:val="24"/>
      <w:szCs w:val="24"/>
      <w:lang w:eastAsia="pl-PL"/>
    </w:rPr>
  </w:style>
  <w:style w:type="paragraph" w:customStyle="1" w:styleId="11Kasia">
    <w:name w:val="1.1. Kasia"/>
    <w:basedOn w:val="Normalny"/>
    <w:qFormat/>
    <w:rsid w:val="003C474B"/>
    <w:pPr>
      <w:tabs>
        <w:tab w:val="left" w:pos="1080"/>
      </w:tabs>
      <w:suppressAutoHyphens w:val="0"/>
      <w:autoSpaceDE/>
    </w:pPr>
    <w:rPr>
      <w:rFonts w:eastAsia="MS Mincho"/>
      <w:b/>
      <w:sz w:val="24"/>
      <w:szCs w:val="24"/>
      <w:lang w:eastAsia="pl-PL"/>
    </w:rPr>
  </w:style>
  <w:style w:type="paragraph" w:customStyle="1" w:styleId="111Kasia">
    <w:name w:val="1.1.1. Kasia"/>
    <w:basedOn w:val="Normalny"/>
    <w:qFormat/>
    <w:rsid w:val="003C474B"/>
    <w:pPr>
      <w:numPr>
        <w:ilvl w:val="2"/>
        <w:numId w:val="4"/>
      </w:numPr>
      <w:tabs>
        <w:tab w:val="left" w:leader="dot" w:pos="284"/>
        <w:tab w:val="left" w:pos="709"/>
      </w:tabs>
      <w:suppressAutoHyphens w:val="0"/>
      <w:autoSpaceDE/>
    </w:pPr>
    <w:rPr>
      <w:rFonts w:eastAsia="MS Mincho"/>
      <w:sz w:val="24"/>
      <w:szCs w:val="24"/>
      <w:lang w:eastAsia="pl-PL"/>
    </w:rPr>
  </w:style>
  <w:style w:type="paragraph" w:customStyle="1" w:styleId="Style13">
    <w:name w:val="Style13"/>
    <w:basedOn w:val="Normalny"/>
    <w:qFormat/>
    <w:rsid w:val="003C474B"/>
    <w:pPr>
      <w:widowControl w:val="0"/>
      <w:suppressAutoHyphens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eastAsia="zh-TW"/>
    </w:rPr>
  </w:style>
  <w:style w:type="paragraph" w:customStyle="1" w:styleId="NormalnyWeb1">
    <w:name w:val="Normalny (Web)1"/>
    <w:basedOn w:val="Normalny"/>
    <w:qFormat/>
    <w:rsid w:val="003C474B"/>
    <w:pPr>
      <w:autoSpaceDE/>
      <w:spacing w:before="120" w:after="120" w:line="360" w:lineRule="auto"/>
      <w:ind w:left="1644" w:hanging="357"/>
      <w:jc w:val="both"/>
    </w:pPr>
    <w:rPr>
      <w:rFonts w:ascii="Arial" w:hAnsi="Arial"/>
      <w:kern w:val="1"/>
      <w:sz w:val="24"/>
      <w:szCs w:val="24"/>
    </w:rPr>
  </w:style>
  <w:style w:type="paragraph" w:customStyle="1" w:styleId="StylPunktWieksze">
    <w:name w:val="Styl Punkt Wieksze"/>
    <w:rsid w:val="003C474B"/>
    <w:pPr>
      <w:numPr>
        <w:numId w:val="5"/>
      </w:numPr>
      <w:tabs>
        <w:tab w:val="left" w:pos="397"/>
      </w:tabs>
      <w:suppressAutoHyphens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arametry">
    <w:name w:val="parametry"/>
    <w:basedOn w:val="Normalny"/>
    <w:rsid w:val="003C474B"/>
    <w:pPr>
      <w:tabs>
        <w:tab w:val="right" w:pos="6804"/>
      </w:tabs>
      <w:autoSpaceDE/>
      <w:spacing w:before="120" w:after="240" w:line="360" w:lineRule="auto"/>
      <w:jc w:val="both"/>
    </w:pPr>
    <w:rPr>
      <w:sz w:val="24"/>
      <w:szCs w:val="24"/>
    </w:rPr>
  </w:style>
  <w:style w:type="paragraph" w:customStyle="1" w:styleId="Tekstpodstawowy211">
    <w:name w:val="Tekst podstawowy 211"/>
    <w:basedOn w:val="Normalny"/>
    <w:qFormat/>
    <w:rsid w:val="003C474B"/>
    <w:pPr>
      <w:autoSpaceDE/>
      <w:jc w:val="center"/>
    </w:pPr>
    <w:rPr>
      <w:sz w:val="24"/>
      <w:lang w:val="es-ES_tradnl" w:eastAsia="hi-IN" w:bidi="hi-IN"/>
    </w:rPr>
  </w:style>
  <w:style w:type="paragraph" w:styleId="Spistreci4">
    <w:name w:val="toc 4"/>
    <w:basedOn w:val="Normalny"/>
    <w:next w:val="Normalny"/>
    <w:autoRedefine/>
    <w:qFormat/>
    <w:rsid w:val="003C474B"/>
    <w:pPr>
      <w:suppressAutoHyphens w:val="0"/>
      <w:autoSpaceDE/>
      <w:ind w:left="720" w:firstLine="709"/>
    </w:pPr>
    <w:rPr>
      <w:rFonts w:ascii="Arial" w:hAnsi="Arial" w:cs="Arial"/>
      <w:iCs/>
      <w:sz w:val="18"/>
      <w:szCs w:val="18"/>
      <w:lang w:eastAsia="pl-PL"/>
    </w:rPr>
  </w:style>
  <w:style w:type="character" w:styleId="UyteHipercze">
    <w:name w:val="FollowedHyperlink"/>
    <w:unhideWhenUsed/>
    <w:rsid w:val="003C474B"/>
    <w:rPr>
      <w:color w:val="800080"/>
      <w:u w:val="single"/>
    </w:rPr>
  </w:style>
  <w:style w:type="paragraph" w:customStyle="1" w:styleId="xl111">
    <w:name w:val="xl111"/>
    <w:basedOn w:val="Normalny"/>
    <w:qFormat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l-PL"/>
    </w:rPr>
  </w:style>
  <w:style w:type="paragraph" w:customStyle="1" w:styleId="xl112">
    <w:name w:val="xl112"/>
    <w:basedOn w:val="Normalny"/>
    <w:qFormat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l-PL"/>
    </w:rPr>
  </w:style>
  <w:style w:type="paragraph" w:customStyle="1" w:styleId="xl113">
    <w:name w:val="xl113"/>
    <w:basedOn w:val="Normalny"/>
    <w:qFormat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4">
    <w:name w:val="xl114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5">
    <w:name w:val="xl115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6">
    <w:name w:val="xl116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17">
    <w:name w:val="xl117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8">
    <w:name w:val="xl118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9">
    <w:name w:val="xl119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20">
    <w:name w:val="xl120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1">
    <w:name w:val="xl121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22">
    <w:name w:val="xl122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3">
    <w:name w:val="xl12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4">
    <w:name w:val="xl124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5">
    <w:name w:val="xl125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26">
    <w:name w:val="xl126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7">
    <w:name w:val="xl127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8">
    <w:name w:val="xl128"/>
    <w:basedOn w:val="Normalny"/>
    <w:qFormat/>
    <w:rsid w:val="003C4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9">
    <w:name w:val="xl129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0">
    <w:name w:val="xl130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31">
    <w:name w:val="xl131"/>
    <w:basedOn w:val="Normalny"/>
    <w:qFormat/>
    <w:rsid w:val="003C474B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2">
    <w:name w:val="xl132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33">
    <w:name w:val="xl133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4">
    <w:name w:val="xl134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5">
    <w:name w:val="xl135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6">
    <w:name w:val="xl136"/>
    <w:basedOn w:val="Normalny"/>
    <w:qFormat/>
    <w:rsid w:val="003C474B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7">
    <w:name w:val="xl137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8">
    <w:name w:val="xl138"/>
    <w:basedOn w:val="Normalny"/>
    <w:qFormat/>
    <w:rsid w:val="003C47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9">
    <w:name w:val="xl139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0">
    <w:name w:val="xl140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1">
    <w:name w:val="xl141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2">
    <w:name w:val="xl142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43">
    <w:name w:val="xl14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44">
    <w:name w:val="xl144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45">
    <w:name w:val="xl145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6">
    <w:name w:val="xl146"/>
    <w:basedOn w:val="Normalny"/>
    <w:qFormat/>
    <w:rsid w:val="003C47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7">
    <w:name w:val="xl147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8">
    <w:name w:val="xl148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9">
    <w:name w:val="xl149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50">
    <w:name w:val="xl150"/>
    <w:basedOn w:val="Normalny"/>
    <w:qFormat/>
    <w:rsid w:val="003C47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1">
    <w:name w:val="xl151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2">
    <w:name w:val="xl152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3">
    <w:name w:val="xl15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4">
    <w:name w:val="xl154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6">
    <w:name w:val="xl156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7">
    <w:name w:val="xl157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8">
    <w:name w:val="xl158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59">
    <w:name w:val="xl159"/>
    <w:basedOn w:val="Normalny"/>
    <w:qFormat/>
    <w:rsid w:val="003C4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0">
    <w:name w:val="xl160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1">
    <w:name w:val="xl161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2">
    <w:name w:val="xl162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4">
    <w:name w:val="xl164"/>
    <w:basedOn w:val="Normalny"/>
    <w:qFormat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StylArial10ptDolewejInterliniapojedyncze">
    <w:name w:val="Styl Arial 10 pt Do lewej Interlinia:  pojedyncze"/>
    <w:basedOn w:val="Normalny"/>
    <w:rsid w:val="003C474B"/>
    <w:pPr>
      <w:suppressAutoHyphens w:val="0"/>
      <w:autoSpaceDE/>
      <w:spacing w:before="60" w:after="60"/>
    </w:pPr>
    <w:rPr>
      <w:rFonts w:ascii="Arial" w:hAnsi="Arial"/>
      <w:lang w:eastAsia="pl-PL"/>
    </w:rPr>
  </w:style>
  <w:style w:type="paragraph" w:customStyle="1" w:styleId="StylArial8ptPogrubienieDolewejInterliniapojedyncze">
    <w:name w:val="Styl Arial 8 pt Pogrubienie Do lewej Interlinia:  pojedyncze"/>
    <w:basedOn w:val="Normalny"/>
    <w:rsid w:val="003C474B"/>
    <w:pPr>
      <w:suppressAutoHyphens w:val="0"/>
      <w:autoSpaceDE/>
      <w:spacing w:before="120" w:after="40"/>
    </w:pPr>
    <w:rPr>
      <w:rFonts w:ascii="Arial" w:hAnsi="Arial"/>
      <w:b/>
      <w:bCs/>
      <w:sz w:val="16"/>
      <w:lang w:eastAsia="pl-PL"/>
    </w:rPr>
  </w:style>
  <w:style w:type="paragraph" w:customStyle="1" w:styleId="NormalnyWeb2">
    <w:name w:val="Normalny (Web)2"/>
    <w:basedOn w:val="Normalny"/>
    <w:qFormat/>
    <w:rsid w:val="003C474B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autoSpaceDE/>
      <w:spacing w:line="360" w:lineRule="exact"/>
      <w:jc w:val="both"/>
    </w:pPr>
    <w:rPr>
      <w:sz w:val="24"/>
    </w:rPr>
  </w:style>
  <w:style w:type="paragraph" w:customStyle="1" w:styleId="StylaciskiArial11ptWyjustowanyZlewej063cmInte">
    <w:name w:val="Styl (Łaciński) Arial 11 pt Wyjustowany Z lewej:  0.63 cm Inte..."/>
    <w:basedOn w:val="Normalny"/>
    <w:rsid w:val="003C474B"/>
    <w:pPr>
      <w:autoSpaceDE/>
      <w:spacing w:line="280" w:lineRule="exact"/>
      <w:ind w:left="567"/>
      <w:jc w:val="both"/>
    </w:pPr>
    <w:rPr>
      <w:rFonts w:ascii="Arial" w:hAnsi="Arial"/>
    </w:rPr>
  </w:style>
  <w:style w:type="character" w:customStyle="1" w:styleId="luchili">
    <w:name w:val="luc_hili"/>
    <w:basedOn w:val="Domylnaczcionkaakapitu"/>
    <w:rsid w:val="003C474B"/>
  </w:style>
  <w:style w:type="paragraph" w:customStyle="1" w:styleId="font0">
    <w:name w:val="font0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font5">
    <w:name w:val="font5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qFormat/>
    <w:rsid w:val="003C474B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C474B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47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C474B"/>
    <w:rPr>
      <w:vertAlign w:val="superscript"/>
    </w:rPr>
  </w:style>
  <w:style w:type="paragraph" w:customStyle="1" w:styleId="xl63">
    <w:name w:val="xl63"/>
    <w:basedOn w:val="Normalny"/>
    <w:qFormat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pl-PL"/>
    </w:rPr>
  </w:style>
  <w:style w:type="paragraph" w:customStyle="1" w:styleId="xl64">
    <w:name w:val="xl64"/>
    <w:basedOn w:val="Normalny"/>
    <w:qFormat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pl-PL"/>
    </w:rPr>
  </w:style>
  <w:style w:type="paragraph" w:customStyle="1" w:styleId="xl93">
    <w:name w:val="xl9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C474B"/>
  </w:style>
  <w:style w:type="character" w:customStyle="1" w:styleId="TematkomentarzaZnak1">
    <w:name w:val="Temat komentarza Znak1"/>
    <w:uiPriority w:val="99"/>
    <w:semiHidden/>
    <w:rsid w:val="003C474B"/>
    <w:rPr>
      <w:b/>
      <w:bCs/>
    </w:rPr>
  </w:style>
  <w:style w:type="paragraph" w:customStyle="1" w:styleId="xl94">
    <w:name w:val="xl94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1">
    <w:name w:val="xl101"/>
    <w:basedOn w:val="Normalny"/>
    <w:qFormat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3C474B"/>
    <w:pPr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styleId="Mapadokumentu">
    <w:name w:val="Document Map"/>
    <w:basedOn w:val="Normalny"/>
    <w:link w:val="MapadokumentuZnak1"/>
    <w:unhideWhenUsed/>
    <w:qFormat/>
    <w:rsid w:val="003C474B"/>
    <w:pPr>
      <w:suppressAutoHyphens w:val="0"/>
      <w:autoSpaceDE/>
    </w:pPr>
    <w:rPr>
      <w:rFonts w:ascii="Tahoma" w:hAnsi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rsid w:val="003C474B"/>
    <w:rPr>
      <w:rFonts w:ascii="Segoe UI" w:eastAsia="Times New Roman" w:hAnsi="Segoe UI" w:cs="Segoe UI"/>
      <w:sz w:val="16"/>
      <w:szCs w:val="16"/>
      <w:lang w:eastAsia="ar-SA"/>
    </w:rPr>
  </w:style>
  <w:style w:type="character" w:customStyle="1" w:styleId="MapadokumentuZnak1">
    <w:name w:val="Mapa dokumentu Znak1"/>
    <w:link w:val="Mapadokumentu"/>
    <w:rsid w:val="003C474B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3C474B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rsid w:val="003C474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3C474B"/>
    <w:pPr>
      <w:widowControl w:val="0"/>
      <w:shd w:val="clear" w:color="auto" w:fill="FFFFFF"/>
      <w:suppressAutoHyphens w:val="0"/>
      <w:autoSpaceDE/>
      <w:spacing w:after="600" w:line="240" w:lineRule="atLeast"/>
      <w:ind w:hanging="34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Kursywa">
    <w:name w:val="Tekst treści + Kursywa"/>
    <w:uiPriority w:val="99"/>
    <w:rsid w:val="003C474B"/>
    <w:rPr>
      <w:rFonts w:ascii="Sylfaen" w:hAnsi="Sylfaen" w:cs="Sylfaen"/>
      <w:i/>
      <w:iCs/>
      <w:sz w:val="23"/>
      <w:szCs w:val="23"/>
      <w:u w:val="none"/>
      <w:shd w:val="clear" w:color="auto" w:fill="FFFFFF"/>
    </w:rPr>
  </w:style>
  <w:style w:type="character" w:customStyle="1" w:styleId="Nagwek30">
    <w:name w:val="Nagłówek #3_"/>
    <w:link w:val="Nagwek31"/>
    <w:uiPriority w:val="99"/>
    <w:rsid w:val="003C474B"/>
    <w:rPr>
      <w:rFonts w:ascii="Segoe UI" w:hAnsi="Segoe UI" w:cs="Segoe UI"/>
      <w:i/>
      <w:iCs/>
      <w:shd w:val="clear" w:color="auto" w:fill="FFFFFF"/>
    </w:rPr>
  </w:style>
  <w:style w:type="character" w:customStyle="1" w:styleId="Nagwek3Sylfaen">
    <w:name w:val="Nagłówek #3 + Sylfaen"/>
    <w:aliases w:val="14 pt,Bez kursywy,Odstępy 4 pt"/>
    <w:uiPriority w:val="99"/>
    <w:rsid w:val="003C474B"/>
    <w:rPr>
      <w:rFonts w:ascii="Sylfaen" w:hAnsi="Sylfaen" w:cs="Sylfaen"/>
      <w:i/>
      <w:iCs/>
      <w:spacing w:val="80"/>
      <w:sz w:val="28"/>
      <w:szCs w:val="28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3C474B"/>
    <w:rPr>
      <w:rFonts w:ascii="David" w:hAnsi="David" w:cs="David"/>
      <w:spacing w:val="-30"/>
      <w:sz w:val="26"/>
      <w:szCs w:val="26"/>
      <w:shd w:val="clear" w:color="auto" w:fill="FFFFFF"/>
    </w:rPr>
  </w:style>
  <w:style w:type="character" w:customStyle="1" w:styleId="Teksttreci3Sylfaen">
    <w:name w:val="Tekst treści (3) + Sylfaen"/>
    <w:aliases w:val="10 pt,Odstępy 3 pt"/>
    <w:uiPriority w:val="99"/>
    <w:rsid w:val="003C474B"/>
    <w:rPr>
      <w:rFonts w:ascii="Sylfaen" w:hAnsi="Sylfaen" w:cs="Sylfaen"/>
      <w:spacing w:val="60"/>
      <w:sz w:val="20"/>
      <w:szCs w:val="20"/>
      <w:shd w:val="clear" w:color="auto" w:fill="FFFFFF"/>
    </w:rPr>
  </w:style>
  <w:style w:type="character" w:customStyle="1" w:styleId="Teksttreci4">
    <w:name w:val="Tekst treści (4)_"/>
    <w:link w:val="Teksttreci40"/>
    <w:rsid w:val="003C474B"/>
    <w:rPr>
      <w:rFonts w:ascii="Segoe UI" w:hAnsi="Segoe UI" w:cs="Segoe UI"/>
      <w:spacing w:val="-20"/>
      <w:sz w:val="12"/>
      <w:szCs w:val="1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C474B"/>
    <w:pPr>
      <w:widowControl w:val="0"/>
      <w:shd w:val="clear" w:color="auto" w:fill="FFFFFF"/>
      <w:suppressAutoHyphens w:val="0"/>
      <w:autoSpaceDE/>
      <w:spacing w:line="240" w:lineRule="atLeast"/>
      <w:jc w:val="right"/>
      <w:outlineLvl w:val="2"/>
    </w:pPr>
    <w:rPr>
      <w:rFonts w:ascii="Segoe UI" w:eastAsiaTheme="minorHAnsi" w:hAnsi="Segoe UI" w:cs="Segoe UI"/>
      <w:i/>
      <w:i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C474B"/>
    <w:pPr>
      <w:widowControl w:val="0"/>
      <w:shd w:val="clear" w:color="auto" w:fill="FFFFFF"/>
      <w:suppressAutoHyphens w:val="0"/>
      <w:autoSpaceDE/>
      <w:spacing w:line="240" w:lineRule="atLeast"/>
      <w:jc w:val="right"/>
    </w:pPr>
    <w:rPr>
      <w:rFonts w:ascii="David" w:eastAsiaTheme="minorHAnsi" w:hAnsi="David" w:cs="David"/>
      <w:spacing w:val="-30"/>
      <w:sz w:val="26"/>
      <w:szCs w:val="26"/>
      <w:lang w:eastAsia="en-US"/>
    </w:rPr>
  </w:style>
  <w:style w:type="paragraph" w:customStyle="1" w:styleId="Teksttreci40">
    <w:name w:val="Tekst treści (4)"/>
    <w:basedOn w:val="Normalny"/>
    <w:link w:val="Teksttreci4"/>
    <w:qFormat/>
    <w:rsid w:val="003C474B"/>
    <w:pPr>
      <w:widowControl w:val="0"/>
      <w:shd w:val="clear" w:color="auto" w:fill="FFFFFF"/>
      <w:suppressAutoHyphens w:val="0"/>
      <w:autoSpaceDE/>
      <w:spacing w:line="240" w:lineRule="atLeast"/>
      <w:jc w:val="right"/>
    </w:pPr>
    <w:rPr>
      <w:rFonts w:ascii="Segoe UI" w:eastAsiaTheme="minorHAnsi" w:hAnsi="Segoe UI" w:cs="Segoe UI"/>
      <w:spacing w:val="-20"/>
      <w:sz w:val="12"/>
      <w:szCs w:val="12"/>
      <w:lang w:eastAsia="en-US"/>
    </w:rPr>
  </w:style>
  <w:style w:type="paragraph" w:customStyle="1" w:styleId="Teksttreci1">
    <w:name w:val="Tekst treści1"/>
    <w:basedOn w:val="Normalny"/>
    <w:uiPriority w:val="99"/>
    <w:qFormat/>
    <w:rsid w:val="003C474B"/>
    <w:pPr>
      <w:widowControl w:val="0"/>
      <w:shd w:val="clear" w:color="auto" w:fill="FFFFFF"/>
      <w:suppressAutoHyphens w:val="0"/>
      <w:autoSpaceDE/>
      <w:spacing w:before="180" w:after="180" w:line="250" w:lineRule="exact"/>
      <w:ind w:hanging="1020"/>
    </w:pPr>
    <w:rPr>
      <w:sz w:val="21"/>
      <w:szCs w:val="21"/>
      <w:lang w:eastAsia="pl-PL"/>
    </w:rPr>
  </w:style>
  <w:style w:type="character" w:customStyle="1" w:styleId="TeksttreciArial1">
    <w:name w:val="Tekst treści + Arial1"/>
    <w:aliases w:val="8 pt2,Bez pogrubienia1"/>
    <w:rsid w:val="003C474B"/>
    <w:rPr>
      <w:rFonts w:ascii="Arial" w:hAnsi="Arial" w:cs="Arial"/>
      <w:b/>
      <w:bCs/>
      <w:sz w:val="16"/>
      <w:szCs w:val="16"/>
      <w:lang w:val="pl-PL" w:eastAsia="pl-PL" w:bidi="ar-SA"/>
    </w:rPr>
  </w:style>
  <w:style w:type="character" w:customStyle="1" w:styleId="slab-text2">
    <w:name w:val="slab-text2"/>
    <w:basedOn w:val="Domylnaczcionkaakapitu"/>
    <w:rsid w:val="003C474B"/>
  </w:style>
  <w:style w:type="paragraph" w:styleId="Listapunktowana2">
    <w:name w:val="List Bullet 2"/>
    <w:basedOn w:val="Normalny"/>
    <w:uiPriority w:val="99"/>
    <w:unhideWhenUsed/>
    <w:rsid w:val="003C474B"/>
    <w:pPr>
      <w:numPr>
        <w:numId w:val="8"/>
      </w:numPr>
      <w:tabs>
        <w:tab w:val="clear" w:pos="643"/>
        <w:tab w:val="num" w:pos="720"/>
      </w:tabs>
      <w:suppressAutoHyphens w:val="0"/>
      <w:autoSpaceDE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slab-text">
    <w:name w:val="slab-text"/>
    <w:rsid w:val="003C474B"/>
  </w:style>
  <w:style w:type="character" w:customStyle="1" w:styleId="Teksttreci2">
    <w:name w:val="Tekst treści (2)_"/>
    <w:link w:val="Teksttreci20"/>
    <w:uiPriority w:val="99"/>
    <w:rsid w:val="003C474B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C474B"/>
    <w:pPr>
      <w:widowControl w:val="0"/>
      <w:shd w:val="clear" w:color="auto" w:fill="FFFFFF"/>
      <w:suppressAutoHyphens w:val="0"/>
      <w:autoSpaceDE/>
      <w:spacing w:before="240" w:line="394" w:lineRule="exact"/>
      <w:ind w:hanging="36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TeksttreciExact">
    <w:name w:val="Tekst treści Exact"/>
    <w:uiPriority w:val="99"/>
    <w:locked/>
    <w:rsid w:val="003C474B"/>
    <w:rPr>
      <w:rFonts w:ascii="Times New Roman" w:hAnsi="Times New Roman" w:cs="Times New Roman"/>
      <w:spacing w:val="8"/>
      <w:sz w:val="17"/>
      <w:szCs w:val="17"/>
      <w:u w:val="none"/>
    </w:rPr>
  </w:style>
  <w:style w:type="character" w:customStyle="1" w:styleId="TeksttreciExact1">
    <w:name w:val="Tekst treści Exact1"/>
    <w:uiPriority w:val="99"/>
    <w:rsid w:val="003C474B"/>
    <w:rPr>
      <w:rFonts w:ascii="Times New Roman" w:hAnsi="Times New Roman" w:cs="Times New Roman"/>
      <w:spacing w:val="8"/>
      <w:sz w:val="17"/>
      <w:szCs w:val="17"/>
      <w:u w:val="single"/>
    </w:rPr>
  </w:style>
  <w:style w:type="character" w:customStyle="1" w:styleId="Teksttreci6Exact">
    <w:name w:val="Tekst treści (6) Exact"/>
    <w:link w:val="Teksttreci6"/>
    <w:uiPriority w:val="99"/>
    <w:locked/>
    <w:rsid w:val="003C474B"/>
    <w:rPr>
      <w:b/>
      <w:bCs/>
      <w:spacing w:val="8"/>
      <w:sz w:val="16"/>
      <w:szCs w:val="16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3C474B"/>
    <w:pPr>
      <w:widowControl w:val="0"/>
      <w:shd w:val="clear" w:color="auto" w:fill="FFFFFF"/>
      <w:suppressAutoHyphens w:val="0"/>
      <w:autoSpaceDE/>
      <w:spacing w:line="230" w:lineRule="exact"/>
      <w:jc w:val="right"/>
    </w:pPr>
    <w:rPr>
      <w:rFonts w:asciiTheme="minorHAnsi" w:eastAsiaTheme="minorHAnsi" w:hAnsiTheme="minorHAnsi" w:cstheme="minorBidi"/>
      <w:b/>
      <w:bCs/>
      <w:spacing w:val="8"/>
      <w:sz w:val="16"/>
      <w:szCs w:val="16"/>
      <w:lang w:eastAsia="en-US"/>
    </w:rPr>
  </w:style>
  <w:style w:type="character" w:customStyle="1" w:styleId="Teksttreci8Exact">
    <w:name w:val="Tekst treści (8) Exact"/>
    <w:link w:val="Teksttreci8"/>
    <w:uiPriority w:val="99"/>
    <w:locked/>
    <w:rsid w:val="003C474B"/>
    <w:rPr>
      <w:spacing w:val="9"/>
      <w:sz w:val="15"/>
      <w:szCs w:val="15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uiPriority w:val="99"/>
    <w:rsid w:val="003C474B"/>
    <w:pPr>
      <w:widowControl w:val="0"/>
      <w:shd w:val="clear" w:color="auto" w:fill="FFFFFF"/>
      <w:suppressAutoHyphens w:val="0"/>
      <w:autoSpaceDE/>
      <w:spacing w:before="180" w:line="230" w:lineRule="exact"/>
      <w:jc w:val="both"/>
    </w:pPr>
    <w:rPr>
      <w:rFonts w:asciiTheme="minorHAnsi" w:eastAsiaTheme="minorHAnsi" w:hAnsiTheme="minorHAnsi" w:cstheme="minorBidi"/>
      <w:spacing w:val="9"/>
      <w:sz w:val="15"/>
      <w:szCs w:val="15"/>
      <w:lang w:eastAsia="en-US"/>
    </w:rPr>
  </w:style>
  <w:style w:type="character" w:customStyle="1" w:styleId="tabulatory">
    <w:name w:val="tabulatory"/>
    <w:rsid w:val="003C474B"/>
  </w:style>
  <w:style w:type="paragraph" w:customStyle="1" w:styleId="Styl1">
    <w:name w:val="Styl1"/>
    <w:basedOn w:val="Normalny"/>
    <w:link w:val="Styl1Znak"/>
    <w:qFormat/>
    <w:rsid w:val="003C474B"/>
    <w:pPr>
      <w:suppressAutoHyphens w:val="0"/>
      <w:autoSpaceDE/>
      <w:spacing w:line="360" w:lineRule="auto"/>
      <w:jc w:val="both"/>
    </w:pPr>
    <w:rPr>
      <w:sz w:val="24"/>
      <w:lang w:eastAsia="pl-PL"/>
    </w:rPr>
  </w:style>
  <w:style w:type="character" w:customStyle="1" w:styleId="Teksttreci7">
    <w:name w:val="Tekst treści (7)_"/>
    <w:link w:val="Teksttreci70"/>
    <w:uiPriority w:val="99"/>
    <w:locked/>
    <w:rsid w:val="003C474B"/>
    <w:rPr>
      <w:b/>
      <w:bCs/>
      <w:sz w:val="18"/>
      <w:szCs w:val="18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rsid w:val="003C474B"/>
    <w:pPr>
      <w:widowControl w:val="0"/>
      <w:shd w:val="clear" w:color="auto" w:fill="FFFFFF"/>
      <w:suppressAutoHyphens w:val="0"/>
      <w:autoSpaceDE/>
      <w:spacing w:before="780" w:line="230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numbering" w:customStyle="1" w:styleId="Bezlisty11">
    <w:name w:val="Bez listy11"/>
    <w:next w:val="Bezlisty"/>
    <w:uiPriority w:val="99"/>
    <w:semiHidden/>
    <w:rsid w:val="003C474B"/>
  </w:style>
  <w:style w:type="table" w:customStyle="1" w:styleId="Tabela-Siatka1">
    <w:name w:val="Tabela - Siatka1"/>
    <w:basedOn w:val="Standardowy"/>
    <w:next w:val="Tabela-Siatka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4">
    <w:name w:val="Tekst podstawowy 24"/>
    <w:basedOn w:val="Normalny"/>
    <w:rsid w:val="003C474B"/>
    <w:pPr>
      <w:suppressAutoHyphens w:val="0"/>
      <w:overflowPunct w:val="0"/>
      <w:autoSpaceDN w:val="0"/>
      <w:adjustRightInd w:val="0"/>
    </w:pPr>
    <w:rPr>
      <w:rFonts w:eastAsia="MS Mincho"/>
      <w:b/>
      <w:sz w:val="24"/>
      <w:lang w:eastAsia="pl-PL"/>
    </w:rPr>
  </w:style>
  <w:style w:type="paragraph" w:customStyle="1" w:styleId="Akapitzlist2">
    <w:name w:val="Akapit z listą2"/>
    <w:basedOn w:val="Normalny"/>
    <w:rsid w:val="003C474B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qFormat/>
    <w:rsid w:val="003C474B"/>
    <w:pPr>
      <w:widowControl w:val="0"/>
      <w:suppressAutoHyphens w:val="0"/>
      <w:autoSpaceDN w:val="0"/>
      <w:adjustRightInd w:val="0"/>
      <w:spacing w:line="230" w:lineRule="exact"/>
      <w:jc w:val="center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qFormat/>
    <w:rsid w:val="003C474B"/>
    <w:pPr>
      <w:widowControl w:val="0"/>
      <w:suppressAutoHyphens w:val="0"/>
      <w:autoSpaceDN w:val="0"/>
      <w:adjustRightInd w:val="0"/>
      <w:spacing w:line="184" w:lineRule="exact"/>
      <w:jc w:val="center"/>
    </w:pPr>
    <w:rPr>
      <w:sz w:val="24"/>
      <w:szCs w:val="24"/>
      <w:lang w:eastAsia="pl-PL"/>
    </w:rPr>
  </w:style>
  <w:style w:type="character" w:customStyle="1" w:styleId="Teksttreci5">
    <w:name w:val="Tekst treści (5)_"/>
    <w:link w:val="Teksttreci50"/>
    <w:locked/>
    <w:rsid w:val="003C474B"/>
    <w:rPr>
      <w:rFonts w:ascii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C474B"/>
    <w:pPr>
      <w:widowControl w:val="0"/>
      <w:shd w:val="clear" w:color="auto" w:fill="FFFFFF"/>
      <w:suppressAutoHyphens w:val="0"/>
      <w:autoSpaceDE/>
      <w:spacing w:line="240" w:lineRule="atLeast"/>
      <w:jc w:val="both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ksttreciPogrubienie">
    <w:name w:val="Tekst treści + Pogrubienie"/>
    <w:basedOn w:val="Teksttreci"/>
    <w:uiPriority w:val="99"/>
    <w:rsid w:val="003C474B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Kursywa1">
    <w:name w:val="Tekst treści + Kursywa1"/>
    <w:basedOn w:val="Teksttreci"/>
    <w:uiPriority w:val="99"/>
    <w:rsid w:val="003C474B"/>
    <w:rPr>
      <w:rFonts w:ascii="Calibri" w:hAnsi="Calibri" w:cs="Calibri"/>
      <w:i/>
      <w:iCs/>
      <w:noProof/>
      <w:sz w:val="21"/>
      <w:szCs w:val="21"/>
      <w:shd w:val="clear" w:color="auto" w:fill="FFFFFF"/>
    </w:rPr>
  </w:style>
  <w:style w:type="paragraph" w:customStyle="1" w:styleId="NormalnyWeb3">
    <w:name w:val="Normalny (Web)3"/>
    <w:basedOn w:val="Normalny"/>
    <w:rsid w:val="003C474B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autoSpaceDE/>
      <w:spacing w:line="360" w:lineRule="exact"/>
      <w:jc w:val="both"/>
    </w:pPr>
    <w:rPr>
      <w:sz w:val="24"/>
    </w:rPr>
  </w:style>
  <w:style w:type="character" w:customStyle="1" w:styleId="Teksttreci3Exact">
    <w:name w:val="Tekst treści (3) Exact"/>
    <w:basedOn w:val="Domylnaczcionkaakapitu"/>
    <w:uiPriority w:val="99"/>
    <w:rsid w:val="003C474B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Teksttreci80">
    <w:name w:val="Tekst treści + 8"/>
    <w:aliases w:val="5 pt,Tekst treści (4) + 9,Bez pogrubienia,Odstępy 0 pt,Bez pogrubienia4"/>
    <w:basedOn w:val="Teksttreci"/>
    <w:rsid w:val="003C474B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numbering" w:customStyle="1" w:styleId="Bezlisty2">
    <w:name w:val="Bez listy2"/>
    <w:next w:val="Bezlisty"/>
    <w:uiPriority w:val="99"/>
    <w:semiHidden/>
    <w:unhideWhenUsed/>
    <w:rsid w:val="003C474B"/>
  </w:style>
  <w:style w:type="table" w:customStyle="1" w:styleId="Tabela-Siatka2">
    <w:name w:val="Tabela - Siatka2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C474B"/>
    <w:rPr>
      <w:i/>
      <w:iCs/>
    </w:rPr>
  </w:style>
  <w:style w:type="numbering" w:customStyle="1" w:styleId="Bezlisty3">
    <w:name w:val="Bez listy3"/>
    <w:next w:val="Bezlisty"/>
    <w:uiPriority w:val="99"/>
    <w:semiHidden/>
    <w:unhideWhenUsed/>
    <w:rsid w:val="003C474B"/>
  </w:style>
  <w:style w:type="table" w:customStyle="1" w:styleId="Tabela-Siatka3">
    <w:name w:val="Tabela - Siatka3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3C474B"/>
  </w:style>
  <w:style w:type="table" w:customStyle="1" w:styleId="Tabela-Siatka4">
    <w:name w:val="Tabela - Siatka4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3C474B"/>
  </w:style>
  <w:style w:type="table" w:customStyle="1" w:styleId="Tabela-Siatka5">
    <w:name w:val="Tabela - Siatka5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3C474B"/>
  </w:style>
  <w:style w:type="table" w:customStyle="1" w:styleId="Tabela-Siatka6">
    <w:name w:val="Tabela - Siatka6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qFormat/>
    <w:rsid w:val="003C474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3C474B"/>
  </w:style>
  <w:style w:type="numbering" w:customStyle="1" w:styleId="Bezlisty7">
    <w:name w:val="Bez listy7"/>
    <w:next w:val="Bezlisty"/>
    <w:uiPriority w:val="99"/>
    <w:semiHidden/>
    <w:unhideWhenUsed/>
    <w:rsid w:val="004D3DD7"/>
  </w:style>
  <w:style w:type="table" w:customStyle="1" w:styleId="Tabela-Siatka7">
    <w:name w:val="Tabela - Siatka7"/>
    <w:basedOn w:val="Standardowy"/>
    <w:next w:val="Tabela-Siatka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rsid w:val="004D3DD7"/>
  </w:style>
  <w:style w:type="table" w:customStyle="1" w:styleId="Tabela-Siatka11">
    <w:name w:val="Tabela - Siatka11"/>
    <w:basedOn w:val="Standardowy"/>
    <w:next w:val="Tabela-Siatka"/>
    <w:uiPriority w:val="5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4D3DD7"/>
  </w:style>
  <w:style w:type="table" w:customStyle="1" w:styleId="Tabela-Siatka21">
    <w:name w:val="Tabela - Siatka2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D3DD7"/>
  </w:style>
  <w:style w:type="table" w:customStyle="1" w:styleId="Tabela-Siatka31">
    <w:name w:val="Tabela - Siatka3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D3DD7"/>
  </w:style>
  <w:style w:type="table" w:customStyle="1" w:styleId="Tabela-Siatka41">
    <w:name w:val="Tabela - Siatka4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4D3DD7"/>
  </w:style>
  <w:style w:type="table" w:customStyle="1" w:styleId="Tabela-Siatka51">
    <w:name w:val="Tabela - Siatka5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4D3DD7"/>
  </w:style>
  <w:style w:type="table" w:customStyle="1" w:styleId="Tabela-Siatka61">
    <w:name w:val="Tabela - Siatka6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7B7C21"/>
  </w:style>
  <w:style w:type="numbering" w:customStyle="1" w:styleId="Bezlisty13">
    <w:name w:val="Bez listy13"/>
    <w:next w:val="Bezlisty"/>
    <w:semiHidden/>
    <w:rsid w:val="007B7C21"/>
  </w:style>
  <w:style w:type="numbering" w:customStyle="1" w:styleId="Bezlisty22">
    <w:name w:val="Bez listy22"/>
    <w:next w:val="Bezlisty"/>
    <w:uiPriority w:val="99"/>
    <w:semiHidden/>
    <w:unhideWhenUsed/>
    <w:rsid w:val="007B7C21"/>
  </w:style>
  <w:style w:type="numbering" w:customStyle="1" w:styleId="Bezlisty32">
    <w:name w:val="Bez listy32"/>
    <w:next w:val="Bezlisty"/>
    <w:uiPriority w:val="99"/>
    <w:semiHidden/>
    <w:unhideWhenUsed/>
    <w:rsid w:val="007B7C21"/>
  </w:style>
  <w:style w:type="numbering" w:customStyle="1" w:styleId="Bezlisty42">
    <w:name w:val="Bez listy42"/>
    <w:next w:val="Bezlisty"/>
    <w:uiPriority w:val="99"/>
    <w:semiHidden/>
    <w:unhideWhenUsed/>
    <w:rsid w:val="007B7C21"/>
  </w:style>
  <w:style w:type="numbering" w:customStyle="1" w:styleId="Bezlisty52">
    <w:name w:val="Bez listy52"/>
    <w:next w:val="Bezlisty"/>
    <w:uiPriority w:val="99"/>
    <w:semiHidden/>
    <w:unhideWhenUsed/>
    <w:rsid w:val="007B7C21"/>
  </w:style>
  <w:style w:type="numbering" w:customStyle="1" w:styleId="Bezlisty62">
    <w:name w:val="Bez listy62"/>
    <w:next w:val="Bezlisty"/>
    <w:uiPriority w:val="99"/>
    <w:semiHidden/>
    <w:unhideWhenUsed/>
    <w:rsid w:val="007B7C21"/>
  </w:style>
  <w:style w:type="numbering" w:customStyle="1" w:styleId="Bezlisty9">
    <w:name w:val="Bez listy9"/>
    <w:next w:val="Bezlisty"/>
    <w:uiPriority w:val="99"/>
    <w:semiHidden/>
    <w:unhideWhenUsed/>
    <w:rsid w:val="00692AAD"/>
  </w:style>
  <w:style w:type="numbering" w:customStyle="1" w:styleId="Bezlisty14">
    <w:name w:val="Bez listy14"/>
    <w:next w:val="Bezlisty"/>
    <w:semiHidden/>
    <w:rsid w:val="00692AAD"/>
  </w:style>
  <w:style w:type="numbering" w:customStyle="1" w:styleId="Bezlisty23">
    <w:name w:val="Bez listy23"/>
    <w:next w:val="Bezlisty"/>
    <w:uiPriority w:val="99"/>
    <w:semiHidden/>
    <w:unhideWhenUsed/>
    <w:rsid w:val="00692AAD"/>
  </w:style>
  <w:style w:type="numbering" w:customStyle="1" w:styleId="Bezlisty33">
    <w:name w:val="Bez listy33"/>
    <w:next w:val="Bezlisty"/>
    <w:uiPriority w:val="99"/>
    <w:semiHidden/>
    <w:unhideWhenUsed/>
    <w:rsid w:val="00692AAD"/>
  </w:style>
  <w:style w:type="numbering" w:customStyle="1" w:styleId="Bezlisty43">
    <w:name w:val="Bez listy43"/>
    <w:next w:val="Bezlisty"/>
    <w:uiPriority w:val="99"/>
    <w:semiHidden/>
    <w:unhideWhenUsed/>
    <w:rsid w:val="00692AAD"/>
  </w:style>
  <w:style w:type="numbering" w:customStyle="1" w:styleId="Bezlisty53">
    <w:name w:val="Bez listy53"/>
    <w:next w:val="Bezlisty"/>
    <w:uiPriority w:val="99"/>
    <w:semiHidden/>
    <w:unhideWhenUsed/>
    <w:rsid w:val="00692AAD"/>
  </w:style>
  <w:style w:type="numbering" w:customStyle="1" w:styleId="Bezlisty63">
    <w:name w:val="Bez listy63"/>
    <w:next w:val="Bezlisty"/>
    <w:uiPriority w:val="99"/>
    <w:semiHidden/>
    <w:unhideWhenUsed/>
    <w:rsid w:val="00692AAD"/>
  </w:style>
  <w:style w:type="numbering" w:customStyle="1" w:styleId="Bezlisty10">
    <w:name w:val="Bez listy10"/>
    <w:next w:val="Bezlisty"/>
    <w:uiPriority w:val="99"/>
    <w:semiHidden/>
    <w:unhideWhenUsed/>
    <w:rsid w:val="00692AAD"/>
  </w:style>
  <w:style w:type="numbering" w:customStyle="1" w:styleId="Bezlisty15">
    <w:name w:val="Bez listy15"/>
    <w:next w:val="Bezlisty"/>
    <w:semiHidden/>
    <w:rsid w:val="00692AAD"/>
  </w:style>
  <w:style w:type="numbering" w:customStyle="1" w:styleId="Bezlisty24">
    <w:name w:val="Bez listy24"/>
    <w:next w:val="Bezlisty"/>
    <w:uiPriority w:val="99"/>
    <w:semiHidden/>
    <w:unhideWhenUsed/>
    <w:rsid w:val="00692AAD"/>
  </w:style>
  <w:style w:type="numbering" w:customStyle="1" w:styleId="Bezlisty34">
    <w:name w:val="Bez listy34"/>
    <w:next w:val="Bezlisty"/>
    <w:uiPriority w:val="99"/>
    <w:semiHidden/>
    <w:unhideWhenUsed/>
    <w:rsid w:val="00692AAD"/>
  </w:style>
  <w:style w:type="numbering" w:customStyle="1" w:styleId="Bezlisty44">
    <w:name w:val="Bez listy44"/>
    <w:next w:val="Bezlisty"/>
    <w:uiPriority w:val="99"/>
    <w:semiHidden/>
    <w:unhideWhenUsed/>
    <w:rsid w:val="00692AAD"/>
  </w:style>
  <w:style w:type="numbering" w:customStyle="1" w:styleId="Bezlisty54">
    <w:name w:val="Bez listy54"/>
    <w:next w:val="Bezlisty"/>
    <w:uiPriority w:val="99"/>
    <w:semiHidden/>
    <w:unhideWhenUsed/>
    <w:rsid w:val="00692AAD"/>
  </w:style>
  <w:style w:type="numbering" w:customStyle="1" w:styleId="Bezlisty64">
    <w:name w:val="Bez listy64"/>
    <w:next w:val="Bezlisty"/>
    <w:uiPriority w:val="99"/>
    <w:semiHidden/>
    <w:unhideWhenUsed/>
    <w:rsid w:val="00692AAD"/>
  </w:style>
  <w:style w:type="numbering" w:customStyle="1" w:styleId="Bezlisty16">
    <w:name w:val="Bez listy16"/>
    <w:next w:val="Bezlisty"/>
    <w:uiPriority w:val="99"/>
    <w:semiHidden/>
    <w:unhideWhenUsed/>
    <w:rsid w:val="008F1B79"/>
  </w:style>
  <w:style w:type="character" w:customStyle="1" w:styleId="WW8Num2z0">
    <w:name w:val="WW8Num2z0"/>
    <w:rsid w:val="008F1B79"/>
    <w:rPr>
      <w:rFonts w:ascii="Symbol" w:hAnsi="Symbol"/>
    </w:rPr>
  </w:style>
  <w:style w:type="character" w:customStyle="1" w:styleId="WW8Num2z1">
    <w:name w:val="WW8Num2z1"/>
    <w:rsid w:val="008F1B79"/>
    <w:rPr>
      <w:rFonts w:ascii="Courier New" w:hAnsi="Courier New" w:cs="Courier New"/>
    </w:rPr>
  </w:style>
  <w:style w:type="character" w:customStyle="1" w:styleId="WW8Num2z2">
    <w:name w:val="WW8Num2z2"/>
    <w:rsid w:val="008F1B79"/>
    <w:rPr>
      <w:rFonts w:ascii="Wingdings" w:hAnsi="Wingdings"/>
    </w:rPr>
  </w:style>
  <w:style w:type="character" w:customStyle="1" w:styleId="WW8Num3z0">
    <w:name w:val="WW8Num3z0"/>
    <w:rsid w:val="008F1B79"/>
    <w:rPr>
      <w:rFonts w:ascii="Symbol" w:hAnsi="Symbol"/>
    </w:rPr>
  </w:style>
  <w:style w:type="character" w:customStyle="1" w:styleId="WW8Num3z1">
    <w:name w:val="WW8Num3z1"/>
    <w:rsid w:val="008F1B79"/>
    <w:rPr>
      <w:rFonts w:ascii="Courier New" w:hAnsi="Courier New" w:cs="Courier New"/>
    </w:rPr>
  </w:style>
  <w:style w:type="character" w:customStyle="1" w:styleId="WW8Num3z2">
    <w:name w:val="WW8Num3z2"/>
    <w:rsid w:val="008F1B79"/>
    <w:rPr>
      <w:rFonts w:ascii="Wingdings" w:hAnsi="Wingdings"/>
    </w:rPr>
  </w:style>
  <w:style w:type="character" w:customStyle="1" w:styleId="WW8Num4z0">
    <w:name w:val="WW8Num4z0"/>
    <w:rsid w:val="008F1B79"/>
    <w:rPr>
      <w:rFonts w:ascii="Times New Roman" w:hAnsi="Times New Roman" w:cs="Times New Roman"/>
      <w:color w:val="auto"/>
    </w:rPr>
  </w:style>
  <w:style w:type="character" w:customStyle="1" w:styleId="WW8Num4z1">
    <w:name w:val="WW8Num4z1"/>
    <w:rsid w:val="008F1B79"/>
    <w:rPr>
      <w:rFonts w:ascii="Courier New" w:hAnsi="Courier New" w:cs="Courier New"/>
    </w:rPr>
  </w:style>
  <w:style w:type="character" w:customStyle="1" w:styleId="WW8Num4z2">
    <w:name w:val="WW8Num4z2"/>
    <w:rsid w:val="008F1B79"/>
    <w:rPr>
      <w:rFonts w:ascii="Wingdings" w:hAnsi="Wingdings"/>
    </w:rPr>
  </w:style>
  <w:style w:type="character" w:customStyle="1" w:styleId="WW8Num4z3">
    <w:name w:val="WW8Num4z3"/>
    <w:rsid w:val="008F1B79"/>
    <w:rPr>
      <w:rFonts w:ascii="Symbol" w:hAnsi="Symbol"/>
    </w:rPr>
  </w:style>
  <w:style w:type="character" w:customStyle="1" w:styleId="WW8Num5z1">
    <w:name w:val="WW8Num5z1"/>
    <w:rsid w:val="008F1B79"/>
    <w:rPr>
      <w:rFonts w:ascii="Symbol" w:hAnsi="Symbol"/>
    </w:rPr>
  </w:style>
  <w:style w:type="character" w:customStyle="1" w:styleId="WW8Num7z0">
    <w:name w:val="WW8Num7z0"/>
    <w:rsid w:val="008F1B7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F1B79"/>
    <w:rPr>
      <w:rFonts w:ascii="Courier New" w:hAnsi="Courier New" w:cs="Courier New"/>
    </w:rPr>
  </w:style>
  <w:style w:type="character" w:customStyle="1" w:styleId="WW8Num7z2">
    <w:name w:val="WW8Num7z2"/>
    <w:rsid w:val="008F1B79"/>
    <w:rPr>
      <w:rFonts w:ascii="Wingdings" w:hAnsi="Wingdings"/>
    </w:rPr>
  </w:style>
  <w:style w:type="character" w:customStyle="1" w:styleId="WW8Num7z3">
    <w:name w:val="WW8Num7z3"/>
    <w:rsid w:val="008F1B79"/>
    <w:rPr>
      <w:rFonts w:ascii="Symbol" w:hAnsi="Symbol"/>
    </w:rPr>
  </w:style>
  <w:style w:type="character" w:customStyle="1" w:styleId="WW8Num9z0">
    <w:name w:val="WW8Num9z0"/>
    <w:rsid w:val="008F1B79"/>
    <w:rPr>
      <w:rFonts w:ascii="Symbol" w:hAnsi="Symbol"/>
      <w:color w:val="auto"/>
    </w:rPr>
  </w:style>
  <w:style w:type="character" w:customStyle="1" w:styleId="WW8Num9z1">
    <w:name w:val="WW8Num9z1"/>
    <w:rsid w:val="008F1B79"/>
    <w:rPr>
      <w:rFonts w:ascii="Courier New" w:hAnsi="Courier New" w:cs="Courier New"/>
    </w:rPr>
  </w:style>
  <w:style w:type="character" w:customStyle="1" w:styleId="WW8Num9z2">
    <w:name w:val="WW8Num9z2"/>
    <w:rsid w:val="008F1B79"/>
    <w:rPr>
      <w:rFonts w:ascii="Wingdings" w:hAnsi="Wingdings"/>
    </w:rPr>
  </w:style>
  <w:style w:type="character" w:customStyle="1" w:styleId="WW8Num9z3">
    <w:name w:val="WW8Num9z3"/>
    <w:rsid w:val="008F1B79"/>
    <w:rPr>
      <w:rFonts w:ascii="Symbol" w:hAnsi="Symbol"/>
    </w:rPr>
  </w:style>
  <w:style w:type="character" w:customStyle="1" w:styleId="WW8Num10z0">
    <w:name w:val="WW8Num10z0"/>
    <w:rsid w:val="008F1B79"/>
    <w:rPr>
      <w:rFonts w:ascii="Times New Roman" w:hAnsi="Times New Roman" w:cs="Times New Roman"/>
      <w:color w:val="auto"/>
    </w:rPr>
  </w:style>
  <w:style w:type="character" w:customStyle="1" w:styleId="WW8Num10z1">
    <w:name w:val="WW8Num10z1"/>
    <w:rsid w:val="008F1B79"/>
    <w:rPr>
      <w:rFonts w:ascii="Courier New" w:hAnsi="Courier New" w:cs="Courier New"/>
    </w:rPr>
  </w:style>
  <w:style w:type="character" w:customStyle="1" w:styleId="WW8Num10z2">
    <w:name w:val="WW8Num10z2"/>
    <w:rsid w:val="008F1B79"/>
    <w:rPr>
      <w:rFonts w:ascii="Wingdings" w:hAnsi="Wingdings"/>
    </w:rPr>
  </w:style>
  <w:style w:type="character" w:customStyle="1" w:styleId="WW8Num10z3">
    <w:name w:val="WW8Num10z3"/>
    <w:rsid w:val="008F1B79"/>
    <w:rPr>
      <w:rFonts w:ascii="Symbol" w:hAnsi="Symbol"/>
    </w:rPr>
  </w:style>
  <w:style w:type="character" w:customStyle="1" w:styleId="WW8Num11z0">
    <w:name w:val="WW8Num11z0"/>
    <w:rsid w:val="008F1B79"/>
    <w:rPr>
      <w:rFonts w:ascii="Symbol" w:hAnsi="Symbol"/>
    </w:rPr>
  </w:style>
  <w:style w:type="character" w:customStyle="1" w:styleId="WW8Num11z1">
    <w:name w:val="WW8Num11z1"/>
    <w:rsid w:val="008F1B79"/>
    <w:rPr>
      <w:rFonts w:ascii="Courier New" w:hAnsi="Courier New" w:cs="Courier New"/>
    </w:rPr>
  </w:style>
  <w:style w:type="character" w:customStyle="1" w:styleId="WW8Num11z2">
    <w:name w:val="WW8Num11z2"/>
    <w:rsid w:val="008F1B79"/>
    <w:rPr>
      <w:rFonts w:ascii="Wingdings" w:hAnsi="Wingdings"/>
    </w:rPr>
  </w:style>
  <w:style w:type="character" w:customStyle="1" w:styleId="WW8Num13z0">
    <w:name w:val="WW8Num13z0"/>
    <w:rsid w:val="008F1B79"/>
    <w:rPr>
      <w:rFonts w:ascii="Times New Roman" w:hAnsi="Times New Roman" w:cs="Times New Roman"/>
    </w:rPr>
  </w:style>
  <w:style w:type="character" w:customStyle="1" w:styleId="WW8Num13z1">
    <w:name w:val="WW8Num13z1"/>
    <w:rsid w:val="008F1B79"/>
    <w:rPr>
      <w:rFonts w:ascii="Times New Roman" w:hAnsi="Times New Roman" w:cs="Times New Roman"/>
      <w:color w:val="auto"/>
    </w:rPr>
  </w:style>
  <w:style w:type="character" w:customStyle="1" w:styleId="WW8Num13z2">
    <w:name w:val="WW8Num13z2"/>
    <w:rsid w:val="008F1B79"/>
    <w:rPr>
      <w:rFonts w:ascii="Wingdings" w:hAnsi="Wingdings"/>
    </w:rPr>
  </w:style>
  <w:style w:type="character" w:customStyle="1" w:styleId="WW8Num13z3">
    <w:name w:val="WW8Num13z3"/>
    <w:rsid w:val="008F1B79"/>
    <w:rPr>
      <w:rFonts w:ascii="Symbol" w:hAnsi="Symbol"/>
    </w:rPr>
  </w:style>
  <w:style w:type="character" w:customStyle="1" w:styleId="WW8Num13z4">
    <w:name w:val="WW8Num13z4"/>
    <w:rsid w:val="008F1B79"/>
    <w:rPr>
      <w:rFonts w:ascii="Courier New" w:hAnsi="Courier New" w:cs="Courier New"/>
    </w:rPr>
  </w:style>
  <w:style w:type="character" w:customStyle="1" w:styleId="WW8Num14z0">
    <w:name w:val="WW8Num14z0"/>
    <w:rsid w:val="008F1B79"/>
    <w:rPr>
      <w:rFonts w:ascii="Times New Roman" w:hAnsi="Times New Roman"/>
    </w:rPr>
  </w:style>
  <w:style w:type="character" w:customStyle="1" w:styleId="WW8Num15z0">
    <w:name w:val="WW8Num15z0"/>
    <w:rsid w:val="008F1B79"/>
    <w:rPr>
      <w:sz w:val="20"/>
      <w:szCs w:val="20"/>
    </w:rPr>
  </w:style>
  <w:style w:type="character" w:customStyle="1" w:styleId="WW8Num17z0">
    <w:name w:val="WW8Num17z0"/>
    <w:rsid w:val="008F1B79"/>
    <w:rPr>
      <w:rFonts w:ascii="Symbol" w:hAnsi="Symbol"/>
    </w:rPr>
  </w:style>
  <w:style w:type="character" w:customStyle="1" w:styleId="WW8Num17z1">
    <w:name w:val="WW8Num17z1"/>
    <w:rsid w:val="008F1B79"/>
    <w:rPr>
      <w:rFonts w:ascii="Courier New" w:hAnsi="Courier New" w:cs="Courier New"/>
    </w:rPr>
  </w:style>
  <w:style w:type="character" w:customStyle="1" w:styleId="WW8Num17z2">
    <w:name w:val="WW8Num17z2"/>
    <w:rsid w:val="008F1B79"/>
    <w:rPr>
      <w:rFonts w:ascii="Wingdings" w:hAnsi="Wingdings"/>
    </w:rPr>
  </w:style>
  <w:style w:type="character" w:customStyle="1" w:styleId="WW8Num18z0">
    <w:name w:val="WW8Num18z0"/>
    <w:rsid w:val="008F1B79"/>
    <w:rPr>
      <w:rFonts w:ascii="Symbol" w:hAnsi="Symbol"/>
    </w:rPr>
  </w:style>
  <w:style w:type="character" w:customStyle="1" w:styleId="WW8Num18z1">
    <w:name w:val="WW8Num18z1"/>
    <w:rsid w:val="008F1B79"/>
    <w:rPr>
      <w:rFonts w:ascii="Courier New" w:hAnsi="Courier New" w:cs="Courier New"/>
    </w:rPr>
  </w:style>
  <w:style w:type="character" w:customStyle="1" w:styleId="WW8Num18z2">
    <w:name w:val="WW8Num18z2"/>
    <w:rsid w:val="008F1B79"/>
    <w:rPr>
      <w:rFonts w:ascii="Wingdings" w:hAnsi="Wingdings"/>
    </w:rPr>
  </w:style>
  <w:style w:type="character" w:customStyle="1" w:styleId="WW8Num20z0">
    <w:name w:val="WW8Num20z0"/>
    <w:rsid w:val="008F1B79"/>
    <w:rPr>
      <w:rFonts w:ascii="Symbol" w:hAnsi="Symbol"/>
      <w:color w:val="auto"/>
    </w:rPr>
  </w:style>
  <w:style w:type="character" w:customStyle="1" w:styleId="WW8Num20z1">
    <w:name w:val="WW8Num20z1"/>
    <w:rsid w:val="008F1B79"/>
    <w:rPr>
      <w:rFonts w:ascii="Courier New" w:hAnsi="Courier New"/>
    </w:rPr>
  </w:style>
  <w:style w:type="character" w:customStyle="1" w:styleId="WW8Num20z2">
    <w:name w:val="WW8Num20z2"/>
    <w:rsid w:val="008F1B79"/>
    <w:rPr>
      <w:rFonts w:ascii="Wingdings" w:hAnsi="Wingdings"/>
    </w:rPr>
  </w:style>
  <w:style w:type="character" w:customStyle="1" w:styleId="WW8Num20z3">
    <w:name w:val="WW8Num20z3"/>
    <w:rsid w:val="008F1B79"/>
    <w:rPr>
      <w:rFonts w:ascii="Symbol" w:hAnsi="Symbol"/>
    </w:rPr>
  </w:style>
  <w:style w:type="character" w:customStyle="1" w:styleId="WW8Num23z0">
    <w:name w:val="WW8Num23z0"/>
    <w:rsid w:val="008F1B79"/>
    <w:rPr>
      <w:rFonts w:ascii="Symbol" w:hAnsi="Symbol"/>
    </w:rPr>
  </w:style>
  <w:style w:type="character" w:customStyle="1" w:styleId="WW8Num23z2">
    <w:name w:val="WW8Num23z2"/>
    <w:rsid w:val="008F1B79"/>
    <w:rPr>
      <w:rFonts w:ascii="Wingdings" w:hAnsi="Wingdings"/>
    </w:rPr>
  </w:style>
  <w:style w:type="character" w:customStyle="1" w:styleId="WW8Num23z4">
    <w:name w:val="WW8Num23z4"/>
    <w:rsid w:val="008F1B79"/>
    <w:rPr>
      <w:rFonts w:ascii="Courier New" w:hAnsi="Courier New" w:cs="Courier New"/>
    </w:rPr>
  </w:style>
  <w:style w:type="character" w:customStyle="1" w:styleId="WW8Num24z0">
    <w:name w:val="WW8Num24z0"/>
    <w:rsid w:val="008F1B79"/>
    <w:rPr>
      <w:rFonts w:ascii="Symbol" w:hAnsi="Symbol"/>
    </w:rPr>
  </w:style>
  <w:style w:type="character" w:customStyle="1" w:styleId="WW8Num25z0">
    <w:name w:val="WW8Num25z0"/>
    <w:rsid w:val="008F1B79"/>
    <w:rPr>
      <w:rFonts w:ascii="Times New Roman" w:eastAsia="Times New Roman" w:hAnsi="Times New Roman" w:cs="Times New Roman"/>
      <w:i w:val="0"/>
      <w:color w:val="000000"/>
      <w:sz w:val="18"/>
      <w:szCs w:val="18"/>
    </w:rPr>
  </w:style>
  <w:style w:type="character" w:customStyle="1" w:styleId="WW8Num26z0">
    <w:name w:val="WW8Num26z0"/>
    <w:rsid w:val="008F1B79"/>
    <w:rPr>
      <w:rFonts w:ascii="Symbol" w:hAnsi="Symbol"/>
    </w:rPr>
  </w:style>
  <w:style w:type="character" w:customStyle="1" w:styleId="WW8Num26z1">
    <w:name w:val="WW8Num26z1"/>
    <w:rsid w:val="008F1B79"/>
    <w:rPr>
      <w:rFonts w:ascii="Courier New" w:hAnsi="Courier New" w:cs="Courier New"/>
    </w:rPr>
  </w:style>
  <w:style w:type="character" w:customStyle="1" w:styleId="WW8Num26z2">
    <w:name w:val="WW8Num26z2"/>
    <w:rsid w:val="008F1B79"/>
    <w:rPr>
      <w:rFonts w:ascii="Wingdings" w:hAnsi="Wingdings"/>
    </w:rPr>
  </w:style>
  <w:style w:type="character" w:customStyle="1" w:styleId="WW8Num27z0">
    <w:name w:val="WW8Num27z0"/>
    <w:rsid w:val="008F1B79"/>
    <w:rPr>
      <w:rFonts w:ascii="Times New Roman" w:hAnsi="Times New Roman" w:cs="Times New Roman"/>
      <w:color w:val="auto"/>
    </w:rPr>
  </w:style>
  <w:style w:type="character" w:customStyle="1" w:styleId="WW8Num27z1">
    <w:name w:val="WW8Num27z1"/>
    <w:rsid w:val="008F1B79"/>
    <w:rPr>
      <w:rFonts w:ascii="Courier New" w:hAnsi="Courier New" w:cs="Courier New"/>
    </w:rPr>
  </w:style>
  <w:style w:type="character" w:customStyle="1" w:styleId="WW8Num27z2">
    <w:name w:val="WW8Num27z2"/>
    <w:rsid w:val="008F1B79"/>
    <w:rPr>
      <w:rFonts w:ascii="Wingdings" w:hAnsi="Wingdings"/>
    </w:rPr>
  </w:style>
  <w:style w:type="character" w:customStyle="1" w:styleId="WW8Num27z3">
    <w:name w:val="WW8Num27z3"/>
    <w:rsid w:val="008F1B79"/>
    <w:rPr>
      <w:rFonts w:ascii="Symbol" w:hAnsi="Symbol"/>
    </w:rPr>
  </w:style>
  <w:style w:type="character" w:customStyle="1" w:styleId="WW8Num28z0">
    <w:name w:val="WW8Num28z0"/>
    <w:rsid w:val="008F1B79"/>
    <w:rPr>
      <w:rFonts w:ascii="Times New Roman" w:hAnsi="Times New Roman" w:cs="Times New Roman"/>
    </w:rPr>
  </w:style>
  <w:style w:type="character" w:customStyle="1" w:styleId="WW8Num28z1">
    <w:name w:val="WW8Num28z1"/>
    <w:rsid w:val="008F1B79"/>
    <w:rPr>
      <w:rFonts w:ascii="Courier New" w:hAnsi="Courier New" w:cs="Courier New"/>
    </w:rPr>
  </w:style>
  <w:style w:type="character" w:customStyle="1" w:styleId="WW8Num28z2">
    <w:name w:val="WW8Num28z2"/>
    <w:rsid w:val="008F1B79"/>
    <w:rPr>
      <w:rFonts w:ascii="Wingdings" w:hAnsi="Wingdings"/>
    </w:rPr>
  </w:style>
  <w:style w:type="character" w:customStyle="1" w:styleId="WW8Num28z3">
    <w:name w:val="WW8Num28z3"/>
    <w:rsid w:val="008F1B79"/>
    <w:rPr>
      <w:rFonts w:ascii="Symbol" w:hAnsi="Symbol"/>
    </w:rPr>
  </w:style>
  <w:style w:type="character" w:customStyle="1" w:styleId="WW8Num29z0">
    <w:name w:val="WW8Num29z0"/>
    <w:rsid w:val="008F1B79"/>
    <w:rPr>
      <w:rFonts w:ascii="Times New Roman" w:hAnsi="Times New Roman" w:cs="Times New Roman"/>
    </w:rPr>
  </w:style>
  <w:style w:type="character" w:customStyle="1" w:styleId="WW8Num29z1">
    <w:name w:val="WW8Num29z1"/>
    <w:rsid w:val="008F1B79"/>
    <w:rPr>
      <w:rFonts w:ascii="Courier New" w:hAnsi="Courier New" w:cs="Courier New"/>
    </w:rPr>
  </w:style>
  <w:style w:type="character" w:customStyle="1" w:styleId="WW8Num29z2">
    <w:name w:val="WW8Num29z2"/>
    <w:rsid w:val="008F1B79"/>
    <w:rPr>
      <w:rFonts w:ascii="Wingdings" w:hAnsi="Wingdings"/>
    </w:rPr>
  </w:style>
  <w:style w:type="character" w:customStyle="1" w:styleId="WW8Num29z3">
    <w:name w:val="WW8Num29z3"/>
    <w:rsid w:val="008F1B79"/>
    <w:rPr>
      <w:rFonts w:ascii="Symbol" w:hAnsi="Symbol"/>
    </w:rPr>
  </w:style>
  <w:style w:type="character" w:customStyle="1" w:styleId="FontStyle53">
    <w:name w:val="Font Style53"/>
    <w:rsid w:val="008F1B7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8F1B7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rsid w:val="008F1B7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7">
    <w:name w:val="Font Style47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8F1B79"/>
    <w:rPr>
      <w:rFonts w:ascii="Bookman Old Style" w:hAnsi="Bookman Old Style" w:cs="Franklin Gothic Medium"/>
      <w:b/>
      <w:bCs/>
      <w:sz w:val="20"/>
      <w:szCs w:val="20"/>
    </w:rPr>
  </w:style>
  <w:style w:type="character" w:customStyle="1" w:styleId="FontStyle49">
    <w:name w:val="Font Style49"/>
    <w:rsid w:val="008F1B79"/>
    <w:rPr>
      <w:rFonts w:ascii="Palatino Linotype" w:hAnsi="Palatino Linotype" w:cs="Microsoft Sans Serif"/>
      <w:b/>
      <w:bCs/>
      <w:sz w:val="20"/>
      <w:szCs w:val="20"/>
    </w:rPr>
  </w:style>
  <w:style w:type="character" w:customStyle="1" w:styleId="FontStyle50">
    <w:name w:val="Font Style50"/>
    <w:rsid w:val="008F1B79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rsid w:val="008F1B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8F1B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8F1B7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F1B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rsid w:val="008F1B79"/>
    <w:rPr>
      <w:rFonts w:ascii="Bookman Old Style" w:hAnsi="Bookman Old Style" w:cs="Franklin Gothic Medium"/>
      <w:b/>
      <w:bCs/>
      <w:sz w:val="20"/>
      <w:szCs w:val="20"/>
    </w:rPr>
  </w:style>
  <w:style w:type="character" w:customStyle="1" w:styleId="FontStyle45">
    <w:name w:val="Font Style45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rsid w:val="008F1B7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5">
    <w:name w:val="Font Style35"/>
    <w:rsid w:val="008F1B79"/>
    <w:rPr>
      <w:rFonts w:ascii="Franklin Gothic Medium" w:hAnsi="Franklin Gothic Medium" w:cs="Bookman Old Style"/>
      <w:spacing w:val="20"/>
      <w:sz w:val="18"/>
      <w:szCs w:val="18"/>
    </w:rPr>
  </w:style>
  <w:style w:type="character" w:customStyle="1" w:styleId="FontStyle36">
    <w:name w:val="Font Style36"/>
    <w:rsid w:val="008F1B79"/>
    <w:rPr>
      <w:rFonts w:ascii="Times New Roman" w:hAnsi="Times New Roman" w:cs="Times New Roman"/>
      <w:b/>
      <w:bCs/>
      <w:spacing w:val="20"/>
      <w:w w:val="66"/>
      <w:sz w:val="28"/>
      <w:szCs w:val="28"/>
    </w:rPr>
  </w:style>
  <w:style w:type="character" w:customStyle="1" w:styleId="FontStyle37">
    <w:name w:val="Font Style37"/>
    <w:rsid w:val="008F1B79"/>
    <w:rPr>
      <w:rFonts w:ascii="Microsoft Sans Serif" w:hAnsi="Microsoft Sans Serif" w:cs="Palatino Linotype"/>
      <w:b/>
      <w:bCs/>
      <w:sz w:val="14"/>
      <w:szCs w:val="14"/>
    </w:rPr>
  </w:style>
  <w:style w:type="character" w:customStyle="1" w:styleId="FontStyle38">
    <w:name w:val="Font Style38"/>
    <w:rsid w:val="008F1B79"/>
    <w:rPr>
      <w:rFonts w:ascii="Franklin Gothic Medium" w:hAnsi="Franklin Gothic Medium" w:cs="Bookman Old Style"/>
      <w:i/>
      <w:iCs/>
      <w:sz w:val="26"/>
      <w:szCs w:val="26"/>
    </w:rPr>
  </w:style>
  <w:style w:type="character" w:customStyle="1" w:styleId="FontStyle39">
    <w:name w:val="Font Style39"/>
    <w:rsid w:val="008F1B7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0">
    <w:name w:val="Font Style40"/>
    <w:rsid w:val="008F1B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rsid w:val="008F1B79"/>
    <w:rPr>
      <w:rFonts w:ascii="Arial Narrow" w:hAnsi="Arial Narrow" w:cs="Tahoma"/>
      <w:b/>
      <w:bCs/>
      <w:sz w:val="14"/>
      <w:szCs w:val="14"/>
    </w:rPr>
  </w:style>
  <w:style w:type="character" w:customStyle="1" w:styleId="Znakiprzypiswdolnych">
    <w:name w:val="Znaki przypisów dolnych"/>
    <w:rsid w:val="008F1B79"/>
    <w:rPr>
      <w:vertAlign w:val="superscript"/>
    </w:rPr>
  </w:style>
  <w:style w:type="character" w:customStyle="1" w:styleId="Punktor1Znak2">
    <w:name w:val="Punktor1 Znak2"/>
    <w:rsid w:val="008F1B79"/>
    <w:rPr>
      <w:sz w:val="24"/>
      <w:lang w:val="pl-PL" w:eastAsia="ar-SA" w:bidi="ar-SA"/>
    </w:rPr>
  </w:style>
  <w:style w:type="character" w:customStyle="1" w:styleId="Znak7">
    <w:name w:val="Znak7"/>
    <w:rsid w:val="008F1B79"/>
    <w:rPr>
      <w:sz w:val="24"/>
      <w:lang w:val="es-ES_tradnl" w:eastAsia="ar-SA" w:bidi="ar-SA"/>
    </w:rPr>
  </w:style>
  <w:style w:type="character" w:customStyle="1" w:styleId="WW8Num8z0">
    <w:name w:val="WW8Num8z0"/>
    <w:rsid w:val="008F1B79"/>
    <w:rPr>
      <w:rFonts w:ascii="Tahoma" w:hAnsi="Tahoma"/>
      <w:b w:val="0"/>
      <w:i w:val="0"/>
      <w:sz w:val="18"/>
    </w:rPr>
  </w:style>
  <w:style w:type="character" w:customStyle="1" w:styleId="Znak8">
    <w:name w:val="Znak8"/>
    <w:rsid w:val="008F1B79"/>
    <w:rPr>
      <w:lang w:val="es-ES_tradnl" w:eastAsia="ar-SA" w:bidi="ar-SA"/>
    </w:rPr>
  </w:style>
  <w:style w:type="character" w:customStyle="1" w:styleId="Znak9">
    <w:name w:val="Znak9"/>
    <w:rsid w:val="008F1B79"/>
    <w:rPr>
      <w:sz w:val="24"/>
      <w:szCs w:val="24"/>
      <w:lang w:val="pl-PL" w:eastAsia="ar-SA" w:bidi="ar-SA"/>
    </w:rPr>
  </w:style>
  <w:style w:type="character" w:customStyle="1" w:styleId="Znak18">
    <w:name w:val="Znak18"/>
    <w:rsid w:val="008F1B79"/>
    <w:rPr>
      <w:sz w:val="24"/>
      <w:lang w:val="pl-PL" w:eastAsia="ar-SA" w:bidi="ar-SA"/>
    </w:rPr>
  </w:style>
  <w:style w:type="character" w:customStyle="1" w:styleId="Znak6">
    <w:name w:val="Znak6"/>
    <w:rsid w:val="008F1B79"/>
    <w:rPr>
      <w:sz w:val="24"/>
      <w:lang w:val="pl-PL" w:eastAsia="ar-SA" w:bidi="ar-SA"/>
    </w:rPr>
  </w:style>
  <w:style w:type="character" w:customStyle="1" w:styleId="Znak13">
    <w:name w:val="Znak13"/>
    <w:rsid w:val="008F1B79"/>
    <w:rPr>
      <w:b/>
      <w:sz w:val="24"/>
      <w:u w:val="single"/>
      <w:lang w:val="pl-PL" w:eastAsia="ar-SA" w:bidi="ar-SA"/>
    </w:rPr>
  </w:style>
  <w:style w:type="character" w:customStyle="1" w:styleId="Znak17">
    <w:name w:val="Znak17"/>
    <w:rsid w:val="008F1B79"/>
    <w:rPr>
      <w:b/>
      <w:sz w:val="24"/>
      <w:lang w:val="pl-PL" w:eastAsia="ar-SA" w:bidi="ar-SA"/>
    </w:rPr>
  </w:style>
  <w:style w:type="character" w:customStyle="1" w:styleId="Znak16">
    <w:name w:val="Znak16"/>
    <w:rsid w:val="008F1B79"/>
    <w:rPr>
      <w:sz w:val="24"/>
      <w:lang w:val="es-ES_tradnl" w:eastAsia="ar-SA" w:bidi="ar-SA"/>
    </w:rPr>
  </w:style>
  <w:style w:type="character" w:customStyle="1" w:styleId="Znak15">
    <w:name w:val="Znak15"/>
    <w:rsid w:val="008F1B79"/>
    <w:rPr>
      <w:b/>
      <w:sz w:val="24"/>
      <w:u w:val="single"/>
      <w:lang w:val="es-ES_tradnl" w:eastAsia="ar-SA" w:bidi="ar-SA"/>
    </w:rPr>
  </w:style>
  <w:style w:type="character" w:customStyle="1" w:styleId="Znak14">
    <w:name w:val="Znak14"/>
    <w:rsid w:val="008F1B79"/>
    <w:rPr>
      <w:b/>
      <w:sz w:val="28"/>
      <w:u w:val="single"/>
      <w:lang w:val="es-ES_tradnl" w:eastAsia="ar-SA" w:bidi="ar-SA"/>
    </w:rPr>
  </w:style>
  <w:style w:type="character" w:customStyle="1" w:styleId="Znak12">
    <w:name w:val="Znak12"/>
    <w:rsid w:val="008F1B79"/>
    <w:rPr>
      <w:b/>
      <w:sz w:val="28"/>
      <w:lang w:val="pl-PL" w:eastAsia="ar-SA" w:bidi="ar-SA"/>
    </w:rPr>
  </w:style>
  <w:style w:type="character" w:customStyle="1" w:styleId="Znak11">
    <w:name w:val="Znak11"/>
    <w:rsid w:val="008F1B79"/>
    <w:rPr>
      <w:sz w:val="24"/>
      <w:u w:val="single"/>
      <w:lang w:val="es-ES_tradnl" w:eastAsia="ar-SA" w:bidi="ar-SA"/>
    </w:rPr>
  </w:style>
  <w:style w:type="character" w:customStyle="1" w:styleId="Znak10">
    <w:name w:val="Znak10"/>
    <w:rsid w:val="008F1B79"/>
    <w:rPr>
      <w:rFonts w:ascii="Arial" w:hAnsi="Arial"/>
      <w:b/>
      <w:i/>
      <w:sz w:val="18"/>
      <w:lang w:val="es-ES_tradnl" w:eastAsia="ar-SA" w:bidi="ar-SA"/>
    </w:rPr>
  </w:style>
  <w:style w:type="character" w:customStyle="1" w:styleId="Znak3">
    <w:name w:val="Znak3"/>
    <w:rsid w:val="008F1B79"/>
    <w:rPr>
      <w:szCs w:val="24"/>
      <w:lang w:val="pl-PL" w:eastAsia="ar-SA" w:bidi="ar-SA"/>
    </w:rPr>
  </w:style>
  <w:style w:type="character" w:customStyle="1" w:styleId="Znak5">
    <w:name w:val="Znak5"/>
    <w:rsid w:val="008F1B79"/>
    <w:rPr>
      <w:rFonts w:cs="Arial"/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8F1B79"/>
    <w:rPr>
      <w:sz w:val="16"/>
      <w:szCs w:val="16"/>
    </w:rPr>
  </w:style>
  <w:style w:type="character" w:customStyle="1" w:styleId="Znak2">
    <w:name w:val="Znak2"/>
    <w:rsid w:val="008F1B79"/>
    <w:rPr>
      <w:rFonts w:eastAsia="MS Mincho"/>
      <w:lang w:val="pl-PL" w:eastAsia="ar-SA" w:bidi="ar-SA"/>
    </w:rPr>
  </w:style>
  <w:style w:type="character" w:customStyle="1" w:styleId="Znak1">
    <w:name w:val="Znak1"/>
    <w:rsid w:val="008F1B79"/>
    <w:rPr>
      <w:rFonts w:eastAsia="MS Mincho"/>
      <w:b/>
      <w:bCs/>
      <w:lang w:val="pl-PL" w:eastAsia="ar-SA" w:bidi="ar-SA"/>
    </w:rPr>
  </w:style>
  <w:style w:type="character" w:customStyle="1" w:styleId="Znak4">
    <w:name w:val="Znak4"/>
    <w:rsid w:val="008F1B79"/>
    <w:rPr>
      <w:rFonts w:ascii="Tahoma" w:hAnsi="Tahoma"/>
      <w:sz w:val="16"/>
      <w:szCs w:val="24"/>
      <w:lang w:val="pl-PL" w:eastAsia="ar-SA" w:bidi="ar-SA"/>
    </w:rPr>
  </w:style>
  <w:style w:type="character" w:customStyle="1" w:styleId="Znak">
    <w:name w:val="Znak"/>
    <w:rsid w:val="008F1B79"/>
    <w:rPr>
      <w:rFonts w:eastAsia="MS Mincho"/>
      <w:lang w:val="pl-PL" w:eastAsia="ar-SA" w:bidi="ar-SA"/>
    </w:rPr>
  </w:style>
  <w:style w:type="character" w:customStyle="1" w:styleId="Znakiprzypiswkocowych">
    <w:name w:val="Znaki przypisów końcowych"/>
    <w:rsid w:val="008F1B79"/>
    <w:rPr>
      <w:vertAlign w:val="superscript"/>
    </w:rPr>
  </w:style>
  <w:style w:type="character" w:customStyle="1" w:styleId="h2">
    <w:name w:val="h2"/>
    <w:basedOn w:val="Domylnaczcionkaakapitu1"/>
    <w:rsid w:val="008F1B79"/>
  </w:style>
  <w:style w:type="character" w:customStyle="1" w:styleId="h1">
    <w:name w:val="h1"/>
    <w:basedOn w:val="Domylnaczcionkaakapitu1"/>
    <w:rsid w:val="008F1B79"/>
  </w:style>
  <w:style w:type="character" w:customStyle="1" w:styleId="Punktor1ZnakZnak">
    <w:name w:val="Punktor1 Znak Znak"/>
    <w:rsid w:val="008F1B79"/>
    <w:rPr>
      <w:sz w:val="24"/>
      <w:lang w:val="pl-PL" w:eastAsia="ar-SA" w:bidi="ar-SA"/>
    </w:rPr>
  </w:style>
  <w:style w:type="paragraph" w:customStyle="1" w:styleId="Legenda1">
    <w:name w:val="Legenda1"/>
    <w:basedOn w:val="Normalny"/>
    <w:next w:val="Normalny"/>
    <w:qFormat/>
    <w:rsid w:val="008F1B79"/>
    <w:pPr>
      <w:autoSpaceDE/>
      <w:ind w:right="6094"/>
    </w:pPr>
    <w:rPr>
      <w:rFonts w:eastAsia="Calibri"/>
      <w:b/>
      <w:iCs/>
      <w:sz w:val="24"/>
      <w:lang w:eastAsia="en-US"/>
    </w:rPr>
  </w:style>
  <w:style w:type="paragraph" w:customStyle="1" w:styleId="Tekstpodstawowywcity32">
    <w:name w:val="Tekst podstawowy wcięty 32"/>
    <w:basedOn w:val="Normalny"/>
    <w:qFormat/>
    <w:rsid w:val="008F1B79"/>
    <w:pPr>
      <w:autoSpaceDE/>
      <w:spacing w:line="300" w:lineRule="atLeast"/>
      <w:ind w:left="-57" w:firstLine="663"/>
      <w:jc w:val="both"/>
    </w:pPr>
    <w:rPr>
      <w:rFonts w:eastAsia="Calibri"/>
      <w:sz w:val="24"/>
      <w:lang w:eastAsia="en-US"/>
    </w:rPr>
  </w:style>
  <w:style w:type="paragraph" w:customStyle="1" w:styleId="Style22">
    <w:name w:val="Style22"/>
    <w:basedOn w:val="Normalny"/>
    <w:qFormat/>
    <w:rsid w:val="008F1B79"/>
    <w:pPr>
      <w:widowControl w:val="0"/>
      <w:jc w:val="center"/>
    </w:pPr>
    <w:rPr>
      <w:rFonts w:eastAsia="Batang"/>
      <w:sz w:val="24"/>
      <w:lang w:eastAsia="en-US"/>
    </w:rPr>
  </w:style>
  <w:style w:type="paragraph" w:customStyle="1" w:styleId="Style15">
    <w:name w:val="Style15"/>
    <w:basedOn w:val="Normalny"/>
    <w:qFormat/>
    <w:rsid w:val="008F1B79"/>
    <w:pPr>
      <w:widowControl w:val="0"/>
      <w:spacing w:line="276" w:lineRule="exact"/>
      <w:jc w:val="center"/>
    </w:pPr>
    <w:rPr>
      <w:rFonts w:eastAsia="Batang"/>
      <w:sz w:val="24"/>
      <w:lang w:eastAsia="en-US"/>
    </w:rPr>
  </w:style>
  <w:style w:type="paragraph" w:customStyle="1" w:styleId="Style26">
    <w:name w:val="Style26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1">
    <w:name w:val="Style21"/>
    <w:basedOn w:val="Normalny"/>
    <w:qFormat/>
    <w:rsid w:val="008F1B79"/>
    <w:pPr>
      <w:widowControl w:val="0"/>
      <w:spacing w:line="274" w:lineRule="exact"/>
    </w:pPr>
    <w:rPr>
      <w:rFonts w:eastAsia="Batang"/>
      <w:sz w:val="24"/>
      <w:lang w:eastAsia="en-US"/>
    </w:rPr>
  </w:style>
  <w:style w:type="paragraph" w:customStyle="1" w:styleId="Style30">
    <w:name w:val="Style30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2">
    <w:name w:val="Style12"/>
    <w:basedOn w:val="Normalny"/>
    <w:qFormat/>
    <w:rsid w:val="008F1B79"/>
    <w:pPr>
      <w:widowControl w:val="0"/>
      <w:jc w:val="center"/>
    </w:pPr>
    <w:rPr>
      <w:rFonts w:eastAsia="Batang"/>
      <w:sz w:val="24"/>
      <w:lang w:eastAsia="en-US"/>
    </w:rPr>
  </w:style>
  <w:style w:type="paragraph" w:customStyle="1" w:styleId="Style28">
    <w:name w:val="Style28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0">
    <w:name w:val="Style20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3">
    <w:name w:val="Style23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4">
    <w:name w:val="Style24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5">
    <w:name w:val="Style25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31">
    <w:name w:val="Style31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6">
    <w:name w:val="Style16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">
    <w:name w:val="Style1"/>
    <w:basedOn w:val="Normalny"/>
    <w:qFormat/>
    <w:rsid w:val="008F1B79"/>
    <w:pPr>
      <w:widowControl w:val="0"/>
      <w:spacing w:line="403" w:lineRule="exact"/>
      <w:ind w:firstLine="370"/>
    </w:pPr>
    <w:rPr>
      <w:rFonts w:eastAsia="Batang"/>
      <w:sz w:val="24"/>
      <w:lang w:eastAsia="en-US"/>
    </w:rPr>
  </w:style>
  <w:style w:type="paragraph" w:customStyle="1" w:styleId="Style4">
    <w:name w:val="Style4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9">
    <w:name w:val="Style19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9">
    <w:name w:val="Style29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7">
    <w:name w:val="Style27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5">
    <w:name w:val="Style5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6">
    <w:name w:val="Style6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7">
    <w:name w:val="Style7"/>
    <w:basedOn w:val="Normalny"/>
    <w:qFormat/>
    <w:rsid w:val="008F1B79"/>
    <w:pPr>
      <w:widowControl w:val="0"/>
      <w:spacing w:line="370" w:lineRule="exact"/>
      <w:jc w:val="right"/>
    </w:pPr>
    <w:rPr>
      <w:rFonts w:eastAsia="Batang"/>
      <w:sz w:val="24"/>
      <w:lang w:eastAsia="en-US"/>
    </w:rPr>
  </w:style>
  <w:style w:type="paragraph" w:customStyle="1" w:styleId="Style8">
    <w:name w:val="Style8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9">
    <w:name w:val="Style9"/>
    <w:basedOn w:val="Normalny"/>
    <w:qFormat/>
    <w:rsid w:val="008F1B79"/>
    <w:pPr>
      <w:widowControl w:val="0"/>
      <w:spacing w:line="480" w:lineRule="exact"/>
      <w:jc w:val="center"/>
    </w:pPr>
    <w:rPr>
      <w:rFonts w:eastAsia="Batang"/>
      <w:sz w:val="24"/>
      <w:lang w:eastAsia="en-US"/>
    </w:rPr>
  </w:style>
  <w:style w:type="paragraph" w:customStyle="1" w:styleId="Style10">
    <w:name w:val="Style10"/>
    <w:basedOn w:val="Normalny"/>
    <w:qFormat/>
    <w:rsid w:val="008F1B79"/>
    <w:pPr>
      <w:widowControl w:val="0"/>
      <w:spacing w:line="288" w:lineRule="exact"/>
      <w:ind w:firstLine="538"/>
      <w:jc w:val="both"/>
    </w:pPr>
    <w:rPr>
      <w:rFonts w:eastAsia="Batang"/>
      <w:sz w:val="24"/>
      <w:lang w:eastAsia="en-US"/>
    </w:rPr>
  </w:style>
  <w:style w:type="paragraph" w:customStyle="1" w:styleId="Style17">
    <w:name w:val="Style17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8">
    <w:name w:val="Style18"/>
    <w:basedOn w:val="Normalny"/>
    <w:qFormat/>
    <w:rsid w:val="008F1B79"/>
    <w:pPr>
      <w:widowControl w:val="0"/>
      <w:spacing w:line="277" w:lineRule="exact"/>
      <w:ind w:hanging="350"/>
      <w:jc w:val="both"/>
    </w:pPr>
    <w:rPr>
      <w:rFonts w:eastAsia="Batang"/>
      <w:sz w:val="24"/>
      <w:lang w:eastAsia="en-US"/>
    </w:rPr>
  </w:style>
  <w:style w:type="paragraph" w:customStyle="1" w:styleId="Style32">
    <w:name w:val="Style32"/>
    <w:basedOn w:val="Normalny"/>
    <w:qFormat/>
    <w:rsid w:val="008F1B79"/>
    <w:pPr>
      <w:widowControl w:val="0"/>
    </w:pPr>
    <w:rPr>
      <w:rFonts w:eastAsia="Batang"/>
      <w:sz w:val="24"/>
      <w:lang w:eastAsia="en-US"/>
    </w:rPr>
  </w:style>
  <w:style w:type="paragraph" w:styleId="Bezodstpw">
    <w:name w:val="No Spacing"/>
    <w:link w:val="BezodstpwZnak"/>
    <w:qFormat/>
    <w:rsid w:val="008F1B7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8F1B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customStyle="1" w:styleId="TimesCE">
    <w:name w:val="Times CE"/>
    <w:basedOn w:val="Standard"/>
    <w:qFormat/>
    <w:rsid w:val="008F1B79"/>
  </w:style>
  <w:style w:type="paragraph" w:customStyle="1" w:styleId="Index">
    <w:name w:val="Index"/>
    <w:basedOn w:val="Standard"/>
    <w:qFormat/>
    <w:rsid w:val="008F1B79"/>
    <w:pPr>
      <w:suppressLineNumbers/>
    </w:pPr>
  </w:style>
  <w:style w:type="paragraph" w:customStyle="1" w:styleId="Footnote">
    <w:name w:val="Footnote"/>
    <w:basedOn w:val="Standard"/>
    <w:qFormat/>
    <w:rsid w:val="008F1B79"/>
    <w:rPr>
      <w:sz w:val="20"/>
    </w:rPr>
  </w:style>
  <w:style w:type="paragraph" w:customStyle="1" w:styleId="Textbody">
    <w:name w:val="Text body"/>
    <w:basedOn w:val="Standard"/>
    <w:qFormat/>
    <w:rsid w:val="008F1B79"/>
    <w:pPr>
      <w:spacing w:after="120"/>
    </w:pPr>
  </w:style>
  <w:style w:type="paragraph" w:customStyle="1" w:styleId="Tekstpodstawowy221">
    <w:name w:val="Tekst podstawowy 221"/>
    <w:basedOn w:val="Normalny"/>
    <w:qFormat/>
    <w:rsid w:val="008F1B79"/>
    <w:pPr>
      <w:autoSpaceDE/>
      <w:jc w:val="center"/>
    </w:pPr>
    <w:rPr>
      <w:rFonts w:eastAsia="Calibri"/>
      <w:sz w:val="24"/>
      <w:lang w:val="es-ES_tradnl" w:eastAsia="en-US"/>
    </w:rPr>
  </w:style>
  <w:style w:type="paragraph" w:customStyle="1" w:styleId="Tekstkomentarza1">
    <w:name w:val="Tekst komentarza1"/>
    <w:basedOn w:val="Normalny"/>
    <w:qFormat/>
    <w:rsid w:val="008F1B79"/>
    <w:pPr>
      <w:autoSpaceDE/>
    </w:pPr>
    <w:rPr>
      <w:rFonts w:eastAsia="MS Mincho"/>
      <w:lang w:eastAsia="en-US"/>
    </w:rPr>
  </w:style>
  <w:style w:type="paragraph" w:customStyle="1" w:styleId="Tekstpodstawowywcity31">
    <w:name w:val="Tekst podstawowy wcięty 31"/>
    <w:basedOn w:val="Normalny"/>
    <w:qFormat/>
    <w:rsid w:val="008F1B79"/>
    <w:pPr>
      <w:autoSpaceDE/>
      <w:spacing w:line="480" w:lineRule="auto"/>
      <w:ind w:left="284" w:hanging="284"/>
      <w:jc w:val="both"/>
    </w:pPr>
    <w:rPr>
      <w:rFonts w:eastAsia="Calibri"/>
      <w:sz w:val="24"/>
      <w:lang w:eastAsia="en-US"/>
    </w:rPr>
  </w:style>
  <w:style w:type="paragraph" w:customStyle="1" w:styleId="RozdzielnikList">
    <w:name w:val="RozdzielnikList"/>
    <w:basedOn w:val="Normalny"/>
    <w:qFormat/>
    <w:rsid w:val="008F1B79"/>
    <w:pPr>
      <w:tabs>
        <w:tab w:val="left" w:pos="283"/>
      </w:tabs>
      <w:spacing w:before="113" w:after="113"/>
      <w:ind w:left="283" w:right="240" w:hanging="283"/>
    </w:pPr>
    <w:rPr>
      <w:rFonts w:ascii="Arial" w:eastAsia="Calibri" w:hAnsi="Arial" w:cs="Arial"/>
      <w:color w:val="000000"/>
      <w:sz w:val="18"/>
      <w:szCs w:val="18"/>
      <w:lang w:eastAsia="en-US"/>
    </w:rPr>
  </w:style>
  <w:style w:type="paragraph" w:customStyle="1" w:styleId="Zawartoramki">
    <w:name w:val="Zawartość ramki"/>
    <w:basedOn w:val="Tekstpodstawowy"/>
    <w:qFormat/>
    <w:rsid w:val="008F1B79"/>
    <w:pPr>
      <w:autoSpaceDE/>
      <w:spacing w:line="240" w:lineRule="auto"/>
    </w:pPr>
    <w:rPr>
      <w:rFonts w:eastAsia="Calibri"/>
      <w:szCs w:val="20"/>
      <w:lang w:eastAsia="en-US"/>
    </w:rPr>
  </w:style>
  <w:style w:type="character" w:customStyle="1" w:styleId="plainlinks">
    <w:name w:val="plainlinks"/>
    <w:rsid w:val="008F1B79"/>
  </w:style>
  <w:style w:type="paragraph" w:customStyle="1" w:styleId="Teksttreci51">
    <w:name w:val="Tekst treści (5)1"/>
    <w:basedOn w:val="Normalny"/>
    <w:qFormat/>
    <w:rsid w:val="008F1B79"/>
    <w:pPr>
      <w:widowControl w:val="0"/>
      <w:shd w:val="clear" w:color="auto" w:fill="FFFFFF"/>
      <w:suppressAutoHyphens w:val="0"/>
      <w:autoSpaceDE/>
      <w:spacing w:before="240" w:after="240" w:line="322" w:lineRule="exact"/>
    </w:pPr>
    <w:rPr>
      <w:rFonts w:ascii="Calibri" w:eastAsia="MS Mincho" w:hAnsi="Calibri"/>
      <w:b/>
      <w:bCs/>
      <w:sz w:val="26"/>
      <w:szCs w:val="26"/>
      <w:lang w:eastAsia="pl-PL"/>
    </w:rPr>
  </w:style>
  <w:style w:type="character" w:customStyle="1" w:styleId="Nagweklubstopka">
    <w:name w:val="Nagłówek lub stopka"/>
    <w:rsid w:val="008F1B7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eksttreciArial">
    <w:name w:val="Tekst treści + Arial"/>
    <w:aliases w:val="8 pt3,Bez pogrubienia2,Kursywa,Tekst treści + Times New Roman,10 pt1,Kursywa5,Tekst treści + Microsoft Sans Serif4,61,5 pt1,Bez pogrubienia6,Skala 80%"/>
    <w:rsid w:val="008F1B79"/>
    <w:rPr>
      <w:rFonts w:ascii="Arial" w:eastAsia="MS Mincho" w:hAnsi="Arial" w:cs="Arial"/>
      <w:b/>
      <w:bCs/>
      <w:i/>
      <w:iCs/>
      <w:sz w:val="16"/>
      <w:szCs w:val="16"/>
      <w:u w:val="none"/>
      <w:lang w:val="pl-PL" w:eastAsia="pl-PL"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8F1B79"/>
    <w:pPr>
      <w:autoSpaceDE/>
    </w:pPr>
    <w:rPr>
      <w:rFonts w:eastAsia="Calibri"/>
      <w:i/>
      <w:iCs/>
      <w:color w:val="000000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F1B79"/>
    <w:rPr>
      <w:rFonts w:ascii="Times New Roman" w:eastAsia="Calibri" w:hAnsi="Times New Roman" w:cs="Times New Roman"/>
      <w:i/>
      <w:iCs/>
      <w:color w:val="000000"/>
      <w:sz w:val="24"/>
      <w:szCs w:val="20"/>
    </w:rPr>
  </w:style>
  <w:style w:type="character" w:customStyle="1" w:styleId="Teksttreci35">
    <w:name w:val="Tekst treści (35)_"/>
    <w:link w:val="Teksttreci350"/>
    <w:uiPriority w:val="99"/>
    <w:rsid w:val="008F1B79"/>
    <w:rPr>
      <w:rFonts w:ascii="Arial" w:hAnsi="Arial" w:cs="Arial"/>
      <w:b/>
      <w:bCs/>
      <w:w w:val="80"/>
      <w:shd w:val="clear" w:color="auto" w:fill="FFFFFF"/>
    </w:rPr>
  </w:style>
  <w:style w:type="paragraph" w:customStyle="1" w:styleId="Teksttreci350">
    <w:name w:val="Tekst treści (35)"/>
    <w:basedOn w:val="Normalny"/>
    <w:link w:val="Teksttreci35"/>
    <w:uiPriority w:val="99"/>
    <w:qFormat/>
    <w:rsid w:val="008F1B79"/>
    <w:pPr>
      <w:widowControl w:val="0"/>
      <w:shd w:val="clear" w:color="auto" w:fill="FFFFFF"/>
      <w:suppressAutoHyphens w:val="0"/>
      <w:autoSpaceDE/>
      <w:spacing w:line="274" w:lineRule="exact"/>
      <w:ind w:hanging="420"/>
    </w:pPr>
    <w:rPr>
      <w:rFonts w:ascii="Arial" w:eastAsiaTheme="minorHAnsi" w:hAnsi="Arial" w:cs="Arial"/>
      <w:b/>
      <w:bCs/>
      <w:w w:val="80"/>
      <w:sz w:val="22"/>
      <w:szCs w:val="22"/>
      <w:lang w:eastAsia="en-US"/>
    </w:rPr>
  </w:style>
  <w:style w:type="numbering" w:customStyle="1" w:styleId="WWNum9">
    <w:name w:val="WWNum9"/>
    <w:basedOn w:val="Bezlisty"/>
    <w:rsid w:val="008F1B79"/>
    <w:pPr>
      <w:numPr>
        <w:numId w:val="9"/>
      </w:numPr>
    </w:pPr>
  </w:style>
  <w:style w:type="paragraph" w:customStyle="1" w:styleId="Textbodyindent">
    <w:name w:val="Text body indent"/>
    <w:basedOn w:val="Standard"/>
    <w:qFormat/>
    <w:rsid w:val="008F1B79"/>
    <w:pPr>
      <w:autoSpaceDN w:val="0"/>
      <w:ind w:firstLine="709"/>
      <w:jc w:val="both"/>
    </w:pPr>
    <w:rPr>
      <w:rFonts w:ascii="Liberation Serif" w:eastAsia="SimSun" w:hAnsi="Liberation Serif" w:cs="Mangal"/>
      <w:kern w:val="3"/>
      <w:szCs w:val="20"/>
      <w:lang w:eastAsia="zh-CN" w:bidi="hi-IN"/>
    </w:rPr>
  </w:style>
  <w:style w:type="numbering" w:customStyle="1" w:styleId="WW8Num25">
    <w:name w:val="WW8Num25"/>
    <w:basedOn w:val="Bezlisty"/>
    <w:rsid w:val="008F1B79"/>
  </w:style>
  <w:style w:type="paragraph" w:customStyle="1" w:styleId="Teksttreci31">
    <w:name w:val="Tekst treści (3)1"/>
    <w:basedOn w:val="Normalny"/>
    <w:uiPriority w:val="99"/>
    <w:qFormat/>
    <w:rsid w:val="008F1B79"/>
    <w:pPr>
      <w:widowControl w:val="0"/>
      <w:shd w:val="clear" w:color="auto" w:fill="FFFFFF"/>
      <w:suppressAutoHyphens w:val="0"/>
      <w:autoSpaceDE/>
      <w:spacing w:before="780" w:line="360" w:lineRule="exact"/>
      <w:jc w:val="both"/>
    </w:pPr>
    <w:rPr>
      <w:rFonts w:ascii="Calibri" w:eastAsia="Calibri" w:hAnsi="Calibri" w:cs="Calibri"/>
      <w:b/>
      <w:bCs/>
      <w:i/>
      <w:iCs/>
      <w:lang w:eastAsia="en-US"/>
    </w:rPr>
  </w:style>
  <w:style w:type="character" w:customStyle="1" w:styleId="Teksttreci7Exact">
    <w:name w:val="Tekst treści (7) Exact"/>
    <w:rsid w:val="008F1B79"/>
    <w:rPr>
      <w:rFonts w:ascii="Arial" w:hAnsi="Arial" w:cs="Arial"/>
      <w:spacing w:val="8"/>
      <w:sz w:val="23"/>
      <w:szCs w:val="23"/>
      <w:shd w:val="clear" w:color="auto" w:fill="FFFFFF"/>
      <w:lang w:eastAsia="pl-PL"/>
    </w:rPr>
  </w:style>
  <w:style w:type="character" w:customStyle="1" w:styleId="Teksttreci9Exact">
    <w:name w:val="Tekst treści (9) Exact"/>
    <w:link w:val="Teksttreci9"/>
    <w:rsid w:val="008F1B79"/>
    <w:rPr>
      <w:rFonts w:ascii="Arial" w:hAnsi="Arial" w:cs="Arial"/>
      <w:spacing w:val="4"/>
      <w:sz w:val="13"/>
      <w:szCs w:val="13"/>
      <w:shd w:val="clear" w:color="auto" w:fill="FFFFFF"/>
      <w:lang w:eastAsia="pl-PL"/>
    </w:rPr>
  </w:style>
  <w:style w:type="paragraph" w:customStyle="1" w:styleId="Teksttreci9">
    <w:name w:val="Tekst treści (9)"/>
    <w:basedOn w:val="Normalny"/>
    <w:link w:val="Teksttreci9Exact"/>
    <w:qFormat/>
    <w:rsid w:val="008F1B79"/>
    <w:pPr>
      <w:widowControl w:val="0"/>
      <w:shd w:val="clear" w:color="auto" w:fill="FFFFFF"/>
      <w:suppressAutoHyphens w:val="0"/>
      <w:autoSpaceDE/>
      <w:spacing w:line="240" w:lineRule="atLeast"/>
      <w:jc w:val="both"/>
    </w:pPr>
    <w:rPr>
      <w:rFonts w:ascii="Arial" w:eastAsiaTheme="minorHAnsi" w:hAnsi="Arial" w:cs="Arial"/>
      <w:spacing w:val="4"/>
      <w:sz w:val="13"/>
      <w:szCs w:val="13"/>
      <w:lang w:eastAsia="pl-PL"/>
    </w:rPr>
  </w:style>
  <w:style w:type="character" w:customStyle="1" w:styleId="Podpistabeli">
    <w:name w:val="Podpis tabeli_"/>
    <w:link w:val="Podpistabeli1"/>
    <w:rsid w:val="008F1B79"/>
    <w:rPr>
      <w:b/>
      <w:bCs/>
      <w:shd w:val="clear" w:color="auto" w:fill="FFFFFF"/>
      <w:lang w:eastAsia="pl-PL"/>
    </w:rPr>
  </w:style>
  <w:style w:type="paragraph" w:customStyle="1" w:styleId="Podpistabeli1">
    <w:name w:val="Podpis tabeli1"/>
    <w:basedOn w:val="Normalny"/>
    <w:link w:val="Podpistabeli"/>
    <w:qFormat/>
    <w:rsid w:val="008F1B79"/>
    <w:pPr>
      <w:widowControl w:val="0"/>
      <w:shd w:val="clear" w:color="auto" w:fill="FFFFFF"/>
      <w:suppressAutoHyphens w:val="0"/>
      <w:autoSpaceDE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pl-PL"/>
    </w:rPr>
  </w:style>
  <w:style w:type="character" w:customStyle="1" w:styleId="Teksttreci4Odstpy1pt">
    <w:name w:val="Tekst treści (4) + Odstępy 1 pt"/>
    <w:rsid w:val="008F1B79"/>
    <w:rPr>
      <w:rFonts w:ascii="Times New Roman" w:hAnsi="Times New Roman" w:cs="Times New Roman"/>
      <w:i/>
      <w:iCs/>
      <w:spacing w:val="30"/>
      <w:sz w:val="20"/>
      <w:szCs w:val="20"/>
      <w:u w:val="none"/>
    </w:rPr>
  </w:style>
  <w:style w:type="character" w:customStyle="1" w:styleId="Teksttreci4pt">
    <w:name w:val="Tekst treści + 4 pt"/>
    <w:aliases w:val="Bez pogrubienia3"/>
    <w:rsid w:val="008F1B79"/>
    <w:rPr>
      <w:rFonts w:ascii="Calibri" w:hAnsi="Calibri" w:cs="Calibri"/>
      <w:b/>
      <w:bCs/>
      <w:sz w:val="8"/>
      <w:szCs w:val="8"/>
      <w:u w:val="none"/>
      <w:lang w:val="pl-PL" w:eastAsia="pl-PL" w:bidi="ar-SA"/>
    </w:rPr>
  </w:style>
  <w:style w:type="character" w:customStyle="1" w:styleId="TeksttreciBezpogrubienia">
    <w:name w:val="Tekst treści + Bez pogrubienia"/>
    <w:aliases w:val="Kursywa6"/>
    <w:rsid w:val="008F1B79"/>
    <w:rPr>
      <w:rFonts w:ascii="Calibri" w:hAnsi="Calibri" w:cs="Calibri"/>
      <w:b/>
      <w:bCs/>
      <w:i/>
      <w:iCs/>
      <w:sz w:val="18"/>
      <w:szCs w:val="18"/>
      <w:u w:val="none"/>
      <w:lang w:val="pl-PL" w:eastAsia="pl-PL" w:bidi="ar-SA"/>
    </w:rPr>
  </w:style>
  <w:style w:type="character" w:customStyle="1" w:styleId="Teksttreci1210pt">
    <w:name w:val="Tekst treści (12) + 10 pt"/>
    <w:aliases w:val="Kursywa2"/>
    <w:rsid w:val="008F1B79"/>
    <w:rPr>
      <w:rFonts w:ascii="Times New Roman" w:hAnsi="Times New Roman" w:cs="Times New Roman"/>
      <w:i/>
      <w:iCs/>
      <w:sz w:val="20"/>
      <w:szCs w:val="20"/>
      <w:u w:val="none"/>
    </w:rPr>
  </w:style>
  <w:style w:type="paragraph" w:customStyle="1" w:styleId="Teksttreci41">
    <w:name w:val="Tekst treści (4)1"/>
    <w:basedOn w:val="Normalny"/>
    <w:qFormat/>
    <w:rsid w:val="008F1B79"/>
    <w:pPr>
      <w:widowControl w:val="0"/>
      <w:shd w:val="clear" w:color="auto" w:fill="FFFFFF"/>
      <w:suppressAutoHyphens w:val="0"/>
      <w:autoSpaceDE/>
      <w:spacing w:line="274" w:lineRule="exact"/>
      <w:jc w:val="both"/>
    </w:pPr>
    <w:rPr>
      <w:rFonts w:eastAsia="MS Mincho"/>
      <w:spacing w:val="10"/>
      <w:sz w:val="19"/>
      <w:szCs w:val="19"/>
      <w:lang w:eastAsia="pl-PL"/>
    </w:rPr>
  </w:style>
  <w:style w:type="character" w:customStyle="1" w:styleId="Teksttreci4Pogrubienie">
    <w:name w:val="Tekst treści (4) + Pogrubienie"/>
    <w:aliases w:val="Odstępy 0 pt5"/>
    <w:rsid w:val="008F1B79"/>
    <w:rPr>
      <w:b/>
      <w:bCs/>
      <w:spacing w:val="0"/>
      <w:sz w:val="19"/>
      <w:szCs w:val="19"/>
      <w:lang w:val="pl-PL" w:eastAsia="pl-PL" w:bidi="ar-SA"/>
    </w:rPr>
  </w:style>
  <w:style w:type="character" w:customStyle="1" w:styleId="TeksttreciMicrosoftSansSerif">
    <w:name w:val="Tekst treści + Microsoft Sans Serif"/>
    <w:aliases w:val="7 pt4,Bez pogrubienia11"/>
    <w:rsid w:val="008F1B79"/>
    <w:rPr>
      <w:rFonts w:ascii="Microsoft Sans Serif" w:hAnsi="Microsoft Sans Serif" w:cs="Microsoft Sans Serif"/>
      <w:b/>
      <w:bCs/>
      <w:sz w:val="14"/>
      <w:szCs w:val="14"/>
      <w:u w:val="none"/>
      <w:lang w:val="pl-PL" w:eastAsia="pl-PL" w:bidi="ar-SA"/>
    </w:rPr>
  </w:style>
  <w:style w:type="character" w:customStyle="1" w:styleId="TeksttreciMicrosoftSansSerif11">
    <w:name w:val="Tekst treści + Microsoft Sans Serif11"/>
    <w:aliases w:val="7 pt3,Bez pogrubienia10"/>
    <w:rsid w:val="008F1B79"/>
    <w:rPr>
      <w:rFonts w:ascii="Microsoft Sans Serif" w:hAnsi="Microsoft Sans Serif" w:cs="Microsoft Sans Serif"/>
      <w:b/>
      <w:bCs/>
      <w:sz w:val="14"/>
      <w:szCs w:val="14"/>
      <w:u w:val="none"/>
      <w:lang w:val="pl-PL" w:eastAsia="pl-PL" w:bidi="ar-SA"/>
    </w:rPr>
  </w:style>
  <w:style w:type="character" w:customStyle="1" w:styleId="TeksttreciMicrosoftSansSerif10">
    <w:name w:val="Tekst treści + Microsoft Sans Serif10"/>
    <w:aliases w:val="6,5 pt5"/>
    <w:rsid w:val="008F1B79"/>
    <w:rPr>
      <w:rFonts w:ascii="Microsoft Sans Serif" w:hAnsi="Microsoft Sans Serif" w:cs="Microsoft Sans Serif"/>
      <w:b w:val="0"/>
      <w:bCs w:val="0"/>
      <w:sz w:val="13"/>
      <w:szCs w:val="13"/>
      <w:u w:val="none"/>
      <w:lang w:val="pl-PL" w:eastAsia="pl-PL" w:bidi="ar-SA"/>
    </w:rPr>
  </w:style>
  <w:style w:type="character" w:customStyle="1" w:styleId="TeksttreciMicrosoftSansSerif9">
    <w:name w:val="Tekst treści + Microsoft Sans Serif9"/>
    <w:aliases w:val="62,5 pt4,Bez pogrubienia9"/>
    <w:rsid w:val="008F1B79"/>
    <w:rPr>
      <w:rFonts w:ascii="Microsoft Sans Serif" w:hAnsi="Microsoft Sans Serif" w:cs="Microsoft Sans Serif"/>
      <w:b/>
      <w:bCs/>
      <w:sz w:val="13"/>
      <w:szCs w:val="13"/>
      <w:u w:val="none"/>
      <w:lang w:val="pl-PL" w:eastAsia="pl-PL" w:bidi="ar-SA"/>
    </w:rPr>
  </w:style>
  <w:style w:type="character" w:customStyle="1" w:styleId="TeksttreciMicrosoftSansSerif8">
    <w:name w:val="Tekst treści + Microsoft Sans Serif8"/>
    <w:aliases w:val="6 pt,Bez pogrubienia8"/>
    <w:rsid w:val="008F1B79"/>
    <w:rPr>
      <w:rFonts w:ascii="Microsoft Sans Serif" w:hAnsi="Microsoft Sans Serif" w:cs="Microsoft Sans Serif"/>
      <w:b/>
      <w:bCs/>
      <w:sz w:val="12"/>
      <w:szCs w:val="12"/>
      <w:u w:val="none"/>
      <w:lang w:val="pl-PL" w:eastAsia="pl-PL" w:bidi="ar-SA"/>
    </w:rPr>
  </w:style>
  <w:style w:type="character" w:customStyle="1" w:styleId="TeksttreciMicrosoftSansSerif7">
    <w:name w:val="Tekst treści + Microsoft Sans Serif7"/>
    <w:aliases w:val="5,5 pt3"/>
    <w:rsid w:val="008F1B79"/>
    <w:rPr>
      <w:rFonts w:ascii="Microsoft Sans Serif" w:hAnsi="Microsoft Sans Serif" w:cs="Microsoft Sans Serif"/>
      <w:b w:val="0"/>
      <w:bCs w:val="0"/>
      <w:sz w:val="11"/>
      <w:szCs w:val="11"/>
      <w:u w:val="none"/>
      <w:lang w:val="pl-PL" w:eastAsia="pl-PL" w:bidi="ar-SA"/>
    </w:rPr>
  </w:style>
  <w:style w:type="character" w:customStyle="1" w:styleId="TeksttreciMicrosoftSansSerif6">
    <w:name w:val="Tekst treści + Microsoft Sans Serif6"/>
    <w:aliases w:val="6 pt3"/>
    <w:rsid w:val="008F1B79"/>
    <w:rPr>
      <w:rFonts w:ascii="Microsoft Sans Serif" w:hAnsi="Microsoft Sans Serif" w:cs="Microsoft Sans Serif"/>
      <w:b w:val="0"/>
      <w:bCs w:val="0"/>
      <w:sz w:val="12"/>
      <w:szCs w:val="12"/>
      <w:u w:val="none"/>
      <w:lang w:val="pl-PL" w:eastAsia="pl-PL" w:bidi="ar-SA"/>
    </w:rPr>
  </w:style>
  <w:style w:type="character" w:customStyle="1" w:styleId="TeksttreciMicrosoftSansSerif3">
    <w:name w:val="Tekst treści + Microsoft Sans Serif3"/>
    <w:aliases w:val="6 pt2,Bez pogrubienia5,Małe litery1"/>
    <w:rsid w:val="008F1B79"/>
    <w:rPr>
      <w:rFonts w:ascii="Microsoft Sans Serif" w:hAnsi="Microsoft Sans Serif" w:cs="Microsoft Sans Serif"/>
      <w:b/>
      <w:bCs/>
      <w:smallCaps/>
      <w:sz w:val="12"/>
      <w:szCs w:val="12"/>
      <w:u w:val="none"/>
      <w:lang w:val="pl-PL" w:eastAsia="pl-PL" w:bidi="ar-SA"/>
    </w:rPr>
  </w:style>
  <w:style w:type="character" w:customStyle="1" w:styleId="BezodstpwZnak">
    <w:name w:val="Bez odstępów Znak"/>
    <w:link w:val="Bezodstpw"/>
    <w:rsid w:val="008F1B79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rsid w:val="008F1B7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7">
    <w:name w:val="Bez listy17"/>
    <w:next w:val="Bezlisty"/>
    <w:uiPriority w:val="99"/>
    <w:semiHidden/>
    <w:unhideWhenUsed/>
    <w:rsid w:val="008F1B79"/>
  </w:style>
  <w:style w:type="numbering" w:customStyle="1" w:styleId="Bezlisty18">
    <w:name w:val="Bez listy18"/>
    <w:next w:val="Bezlisty"/>
    <w:uiPriority w:val="99"/>
    <w:semiHidden/>
    <w:unhideWhenUsed/>
    <w:rsid w:val="008F1B79"/>
  </w:style>
  <w:style w:type="numbering" w:customStyle="1" w:styleId="WWNum91">
    <w:name w:val="WWNum91"/>
    <w:basedOn w:val="Bezlisty"/>
    <w:rsid w:val="008F1B79"/>
    <w:pPr>
      <w:numPr>
        <w:numId w:val="6"/>
      </w:numPr>
    </w:pPr>
  </w:style>
  <w:style w:type="numbering" w:customStyle="1" w:styleId="WW8Num251">
    <w:name w:val="WW8Num251"/>
    <w:basedOn w:val="Bezlisty"/>
    <w:rsid w:val="008F1B79"/>
    <w:pPr>
      <w:numPr>
        <w:numId w:val="7"/>
      </w:numPr>
    </w:pPr>
  </w:style>
  <w:style w:type="numbering" w:customStyle="1" w:styleId="Bezlisty19">
    <w:name w:val="Bez listy19"/>
    <w:next w:val="Bezlisty"/>
    <w:uiPriority w:val="99"/>
    <w:semiHidden/>
    <w:unhideWhenUsed/>
    <w:rsid w:val="008F1B79"/>
  </w:style>
  <w:style w:type="numbering" w:customStyle="1" w:styleId="Bezlisty20">
    <w:name w:val="Bez listy20"/>
    <w:next w:val="Bezlisty"/>
    <w:uiPriority w:val="99"/>
    <w:semiHidden/>
    <w:unhideWhenUsed/>
    <w:rsid w:val="00A866EC"/>
  </w:style>
  <w:style w:type="numbering" w:customStyle="1" w:styleId="WWNum92">
    <w:name w:val="WWNum92"/>
    <w:basedOn w:val="Bezlisty"/>
    <w:rsid w:val="00A866EC"/>
    <w:pPr>
      <w:numPr>
        <w:numId w:val="10"/>
      </w:numPr>
    </w:pPr>
  </w:style>
  <w:style w:type="numbering" w:customStyle="1" w:styleId="WW8Num252">
    <w:name w:val="WW8Num252"/>
    <w:basedOn w:val="Bezlisty"/>
    <w:rsid w:val="00A866EC"/>
    <w:pPr>
      <w:numPr>
        <w:numId w:val="11"/>
      </w:numPr>
    </w:pPr>
  </w:style>
  <w:style w:type="numbering" w:customStyle="1" w:styleId="Bezlisty110">
    <w:name w:val="Bez listy110"/>
    <w:next w:val="Bezlisty"/>
    <w:uiPriority w:val="99"/>
    <w:semiHidden/>
    <w:unhideWhenUsed/>
    <w:rsid w:val="00A866EC"/>
  </w:style>
  <w:style w:type="numbering" w:customStyle="1" w:styleId="Bezlisty25">
    <w:name w:val="Bez listy25"/>
    <w:next w:val="Bezlisty"/>
    <w:uiPriority w:val="99"/>
    <w:semiHidden/>
    <w:unhideWhenUsed/>
    <w:rsid w:val="00A866EC"/>
  </w:style>
  <w:style w:type="numbering" w:customStyle="1" w:styleId="Bezlisty26">
    <w:name w:val="Bez listy26"/>
    <w:next w:val="Bezlisty"/>
    <w:uiPriority w:val="99"/>
    <w:semiHidden/>
    <w:unhideWhenUsed/>
    <w:rsid w:val="00366DAD"/>
  </w:style>
  <w:style w:type="character" w:customStyle="1" w:styleId="TekstpodstawowyZnak1">
    <w:name w:val="Tekst podstawowy Znak1"/>
    <w:aliases w:val="Punktor1 Znak1"/>
    <w:basedOn w:val="Domylnaczcionkaakapitu"/>
    <w:semiHidden/>
    <w:rsid w:val="00366DAD"/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2Znak1">
    <w:name w:val="Tekst podstawowy 2 Znak1"/>
    <w:aliases w:val="Znak Znak1"/>
    <w:basedOn w:val="Domylnaczcionkaakapitu"/>
    <w:rsid w:val="00366DAD"/>
    <w:rPr>
      <w:rFonts w:ascii="Times New Roman" w:eastAsia="Calibri" w:hAnsi="Times New Roman" w:cs="Times New Roman"/>
      <w:sz w:val="24"/>
      <w:szCs w:val="20"/>
    </w:rPr>
  </w:style>
  <w:style w:type="character" w:customStyle="1" w:styleId="Styl1Znak">
    <w:name w:val="Styl1 Znak"/>
    <w:basedOn w:val="NormalnyWebZnak"/>
    <w:link w:val="Styl1"/>
    <w:locked/>
    <w:rsid w:val="00366D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19">
    <w:name w:val="Znak19"/>
    <w:rsid w:val="00366DAD"/>
    <w:rPr>
      <w:rFonts w:ascii="MS Mincho" w:eastAsia="MS Mincho" w:hint="eastAsia"/>
      <w:lang w:val="pl-PL" w:eastAsia="ar-SA" w:bidi="ar-SA"/>
    </w:rPr>
  </w:style>
  <w:style w:type="table" w:customStyle="1" w:styleId="Tabela-Siatka8">
    <w:name w:val="Tabela - Siatka8"/>
    <w:basedOn w:val="Standardowy"/>
    <w:next w:val="Tabela-Siatka"/>
    <w:rsid w:val="0036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3">
    <w:name w:val="WW8Num253"/>
    <w:rsid w:val="00366DAD"/>
  </w:style>
  <w:style w:type="numbering" w:customStyle="1" w:styleId="WWNum93">
    <w:name w:val="WWNum93"/>
    <w:rsid w:val="00366DAD"/>
  </w:style>
  <w:style w:type="numbering" w:customStyle="1" w:styleId="Bezlisty27">
    <w:name w:val="Bez listy27"/>
    <w:next w:val="Bezlisty"/>
    <w:uiPriority w:val="99"/>
    <w:semiHidden/>
    <w:unhideWhenUsed/>
    <w:rsid w:val="000F47E6"/>
  </w:style>
  <w:style w:type="numbering" w:customStyle="1" w:styleId="Bezlisty111">
    <w:name w:val="Bez listy111"/>
    <w:next w:val="Bezlisty"/>
    <w:uiPriority w:val="99"/>
    <w:semiHidden/>
    <w:unhideWhenUsed/>
    <w:rsid w:val="000F47E6"/>
  </w:style>
  <w:style w:type="table" w:customStyle="1" w:styleId="Tabela-Siatka9">
    <w:name w:val="Tabela - Siatka9"/>
    <w:basedOn w:val="Standardowy"/>
    <w:next w:val="Tabela-Siatka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semiHidden/>
    <w:rsid w:val="000F47E6"/>
  </w:style>
  <w:style w:type="table" w:customStyle="1" w:styleId="Tabela-Siatka12">
    <w:name w:val="Tabela - Siatka12"/>
    <w:basedOn w:val="Standardowy"/>
    <w:next w:val="Tabela-Siatka"/>
    <w:uiPriority w:val="5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8">
    <w:name w:val="Bez listy28"/>
    <w:next w:val="Bezlisty"/>
    <w:uiPriority w:val="99"/>
    <w:semiHidden/>
    <w:unhideWhenUsed/>
    <w:rsid w:val="000F47E6"/>
  </w:style>
  <w:style w:type="table" w:customStyle="1" w:styleId="Tabela-Siatka22">
    <w:name w:val="Tabela - Siatka22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0F47E6"/>
  </w:style>
  <w:style w:type="table" w:customStyle="1" w:styleId="Tabela-Siatka32">
    <w:name w:val="Tabela - Siatka32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0F47E6"/>
  </w:style>
  <w:style w:type="table" w:customStyle="1" w:styleId="Tabela-Siatka42">
    <w:name w:val="Tabela - Siatka42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5">
    <w:name w:val="Bez listy55"/>
    <w:next w:val="Bezlisty"/>
    <w:uiPriority w:val="99"/>
    <w:semiHidden/>
    <w:unhideWhenUsed/>
    <w:rsid w:val="000F47E6"/>
  </w:style>
  <w:style w:type="table" w:customStyle="1" w:styleId="Tabela-Siatka52">
    <w:name w:val="Tabela - Siatka52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5">
    <w:name w:val="Bez listy65"/>
    <w:next w:val="Bezlisty"/>
    <w:uiPriority w:val="99"/>
    <w:semiHidden/>
    <w:unhideWhenUsed/>
    <w:rsid w:val="000F47E6"/>
  </w:style>
  <w:style w:type="table" w:customStyle="1" w:styleId="Tabela-Siatka62">
    <w:name w:val="Tabela - Siatka62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1">
    <w:name w:val="Bez listy71"/>
    <w:next w:val="Bezlisty"/>
    <w:uiPriority w:val="99"/>
    <w:semiHidden/>
    <w:unhideWhenUsed/>
    <w:rsid w:val="000F47E6"/>
  </w:style>
  <w:style w:type="table" w:customStyle="1" w:styleId="Tabela-Siatka71">
    <w:name w:val="Tabela - Siatka71"/>
    <w:basedOn w:val="Standardowy"/>
    <w:next w:val="Tabela-Siatka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semiHidden/>
    <w:rsid w:val="000F47E6"/>
  </w:style>
  <w:style w:type="table" w:customStyle="1" w:styleId="Tabela-Siatka111">
    <w:name w:val="Tabela - Siatka111"/>
    <w:basedOn w:val="Standardowy"/>
    <w:next w:val="Tabela-Siatka"/>
    <w:uiPriority w:val="5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0F47E6"/>
  </w:style>
  <w:style w:type="table" w:customStyle="1" w:styleId="Tabela-Siatka211">
    <w:name w:val="Tabela - Siatka211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0F47E6"/>
  </w:style>
  <w:style w:type="table" w:customStyle="1" w:styleId="Tabela-Siatka311">
    <w:name w:val="Tabela - Siatka311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0F47E6"/>
  </w:style>
  <w:style w:type="table" w:customStyle="1" w:styleId="Tabela-Siatka411">
    <w:name w:val="Tabela - Siatka411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1">
    <w:name w:val="Bez listy511"/>
    <w:next w:val="Bezlisty"/>
    <w:uiPriority w:val="99"/>
    <w:semiHidden/>
    <w:unhideWhenUsed/>
    <w:rsid w:val="000F47E6"/>
  </w:style>
  <w:style w:type="table" w:customStyle="1" w:styleId="Tabela-Siatka511">
    <w:name w:val="Tabela - Siatka511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1">
    <w:name w:val="Bez listy611"/>
    <w:next w:val="Bezlisty"/>
    <w:uiPriority w:val="99"/>
    <w:semiHidden/>
    <w:unhideWhenUsed/>
    <w:rsid w:val="000F47E6"/>
  </w:style>
  <w:style w:type="table" w:customStyle="1" w:styleId="Tabela-Siatka611">
    <w:name w:val="Tabela - Siatka611"/>
    <w:basedOn w:val="Standardowy"/>
    <w:next w:val="Tabela-Siatka"/>
    <w:uiPriority w:val="39"/>
    <w:rsid w:val="000F47E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1">
    <w:name w:val="Bez listy81"/>
    <w:next w:val="Bezlisty"/>
    <w:uiPriority w:val="99"/>
    <w:semiHidden/>
    <w:unhideWhenUsed/>
    <w:rsid w:val="000F47E6"/>
  </w:style>
  <w:style w:type="numbering" w:customStyle="1" w:styleId="Bezlisty131">
    <w:name w:val="Bez listy131"/>
    <w:next w:val="Bezlisty"/>
    <w:semiHidden/>
    <w:rsid w:val="000F47E6"/>
  </w:style>
  <w:style w:type="numbering" w:customStyle="1" w:styleId="Bezlisty221">
    <w:name w:val="Bez listy221"/>
    <w:next w:val="Bezlisty"/>
    <w:uiPriority w:val="99"/>
    <w:semiHidden/>
    <w:unhideWhenUsed/>
    <w:rsid w:val="000F47E6"/>
  </w:style>
  <w:style w:type="numbering" w:customStyle="1" w:styleId="Bezlisty321">
    <w:name w:val="Bez listy321"/>
    <w:next w:val="Bezlisty"/>
    <w:uiPriority w:val="99"/>
    <w:semiHidden/>
    <w:unhideWhenUsed/>
    <w:rsid w:val="000F47E6"/>
  </w:style>
  <w:style w:type="numbering" w:customStyle="1" w:styleId="Bezlisty421">
    <w:name w:val="Bez listy421"/>
    <w:next w:val="Bezlisty"/>
    <w:uiPriority w:val="99"/>
    <w:semiHidden/>
    <w:unhideWhenUsed/>
    <w:rsid w:val="000F47E6"/>
  </w:style>
  <w:style w:type="numbering" w:customStyle="1" w:styleId="Bezlisty521">
    <w:name w:val="Bez listy521"/>
    <w:next w:val="Bezlisty"/>
    <w:uiPriority w:val="99"/>
    <w:semiHidden/>
    <w:unhideWhenUsed/>
    <w:rsid w:val="000F47E6"/>
  </w:style>
  <w:style w:type="numbering" w:customStyle="1" w:styleId="Bezlisty621">
    <w:name w:val="Bez listy621"/>
    <w:next w:val="Bezlisty"/>
    <w:uiPriority w:val="99"/>
    <w:semiHidden/>
    <w:unhideWhenUsed/>
    <w:rsid w:val="000F47E6"/>
  </w:style>
  <w:style w:type="numbering" w:customStyle="1" w:styleId="Bezlisty91">
    <w:name w:val="Bez listy91"/>
    <w:next w:val="Bezlisty"/>
    <w:uiPriority w:val="99"/>
    <w:semiHidden/>
    <w:unhideWhenUsed/>
    <w:rsid w:val="000F47E6"/>
  </w:style>
  <w:style w:type="numbering" w:customStyle="1" w:styleId="Bezlisty141">
    <w:name w:val="Bez listy141"/>
    <w:next w:val="Bezlisty"/>
    <w:semiHidden/>
    <w:rsid w:val="000F47E6"/>
  </w:style>
  <w:style w:type="numbering" w:customStyle="1" w:styleId="Bezlisty231">
    <w:name w:val="Bez listy231"/>
    <w:next w:val="Bezlisty"/>
    <w:uiPriority w:val="99"/>
    <w:semiHidden/>
    <w:unhideWhenUsed/>
    <w:rsid w:val="000F47E6"/>
  </w:style>
  <w:style w:type="numbering" w:customStyle="1" w:styleId="Bezlisty331">
    <w:name w:val="Bez listy331"/>
    <w:next w:val="Bezlisty"/>
    <w:uiPriority w:val="99"/>
    <w:semiHidden/>
    <w:unhideWhenUsed/>
    <w:rsid w:val="000F47E6"/>
  </w:style>
  <w:style w:type="numbering" w:customStyle="1" w:styleId="Bezlisty431">
    <w:name w:val="Bez listy431"/>
    <w:next w:val="Bezlisty"/>
    <w:uiPriority w:val="99"/>
    <w:semiHidden/>
    <w:unhideWhenUsed/>
    <w:rsid w:val="000F47E6"/>
  </w:style>
  <w:style w:type="numbering" w:customStyle="1" w:styleId="Bezlisty531">
    <w:name w:val="Bez listy531"/>
    <w:next w:val="Bezlisty"/>
    <w:uiPriority w:val="99"/>
    <w:semiHidden/>
    <w:unhideWhenUsed/>
    <w:rsid w:val="000F47E6"/>
  </w:style>
  <w:style w:type="numbering" w:customStyle="1" w:styleId="Bezlisty631">
    <w:name w:val="Bez listy631"/>
    <w:next w:val="Bezlisty"/>
    <w:uiPriority w:val="99"/>
    <w:semiHidden/>
    <w:unhideWhenUsed/>
    <w:rsid w:val="000F47E6"/>
  </w:style>
  <w:style w:type="numbering" w:customStyle="1" w:styleId="Bezlisty101">
    <w:name w:val="Bez listy101"/>
    <w:next w:val="Bezlisty"/>
    <w:uiPriority w:val="99"/>
    <w:semiHidden/>
    <w:unhideWhenUsed/>
    <w:rsid w:val="000F47E6"/>
  </w:style>
  <w:style w:type="numbering" w:customStyle="1" w:styleId="Bezlisty151">
    <w:name w:val="Bez listy151"/>
    <w:next w:val="Bezlisty"/>
    <w:semiHidden/>
    <w:rsid w:val="000F47E6"/>
  </w:style>
  <w:style w:type="numbering" w:customStyle="1" w:styleId="Bezlisty241">
    <w:name w:val="Bez listy241"/>
    <w:next w:val="Bezlisty"/>
    <w:uiPriority w:val="99"/>
    <w:semiHidden/>
    <w:unhideWhenUsed/>
    <w:rsid w:val="000F47E6"/>
  </w:style>
  <w:style w:type="numbering" w:customStyle="1" w:styleId="Bezlisty341">
    <w:name w:val="Bez listy341"/>
    <w:next w:val="Bezlisty"/>
    <w:uiPriority w:val="99"/>
    <w:semiHidden/>
    <w:unhideWhenUsed/>
    <w:rsid w:val="000F47E6"/>
  </w:style>
  <w:style w:type="numbering" w:customStyle="1" w:styleId="Bezlisty441">
    <w:name w:val="Bez listy441"/>
    <w:next w:val="Bezlisty"/>
    <w:uiPriority w:val="99"/>
    <w:semiHidden/>
    <w:unhideWhenUsed/>
    <w:rsid w:val="000F47E6"/>
  </w:style>
  <w:style w:type="numbering" w:customStyle="1" w:styleId="Bezlisty541">
    <w:name w:val="Bez listy541"/>
    <w:next w:val="Bezlisty"/>
    <w:uiPriority w:val="99"/>
    <w:semiHidden/>
    <w:unhideWhenUsed/>
    <w:rsid w:val="000F47E6"/>
  </w:style>
  <w:style w:type="numbering" w:customStyle="1" w:styleId="Bezlisty641">
    <w:name w:val="Bez listy641"/>
    <w:next w:val="Bezlisty"/>
    <w:uiPriority w:val="99"/>
    <w:semiHidden/>
    <w:unhideWhenUsed/>
    <w:rsid w:val="000F47E6"/>
  </w:style>
  <w:style w:type="numbering" w:customStyle="1" w:styleId="Bezlisty161">
    <w:name w:val="Bez listy161"/>
    <w:next w:val="Bezlisty"/>
    <w:uiPriority w:val="99"/>
    <w:semiHidden/>
    <w:unhideWhenUsed/>
    <w:rsid w:val="000F47E6"/>
  </w:style>
  <w:style w:type="numbering" w:customStyle="1" w:styleId="WW8Num254">
    <w:name w:val="WW8Num254"/>
    <w:basedOn w:val="Bezlisty"/>
    <w:rsid w:val="000F47E6"/>
  </w:style>
  <w:style w:type="numbering" w:customStyle="1" w:styleId="Bezlisty171">
    <w:name w:val="Bez listy171"/>
    <w:next w:val="Bezlisty"/>
    <w:uiPriority w:val="99"/>
    <w:semiHidden/>
    <w:unhideWhenUsed/>
    <w:rsid w:val="000F47E6"/>
  </w:style>
  <w:style w:type="numbering" w:customStyle="1" w:styleId="Bezlisty181">
    <w:name w:val="Bez listy181"/>
    <w:next w:val="Bezlisty"/>
    <w:uiPriority w:val="99"/>
    <w:semiHidden/>
    <w:unhideWhenUsed/>
    <w:rsid w:val="000F47E6"/>
  </w:style>
  <w:style w:type="numbering" w:customStyle="1" w:styleId="Bezlisty191">
    <w:name w:val="Bez listy191"/>
    <w:next w:val="Bezlisty"/>
    <w:uiPriority w:val="99"/>
    <w:semiHidden/>
    <w:unhideWhenUsed/>
    <w:rsid w:val="000F47E6"/>
  </w:style>
  <w:style w:type="numbering" w:customStyle="1" w:styleId="Bezlisty201">
    <w:name w:val="Bez listy201"/>
    <w:next w:val="Bezlisty"/>
    <w:uiPriority w:val="99"/>
    <w:semiHidden/>
    <w:unhideWhenUsed/>
    <w:rsid w:val="000F47E6"/>
  </w:style>
  <w:style w:type="numbering" w:customStyle="1" w:styleId="WWNum921">
    <w:name w:val="WWNum921"/>
    <w:basedOn w:val="Bezlisty"/>
    <w:rsid w:val="000F47E6"/>
  </w:style>
  <w:style w:type="numbering" w:customStyle="1" w:styleId="WW8Num2521">
    <w:name w:val="WW8Num2521"/>
    <w:basedOn w:val="Bezlisty"/>
    <w:rsid w:val="000F47E6"/>
  </w:style>
  <w:style w:type="numbering" w:customStyle="1" w:styleId="Bezlisty1101">
    <w:name w:val="Bez listy1101"/>
    <w:next w:val="Bezlisty"/>
    <w:uiPriority w:val="99"/>
    <w:semiHidden/>
    <w:unhideWhenUsed/>
    <w:rsid w:val="000F47E6"/>
  </w:style>
  <w:style w:type="numbering" w:customStyle="1" w:styleId="Bezlisty251">
    <w:name w:val="Bez listy251"/>
    <w:next w:val="Bezlisty"/>
    <w:uiPriority w:val="99"/>
    <w:semiHidden/>
    <w:unhideWhenUsed/>
    <w:rsid w:val="000F47E6"/>
  </w:style>
  <w:style w:type="numbering" w:customStyle="1" w:styleId="Bezlisty261">
    <w:name w:val="Bez listy261"/>
    <w:next w:val="Bezlisty"/>
    <w:uiPriority w:val="99"/>
    <w:semiHidden/>
    <w:unhideWhenUsed/>
    <w:rsid w:val="000F47E6"/>
  </w:style>
  <w:style w:type="table" w:customStyle="1" w:styleId="Tabela-Siatka81">
    <w:name w:val="Tabela - Siatka81"/>
    <w:basedOn w:val="Standardowy"/>
    <w:next w:val="Tabela-Siatka"/>
    <w:rsid w:val="000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31">
    <w:name w:val="WW8Num2531"/>
    <w:rsid w:val="000F47E6"/>
  </w:style>
  <w:style w:type="numbering" w:customStyle="1" w:styleId="WWNum931">
    <w:name w:val="WWNum931"/>
    <w:rsid w:val="000F47E6"/>
  </w:style>
  <w:style w:type="paragraph" w:customStyle="1" w:styleId="1">
    <w:name w:val="1"/>
    <w:basedOn w:val="Normalny"/>
    <w:next w:val="Mapadokumentu"/>
    <w:link w:val="PlandokumentuZnak"/>
    <w:unhideWhenUsed/>
    <w:rsid w:val="00902B0D"/>
    <w:pPr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landokumentuZnak">
    <w:name w:val="Plan dokumentu Znak"/>
    <w:link w:val="1"/>
    <w:rsid w:val="00902B0D"/>
    <w:rPr>
      <w:rFonts w:ascii="Tahoma" w:hAnsi="Tahoma" w:cs="Tahoma"/>
      <w:sz w:val="16"/>
      <w:szCs w:val="16"/>
    </w:rPr>
  </w:style>
  <w:style w:type="character" w:customStyle="1" w:styleId="highlight-disabled">
    <w:name w:val="highlight-disabled"/>
    <w:rsid w:val="00902B0D"/>
  </w:style>
  <w:style w:type="character" w:customStyle="1" w:styleId="Nierozpoznanawzmianka1">
    <w:name w:val="Nierozpoznana wzmianka1"/>
    <w:uiPriority w:val="99"/>
    <w:semiHidden/>
    <w:unhideWhenUsed/>
    <w:rsid w:val="00902B0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B0D"/>
    <w:rPr>
      <w:color w:val="605E5C"/>
      <w:shd w:val="clear" w:color="auto" w:fill="E1DFDD"/>
    </w:rPr>
  </w:style>
  <w:style w:type="paragraph" w:customStyle="1" w:styleId="Tekstpodstawowy25">
    <w:name w:val="Tekst podstawowy 25"/>
    <w:basedOn w:val="Normalny"/>
    <w:rsid w:val="00902B0D"/>
    <w:pPr>
      <w:suppressAutoHyphens w:val="0"/>
      <w:overflowPunct w:val="0"/>
      <w:autoSpaceDN w:val="0"/>
      <w:adjustRightInd w:val="0"/>
    </w:pPr>
    <w:rPr>
      <w:rFonts w:eastAsia="MS Mincho"/>
      <w:b/>
      <w:sz w:val="24"/>
      <w:lang w:eastAsia="pl-PL"/>
    </w:rPr>
  </w:style>
  <w:style w:type="paragraph" w:customStyle="1" w:styleId="Akapitzlist3">
    <w:name w:val="Akapit z listą3"/>
    <w:basedOn w:val="Normalny"/>
    <w:rsid w:val="00902B0D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902B0D"/>
    <w:pPr>
      <w:autoSpaceDE/>
      <w:spacing w:after="200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customStyle="1" w:styleId="Tekstpodstawowy26">
    <w:name w:val="Tekst podstawowy 26"/>
    <w:basedOn w:val="Normalny"/>
    <w:rsid w:val="00902B0D"/>
    <w:pPr>
      <w:suppressAutoHyphens w:val="0"/>
      <w:overflowPunct w:val="0"/>
      <w:autoSpaceDN w:val="0"/>
      <w:adjustRightInd w:val="0"/>
    </w:pPr>
    <w:rPr>
      <w:rFonts w:eastAsia="MS Mincho"/>
      <w:b/>
      <w:sz w:val="24"/>
      <w:lang w:eastAsia="pl-PL"/>
    </w:rPr>
  </w:style>
  <w:style w:type="paragraph" w:customStyle="1" w:styleId="Akapitzlist4">
    <w:name w:val="Akapit z listą4"/>
    <w:basedOn w:val="Normalny"/>
    <w:rsid w:val="00902B0D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Normalny"/>
    <w:rsid w:val="00902B0D"/>
    <w:pPr>
      <w:autoSpaceDE/>
      <w:spacing w:before="100" w:after="100"/>
    </w:pPr>
    <w:rPr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902B0D"/>
    <w:pPr>
      <w:suppressLineNumbers/>
      <w:tabs>
        <w:tab w:val="center" w:pos="4819"/>
        <w:tab w:val="right" w:pos="9638"/>
      </w:tabs>
      <w:autoSpaceDE/>
    </w:pPr>
    <w:rPr>
      <w:rFonts w:eastAsia="MS Mincho"/>
      <w:lang w:eastAsia="zh-CN"/>
    </w:rPr>
  </w:style>
  <w:style w:type="paragraph" w:customStyle="1" w:styleId="Tekstpodstawowy27">
    <w:name w:val="Tekst podstawowy 27"/>
    <w:basedOn w:val="Normalny"/>
    <w:rsid w:val="00902B0D"/>
    <w:pPr>
      <w:overflowPunct w:val="0"/>
    </w:pPr>
    <w:rPr>
      <w:rFonts w:eastAsia="MS Mincho"/>
      <w:b/>
      <w:sz w:val="24"/>
      <w:lang w:eastAsia="zh-CN"/>
    </w:rPr>
  </w:style>
  <w:style w:type="character" w:customStyle="1" w:styleId="WW8Num1z0">
    <w:name w:val="WW8Num1z0"/>
    <w:rsid w:val="00902B0D"/>
  </w:style>
  <w:style w:type="character" w:customStyle="1" w:styleId="WW8Num2z3">
    <w:name w:val="WW8Num2z3"/>
    <w:rsid w:val="00902B0D"/>
  </w:style>
  <w:style w:type="character" w:customStyle="1" w:styleId="WW8Num2z4">
    <w:name w:val="WW8Num2z4"/>
    <w:rsid w:val="00902B0D"/>
  </w:style>
  <w:style w:type="character" w:customStyle="1" w:styleId="WW8Num2z5">
    <w:name w:val="WW8Num2z5"/>
    <w:rsid w:val="00902B0D"/>
  </w:style>
  <w:style w:type="character" w:customStyle="1" w:styleId="WW8Num2z6">
    <w:name w:val="WW8Num2z6"/>
    <w:rsid w:val="00902B0D"/>
  </w:style>
  <w:style w:type="character" w:customStyle="1" w:styleId="WW8Num2z7">
    <w:name w:val="WW8Num2z7"/>
    <w:rsid w:val="00902B0D"/>
  </w:style>
  <w:style w:type="character" w:customStyle="1" w:styleId="WW8Num2z8">
    <w:name w:val="WW8Num2z8"/>
    <w:rsid w:val="00902B0D"/>
  </w:style>
  <w:style w:type="character" w:customStyle="1" w:styleId="WW8Num5z0">
    <w:name w:val="WW8Num5z0"/>
    <w:rsid w:val="00902B0D"/>
  </w:style>
  <w:style w:type="character" w:customStyle="1" w:styleId="WW8Num6z0">
    <w:name w:val="WW8Num6z0"/>
    <w:rsid w:val="00902B0D"/>
    <w:rPr>
      <w:i/>
      <w:iCs/>
      <w:sz w:val="23"/>
      <w:lang w:eastAsia="ja-JP"/>
    </w:rPr>
  </w:style>
  <w:style w:type="character" w:customStyle="1" w:styleId="WW8Num6z1">
    <w:name w:val="WW8Num6z1"/>
    <w:rsid w:val="00902B0D"/>
  </w:style>
  <w:style w:type="character" w:customStyle="1" w:styleId="WW8Num6z2">
    <w:name w:val="WW8Num6z2"/>
    <w:rsid w:val="00902B0D"/>
  </w:style>
  <w:style w:type="character" w:customStyle="1" w:styleId="WW8Num6z3">
    <w:name w:val="WW8Num6z3"/>
    <w:rsid w:val="00902B0D"/>
  </w:style>
  <w:style w:type="character" w:customStyle="1" w:styleId="WW8Num6z4">
    <w:name w:val="WW8Num6z4"/>
    <w:rsid w:val="00902B0D"/>
  </w:style>
  <w:style w:type="character" w:customStyle="1" w:styleId="WW8Num6z5">
    <w:name w:val="WW8Num6z5"/>
    <w:rsid w:val="00902B0D"/>
  </w:style>
  <w:style w:type="character" w:customStyle="1" w:styleId="WW8Num6z6">
    <w:name w:val="WW8Num6z6"/>
    <w:rsid w:val="00902B0D"/>
  </w:style>
  <w:style w:type="character" w:customStyle="1" w:styleId="WW8Num6z7">
    <w:name w:val="WW8Num6z7"/>
    <w:rsid w:val="00902B0D"/>
  </w:style>
  <w:style w:type="character" w:customStyle="1" w:styleId="WW8Num6z8">
    <w:name w:val="WW8Num6z8"/>
    <w:rsid w:val="00902B0D"/>
  </w:style>
  <w:style w:type="character" w:customStyle="1" w:styleId="TekstdymkaZnak1">
    <w:name w:val="Tekst dymka Znak1"/>
    <w:basedOn w:val="Domylnaczcionkaakapitu"/>
    <w:semiHidden/>
    <w:locked/>
    <w:rsid w:val="00902B0D"/>
    <w:rPr>
      <w:rFonts w:ascii="Segoe UI" w:eastAsia="MS Mincho" w:hAnsi="Segoe UI" w:cs="Segoe UI"/>
      <w:sz w:val="18"/>
      <w:szCs w:val="18"/>
      <w:lang w:val="x-none" w:eastAsia="zh-CN"/>
    </w:rPr>
  </w:style>
  <w:style w:type="character" w:customStyle="1" w:styleId="Tekstpodstawowy3Znak1">
    <w:name w:val="Tekst podstawowy 3 Znak1"/>
    <w:basedOn w:val="Domylnaczcionkaakapitu"/>
    <w:uiPriority w:val="99"/>
    <w:semiHidden/>
    <w:locked/>
    <w:rsid w:val="00902B0D"/>
    <w:rPr>
      <w:rFonts w:ascii="Times New Roman" w:eastAsia="MS Mincho" w:hAnsi="Times New Roman" w:cs="Times New Roman"/>
      <w:sz w:val="16"/>
      <w:szCs w:val="16"/>
      <w:lang w:val="x-none" w:eastAsia="zh-CN"/>
    </w:rPr>
  </w:style>
  <w:style w:type="character" w:customStyle="1" w:styleId="ZnakZnak9">
    <w:name w:val="Znak Znak9"/>
    <w:semiHidden/>
    <w:locked/>
    <w:rsid w:val="00A9328B"/>
    <w:rPr>
      <w:sz w:val="24"/>
      <w:szCs w:val="24"/>
      <w:lang w:val="pl-PL" w:eastAsia="pl-PL" w:bidi="ar-SA"/>
    </w:rPr>
  </w:style>
  <w:style w:type="character" w:customStyle="1" w:styleId="WW8Num1z1">
    <w:name w:val="WW8Num1z1"/>
    <w:rsid w:val="00A9328B"/>
  </w:style>
  <w:style w:type="character" w:customStyle="1" w:styleId="WW8Num1z2">
    <w:name w:val="WW8Num1z2"/>
    <w:rsid w:val="00A9328B"/>
  </w:style>
  <w:style w:type="character" w:customStyle="1" w:styleId="WW8Num1z3">
    <w:name w:val="WW8Num1z3"/>
    <w:rsid w:val="00A9328B"/>
  </w:style>
  <w:style w:type="character" w:customStyle="1" w:styleId="WW8Num1z4">
    <w:name w:val="WW8Num1z4"/>
    <w:rsid w:val="00A9328B"/>
  </w:style>
  <w:style w:type="character" w:customStyle="1" w:styleId="WW8Num1z5">
    <w:name w:val="WW8Num1z5"/>
    <w:rsid w:val="00A9328B"/>
  </w:style>
  <w:style w:type="character" w:customStyle="1" w:styleId="WW8Num1z6">
    <w:name w:val="WW8Num1z6"/>
    <w:rsid w:val="00A9328B"/>
  </w:style>
  <w:style w:type="character" w:customStyle="1" w:styleId="WW8Num1z7">
    <w:name w:val="WW8Num1z7"/>
    <w:rsid w:val="00A9328B"/>
  </w:style>
  <w:style w:type="character" w:customStyle="1" w:styleId="WW8Num1z8">
    <w:name w:val="WW8Num1z8"/>
    <w:rsid w:val="00A9328B"/>
  </w:style>
  <w:style w:type="character" w:customStyle="1" w:styleId="WW8Num3z3">
    <w:name w:val="WW8Num3z3"/>
    <w:rsid w:val="00A9328B"/>
  </w:style>
  <w:style w:type="character" w:customStyle="1" w:styleId="WW8Num3z4">
    <w:name w:val="WW8Num3z4"/>
    <w:rsid w:val="00A9328B"/>
  </w:style>
  <w:style w:type="character" w:customStyle="1" w:styleId="WW8Num3z5">
    <w:name w:val="WW8Num3z5"/>
    <w:rsid w:val="00A9328B"/>
  </w:style>
  <w:style w:type="character" w:customStyle="1" w:styleId="WW8Num3z6">
    <w:name w:val="WW8Num3z6"/>
    <w:rsid w:val="00A9328B"/>
  </w:style>
  <w:style w:type="character" w:customStyle="1" w:styleId="WW8Num3z7">
    <w:name w:val="WW8Num3z7"/>
    <w:rsid w:val="00A9328B"/>
  </w:style>
  <w:style w:type="character" w:customStyle="1" w:styleId="WW8Num3z8">
    <w:name w:val="WW8Num3z8"/>
    <w:rsid w:val="00A9328B"/>
  </w:style>
  <w:style w:type="character" w:customStyle="1" w:styleId="WW8Num9z4">
    <w:name w:val="WW8Num9z4"/>
    <w:rsid w:val="00A9328B"/>
  </w:style>
  <w:style w:type="character" w:customStyle="1" w:styleId="WW8Num9z5">
    <w:name w:val="WW8Num9z5"/>
    <w:rsid w:val="00A9328B"/>
  </w:style>
  <w:style w:type="character" w:customStyle="1" w:styleId="WW8Num9z6">
    <w:name w:val="WW8Num9z6"/>
    <w:rsid w:val="00A9328B"/>
  </w:style>
  <w:style w:type="character" w:customStyle="1" w:styleId="WW8Num9z7">
    <w:name w:val="WW8Num9z7"/>
    <w:rsid w:val="00A9328B"/>
  </w:style>
  <w:style w:type="character" w:customStyle="1" w:styleId="WW8Num9z8">
    <w:name w:val="WW8Num9z8"/>
    <w:rsid w:val="00A9328B"/>
  </w:style>
  <w:style w:type="character" w:customStyle="1" w:styleId="WW8Num11z3">
    <w:name w:val="WW8Num11z3"/>
    <w:rsid w:val="00A9328B"/>
  </w:style>
  <w:style w:type="character" w:customStyle="1" w:styleId="WW8Num11z4">
    <w:name w:val="WW8Num11z4"/>
    <w:rsid w:val="00A9328B"/>
  </w:style>
  <w:style w:type="character" w:customStyle="1" w:styleId="WW8Num11z5">
    <w:name w:val="WW8Num11z5"/>
    <w:rsid w:val="00A9328B"/>
  </w:style>
  <w:style w:type="character" w:customStyle="1" w:styleId="WW8Num11z6">
    <w:name w:val="WW8Num11z6"/>
    <w:rsid w:val="00A9328B"/>
  </w:style>
  <w:style w:type="character" w:customStyle="1" w:styleId="WW8Num11z7">
    <w:name w:val="WW8Num11z7"/>
    <w:rsid w:val="00A9328B"/>
  </w:style>
  <w:style w:type="character" w:customStyle="1" w:styleId="WW8Num11z8">
    <w:name w:val="WW8Num11z8"/>
    <w:rsid w:val="00A9328B"/>
  </w:style>
  <w:style w:type="character" w:customStyle="1" w:styleId="WW8Num12z0">
    <w:name w:val="WW8Num12z0"/>
    <w:rsid w:val="00A9328B"/>
    <w:rPr>
      <w:rFonts w:hint="default"/>
    </w:rPr>
  </w:style>
  <w:style w:type="character" w:customStyle="1" w:styleId="WW8Num12z2">
    <w:name w:val="WW8Num12z2"/>
    <w:rsid w:val="00A9328B"/>
  </w:style>
  <w:style w:type="character" w:customStyle="1" w:styleId="WW8Num12z4">
    <w:name w:val="WW8Num12z4"/>
    <w:rsid w:val="00A9328B"/>
  </w:style>
  <w:style w:type="character" w:customStyle="1" w:styleId="WW8Num12z5">
    <w:name w:val="WW8Num12z5"/>
    <w:rsid w:val="00A9328B"/>
  </w:style>
  <w:style w:type="character" w:customStyle="1" w:styleId="WW8Num12z6">
    <w:name w:val="WW8Num12z6"/>
    <w:rsid w:val="00A9328B"/>
  </w:style>
  <w:style w:type="character" w:customStyle="1" w:styleId="WW8Num12z7">
    <w:name w:val="WW8Num12z7"/>
    <w:rsid w:val="00A9328B"/>
  </w:style>
  <w:style w:type="character" w:customStyle="1" w:styleId="WW8Num12z8">
    <w:name w:val="WW8Num12z8"/>
    <w:rsid w:val="00A9328B"/>
  </w:style>
  <w:style w:type="character" w:customStyle="1" w:styleId="WW8Num13z5">
    <w:name w:val="WW8Num13z5"/>
    <w:rsid w:val="00A9328B"/>
  </w:style>
  <w:style w:type="character" w:customStyle="1" w:styleId="WW8Num13z6">
    <w:name w:val="WW8Num13z6"/>
    <w:rsid w:val="00A9328B"/>
  </w:style>
  <w:style w:type="character" w:customStyle="1" w:styleId="WW8Num13z7">
    <w:name w:val="WW8Num13z7"/>
    <w:rsid w:val="00A9328B"/>
  </w:style>
  <w:style w:type="character" w:customStyle="1" w:styleId="WW8Num13z8">
    <w:name w:val="WW8Num13z8"/>
    <w:rsid w:val="00A9328B"/>
  </w:style>
  <w:style w:type="character" w:customStyle="1" w:styleId="WW8Num15z1">
    <w:name w:val="WW8Num15z1"/>
    <w:rsid w:val="00A9328B"/>
  </w:style>
  <w:style w:type="character" w:customStyle="1" w:styleId="WW8Num15z2">
    <w:name w:val="WW8Num15z2"/>
    <w:rsid w:val="00A9328B"/>
  </w:style>
  <w:style w:type="character" w:customStyle="1" w:styleId="WW8Num15z3">
    <w:name w:val="WW8Num15z3"/>
    <w:rsid w:val="00A9328B"/>
  </w:style>
  <w:style w:type="character" w:customStyle="1" w:styleId="WW8Num15z4">
    <w:name w:val="WW8Num15z4"/>
    <w:rsid w:val="00A9328B"/>
  </w:style>
  <w:style w:type="character" w:customStyle="1" w:styleId="WW8Num15z5">
    <w:name w:val="WW8Num15z5"/>
    <w:rsid w:val="00A9328B"/>
  </w:style>
  <w:style w:type="character" w:customStyle="1" w:styleId="WW8Num15z6">
    <w:name w:val="WW8Num15z6"/>
    <w:rsid w:val="00A9328B"/>
  </w:style>
  <w:style w:type="character" w:customStyle="1" w:styleId="WW8Num15z7">
    <w:name w:val="WW8Num15z7"/>
    <w:rsid w:val="00A9328B"/>
  </w:style>
  <w:style w:type="character" w:customStyle="1" w:styleId="WW8Num15z8">
    <w:name w:val="WW8Num15z8"/>
    <w:rsid w:val="00A9328B"/>
  </w:style>
  <w:style w:type="character" w:customStyle="1" w:styleId="WW8Num16z0">
    <w:name w:val="WW8Num16z0"/>
    <w:rsid w:val="00A9328B"/>
  </w:style>
  <w:style w:type="character" w:customStyle="1" w:styleId="WW8Num16z1">
    <w:name w:val="WW8Num16z1"/>
    <w:rsid w:val="00A9328B"/>
  </w:style>
  <w:style w:type="character" w:customStyle="1" w:styleId="WW8Num16z2">
    <w:name w:val="WW8Num16z2"/>
    <w:rsid w:val="00A9328B"/>
  </w:style>
  <w:style w:type="character" w:customStyle="1" w:styleId="WW8Num16z3">
    <w:name w:val="WW8Num16z3"/>
    <w:rsid w:val="00A9328B"/>
  </w:style>
  <w:style w:type="character" w:customStyle="1" w:styleId="WW8Num16z4">
    <w:name w:val="WW8Num16z4"/>
    <w:rsid w:val="00A9328B"/>
  </w:style>
  <w:style w:type="character" w:customStyle="1" w:styleId="WW8Num16z5">
    <w:name w:val="WW8Num16z5"/>
    <w:rsid w:val="00A9328B"/>
  </w:style>
  <w:style w:type="character" w:customStyle="1" w:styleId="WW8Num16z6">
    <w:name w:val="WW8Num16z6"/>
    <w:rsid w:val="00A9328B"/>
  </w:style>
  <w:style w:type="character" w:customStyle="1" w:styleId="WW8Num16z7">
    <w:name w:val="WW8Num16z7"/>
    <w:rsid w:val="00A9328B"/>
  </w:style>
  <w:style w:type="character" w:customStyle="1" w:styleId="WW8Num16z8">
    <w:name w:val="WW8Num16z8"/>
    <w:rsid w:val="00A9328B"/>
  </w:style>
  <w:style w:type="character" w:customStyle="1" w:styleId="WW8Num19z0">
    <w:name w:val="WW8Num19z0"/>
    <w:rsid w:val="00A9328B"/>
    <w:rPr>
      <w:rFonts w:hint="default"/>
    </w:rPr>
  </w:style>
  <w:style w:type="character" w:customStyle="1" w:styleId="WW8Num19z1">
    <w:name w:val="WW8Num19z1"/>
    <w:rsid w:val="00A9328B"/>
  </w:style>
  <w:style w:type="character" w:customStyle="1" w:styleId="WW8Num19z2">
    <w:name w:val="WW8Num19z2"/>
    <w:rsid w:val="00A9328B"/>
  </w:style>
  <w:style w:type="character" w:customStyle="1" w:styleId="WW8Num19z3">
    <w:name w:val="WW8Num19z3"/>
    <w:rsid w:val="00A9328B"/>
  </w:style>
  <w:style w:type="character" w:customStyle="1" w:styleId="WW8Num19z4">
    <w:name w:val="WW8Num19z4"/>
    <w:rsid w:val="00A9328B"/>
  </w:style>
  <w:style w:type="character" w:customStyle="1" w:styleId="WW8Num19z5">
    <w:name w:val="WW8Num19z5"/>
    <w:rsid w:val="00A9328B"/>
  </w:style>
  <w:style w:type="character" w:customStyle="1" w:styleId="WW8Num19z6">
    <w:name w:val="WW8Num19z6"/>
    <w:rsid w:val="00A9328B"/>
  </w:style>
  <w:style w:type="character" w:customStyle="1" w:styleId="WW8Num19z7">
    <w:name w:val="WW8Num19z7"/>
    <w:rsid w:val="00A9328B"/>
  </w:style>
  <w:style w:type="character" w:customStyle="1" w:styleId="WW8Num19z8">
    <w:name w:val="WW8Num19z8"/>
    <w:rsid w:val="00A9328B"/>
  </w:style>
  <w:style w:type="character" w:customStyle="1" w:styleId="WW8Num21z0">
    <w:name w:val="WW8Num21z0"/>
    <w:rsid w:val="00A9328B"/>
  </w:style>
  <w:style w:type="character" w:customStyle="1" w:styleId="WW8Num22z0">
    <w:name w:val="WW8Num22z0"/>
    <w:rsid w:val="00A9328B"/>
    <w:rPr>
      <w:rFonts w:hint="default"/>
    </w:rPr>
  </w:style>
  <w:style w:type="character" w:customStyle="1" w:styleId="Domylnaczcionkaakapitu3">
    <w:name w:val="Domyślna czcionka akapitu3"/>
    <w:rsid w:val="00A9328B"/>
  </w:style>
  <w:style w:type="paragraph" w:customStyle="1" w:styleId="Nagwek32">
    <w:name w:val="Nagłówek3"/>
    <w:basedOn w:val="Normalny"/>
    <w:next w:val="Tekstpodstawowy"/>
    <w:rsid w:val="00A9328B"/>
    <w:pPr>
      <w:keepNext/>
      <w:autoSpaceDE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ekstpodstawowy32">
    <w:name w:val="Tekst podstawowy 32"/>
    <w:basedOn w:val="Normalny"/>
    <w:rsid w:val="00A9328B"/>
    <w:pPr>
      <w:autoSpaceDE/>
      <w:jc w:val="both"/>
    </w:pPr>
    <w:rPr>
      <w:b/>
      <w:sz w:val="22"/>
      <w:lang w:val="x-none" w:eastAsia="zh-CN"/>
    </w:rPr>
  </w:style>
  <w:style w:type="paragraph" w:customStyle="1" w:styleId="Tekstpodstawowywcity22">
    <w:name w:val="Tekst podstawowy wcięty 22"/>
    <w:basedOn w:val="Normalny"/>
    <w:rsid w:val="00A9328B"/>
    <w:pPr>
      <w:autoSpaceDE/>
      <w:spacing w:line="320" w:lineRule="atLeast"/>
      <w:ind w:firstLine="708"/>
      <w:jc w:val="both"/>
    </w:pPr>
    <w:rPr>
      <w:sz w:val="24"/>
      <w:lang w:val="x-none" w:eastAsia="zh-CN"/>
    </w:rPr>
  </w:style>
  <w:style w:type="table" w:customStyle="1" w:styleId="Siatkatabeli">
    <w:name w:val="Siatka tabeli"/>
    <w:basedOn w:val="Standardowy"/>
    <w:rsid w:val="00A93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A9328B"/>
    <w:pPr>
      <w:numPr>
        <w:ilvl w:val="1"/>
      </w:numPr>
      <w:suppressAutoHyphens w:val="0"/>
      <w:autoSpaceDN w:val="0"/>
      <w:spacing w:after="160"/>
      <w:jc w:val="center"/>
    </w:pPr>
    <w:rPr>
      <w:rFonts w:eastAsiaTheme="minorEastAsia"/>
      <w:b/>
      <w:color w:val="000000" w:themeColor="tex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328B"/>
    <w:rPr>
      <w:rFonts w:ascii="Times New Roman" w:eastAsiaTheme="minorEastAsia" w:hAnsi="Times New Roman" w:cs="Times New Roman"/>
      <w:b/>
      <w:color w:val="000000" w:themeColor="tex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4500-649D-41C5-879C-1960DA5E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10025</Words>
  <Characters>50932</Characters>
  <Application>Microsoft Office Word</Application>
  <DocSecurity>0</DocSecurity>
  <Lines>8488</Lines>
  <Paragraphs>6772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Sławik</dc:creator>
  <cp:lastModifiedBy>Bielecka Danuta</cp:lastModifiedBy>
  <cp:revision>2</cp:revision>
  <cp:lastPrinted>2023-11-28T14:08:00Z</cp:lastPrinted>
  <dcterms:created xsi:type="dcterms:W3CDTF">2023-12-06T11:57:00Z</dcterms:created>
  <dcterms:modified xsi:type="dcterms:W3CDTF">2023-12-06T11:57:00Z</dcterms:modified>
</cp:coreProperties>
</file>