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50CCB" w:rsidRPr="000D4F49" w:rsidRDefault="00336ED8" w:rsidP="00D50CCB">
      <w:pPr>
        <w:pStyle w:val="Nagwek6"/>
        <w:jc w:val="right"/>
        <w:rPr>
          <w:rFonts w:ascii="Verdana" w:hAnsi="Verdana" w:cs="Arial"/>
          <w:b/>
          <w:bCs/>
          <w:sz w:val="20"/>
          <w:u w:val="none"/>
        </w:rPr>
      </w:pPr>
      <w:r>
        <w:rPr>
          <w:rFonts w:ascii="Verdana" w:hAnsi="Verdana" w:cs="Arial"/>
          <w:b/>
          <w:noProof/>
          <w:sz w:val="20"/>
          <w:u w:val="none"/>
        </w:rPr>
        <mc:AlternateContent>
          <mc:Choice Requires="wps">
            <w:drawing>
              <wp:anchor distT="0" distB="0" distL="114300" distR="114300" simplePos="0" relativeHeight="251658240" behindDoc="0" locked="0" layoutInCell="1" allowOverlap="1">
                <wp:simplePos x="0" y="0"/>
                <wp:positionH relativeFrom="column">
                  <wp:posOffset>109220</wp:posOffset>
                </wp:positionH>
                <wp:positionV relativeFrom="paragraph">
                  <wp:posOffset>-24130</wp:posOffset>
                </wp:positionV>
                <wp:extent cx="2575560" cy="885825"/>
                <wp:effectExtent l="0" t="0" r="15240" b="28575"/>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5560" cy="885825"/>
                        </a:xfrm>
                        <a:prstGeom prst="rect">
                          <a:avLst/>
                        </a:prstGeom>
                        <a:solidFill>
                          <a:srgbClr val="FFFFFF"/>
                        </a:solidFill>
                        <a:ln w="9525">
                          <a:solidFill>
                            <a:srgbClr val="000000"/>
                          </a:solidFill>
                          <a:miter lim="800000"/>
                          <a:headEnd/>
                          <a:tailEnd/>
                        </a:ln>
                      </wps:spPr>
                      <wps:txbx>
                        <w:txbxContent>
                          <w:p w:rsidR="00B24EC0" w:rsidRDefault="00B24EC0" w:rsidP="00214D1B"/>
                          <w:p w:rsidR="00B24EC0" w:rsidRDefault="00B24EC0" w:rsidP="00214D1B"/>
                          <w:p w:rsidR="00B24EC0" w:rsidRDefault="00B24EC0" w:rsidP="00214D1B"/>
                          <w:p w:rsidR="00B24EC0" w:rsidRPr="00214D1B" w:rsidRDefault="00C4600A" w:rsidP="00214D1B">
                            <w:pPr>
                              <w:jc w:val="center"/>
                              <w:rPr>
                                <w:rFonts w:ascii="Verdana" w:hAnsi="Verdana" w:cs="Tahoma"/>
                                <w:sz w:val="16"/>
                                <w:szCs w:val="16"/>
                              </w:rPr>
                            </w:pPr>
                            <w:r w:rsidRPr="00214D1B">
                              <w:rPr>
                                <w:rFonts w:ascii="Verdana" w:hAnsi="Verdana"/>
                                <w:sz w:val="16"/>
                                <w:szCs w:val="16"/>
                              </w:rPr>
                              <w:t>Nazwa i adres (pieczątka firmowa) Wykonawcy</w:t>
                            </w:r>
                          </w:p>
                          <w:p w:rsidR="00B24EC0" w:rsidRDefault="00B24EC0" w:rsidP="00214D1B"/>
                          <w:p w:rsidR="00B24EC0" w:rsidRDefault="00B24EC0" w:rsidP="00214D1B">
                            <w:pPr>
                              <w:jc w:val="center"/>
                              <w:rPr>
                                <w:sz w:val="16"/>
                              </w:rPr>
                            </w:pPr>
                            <w:r>
                              <w:rPr>
                                <w:sz w:val="16"/>
                              </w:rPr>
                              <w:t>pieczęć firmowa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8.6pt;margin-top:-1.9pt;width:202.8pt;height:6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">
                <v:textbox>
                  <w:txbxContent>
                    <w:p w:rsidR="00B24EC0" w:rsidRDefault="00B24EC0" w:rsidP="00214D1B"/>
                    <w:p w:rsidR="00B24EC0" w:rsidRDefault="00B24EC0" w:rsidP="00214D1B"/>
                    <w:p w:rsidR="00B24EC0" w:rsidRDefault="00B24EC0" w:rsidP="00214D1B"/>
                    <w:p w:rsidR="00B24EC0" w:rsidRPr="00214D1B" w:rsidRDefault="00C4600A" w:rsidP="00214D1B">
                      <w:pPr>
                        <w:jc w:val="center"/>
                        <w:rPr>
                          <w:rFonts w:ascii="Verdana" w:hAnsi="Verdana" w:cs="Tahoma"/>
                          <w:sz w:val="16"/>
                          <w:szCs w:val="16"/>
                        </w:rPr>
                      </w:pPr>
                      <w:r w:rsidRPr="00214D1B">
                        <w:rPr>
                          <w:rFonts w:ascii="Verdana" w:hAnsi="Verdana"/>
                          <w:sz w:val="16"/>
                          <w:szCs w:val="16"/>
                        </w:rPr>
                        <w:t>Nazwa i adres (pieczątka firmowa) Wykonawcy</w:t>
                      </w:r>
                    </w:p>
                    <w:p w:rsidR="00B24EC0" w:rsidRDefault="00B24EC0" w:rsidP="00214D1B"/>
                    <w:p w:rsidR="00B24EC0" w:rsidRDefault="00B24EC0" w:rsidP="00214D1B">
                      <w:pPr>
                        <w:jc w:val="center"/>
                        <w:rPr>
                          <w:sz w:val="16"/>
                        </w:rPr>
                      </w:pPr>
                      <w:r>
                        <w:rPr>
                          <w:sz w:val="16"/>
                        </w:rPr>
                        <w:t>pieczęć firmowa</w:t>
                      </w:r>
                    </w:p>
                  </w:txbxContent>
                </v:textbox>
              </v:shape>
            </w:pict>
          </mc:Fallback>
        </mc:AlternateContent>
      </w:r>
      <w:r w:rsidR="008260A1" w:rsidRPr="008260A1">
        <w:rPr>
          <w:rFonts w:ascii="Verdana" w:hAnsi="Verdana" w:cs="Arial"/>
          <w:b/>
          <w:sz w:val="20"/>
          <w:u w:val="none"/>
        </w:rPr>
        <w:t xml:space="preserve"> </w:t>
      </w:r>
      <w:r w:rsidR="00FC229E">
        <w:rPr>
          <w:rFonts w:ascii="Verdana" w:hAnsi="Verdana"/>
          <w:b/>
          <w:sz w:val="20"/>
          <w:szCs w:val="20"/>
        </w:rPr>
        <w:t>DEU-WPS.2</w:t>
      </w:r>
      <w:r w:rsidR="001D5B62" w:rsidRPr="00A6437B">
        <w:rPr>
          <w:rFonts w:ascii="Verdana" w:hAnsi="Verdana"/>
          <w:b/>
          <w:sz w:val="20"/>
          <w:szCs w:val="20"/>
        </w:rPr>
        <w:t>.202</w:t>
      </w:r>
      <w:r w:rsidR="00FC229E">
        <w:rPr>
          <w:rFonts w:ascii="Verdana" w:hAnsi="Verdana"/>
          <w:b/>
          <w:sz w:val="20"/>
          <w:szCs w:val="20"/>
        </w:rPr>
        <w:t>3</w:t>
      </w:r>
    </w:p>
    <w:p w:rsidR="00D50CCB" w:rsidRPr="000D4F49" w:rsidRDefault="00D50CCB" w:rsidP="00D50CCB">
      <w:pPr>
        <w:pStyle w:val="Nagwek1"/>
        <w:rPr>
          <w:b w:val="0"/>
          <w:bCs/>
        </w:rPr>
      </w:pPr>
    </w:p>
    <w:p w:rsidR="00D50CCB" w:rsidRDefault="00D50CCB" w:rsidP="00D50CCB"/>
    <w:p w:rsidR="00F070F4" w:rsidRDefault="00F070F4" w:rsidP="00D50CCB"/>
    <w:p w:rsidR="00F070F4" w:rsidRPr="000D4F49" w:rsidRDefault="00F070F4" w:rsidP="00D50CCB"/>
    <w:p w:rsidR="00D50CCB" w:rsidRPr="000D4F49" w:rsidRDefault="00D50CCB" w:rsidP="00D50CCB">
      <w:pPr>
        <w:pStyle w:val="Nagwek1"/>
        <w:jc w:val="center"/>
        <w:rPr>
          <w:rFonts w:ascii="Verdana" w:hAnsi="Verdana" w:cs="Arial"/>
          <w:sz w:val="20"/>
        </w:rPr>
      </w:pPr>
      <w:r w:rsidRPr="000D4F49">
        <w:rPr>
          <w:rFonts w:ascii="Verdana" w:hAnsi="Verdana" w:cs="Arial"/>
          <w:sz w:val="20"/>
        </w:rPr>
        <w:t xml:space="preserve">F O R M U L A R Z     </w:t>
      </w:r>
      <w:r w:rsidR="00C4600A">
        <w:rPr>
          <w:rFonts w:ascii="Verdana" w:hAnsi="Verdana" w:cs="Arial"/>
          <w:sz w:val="20"/>
        </w:rPr>
        <w:t>O F E R T owy</w:t>
      </w:r>
    </w:p>
    <w:p w:rsidR="00593F39" w:rsidRPr="00593F39" w:rsidRDefault="00593F39" w:rsidP="00D50CCB">
      <w:pPr>
        <w:jc w:val="both"/>
        <w:rPr>
          <w:rFonts w:ascii="Verdana" w:hAnsi="Verdana" w:cs="Arial"/>
          <w:b/>
          <w:sz w:val="20"/>
        </w:rPr>
      </w:pPr>
    </w:p>
    <w:p w:rsidR="00EE560D" w:rsidRDefault="0068495F" w:rsidP="00EE560D">
      <w:pPr>
        <w:jc w:val="both"/>
        <w:rPr>
          <w:rFonts w:ascii="Verdana" w:hAnsi="Verdana" w:cs="Arial"/>
          <w:b/>
          <w:sz w:val="20"/>
        </w:rPr>
      </w:pPr>
      <w:r>
        <w:rPr>
          <w:rFonts w:ascii="Verdana" w:hAnsi="Verdana" w:cs="Arial"/>
          <w:b/>
          <w:sz w:val="20"/>
        </w:rPr>
        <w:t>Wykonawca</w:t>
      </w:r>
      <w:r>
        <w:rPr>
          <w:rFonts w:ascii="Verdana" w:hAnsi="Verdana" w:cs="Arial"/>
          <w:b/>
          <w:sz w:val="20"/>
          <w:vertAlign w:val="superscript"/>
        </w:rPr>
        <w:t>*</w:t>
      </w:r>
      <w:r>
        <w:rPr>
          <w:rFonts w:ascii="Verdana" w:hAnsi="Verdana" w:cs="Arial"/>
          <w:b/>
          <w:sz w:val="20"/>
        </w:rPr>
        <w:t>:</w:t>
      </w:r>
    </w:p>
    <w:p w:rsidR="00593F39" w:rsidRDefault="0068495F" w:rsidP="0068495F">
      <w:pPr>
        <w:pStyle w:val="Tekstpodstawowy3"/>
        <w:spacing w:line="360" w:lineRule="auto"/>
        <w:jc w:val="left"/>
        <w:rPr>
          <w:rFonts w:ascii="Verdana" w:hAnsi="Verdana" w:cs="Arial"/>
          <w:b/>
          <w:sz w:val="20"/>
        </w:rPr>
      </w:pPr>
      <w:r>
        <w:rPr>
          <w:rFonts w:ascii="Verdana" w:hAnsi="Verdana" w:cs="Arial"/>
          <w:b/>
          <w:sz w:val="20"/>
        </w:rPr>
        <w:t xml:space="preserve">Zarejestrowana nazwa Wykonawcy: </w:t>
      </w:r>
    </w:p>
    <w:p w:rsidR="0068495F" w:rsidRDefault="0068495F" w:rsidP="0068495F">
      <w:pPr>
        <w:pStyle w:val="Tekstpodstawowy3"/>
        <w:spacing w:line="360" w:lineRule="auto"/>
        <w:jc w:val="left"/>
        <w:rPr>
          <w:rFonts w:ascii="Verdana" w:hAnsi="Verdana" w:cs="Arial"/>
          <w:b/>
          <w:sz w:val="20"/>
        </w:rPr>
      </w:pPr>
      <w:r>
        <w:rPr>
          <w:rFonts w:ascii="Verdana" w:hAnsi="Verdana" w:cs="Arial"/>
          <w:b/>
          <w:sz w:val="20"/>
        </w:rPr>
        <w:t>.............................................................................................................................</w:t>
      </w:r>
    </w:p>
    <w:p w:rsidR="00593F39" w:rsidRDefault="0068495F" w:rsidP="0068495F">
      <w:pPr>
        <w:spacing w:line="360" w:lineRule="auto"/>
        <w:rPr>
          <w:rFonts w:ascii="Verdana" w:hAnsi="Verdana" w:cs="Arial"/>
          <w:bCs/>
          <w:sz w:val="20"/>
        </w:rPr>
      </w:pPr>
      <w:r>
        <w:rPr>
          <w:rFonts w:ascii="Verdana" w:hAnsi="Verdana" w:cs="Arial"/>
          <w:bCs/>
          <w:sz w:val="20"/>
        </w:rPr>
        <w:t xml:space="preserve">Zarejestrowany adres Wykonawcy: </w:t>
      </w:r>
    </w:p>
    <w:p w:rsidR="0068495F" w:rsidRDefault="0068495F" w:rsidP="0068495F">
      <w:pPr>
        <w:spacing w:line="360" w:lineRule="auto"/>
        <w:rPr>
          <w:rFonts w:ascii="Verdana" w:hAnsi="Verdana" w:cs="Arial"/>
          <w:bCs/>
          <w:sz w:val="20"/>
        </w:rPr>
      </w:pPr>
      <w:r>
        <w:rPr>
          <w:rFonts w:ascii="Verdana" w:hAnsi="Verdana" w:cs="Arial"/>
          <w:bCs/>
          <w:sz w:val="20"/>
        </w:rPr>
        <w:t>............................................................................................................................</w:t>
      </w:r>
    </w:p>
    <w:p w:rsidR="0068495F" w:rsidRDefault="0068495F" w:rsidP="0068495F">
      <w:pPr>
        <w:pStyle w:val="Tekstpodstawowy3"/>
        <w:spacing w:line="360" w:lineRule="auto"/>
        <w:jc w:val="left"/>
        <w:rPr>
          <w:rFonts w:ascii="Verdana" w:hAnsi="Verdana" w:cs="Arial"/>
          <w:b/>
          <w:sz w:val="20"/>
        </w:rPr>
      </w:pPr>
      <w:r>
        <w:rPr>
          <w:rFonts w:ascii="Verdana" w:hAnsi="Verdana" w:cs="Arial"/>
          <w:b/>
          <w:sz w:val="20"/>
        </w:rPr>
        <w:t xml:space="preserve">Dane do kontaktu ws. </w:t>
      </w:r>
      <w:r w:rsidR="002E4D82">
        <w:rPr>
          <w:rFonts w:ascii="Verdana" w:hAnsi="Verdana" w:cs="Arial"/>
          <w:b/>
          <w:sz w:val="20"/>
        </w:rPr>
        <w:t>Zapytania ofertowego</w:t>
      </w:r>
      <w:r>
        <w:rPr>
          <w:rFonts w:ascii="Verdana" w:hAnsi="Verdana" w:cs="Arial"/>
          <w:b/>
          <w:sz w:val="20"/>
        </w:rPr>
        <w:t xml:space="preserve">: </w:t>
      </w:r>
    </w:p>
    <w:p w:rsidR="0068495F" w:rsidRDefault="0068495F" w:rsidP="0068495F">
      <w:pPr>
        <w:pStyle w:val="Tekstpodstawowy3"/>
        <w:spacing w:line="360" w:lineRule="auto"/>
        <w:jc w:val="left"/>
        <w:rPr>
          <w:rFonts w:ascii="Verdana" w:hAnsi="Verdana" w:cs="Arial"/>
          <w:sz w:val="20"/>
        </w:rPr>
      </w:pPr>
      <w:r>
        <w:rPr>
          <w:rFonts w:ascii="Verdana" w:hAnsi="Verdana" w:cs="Arial"/>
          <w:sz w:val="20"/>
        </w:rPr>
        <w:t xml:space="preserve">Imię i nazwisko osoby wyznaczonej </w:t>
      </w:r>
      <w:r w:rsidRPr="0052548B">
        <w:rPr>
          <w:rFonts w:ascii="Verdana" w:hAnsi="Verdana" w:cs="Arial"/>
          <w:sz w:val="20"/>
        </w:rPr>
        <w:t>do kontaktów z Zamawiającym</w:t>
      </w:r>
      <w:r>
        <w:rPr>
          <w:rFonts w:ascii="Verdana" w:hAnsi="Verdana" w:cs="Arial"/>
          <w:sz w:val="20"/>
        </w:rPr>
        <w:t>: ............................................................................................................................</w:t>
      </w:r>
    </w:p>
    <w:p w:rsidR="0068495F" w:rsidRDefault="0068495F" w:rsidP="0068495F">
      <w:pPr>
        <w:pStyle w:val="Tekstpodstawowy3"/>
        <w:spacing w:line="360" w:lineRule="auto"/>
        <w:jc w:val="left"/>
        <w:rPr>
          <w:rFonts w:ascii="Verdana" w:hAnsi="Verdana" w:cs="Arial"/>
          <w:sz w:val="20"/>
        </w:rPr>
      </w:pPr>
      <w:r>
        <w:rPr>
          <w:rFonts w:ascii="Verdana" w:hAnsi="Verdana" w:cs="Arial"/>
          <w:sz w:val="20"/>
        </w:rPr>
        <w:t>Adres do korespondencji:........................................................................................</w:t>
      </w:r>
    </w:p>
    <w:p w:rsidR="0068495F" w:rsidRPr="00335248" w:rsidRDefault="0068495F" w:rsidP="0068495F">
      <w:pPr>
        <w:pStyle w:val="Zwykytekst1"/>
        <w:spacing w:line="360" w:lineRule="auto"/>
        <w:rPr>
          <w:rFonts w:ascii="Verdana" w:hAnsi="Verdana" w:cs="Arial"/>
          <w:bCs/>
          <w:szCs w:val="24"/>
        </w:rPr>
      </w:pPr>
      <w:r w:rsidRPr="00335248">
        <w:rPr>
          <w:rFonts w:ascii="Verdana" w:hAnsi="Verdana" w:cs="Arial"/>
          <w:bCs/>
          <w:szCs w:val="24"/>
        </w:rPr>
        <w:t>Numer telefonu:.....................................................................................................</w:t>
      </w:r>
    </w:p>
    <w:p w:rsidR="0068495F" w:rsidRDefault="0068495F" w:rsidP="0068495F">
      <w:pPr>
        <w:pStyle w:val="11Trescpisma"/>
        <w:spacing w:before="0" w:line="360" w:lineRule="auto"/>
        <w:rPr>
          <w:rFonts w:cs="Tahoma"/>
        </w:rPr>
      </w:pPr>
      <w:r>
        <w:rPr>
          <w:rFonts w:cs="Tahoma"/>
          <w:szCs w:val="24"/>
        </w:rPr>
        <w:t>Adres poczty elektronicznej: ......</w:t>
      </w:r>
      <w:r>
        <w:rPr>
          <w:rFonts w:cs="Tahoma"/>
        </w:rPr>
        <w:t>.............................................................................</w:t>
      </w:r>
    </w:p>
    <w:p w:rsidR="00D50CCB" w:rsidRPr="000D4F49" w:rsidRDefault="00D50CCB" w:rsidP="00D50CCB">
      <w:pPr>
        <w:pStyle w:val="Default"/>
        <w:jc w:val="both"/>
        <w:rPr>
          <w:rFonts w:ascii="Verdana" w:hAnsi="Verdana" w:cs="Arial"/>
          <w:bCs/>
          <w:i/>
          <w:iCs/>
          <w:color w:val="auto"/>
          <w:sz w:val="18"/>
          <w:szCs w:val="18"/>
        </w:rPr>
      </w:pPr>
      <w:r w:rsidRPr="000D4F49">
        <w:rPr>
          <w:rFonts w:ascii="Verdana" w:hAnsi="Verdana" w:cs="Arial"/>
          <w:b/>
          <w:i/>
          <w:iCs/>
          <w:color w:val="auto"/>
          <w:sz w:val="18"/>
          <w:szCs w:val="18"/>
        </w:rPr>
        <w:t xml:space="preserve">* </w:t>
      </w:r>
      <w:r w:rsidRPr="000D4F49">
        <w:rPr>
          <w:rFonts w:ascii="Verdana" w:hAnsi="Verdana" w:cs="Arial"/>
          <w:bCs/>
          <w:i/>
          <w:iCs/>
          <w:color w:val="auto"/>
          <w:sz w:val="18"/>
          <w:szCs w:val="18"/>
        </w:rPr>
        <w:t>w przypadku oferty składanej przez Wykonawców wspólnie ubiegających się o udzielenie zamówienia, należy podać nazwy i adresy wszystkich Wykonawców oraz wskazać Pełnomocnika</w:t>
      </w:r>
    </w:p>
    <w:p w:rsidR="00D50CCB" w:rsidRDefault="00D50CCB" w:rsidP="00D50CCB">
      <w:pPr>
        <w:jc w:val="both"/>
        <w:rPr>
          <w:rFonts w:ascii="Verdana" w:hAnsi="Verdana"/>
          <w:sz w:val="20"/>
        </w:rPr>
      </w:pPr>
    </w:p>
    <w:p w:rsidR="00706707" w:rsidRDefault="00D50CCB" w:rsidP="00706707">
      <w:pPr>
        <w:jc w:val="both"/>
        <w:outlineLvl w:val="0"/>
        <w:rPr>
          <w:rFonts w:ascii="Verdana" w:hAnsi="Verdana" w:cs="Arial"/>
          <w:sz w:val="20"/>
          <w:szCs w:val="20"/>
        </w:rPr>
      </w:pPr>
      <w:r w:rsidRPr="000D4F49">
        <w:rPr>
          <w:rFonts w:ascii="Verdana" w:hAnsi="Verdana" w:cs="Arial"/>
          <w:sz w:val="20"/>
        </w:rPr>
        <w:t xml:space="preserve">Nawiązując do </w:t>
      </w:r>
      <w:r w:rsidR="00706707">
        <w:rPr>
          <w:rFonts w:ascii="Verdana" w:hAnsi="Verdana" w:cs="Arial"/>
          <w:sz w:val="20"/>
        </w:rPr>
        <w:t xml:space="preserve">zapytania ofertowego </w:t>
      </w:r>
      <w:r w:rsidRPr="000D4F49">
        <w:rPr>
          <w:rFonts w:ascii="Verdana" w:hAnsi="Verdana" w:cs="Arial"/>
          <w:sz w:val="20"/>
        </w:rPr>
        <w:t xml:space="preserve">na </w:t>
      </w:r>
      <w:r w:rsidR="00CA4FD1">
        <w:rPr>
          <w:rFonts w:ascii="Verdana" w:hAnsi="Verdana" w:cs="Arial"/>
          <w:b/>
          <w:sz w:val="20"/>
        </w:rPr>
        <w:t xml:space="preserve">zakup z dostawą </w:t>
      </w:r>
      <w:r w:rsidR="00DC346F" w:rsidRPr="00CA4FD1">
        <w:rPr>
          <w:rFonts w:ascii="Verdana" w:hAnsi="Verdana" w:cs="Arial"/>
          <w:b/>
          <w:bCs/>
          <w:sz w:val="20"/>
          <w:szCs w:val="20"/>
        </w:rPr>
        <w:t>4 komputerów</w:t>
      </w:r>
      <w:r w:rsidR="00DC346F">
        <w:rPr>
          <w:rFonts w:ascii="Verdana" w:hAnsi="Verdana" w:cs="Arial"/>
          <w:b/>
          <w:bCs/>
          <w:sz w:val="20"/>
          <w:szCs w:val="20"/>
        </w:rPr>
        <w:t xml:space="preserve"> stacjonarnych</w:t>
      </w:r>
      <w:r w:rsidR="00706707" w:rsidRPr="00706707">
        <w:rPr>
          <w:rFonts w:ascii="Verdana" w:hAnsi="Verdana" w:cs="Arial"/>
          <w:b/>
          <w:bCs/>
          <w:sz w:val="20"/>
          <w:szCs w:val="20"/>
        </w:rPr>
        <w:t xml:space="preserve"> dla Elektronicznych Zakładów Naukowych, przy ul. Braniborskiej 57 we Wrocławiu</w:t>
      </w:r>
      <w:r w:rsidR="00706707" w:rsidRPr="00991AD0">
        <w:rPr>
          <w:rFonts w:ascii="Verdana" w:hAnsi="Verdana" w:cs="Arial"/>
          <w:bCs/>
          <w:sz w:val="20"/>
          <w:szCs w:val="20"/>
        </w:rPr>
        <w:t>,</w:t>
      </w:r>
      <w:r w:rsidR="00706707">
        <w:rPr>
          <w:rFonts w:ascii="Verdana" w:hAnsi="Verdana" w:cs="Arial"/>
          <w:bCs/>
          <w:sz w:val="20"/>
          <w:szCs w:val="20"/>
        </w:rPr>
        <w:t xml:space="preserve"> </w:t>
      </w:r>
      <w:r w:rsidR="00706707" w:rsidRPr="00991AD0">
        <w:rPr>
          <w:rFonts w:ascii="Verdana" w:hAnsi="Verdana" w:cs="Arial"/>
          <w:bCs/>
          <w:sz w:val="20"/>
          <w:szCs w:val="20"/>
        </w:rPr>
        <w:t xml:space="preserve">w ramach projektu pn. „Cyfrowa Gmina” realizowanego w ramach </w:t>
      </w:r>
      <w:r w:rsidR="00706707" w:rsidRPr="00171118">
        <w:rPr>
          <w:rFonts w:ascii="Verdana" w:hAnsi="Verdana" w:cs="Arial"/>
          <w:bCs/>
          <w:i/>
          <w:sz w:val="20"/>
          <w:szCs w:val="20"/>
        </w:rPr>
        <w:t>Programu Operacyjny Polska Cyfrowa na lata 2014–2020, Oś V. Rozwój cyfrowy JST oraz wzmocnienie cyfrowej odporności na zagrożenia - REACT-EU, Działanie 5.1 Rozwój cyfrowy JST oraz wzmocnienie cyfrowej odporności na zagrożenia</w:t>
      </w:r>
      <w:r w:rsidR="00706707">
        <w:rPr>
          <w:rFonts w:ascii="Verdana" w:hAnsi="Verdana" w:cs="Arial"/>
          <w:bCs/>
          <w:sz w:val="20"/>
          <w:szCs w:val="20"/>
        </w:rPr>
        <w:t xml:space="preserve">, </w:t>
      </w:r>
      <w:r w:rsidRPr="00B42CE8">
        <w:rPr>
          <w:rFonts w:ascii="Verdana" w:hAnsi="Verdana"/>
          <w:sz w:val="20"/>
        </w:rPr>
        <w:t xml:space="preserve">oferuję realizację przedmiotu zamówienia zgodnie z wymogami określonymi w </w:t>
      </w:r>
      <w:r w:rsidR="00706707">
        <w:rPr>
          <w:rFonts w:ascii="Verdana" w:hAnsi="Verdana"/>
          <w:sz w:val="20"/>
        </w:rPr>
        <w:t>załączniku nr 3</w:t>
      </w:r>
      <w:r w:rsidR="00DD0AE7">
        <w:rPr>
          <w:rFonts w:ascii="Verdana" w:hAnsi="Verdana" w:cs="Arial"/>
          <w:sz w:val="20"/>
          <w:szCs w:val="20"/>
        </w:rPr>
        <w:t xml:space="preserve">, za </w:t>
      </w:r>
      <w:r w:rsidR="0026288A">
        <w:rPr>
          <w:rFonts w:ascii="Verdana" w:hAnsi="Verdana" w:cs="Arial"/>
          <w:sz w:val="20"/>
          <w:szCs w:val="20"/>
        </w:rPr>
        <w:t xml:space="preserve">łączną </w:t>
      </w:r>
      <w:r w:rsidR="00DD0AE7">
        <w:rPr>
          <w:rFonts w:ascii="Verdana" w:hAnsi="Verdana" w:cs="Arial"/>
          <w:sz w:val="20"/>
          <w:szCs w:val="20"/>
        </w:rPr>
        <w:t>cenę</w:t>
      </w:r>
      <w:r w:rsidR="00D66BE3">
        <w:rPr>
          <w:rFonts w:ascii="Verdana" w:hAnsi="Verdana" w:cs="Arial"/>
          <w:sz w:val="20"/>
          <w:szCs w:val="20"/>
        </w:rPr>
        <w:t>:</w:t>
      </w:r>
    </w:p>
    <w:p w:rsidR="00706707" w:rsidRPr="00706707" w:rsidRDefault="00706707" w:rsidP="00706707">
      <w:pPr>
        <w:jc w:val="both"/>
        <w:outlineLvl w:val="0"/>
        <w:rPr>
          <w:rFonts w:ascii="Verdana" w:hAnsi="Verdana" w:cs="Arial"/>
          <w:bCs/>
          <w:sz w:val="20"/>
          <w:szCs w:val="20"/>
        </w:rPr>
      </w:pPr>
    </w:p>
    <w:tbl>
      <w:tblPr>
        <w:tblW w:w="9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2796"/>
        <w:gridCol w:w="5801"/>
      </w:tblGrid>
      <w:tr w:rsidR="00706707" w:rsidRPr="00991AD0" w:rsidTr="0026288A">
        <w:trPr>
          <w:trHeight w:val="706"/>
        </w:trPr>
        <w:tc>
          <w:tcPr>
            <w:tcW w:w="5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06707" w:rsidRPr="00F00B04" w:rsidRDefault="00706707" w:rsidP="00744556">
            <w:pPr>
              <w:jc w:val="center"/>
              <w:rPr>
                <w:rFonts w:ascii="Verdana" w:hAnsi="Verdana" w:cs="Arial"/>
                <w:b/>
                <w:sz w:val="20"/>
                <w:szCs w:val="20"/>
              </w:rPr>
            </w:pPr>
          </w:p>
        </w:tc>
        <w:tc>
          <w:tcPr>
            <w:tcW w:w="27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06707" w:rsidRPr="00F00B04" w:rsidRDefault="00FC229E" w:rsidP="00DC346F">
            <w:pPr>
              <w:jc w:val="center"/>
              <w:rPr>
                <w:rFonts w:ascii="Verdana" w:hAnsi="Verdana" w:cs="Arial"/>
                <w:sz w:val="20"/>
                <w:szCs w:val="20"/>
              </w:rPr>
            </w:pPr>
            <w:r>
              <w:rPr>
                <w:rFonts w:ascii="Arial" w:hAnsi="Arial" w:cs="Arial"/>
                <w:b/>
                <w:sz w:val="20"/>
                <w:szCs w:val="20"/>
              </w:rPr>
              <w:t xml:space="preserve">Komputery stacjonarne </w:t>
            </w:r>
            <w:r w:rsidR="00DC346F">
              <w:rPr>
                <w:rFonts w:ascii="Arial" w:hAnsi="Arial" w:cs="Arial"/>
                <w:b/>
                <w:sz w:val="20"/>
                <w:szCs w:val="20"/>
              </w:rPr>
              <w:br/>
            </w:r>
            <w:r w:rsidR="00C4600A">
              <w:rPr>
                <w:rFonts w:ascii="Arial" w:hAnsi="Arial" w:cs="Arial"/>
                <w:b/>
                <w:sz w:val="20"/>
                <w:szCs w:val="20"/>
              </w:rPr>
              <w:t xml:space="preserve"> </w:t>
            </w:r>
            <w:r>
              <w:rPr>
                <w:rFonts w:ascii="Arial" w:hAnsi="Arial" w:cs="Arial"/>
                <w:b/>
                <w:sz w:val="20"/>
                <w:szCs w:val="20"/>
              </w:rPr>
              <w:t>4</w:t>
            </w:r>
            <w:r w:rsidR="00C4600A">
              <w:rPr>
                <w:rFonts w:ascii="Arial" w:hAnsi="Arial" w:cs="Arial"/>
                <w:b/>
                <w:sz w:val="20"/>
                <w:szCs w:val="20"/>
              </w:rPr>
              <w:t xml:space="preserve"> sztuk</w:t>
            </w:r>
            <w:r>
              <w:rPr>
                <w:rFonts w:ascii="Arial" w:hAnsi="Arial" w:cs="Arial"/>
                <w:b/>
                <w:sz w:val="20"/>
                <w:szCs w:val="20"/>
              </w:rPr>
              <w:t>i</w:t>
            </w:r>
            <w:r w:rsidR="00CA4FD1">
              <w:rPr>
                <w:rFonts w:ascii="Arial" w:hAnsi="Arial" w:cs="Arial"/>
                <w:b/>
                <w:sz w:val="20"/>
                <w:szCs w:val="20"/>
              </w:rPr>
              <w:t xml:space="preserve">  </w:t>
            </w:r>
          </w:p>
        </w:tc>
        <w:tc>
          <w:tcPr>
            <w:tcW w:w="58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06707" w:rsidRPr="0026288A" w:rsidRDefault="00706707" w:rsidP="0026288A">
            <w:pPr>
              <w:jc w:val="center"/>
              <w:outlineLvl w:val="0"/>
              <w:rPr>
                <w:rFonts w:ascii="Verdana" w:hAnsi="Verdana" w:cs="Arial"/>
                <w:sz w:val="20"/>
                <w:szCs w:val="20"/>
              </w:rPr>
            </w:pPr>
            <w:r w:rsidRPr="00F00B04">
              <w:rPr>
                <w:rFonts w:ascii="Verdana" w:hAnsi="Verdana" w:cs="Arial"/>
                <w:sz w:val="20"/>
                <w:szCs w:val="20"/>
              </w:rPr>
              <w:t>Nazwa :…………………………………………………….</w:t>
            </w:r>
          </w:p>
        </w:tc>
      </w:tr>
      <w:tr w:rsidR="00706707" w:rsidRPr="00991AD0" w:rsidTr="0026288A">
        <w:trPr>
          <w:trHeight w:val="992"/>
        </w:trPr>
        <w:tc>
          <w:tcPr>
            <w:tcW w:w="566" w:type="dxa"/>
            <w:tcBorders>
              <w:top w:val="single" w:sz="4" w:space="0" w:color="auto"/>
              <w:left w:val="single" w:sz="4" w:space="0" w:color="auto"/>
              <w:bottom w:val="single" w:sz="4" w:space="0" w:color="auto"/>
              <w:right w:val="single" w:sz="4" w:space="0" w:color="auto"/>
            </w:tcBorders>
            <w:vAlign w:val="center"/>
            <w:hideMark/>
          </w:tcPr>
          <w:p w:rsidR="00706707" w:rsidRPr="00F00B04" w:rsidRDefault="00706707" w:rsidP="00706707">
            <w:pPr>
              <w:pStyle w:val="Akapitzlist"/>
              <w:numPr>
                <w:ilvl w:val="0"/>
                <w:numId w:val="13"/>
              </w:numPr>
              <w:spacing w:line="276" w:lineRule="auto"/>
              <w:contextualSpacing/>
              <w:jc w:val="both"/>
              <w:rPr>
                <w:rFonts w:ascii="Verdana" w:hAnsi="Verdana" w:cs="Arial"/>
                <w:b/>
                <w:sz w:val="20"/>
                <w:szCs w:val="20"/>
              </w:rPr>
            </w:pPr>
          </w:p>
        </w:tc>
        <w:tc>
          <w:tcPr>
            <w:tcW w:w="2796" w:type="dxa"/>
            <w:tcBorders>
              <w:top w:val="single" w:sz="4" w:space="0" w:color="auto"/>
              <w:left w:val="single" w:sz="4" w:space="0" w:color="auto"/>
              <w:bottom w:val="single" w:sz="4" w:space="0" w:color="auto"/>
              <w:right w:val="single" w:sz="4" w:space="0" w:color="auto"/>
            </w:tcBorders>
            <w:vAlign w:val="center"/>
            <w:hideMark/>
          </w:tcPr>
          <w:p w:rsidR="00706707" w:rsidRPr="00CA4FD1" w:rsidRDefault="00706707" w:rsidP="00744556">
            <w:pPr>
              <w:jc w:val="center"/>
              <w:rPr>
                <w:rFonts w:ascii="Verdana" w:hAnsi="Verdana" w:cs="Arial"/>
                <w:b/>
                <w:sz w:val="20"/>
                <w:szCs w:val="20"/>
              </w:rPr>
            </w:pPr>
            <w:r w:rsidRPr="00CA4FD1">
              <w:rPr>
                <w:rFonts w:ascii="Verdana" w:hAnsi="Verdana" w:cs="Arial"/>
                <w:b/>
                <w:sz w:val="20"/>
                <w:szCs w:val="20"/>
              </w:rPr>
              <w:t xml:space="preserve">Cena netto </w:t>
            </w:r>
            <w:r w:rsidR="00DC346F" w:rsidRPr="00CA4FD1">
              <w:rPr>
                <w:rFonts w:ascii="Verdana" w:hAnsi="Verdana" w:cs="Arial"/>
                <w:b/>
                <w:sz w:val="20"/>
                <w:szCs w:val="20"/>
              </w:rPr>
              <w:t>łącznie</w:t>
            </w:r>
          </w:p>
          <w:p w:rsidR="00706707" w:rsidRPr="00991AD0" w:rsidRDefault="00706707" w:rsidP="00744556">
            <w:pPr>
              <w:jc w:val="center"/>
              <w:rPr>
                <w:rFonts w:ascii="Verdana" w:hAnsi="Verdana" w:cs="Arial"/>
                <w:sz w:val="20"/>
                <w:szCs w:val="20"/>
              </w:rPr>
            </w:pPr>
            <w:r w:rsidRPr="00CA4FD1">
              <w:rPr>
                <w:rFonts w:ascii="Verdana" w:hAnsi="Verdana" w:cs="Arial"/>
                <w:b/>
                <w:sz w:val="16"/>
                <w:szCs w:val="20"/>
              </w:rPr>
              <w:t>(w PLN)</w:t>
            </w:r>
          </w:p>
        </w:tc>
        <w:tc>
          <w:tcPr>
            <w:tcW w:w="5801" w:type="dxa"/>
            <w:tcBorders>
              <w:top w:val="single" w:sz="4" w:space="0" w:color="auto"/>
              <w:left w:val="single" w:sz="4" w:space="0" w:color="auto"/>
              <w:bottom w:val="single" w:sz="4" w:space="0" w:color="auto"/>
              <w:right w:val="single" w:sz="4" w:space="0" w:color="auto"/>
            </w:tcBorders>
            <w:vAlign w:val="center"/>
          </w:tcPr>
          <w:p w:rsidR="00706707" w:rsidRPr="00991AD0" w:rsidRDefault="00706707" w:rsidP="00744556">
            <w:pPr>
              <w:jc w:val="center"/>
              <w:rPr>
                <w:rFonts w:ascii="Verdana" w:hAnsi="Verdana" w:cs="Arial"/>
                <w:sz w:val="20"/>
                <w:szCs w:val="20"/>
              </w:rPr>
            </w:pPr>
            <w:r w:rsidRPr="00991AD0">
              <w:rPr>
                <w:rFonts w:ascii="Verdana" w:hAnsi="Verdana" w:cs="Arial"/>
                <w:sz w:val="20"/>
                <w:szCs w:val="20"/>
              </w:rPr>
              <w:t>…………………………………………………………..</w:t>
            </w:r>
          </w:p>
          <w:p w:rsidR="00706707" w:rsidRPr="00991AD0" w:rsidRDefault="00706707" w:rsidP="00744556">
            <w:pPr>
              <w:jc w:val="center"/>
              <w:rPr>
                <w:rFonts w:ascii="Verdana" w:hAnsi="Verdana" w:cs="Arial"/>
                <w:sz w:val="16"/>
                <w:szCs w:val="20"/>
              </w:rPr>
            </w:pPr>
            <w:r w:rsidRPr="00991AD0">
              <w:rPr>
                <w:rFonts w:ascii="Verdana" w:hAnsi="Verdana" w:cs="Arial"/>
                <w:sz w:val="16"/>
                <w:szCs w:val="20"/>
              </w:rPr>
              <w:t>(cyfrowo)</w:t>
            </w:r>
          </w:p>
          <w:p w:rsidR="00706707" w:rsidRPr="00991AD0" w:rsidRDefault="00706707" w:rsidP="00744556">
            <w:pPr>
              <w:jc w:val="center"/>
              <w:rPr>
                <w:rFonts w:ascii="Verdana" w:hAnsi="Verdana" w:cs="Arial"/>
                <w:sz w:val="20"/>
                <w:szCs w:val="20"/>
              </w:rPr>
            </w:pPr>
            <w:r w:rsidRPr="00991AD0">
              <w:rPr>
                <w:rFonts w:ascii="Verdana" w:hAnsi="Verdana" w:cs="Arial"/>
                <w:sz w:val="20"/>
                <w:szCs w:val="20"/>
              </w:rPr>
              <w:t>……………………………………………………………</w:t>
            </w:r>
          </w:p>
          <w:p w:rsidR="00706707" w:rsidRPr="0026288A" w:rsidRDefault="00706707" w:rsidP="0026288A">
            <w:pPr>
              <w:jc w:val="center"/>
              <w:rPr>
                <w:rFonts w:ascii="Verdana" w:hAnsi="Verdana" w:cs="Arial"/>
                <w:sz w:val="16"/>
                <w:szCs w:val="20"/>
              </w:rPr>
            </w:pPr>
            <w:r w:rsidRPr="00991AD0">
              <w:rPr>
                <w:rFonts w:ascii="Verdana" w:hAnsi="Verdana" w:cs="Arial"/>
                <w:sz w:val="16"/>
                <w:szCs w:val="20"/>
              </w:rPr>
              <w:t>(słownie)</w:t>
            </w:r>
          </w:p>
        </w:tc>
      </w:tr>
      <w:tr w:rsidR="00706707" w:rsidRPr="00991AD0" w:rsidTr="00744556">
        <w:trPr>
          <w:trHeight w:val="343"/>
        </w:trPr>
        <w:tc>
          <w:tcPr>
            <w:tcW w:w="566" w:type="dxa"/>
            <w:tcBorders>
              <w:top w:val="single" w:sz="4" w:space="0" w:color="auto"/>
              <w:left w:val="single" w:sz="4" w:space="0" w:color="auto"/>
              <w:bottom w:val="single" w:sz="4" w:space="0" w:color="auto"/>
              <w:right w:val="single" w:sz="4" w:space="0" w:color="auto"/>
            </w:tcBorders>
            <w:vAlign w:val="center"/>
            <w:hideMark/>
          </w:tcPr>
          <w:p w:rsidR="00706707" w:rsidRPr="00F00B04" w:rsidRDefault="00706707" w:rsidP="00706707">
            <w:pPr>
              <w:pStyle w:val="Akapitzlist"/>
              <w:numPr>
                <w:ilvl w:val="0"/>
                <w:numId w:val="13"/>
              </w:numPr>
              <w:spacing w:line="276" w:lineRule="auto"/>
              <w:contextualSpacing/>
              <w:jc w:val="both"/>
              <w:rPr>
                <w:rFonts w:ascii="Verdana" w:hAnsi="Verdana" w:cs="Arial"/>
                <w:b/>
                <w:sz w:val="20"/>
                <w:szCs w:val="20"/>
              </w:rPr>
            </w:pPr>
          </w:p>
        </w:tc>
        <w:tc>
          <w:tcPr>
            <w:tcW w:w="2796" w:type="dxa"/>
            <w:tcBorders>
              <w:top w:val="single" w:sz="4" w:space="0" w:color="auto"/>
              <w:left w:val="single" w:sz="4" w:space="0" w:color="auto"/>
              <w:bottom w:val="single" w:sz="4" w:space="0" w:color="auto"/>
              <w:right w:val="single" w:sz="4" w:space="0" w:color="auto"/>
            </w:tcBorders>
            <w:vAlign w:val="center"/>
            <w:hideMark/>
          </w:tcPr>
          <w:p w:rsidR="00706707" w:rsidRPr="00991AD0" w:rsidRDefault="00706707" w:rsidP="00744556">
            <w:pPr>
              <w:jc w:val="center"/>
              <w:rPr>
                <w:rFonts w:ascii="Verdana" w:hAnsi="Verdana" w:cs="Arial"/>
                <w:sz w:val="20"/>
                <w:szCs w:val="20"/>
              </w:rPr>
            </w:pPr>
            <w:r w:rsidRPr="00991AD0">
              <w:rPr>
                <w:rFonts w:ascii="Verdana" w:hAnsi="Verdana" w:cs="Arial"/>
                <w:sz w:val="20"/>
                <w:szCs w:val="20"/>
              </w:rPr>
              <w:t>Podatek VAT</w:t>
            </w:r>
          </w:p>
        </w:tc>
        <w:tc>
          <w:tcPr>
            <w:tcW w:w="5801" w:type="dxa"/>
            <w:tcBorders>
              <w:top w:val="single" w:sz="4" w:space="0" w:color="auto"/>
              <w:left w:val="single" w:sz="4" w:space="0" w:color="auto"/>
              <w:bottom w:val="single" w:sz="4" w:space="0" w:color="auto"/>
              <w:right w:val="single" w:sz="4" w:space="0" w:color="auto"/>
            </w:tcBorders>
            <w:vAlign w:val="center"/>
          </w:tcPr>
          <w:p w:rsidR="00706707" w:rsidRPr="00991AD0" w:rsidRDefault="00706707" w:rsidP="00744556">
            <w:pPr>
              <w:jc w:val="center"/>
              <w:rPr>
                <w:rFonts w:ascii="Verdana" w:hAnsi="Verdana" w:cs="Arial"/>
                <w:sz w:val="20"/>
                <w:szCs w:val="20"/>
              </w:rPr>
            </w:pPr>
          </w:p>
        </w:tc>
      </w:tr>
      <w:tr w:rsidR="00706707" w:rsidRPr="00991AD0" w:rsidTr="00744556">
        <w:trPr>
          <w:trHeight w:val="922"/>
        </w:trPr>
        <w:tc>
          <w:tcPr>
            <w:tcW w:w="566" w:type="dxa"/>
            <w:tcBorders>
              <w:top w:val="single" w:sz="4" w:space="0" w:color="auto"/>
              <w:left w:val="single" w:sz="4" w:space="0" w:color="auto"/>
              <w:bottom w:val="single" w:sz="4" w:space="0" w:color="auto"/>
              <w:right w:val="single" w:sz="4" w:space="0" w:color="auto"/>
            </w:tcBorders>
            <w:vAlign w:val="center"/>
            <w:hideMark/>
          </w:tcPr>
          <w:p w:rsidR="00706707" w:rsidRPr="00F00B04" w:rsidRDefault="00706707" w:rsidP="00706707">
            <w:pPr>
              <w:pStyle w:val="Akapitzlist"/>
              <w:numPr>
                <w:ilvl w:val="0"/>
                <w:numId w:val="13"/>
              </w:numPr>
              <w:spacing w:line="276" w:lineRule="auto"/>
              <w:contextualSpacing/>
              <w:jc w:val="both"/>
              <w:rPr>
                <w:rFonts w:ascii="Verdana" w:hAnsi="Verdana" w:cs="Arial"/>
                <w:b/>
                <w:sz w:val="20"/>
                <w:szCs w:val="20"/>
              </w:rPr>
            </w:pPr>
          </w:p>
        </w:tc>
        <w:tc>
          <w:tcPr>
            <w:tcW w:w="2796" w:type="dxa"/>
            <w:tcBorders>
              <w:top w:val="single" w:sz="4" w:space="0" w:color="auto"/>
              <w:left w:val="single" w:sz="4" w:space="0" w:color="auto"/>
              <w:bottom w:val="single" w:sz="4" w:space="0" w:color="auto"/>
              <w:right w:val="single" w:sz="4" w:space="0" w:color="auto"/>
            </w:tcBorders>
            <w:vAlign w:val="center"/>
            <w:hideMark/>
          </w:tcPr>
          <w:p w:rsidR="00706707" w:rsidRPr="00CA4FD1" w:rsidRDefault="00DC346F" w:rsidP="00744556">
            <w:pPr>
              <w:jc w:val="center"/>
              <w:rPr>
                <w:rFonts w:ascii="Verdana" w:hAnsi="Verdana" w:cs="Arial"/>
                <w:b/>
                <w:sz w:val="20"/>
                <w:szCs w:val="20"/>
              </w:rPr>
            </w:pPr>
            <w:r w:rsidRPr="00CA4FD1">
              <w:rPr>
                <w:rFonts w:ascii="Verdana" w:hAnsi="Verdana" w:cs="Arial"/>
                <w:b/>
                <w:sz w:val="20"/>
                <w:szCs w:val="20"/>
              </w:rPr>
              <w:t xml:space="preserve">Cena brutto łącznie </w:t>
            </w:r>
          </w:p>
          <w:p w:rsidR="00706707" w:rsidRPr="00991AD0" w:rsidRDefault="00706707" w:rsidP="00744556">
            <w:pPr>
              <w:jc w:val="center"/>
              <w:rPr>
                <w:rFonts w:ascii="Verdana" w:hAnsi="Verdana" w:cs="Arial"/>
                <w:sz w:val="20"/>
                <w:szCs w:val="20"/>
              </w:rPr>
            </w:pPr>
            <w:r w:rsidRPr="00CA4FD1">
              <w:rPr>
                <w:rFonts w:ascii="Verdana" w:hAnsi="Verdana" w:cs="Arial"/>
                <w:b/>
                <w:sz w:val="16"/>
                <w:szCs w:val="20"/>
              </w:rPr>
              <w:t>(w PLN)</w:t>
            </w:r>
          </w:p>
        </w:tc>
        <w:tc>
          <w:tcPr>
            <w:tcW w:w="5801" w:type="dxa"/>
            <w:tcBorders>
              <w:top w:val="single" w:sz="4" w:space="0" w:color="auto"/>
              <w:left w:val="single" w:sz="4" w:space="0" w:color="auto"/>
              <w:bottom w:val="single" w:sz="4" w:space="0" w:color="auto"/>
              <w:right w:val="single" w:sz="4" w:space="0" w:color="auto"/>
            </w:tcBorders>
            <w:vAlign w:val="center"/>
          </w:tcPr>
          <w:p w:rsidR="00706707" w:rsidRPr="00991AD0" w:rsidRDefault="00706707" w:rsidP="00744556">
            <w:pPr>
              <w:jc w:val="center"/>
              <w:rPr>
                <w:rFonts w:ascii="Verdana" w:hAnsi="Verdana" w:cs="Arial"/>
                <w:sz w:val="20"/>
                <w:szCs w:val="20"/>
              </w:rPr>
            </w:pPr>
            <w:r w:rsidRPr="00991AD0">
              <w:rPr>
                <w:rFonts w:ascii="Verdana" w:hAnsi="Verdana" w:cs="Arial"/>
                <w:sz w:val="20"/>
                <w:szCs w:val="20"/>
              </w:rPr>
              <w:t>…………………………………………………………..</w:t>
            </w:r>
          </w:p>
          <w:p w:rsidR="00706707" w:rsidRPr="00991AD0" w:rsidRDefault="00706707" w:rsidP="00744556">
            <w:pPr>
              <w:jc w:val="center"/>
              <w:rPr>
                <w:rFonts w:ascii="Verdana" w:hAnsi="Verdana" w:cs="Arial"/>
                <w:sz w:val="16"/>
                <w:szCs w:val="20"/>
              </w:rPr>
            </w:pPr>
            <w:r w:rsidRPr="00991AD0">
              <w:rPr>
                <w:rFonts w:ascii="Verdana" w:hAnsi="Verdana" w:cs="Arial"/>
                <w:sz w:val="16"/>
                <w:szCs w:val="20"/>
              </w:rPr>
              <w:t>(cyfrowo)</w:t>
            </w:r>
          </w:p>
          <w:p w:rsidR="00706707" w:rsidRPr="00991AD0" w:rsidRDefault="00706707" w:rsidP="00744556">
            <w:pPr>
              <w:jc w:val="center"/>
              <w:rPr>
                <w:rFonts w:ascii="Verdana" w:hAnsi="Verdana" w:cs="Arial"/>
                <w:sz w:val="20"/>
                <w:szCs w:val="20"/>
              </w:rPr>
            </w:pPr>
            <w:r w:rsidRPr="00991AD0">
              <w:rPr>
                <w:rFonts w:ascii="Verdana" w:hAnsi="Verdana" w:cs="Arial"/>
                <w:sz w:val="20"/>
                <w:szCs w:val="20"/>
              </w:rPr>
              <w:t>……………………………………………………………</w:t>
            </w:r>
          </w:p>
          <w:p w:rsidR="00706707" w:rsidRPr="00991AD0" w:rsidRDefault="00706707" w:rsidP="00744556">
            <w:pPr>
              <w:jc w:val="center"/>
              <w:rPr>
                <w:rFonts w:ascii="Verdana" w:hAnsi="Verdana" w:cs="Arial"/>
                <w:sz w:val="16"/>
                <w:szCs w:val="20"/>
              </w:rPr>
            </w:pPr>
            <w:r w:rsidRPr="00991AD0">
              <w:rPr>
                <w:rFonts w:ascii="Verdana" w:hAnsi="Verdana" w:cs="Arial"/>
                <w:sz w:val="16"/>
                <w:szCs w:val="20"/>
              </w:rPr>
              <w:t>(słownie)</w:t>
            </w:r>
          </w:p>
          <w:p w:rsidR="00706707" w:rsidRPr="00991AD0" w:rsidRDefault="00706707" w:rsidP="00744556">
            <w:pPr>
              <w:jc w:val="center"/>
              <w:rPr>
                <w:rFonts w:ascii="Verdana" w:hAnsi="Verdana" w:cs="Arial"/>
                <w:sz w:val="20"/>
                <w:szCs w:val="20"/>
              </w:rPr>
            </w:pPr>
          </w:p>
        </w:tc>
      </w:tr>
    </w:tbl>
    <w:p w:rsidR="00D66BE3" w:rsidRDefault="00D66BE3" w:rsidP="00D66BE3">
      <w:pPr>
        <w:ind w:left="360"/>
        <w:jc w:val="both"/>
        <w:rPr>
          <w:rFonts w:ascii="Verdana" w:hAnsi="Verdana"/>
          <w:sz w:val="20"/>
        </w:rPr>
      </w:pPr>
    </w:p>
    <w:p w:rsidR="00CA4FD1" w:rsidRDefault="00CA4FD1" w:rsidP="00D66BE3">
      <w:pPr>
        <w:ind w:left="360"/>
        <w:jc w:val="both"/>
        <w:rPr>
          <w:rFonts w:ascii="Verdana" w:hAnsi="Verdana"/>
          <w:sz w:val="20"/>
        </w:rPr>
      </w:pPr>
    </w:p>
    <w:p w:rsidR="00CA4FD1" w:rsidRDefault="00CA4FD1" w:rsidP="00D66BE3">
      <w:pPr>
        <w:ind w:left="360"/>
        <w:jc w:val="both"/>
        <w:rPr>
          <w:rFonts w:ascii="Verdana" w:hAnsi="Verdana"/>
          <w:sz w:val="20"/>
        </w:rPr>
      </w:pPr>
    </w:p>
    <w:p w:rsidR="00F070F4" w:rsidRDefault="00DD0AE7" w:rsidP="00B565AD">
      <w:pPr>
        <w:numPr>
          <w:ilvl w:val="0"/>
          <w:numId w:val="5"/>
        </w:numPr>
        <w:tabs>
          <w:tab w:val="clear" w:pos="1395"/>
          <w:tab w:val="num" w:pos="360"/>
        </w:tabs>
        <w:ind w:left="360"/>
        <w:jc w:val="both"/>
        <w:rPr>
          <w:rFonts w:ascii="Verdana" w:hAnsi="Verdana"/>
          <w:sz w:val="20"/>
          <w:szCs w:val="20"/>
        </w:rPr>
      </w:pPr>
      <w:r w:rsidRPr="00F070F4">
        <w:rPr>
          <w:rFonts w:ascii="Verdana" w:hAnsi="Verdana"/>
          <w:sz w:val="20"/>
          <w:szCs w:val="20"/>
        </w:rPr>
        <w:lastRenderedPageBreak/>
        <w:t xml:space="preserve">Oferuję następujący komputer </w:t>
      </w:r>
      <w:r w:rsidR="00FC229E">
        <w:rPr>
          <w:rFonts w:ascii="Verdana" w:hAnsi="Verdana"/>
          <w:sz w:val="20"/>
          <w:szCs w:val="20"/>
        </w:rPr>
        <w:t>stacjonarny typu All in one</w:t>
      </w:r>
      <w:r w:rsidRPr="00F070F4">
        <w:rPr>
          <w:rFonts w:ascii="Verdana" w:hAnsi="Verdana"/>
          <w:b/>
          <w:sz w:val="20"/>
          <w:szCs w:val="20"/>
          <w:vertAlign w:val="superscript"/>
        </w:rPr>
        <w:t xml:space="preserve"> </w:t>
      </w:r>
      <w:r w:rsidRPr="00F070F4">
        <w:rPr>
          <w:rFonts w:ascii="Verdana" w:hAnsi="Verdana"/>
          <w:sz w:val="20"/>
          <w:szCs w:val="20"/>
        </w:rPr>
        <w:t>spełniający minimalne wymagania Zamawiającego opisane w Umowie (</w:t>
      </w:r>
      <w:r w:rsidR="00F070F4" w:rsidRPr="00F070F4">
        <w:rPr>
          <w:rFonts w:ascii="Verdana" w:hAnsi="Verdana"/>
          <w:sz w:val="20"/>
          <w:szCs w:val="20"/>
        </w:rPr>
        <w:t>w załączniku nr 3</w:t>
      </w:r>
      <w:r w:rsidR="00F070F4">
        <w:rPr>
          <w:rFonts w:ascii="Verdana" w:hAnsi="Verdana"/>
          <w:sz w:val="20"/>
          <w:szCs w:val="20"/>
        </w:rPr>
        <w:t>):</w:t>
      </w:r>
    </w:p>
    <w:p w:rsidR="00FC229E" w:rsidRDefault="00FC229E" w:rsidP="00FC229E">
      <w:pPr>
        <w:jc w:val="both"/>
        <w:rPr>
          <w:rFonts w:ascii="Verdana" w:hAnsi="Verdana"/>
          <w:sz w:val="20"/>
          <w:szCs w:val="20"/>
        </w:rPr>
      </w:pPr>
    </w:p>
    <w:tbl>
      <w:tblPr>
        <w:tblW w:w="9620" w:type="dxa"/>
        <w:tblCellMar>
          <w:left w:w="70" w:type="dxa"/>
          <w:right w:w="70" w:type="dxa"/>
        </w:tblCellMar>
        <w:tblLook w:val="04A0" w:firstRow="1" w:lastRow="0" w:firstColumn="1" w:lastColumn="0" w:noHBand="0" w:noVBand="1"/>
      </w:tblPr>
      <w:tblGrid>
        <w:gridCol w:w="3256"/>
        <w:gridCol w:w="6364"/>
      </w:tblGrid>
      <w:tr w:rsidR="00FC229E" w:rsidRPr="00AC6926" w:rsidTr="001A1C8F">
        <w:trPr>
          <w:trHeight w:val="945"/>
        </w:trPr>
        <w:tc>
          <w:tcPr>
            <w:tcW w:w="9620" w:type="dxa"/>
            <w:gridSpan w:val="2"/>
            <w:tcBorders>
              <w:top w:val="single" w:sz="4" w:space="0" w:color="auto"/>
              <w:left w:val="single" w:sz="4" w:space="0" w:color="auto"/>
              <w:bottom w:val="single" w:sz="4" w:space="0" w:color="auto"/>
              <w:right w:val="single" w:sz="4" w:space="0" w:color="000000"/>
            </w:tcBorders>
            <w:shd w:val="clear" w:color="000000" w:fill="E2EFDA"/>
            <w:vAlign w:val="center"/>
            <w:hideMark/>
          </w:tcPr>
          <w:p w:rsidR="00FC229E" w:rsidRPr="00DC346F" w:rsidRDefault="00DC346F" w:rsidP="001A1C8F">
            <w:pPr>
              <w:jc w:val="center"/>
              <w:rPr>
                <w:rFonts w:ascii="Verdana" w:hAnsi="Verdana"/>
                <w:b/>
                <w:bCs/>
                <w:color w:val="000000"/>
                <w:vertAlign w:val="superscript"/>
              </w:rPr>
            </w:pPr>
            <w:r w:rsidRPr="004C00F7">
              <w:rPr>
                <w:rFonts w:ascii="Verdana" w:hAnsi="Verdana"/>
                <w:sz w:val="18"/>
                <w:szCs w:val="18"/>
              </w:rPr>
              <w:t>Model / Producent ………………………………………………………………………………………………………………………</w:t>
            </w:r>
            <w:r w:rsidRPr="00DC346F">
              <w:rPr>
                <w:rFonts w:ascii="Verdana" w:hAnsi="Verdana"/>
                <w:b/>
                <w:sz w:val="18"/>
                <w:szCs w:val="18"/>
                <w:vertAlign w:val="superscript"/>
              </w:rPr>
              <w:t>1</w:t>
            </w:r>
            <w:r>
              <w:rPr>
                <w:rFonts w:ascii="Verdana" w:hAnsi="Verdana"/>
                <w:b/>
                <w:sz w:val="18"/>
                <w:szCs w:val="18"/>
                <w:vertAlign w:val="superscript"/>
              </w:rPr>
              <w:t>)</w:t>
            </w:r>
          </w:p>
        </w:tc>
      </w:tr>
      <w:tr w:rsidR="00CA4FD1" w:rsidRPr="00AC6926" w:rsidTr="00D8710C">
        <w:trPr>
          <w:trHeight w:val="300"/>
        </w:trPr>
        <w:tc>
          <w:tcPr>
            <w:tcW w:w="3256" w:type="dxa"/>
            <w:tcBorders>
              <w:top w:val="nil"/>
              <w:left w:val="single" w:sz="4" w:space="0" w:color="auto"/>
              <w:bottom w:val="single" w:sz="4" w:space="0" w:color="auto"/>
              <w:right w:val="single" w:sz="4" w:space="0" w:color="auto"/>
            </w:tcBorders>
            <w:shd w:val="clear" w:color="000000" w:fill="E2EFDA"/>
            <w:vAlign w:val="center"/>
            <w:hideMark/>
          </w:tcPr>
          <w:p w:rsidR="00CA4FD1" w:rsidRPr="00C25EE2" w:rsidRDefault="00CA4FD1" w:rsidP="00C25EE2">
            <w:pPr>
              <w:jc w:val="center"/>
              <w:rPr>
                <w:rFonts w:ascii="Verdana" w:hAnsi="Verdana"/>
                <w:b/>
                <w:color w:val="000000"/>
                <w:sz w:val="20"/>
                <w:szCs w:val="20"/>
              </w:rPr>
            </w:pPr>
            <w:r w:rsidRPr="00C25EE2">
              <w:rPr>
                <w:rFonts w:ascii="Verdana" w:hAnsi="Verdana"/>
                <w:b/>
                <w:color w:val="000000"/>
                <w:sz w:val="20"/>
                <w:szCs w:val="20"/>
              </w:rPr>
              <w:t>Cena jednostkowa</w:t>
            </w:r>
            <w:r w:rsidR="00C25EE2">
              <w:rPr>
                <w:rFonts w:ascii="Verdana" w:hAnsi="Verdana"/>
                <w:b/>
                <w:color w:val="000000"/>
                <w:sz w:val="20"/>
                <w:szCs w:val="20"/>
              </w:rPr>
              <w:t xml:space="preserve"> </w:t>
            </w:r>
            <w:r w:rsidR="00C25EE2">
              <w:rPr>
                <w:rFonts w:ascii="Verdana" w:hAnsi="Verdana"/>
                <w:b/>
                <w:color w:val="000000"/>
                <w:sz w:val="20"/>
                <w:szCs w:val="20"/>
              </w:rPr>
              <w:br/>
              <w:t xml:space="preserve">1 szt. </w:t>
            </w:r>
            <w:r w:rsidRPr="00C25EE2">
              <w:rPr>
                <w:rFonts w:ascii="Verdana" w:hAnsi="Verdana"/>
                <w:b/>
                <w:color w:val="000000"/>
                <w:sz w:val="20"/>
                <w:szCs w:val="20"/>
              </w:rPr>
              <w:t>brutto</w:t>
            </w:r>
          </w:p>
        </w:tc>
        <w:tc>
          <w:tcPr>
            <w:tcW w:w="6364" w:type="dxa"/>
            <w:tcBorders>
              <w:top w:val="nil"/>
              <w:left w:val="nil"/>
              <w:bottom w:val="single" w:sz="4" w:space="0" w:color="auto"/>
              <w:right w:val="single" w:sz="4" w:space="0" w:color="auto"/>
            </w:tcBorders>
            <w:shd w:val="clear" w:color="auto" w:fill="FDE9D9" w:themeFill="accent6" w:themeFillTint="33"/>
            <w:vAlign w:val="center"/>
            <w:hideMark/>
          </w:tcPr>
          <w:p w:rsidR="00CA4FD1" w:rsidRDefault="00CA4FD1" w:rsidP="00D8710C">
            <w:pPr>
              <w:rPr>
                <w:rFonts w:ascii="Verdana" w:hAnsi="Verdana"/>
                <w:sz w:val="20"/>
                <w:szCs w:val="20"/>
              </w:rPr>
            </w:pPr>
          </w:p>
          <w:p w:rsidR="00CA4FD1" w:rsidRDefault="00CA4FD1" w:rsidP="00D8710C">
            <w:pPr>
              <w:rPr>
                <w:rFonts w:ascii="Verdana" w:hAnsi="Verdana"/>
                <w:sz w:val="20"/>
                <w:szCs w:val="20"/>
              </w:rPr>
            </w:pPr>
            <w:r>
              <w:rPr>
                <w:rFonts w:ascii="Verdana" w:hAnsi="Verdana"/>
                <w:sz w:val="20"/>
                <w:szCs w:val="20"/>
              </w:rPr>
              <w:t>…………………………………………………………………………………</w:t>
            </w:r>
          </w:p>
          <w:p w:rsidR="00CA4FD1" w:rsidRPr="00AC6926" w:rsidRDefault="00CA4FD1" w:rsidP="00D8710C">
            <w:pPr>
              <w:rPr>
                <w:rFonts w:ascii="Verdana" w:hAnsi="Verdana"/>
                <w:sz w:val="20"/>
                <w:szCs w:val="20"/>
              </w:rPr>
            </w:pPr>
          </w:p>
        </w:tc>
      </w:tr>
      <w:tr w:rsidR="00DC346F" w:rsidRPr="00AC6926" w:rsidTr="00451ECC">
        <w:trPr>
          <w:trHeight w:val="510"/>
        </w:trPr>
        <w:tc>
          <w:tcPr>
            <w:tcW w:w="3256" w:type="dxa"/>
            <w:tcBorders>
              <w:top w:val="nil"/>
              <w:left w:val="single" w:sz="4" w:space="0" w:color="auto"/>
              <w:bottom w:val="single" w:sz="4" w:space="0" w:color="auto"/>
              <w:right w:val="single" w:sz="4" w:space="0" w:color="auto"/>
            </w:tcBorders>
            <w:shd w:val="clear" w:color="000000" w:fill="E2EFDA"/>
            <w:hideMark/>
          </w:tcPr>
          <w:p w:rsidR="00DC346F" w:rsidRPr="00F070F4" w:rsidRDefault="00DC346F" w:rsidP="00DC346F">
            <w:pPr>
              <w:rPr>
                <w:rFonts w:ascii="Verdana" w:hAnsi="Verdana"/>
                <w:sz w:val="20"/>
                <w:szCs w:val="18"/>
              </w:rPr>
            </w:pPr>
            <w:r w:rsidRPr="00F070F4">
              <w:rPr>
                <w:rFonts w:ascii="Verdana" w:hAnsi="Verdana"/>
                <w:sz w:val="20"/>
                <w:szCs w:val="18"/>
              </w:rPr>
              <w:t>Nazwa komponentu / parametr charakteryzujący</w:t>
            </w:r>
          </w:p>
        </w:tc>
        <w:tc>
          <w:tcPr>
            <w:tcW w:w="6364" w:type="dxa"/>
            <w:tcBorders>
              <w:top w:val="nil"/>
              <w:left w:val="nil"/>
              <w:bottom w:val="single" w:sz="4" w:space="0" w:color="auto"/>
              <w:right w:val="single" w:sz="4" w:space="0" w:color="auto"/>
            </w:tcBorders>
            <w:shd w:val="clear" w:color="auto" w:fill="auto"/>
            <w:hideMark/>
          </w:tcPr>
          <w:p w:rsidR="00DC346F" w:rsidRPr="00F070F4" w:rsidRDefault="00DC346F" w:rsidP="00DC346F">
            <w:pPr>
              <w:jc w:val="center"/>
              <w:rPr>
                <w:rFonts w:ascii="Verdana" w:hAnsi="Verdana"/>
                <w:sz w:val="20"/>
                <w:szCs w:val="18"/>
              </w:rPr>
            </w:pPr>
            <w:r w:rsidRPr="00F070F4">
              <w:rPr>
                <w:rFonts w:ascii="Verdana" w:hAnsi="Verdana"/>
                <w:sz w:val="20"/>
                <w:szCs w:val="18"/>
              </w:rPr>
              <w:t>Oferowane urządzenie posiada następujące komponenty i parametry techniczne:</w:t>
            </w:r>
          </w:p>
        </w:tc>
      </w:tr>
      <w:tr w:rsidR="00FC229E" w:rsidRPr="00AC6926" w:rsidTr="00181BEB">
        <w:trPr>
          <w:trHeight w:val="300"/>
        </w:trPr>
        <w:tc>
          <w:tcPr>
            <w:tcW w:w="3256" w:type="dxa"/>
            <w:tcBorders>
              <w:top w:val="nil"/>
              <w:left w:val="single" w:sz="4" w:space="0" w:color="auto"/>
              <w:bottom w:val="single" w:sz="4" w:space="0" w:color="auto"/>
              <w:right w:val="single" w:sz="4" w:space="0" w:color="auto"/>
            </w:tcBorders>
            <w:shd w:val="clear" w:color="000000" w:fill="E2EFDA"/>
            <w:vAlign w:val="center"/>
            <w:hideMark/>
          </w:tcPr>
          <w:p w:rsidR="00FC229E" w:rsidRPr="00181BEB" w:rsidRDefault="00181BEB" w:rsidP="001A1C8F">
            <w:pPr>
              <w:rPr>
                <w:rFonts w:ascii="Verdana" w:hAnsi="Verdana"/>
                <w:color w:val="000000"/>
                <w:sz w:val="20"/>
                <w:szCs w:val="20"/>
              </w:rPr>
            </w:pPr>
            <w:r w:rsidRPr="00181BEB">
              <w:rPr>
                <w:rFonts w:ascii="Verdana" w:hAnsi="Verdana"/>
                <w:color w:val="000000"/>
                <w:sz w:val="20"/>
                <w:szCs w:val="20"/>
              </w:rPr>
              <w:t>Typ ekranu</w:t>
            </w:r>
          </w:p>
        </w:tc>
        <w:tc>
          <w:tcPr>
            <w:tcW w:w="6364" w:type="dxa"/>
            <w:tcBorders>
              <w:top w:val="nil"/>
              <w:left w:val="nil"/>
              <w:bottom w:val="single" w:sz="4" w:space="0" w:color="auto"/>
              <w:right w:val="single" w:sz="4" w:space="0" w:color="auto"/>
            </w:tcBorders>
            <w:shd w:val="clear" w:color="auto" w:fill="auto"/>
            <w:vAlign w:val="center"/>
          </w:tcPr>
          <w:p w:rsidR="00FC229E" w:rsidRPr="00AC6926" w:rsidRDefault="00FC229E" w:rsidP="001A1C8F">
            <w:pPr>
              <w:rPr>
                <w:rFonts w:ascii="Verdana" w:hAnsi="Verdana"/>
                <w:color w:val="000000"/>
                <w:sz w:val="20"/>
                <w:szCs w:val="20"/>
              </w:rPr>
            </w:pPr>
          </w:p>
        </w:tc>
      </w:tr>
      <w:tr w:rsidR="00FC229E" w:rsidRPr="00AC6926" w:rsidTr="00C25EE2">
        <w:trPr>
          <w:trHeight w:val="417"/>
        </w:trPr>
        <w:tc>
          <w:tcPr>
            <w:tcW w:w="3256" w:type="dxa"/>
            <w:tcBorders>
              <w:top w:val="nil"/>
              <w:left w:val="single" w:sz="4" w:space="0" w:color="auto"/>
              <w:bottom w:val="single" w:sz="4" w:space="0" w:color="auto"/>
              <w:right w:val="single" w:sz="4" w:space="0" w:color="auto"/>
            </w:tcBorders>
            <w:shd w:val="clear" w:color="000000" w:fill="E2EFDA"/>
            <w:vAlign w:val="center"/>
            <w:hideMark/>
          </w:tcPr>
          <w:p w:rsidR="00FC229E" w:rsidRPr="00181BEB" w:rsidRDefault="00FC229E" w:rsidP="001A1C8F">
            <w:pPr>
              <w:rPr>
                <w:rFonts w:ascii="Verdana" w:hAnsi="Verdana"/>
                <w:color w:val="000000"/>
                <w:sz w:val="20"/>
                <w:szCs w:val="20"/>
              </w:rPr>
            </w:pPr>
            <w:r w:rsidRPr="00181BEB">
              <w:rPr>
                <w:rFonts w:ascii="Verdana" w:hAnsi="Verdana"/>
                <w:color w:val="000000"/>
                <w:sz w:val="20"/>
                <w:szCs w:val="20"/>
              </w:rPr>
              <w:t>Ekran</w:t>
            </w:r>
          </w:p>
        </w:tc>
        <w:tc>
          <w:tcPr>
            <w:tcW w:w="6364" w:type="dxa"/>
            <w:tcBorders>
              <w:top w:val="nil"/>
              <w:left w:val="nil"/>
              <w:bottom w:val="single" w:sz="4" w:space="0" w:color="auto"/>
              <w:right w:val="single" w:sz="4" w:space="0" w:color="auto"/>
            </w:tcBorders>
            <w:shd w:val="clear" w:color="auto" w:fill="auto"/>
            <w:vAlign w:val="center"/>
          </w:tcPr>
          <w:p w:rsidR="00FC229E" w:rsidRPr="00AC6926" w:rsidRDefault="00FC229E" w:rsidP="001A1C8F">
            <w:pPr>
              <w:rPr>
                <w:rFonts w:ascii="Verdana" w:hAnsi="Verdana"/>
                <w:color w:val="000000"/>
                <w:sz w:val="20"/>
                <w:szCs w:val="20"/>
              </w:rPr>
            </w:pPr>
          </w:p>
        </w:tc>
      </w:tr>
      <w:tr w:rsidR="00FC229E" w:rsidRPr="00AC6926" w:rsidTr="00C25EE2">
        <w:trPr>
          <w:trHeight w:val="467"/>
        </w:trPr>
        <w:tc>
          <w:tcPr>
            <w:tcW w:w="3256" w:type="dxa"/>
            <w:tcBorders>
              <w:top w:val="nil"/>
              <w:left w:val="single" w:sz="4" w:space="0" w:color="auto"/>
              <w:bottom w:val="single" w:sz="4" w:space="0" w:color="auto"/>
              <w:right w:val="single" w:sz="4" w:space="0" w:color="auto"/>
            </w:tcBorders>
            <w:shd w:val="clear" w:color="000000" w:fill="E2EFDA"/>
            <w:vAlign w:val="center"/>
            <w:hideMark/>
          </w:tcPr>
          <w:p w:rsidR="00FC229E" w:rsidRPr="00181BEB" w:rsidRDefault="00FC229E" w:rsidP="001A1C8F">
            <w:pPr>
              <w:rPr>
                <w:rFonts w:ascii="Verdana" w:hAnsi="Verdana"/>
                <w:color w:val="000000"/>
                <w:sz w:val="20"/>
                <w:szCs w:val="20"/>
              </w:rPr>
            </w:pPr>
            <w:r w:rsidRPr="00181BEB">
              <w:rPr>
                <w:rFonts w:ascii="Verdana" w:hAnsi="Verdana"/>
                <w:color w:val="000000"/>
                <w:sz w:val="20"/>
                <w:szCs w:val="20"/>
              </w:rPr>
              <w:t>Procesor</w:t>
            </w:r>
          </w:p>
        </w:tc>
        <w:tc>
          <w:tcPr>
            <w:tcW w:w="6364" w:type="dxa"/>
            <w:tcBorders>
              <w:top w:val="nil"/>
              <w:left w:val="nil"/>
              <w:bottom w:val="single" w:sz="4" w:space="0" w:color="auto"/>
              <w:right w:val="single" w:sz="4" w:space="0" w:color="auto"/>
            </w:tcBorders>
            <w:shd w:val="clear" w:color="auto" w:fill="auto"/>
            <w:vAlign w:val="center"/>
          </w:tcPr>
          <w:p w:rsidR="00FC229E" w:rsidRPr="00AC6926" w:rsidRDefault="00FC229E" w:rsidP="001A1C8F">
            <w:pPr>
              <w:rPr>
                <w:rFonts w:ascii="Verdana" w:hAnsi="Verdana"/>
                <w:color w:val="000000"/>
                <w:sz w:val="20"/>
                <w:szCs w:val="20"/>
              </w:rPr>
            </w:pPr>
          </w:p>
        </w:tc>
      </w:tr>
      <w:tr w:rsidR="00FC229E" w:rsidRPr="00AC6926" w:rsidTr="00181BEB">
        <w:trPr>
          <w:trHeight w:val="300"/>
        </w:trPr>
        <w:tc>
          <w:tcPr>
            <w:tcW w:w="3256" w:type="dxa"/>
            <w:tcBorders>
              <w:top w:val="nil"/>
              <w:left w:val="single" w:sz="4" w:space="0" w:color="auto"/>
              <w:bottom w:val="single" w:sz="4" w:space="0" w:color="auto"/>
              <w:right w:val="single" w:sz="4" w:space="0" w:color="auto"/>
            </w:tcBorders>
            <w:shd w:val="clear" w:color="000000" w:fill="E2EFDA"/>
            <w:vAlign w:val="center"/>
            <w:hideMark/>
          </w:tcPr>
          <w:p w:rsidR="00FC229E" w:rsidRPr="00181BEB" w:rsidRDefault="00181BEB" w:rsidP="001A1C8F">
            <w:pPr>
              <w:rPr>
                <w:rFonts w:ascii="Verdana" w:hAnsi="Verdana"/>
                <w:color w:val="000000"/>
                <w:sz w:val="20"/>
                <w:szCs w:val="20"/>
              </w:rPr>
            </w:pPr>
            <w:r w:rsidRPr="00181BEB">
              <w:rPr>
                <w:rFonts w:ascii="Verdana" w:hAnsi="Verdana"/>
                <w:color w:val="000000"/>
                <w:sz w:val="20"/>
                <w:szCs w:val="20"/>
              </w:rPr>
              <w:t>I</w:t>
            </w:r>
            <w:r w:rsidR="00FC229E" w:rsidRPr="00181BEB">
              <w:rPr>
                <w:rFonts w:ascii="Verdana" w:hAnsi="Verdana"/>
                <w:color w:val="000000"/>
                <w:sz w:val="20"/>
                <w:szCs w:val="20"/>
              </w:rPr>
              <w:t xml:space="preserve">lość </w:t>
            </w:r>
            <w:r w:rsidRPr="00181BEB">
              <w:rPr>
                <w:rFonts w:ascii="Verdana" w:hAnsi="Verdana"/>
                <w:color w:val="000000"/>
                <w:sz w:val="20"/>
                <w:szCs w:val="20"/>
              </w:rPr>
              <w:t xml:space="preserve">rdzeni procesora </w:t>
            </w:r>
          </w:p>
        </w:tc>
        <w:tc>
          <w:tcPr>
            <w:tcW w:w="6364" w:type="dxa"/>
            <w:tcBorders>
              <w:top w:val="nil"/>
              <w:left w:val="nil"/>
              <w:bottom w:val="single" w:sz="4" w:space="0" w:color="auto"/>
              <w:right w:val="single" w:sz="4" w:space="0" w:color="auto"/>
            </w:tcBorders>
            <w:shd w:val="clear" w:color="auto" w:fill="auto"/>
            <w:vAlign w:val="center"/>
          </w:tcPr>
          <w:p w:rsidR="00FC229E" w:rsidRPr="00AC6926" w:rsidRDefault="00FC229E" w:rsidP="001A1C8F">
            <w:pPr>
              <w:rPr>
                <w:rFonts w:ascii="Verdana" w:hAnsi="Verdana"/>
                <w:color w:val="000000"/>
                <w:sz w:val="20"/>
                <w:szCs w:val="20"/>
              </w:rPr>
            </w:pPr>
          </w:p>
        </w:tc>
      </w:tr>
      <w:tr w:rsidR="00FC229E" w:rsidRPr="00AC6926" w:rsidTr="00181BEB">
        <w:trPr>
          <w:trHeight w:val="510"/>
        </w:trPr>
        <w:tc>
          <w:tcPr>
            <w:tcW w:w="3256" w:type="dxa"/>
            <w:tcBorders>
              <w:top w:val="nil"/>
              <w:left w:val="single" w:sz="4" w:space="0" w:color="auto"/>
              <w:bottom w:val="single" w:sz="4" w:space="0" w:color="auto"/>
              <w:right w:val="single" w:sz="4" w:space="0" w:color="auto"/>
            </w:tcBorders>
            <w:shd w:val="clear" w:color="000000" w:fill="E2EFDA"/>
            <w:vAlign w:val="center"/>
            <w:hideMark/>
          </w:tcPr>
          <w:p w:rsidR="00FC229E" w:rsidRPr="00181BEB" w:rsidRDefault="00181BEB" w:rsidP="001A1C8F">
            <w:pPr>
              <w:rPr>
                <w:rFonts w:ascii="Verdana" w:hAnsi="Verdana"/>
                <w:color w:val="000000"/>
                <w:sz w:val="20"/>
                <w:szCs w:val="20"/>
              </w:rPr>
            </w:pPr>
            <w:r w:rsidRPr="00181BEB">
              <w:rPr>
                <w:rFonts w:ascii="Verdana" w:hAnsi="Verdana"/>
                <w:color w:val="000000"/>
                <w:sz w:val="20"/>
                <w:szCs w:val="20"/>
              </w:rPr>
              <w:t>I</w:t>
            </w:r>
            <w:r w:rsidR="00FC229E" w:rsidRPr="00181BEB">
              <w:rPr>
                <w:rFonts w:ascii="Verdana" w:hAnsi="Verdana"/>
                <w:color w:val="000000"/>
                <w:sz w:val="20"/>
                <w:szCs w:val="20"/>
              </w:rPr>
              <w:t xml:space="preserve">lość </w:t>
            </w:r>
            <w:r w:rsidRPr="00181BEB">
              <w:rPr>
                <w:rFonts w:ascii="Verdana" w:hAnsi="Verdana"/>
                <w:color w:val="000000"/>
                <w:sz w:val="20"/>
                <w:szCs w:val="20"/>
              </w:rPr>
              <w:t>obsługiwanych wątków</w:t>
            </w:r>
          </w:p>
        </w:tc>
        <w:tc>
          <w:tcPr>
            <w:tcW w:w="6364" w:type="dxa"/>
            <w:tcBorders>
              <w:top w:val="nil"/>
              <w:left w:val="nil"/>
              <w:bottom w:val="single" w:sz="4" w:space="0" w:color="auto"/>
              <w:right w:val="single" w:sz="4" w:space="0" w:color="auto"/>
            </w:tcBorders>
            <w:shd w:val="clear" w:color="auto" w:fill="auto"/>
            <w:vAlign w:val="center"/>
          </w:tcPr>
          <w:p w:rsidR="00FC229E" w:rsidRPr="00AC6926" w:rsidRDefault="00FC229E" w:rsidP="001A1C8F">
            <w:pPr>
              <w:rPr>
                <w:rFonts w:ascii="Verdana" w:hAnsi="Verdana"/>
                <w:color w:val="000000"/>
                <w:sz w:val="20"/>
                <w:szCs w:val="20"/>
              </w:rPr>
            </w:pPr>
          </w:p>
        </w:tc>
      </w:tr>
      <w:tr w:rsidR="00FC229E" w:rsidRPr="00AC6926" w:rsidTr="00181BEB">
        <w:trPr>
          <w:trHeight w:val="510"/>
        </w:trPr>
        <w:tc>
          <w:tcPr>
            <w:tcW w:w="3256" w:type="dxa"/>
            <w:tcBorders>
              <w:top w:val="nil"/>
              <w:left w:val="single" w:sz="4" w:space="0" w:color="auto"/>
              <w:bottom w:val="single" w:sz="4" w:space="0" w:color="auto"/>
              <w:right w:val="single" w:sz="4" w:space="0" w:color="auto"/>
            </w:tcBorders>
            <w:shd w:val="clear" w:color="000000" w:fill="E2EFDA"/>
            <w:vAlign w:val="center"/>
            <w:hideMark/>
          </w:tcPr>
          <w:p w:rsidR="00FC229E" w:rsidRPr="00181BEB" w:rsidRDefault="00FC229E" w:rsidP="001A1C8F">
            <w:pPr>
              <w:rPr>
                <w:rFonts w:ascii="Verdana" w:hAnsi="Verdana"/>
                <w:color w:val="000000"/>
                <w:sz w:val="20"/>
                <w:szCs w:val="20"/>
              </w:rPr>
            </w:pPr>
            <w:r w:rsidRPr="00181BEB">
              <w:rPr>
                <w:rFonts w:ascii="Verdana" w:hAnsi="Verdana"/>
                <w:color w:val="000000"/>
                <w:sz w:val="20"/>
                <w:szCs w:val="20"/>
              </w:rPr>
              <w:t xml:space="preserve">Pojemność </w:t>
            </w:r>
            <w:r w:rsidR="00181BEB" w:rsidRPr="00181BEB">
              <w:rPr>
                <w:rFonts w:ascii="Verdana" w:hAnsi="Verdana"/>
                <w:color w:val="000000"/>
                <w:sz w:val="20"/>
                <w:szCs w:val="20"/>
              </w:rPr>
              <w:t xml:space="preserve">pamięci podręcznej l3 cache </w:t>
            </w:r>
          </w:p>
        </w:tc>
        <w:tc>
          <w:tcPr>
            <w:tcW w:w="6364" w:type="dxa"/>
            <w:tcBorders>
              <w:top w:val="nil"/>
              <w:left w:val="nil"/>
              <w:bottom w:val="single" w:sz="4" w:space="0" w:color="auto"/>
              <w:right w:val="single" w:sz="4" w:space="0" w:color="auto"/>
            </w:tcBorders>
            <w:shd w:val="clear" w:color="auto" w:fill="auto"/>
            <w:vAlign w:val="center"/>
          </w:tcPr>
          <w:p w:rsidR="00FC229E" w:rsidRPr="00AC6926" w:rsidRDefault="00FC229E" w:rsidP="001A1C8F">
            <w:pPr>
              <w:rPr>
                <w:rFonts w:ascii="Verdana" w:hAnsi="Verdana"/>
                <w:color w:val="000000"/>
                <w:sz w:val="20"/>
                <w:szCs w:val="20"/>
              </w:rPr>
            </w:pPr>
          </w:p>
        </w:tc>
      </w:tr>
      <w:tr w:rsidR="00FC229E" w:rsidRPr="00AC6926" w:rsidTr="00181BEB">
        <w:trPr>
          <w:trHeight w:val="300"/>
        </w:trPr>
        <w:tc>
          <w:tcPr>
            <w:tcW w:w="3256" w:type="dxa"/>
            <w:tcBorders>
              <w:top w:val="nil"/>
              <w:left w:val="single" w:sz="4" w:space="0" w:color="auto"/>
              <w:bottom w:val="single" w:sz="4" w:space="0" w:color="auto"/>
              <w:right w:val="single" w:sz="4" w:space="0" w:color="auto"/>
            </w:tcBorders>
            <w:shd w:val="clear" w:color="000000" w:fill="E2EFDA"/>
            <w:vAlign w:val="center"/>
            <w:hideMark/>
          </w:tcPr>
          <w:p w:rsidR="00FC229E" w:rsidRPr="00181BEB" w:rsidRDefault="00FC229E" w:rsidP="001A1C8F">
            <w:pPr>
              <w:rPr>
                <w:rFonts w:ascii="Verdana" w:hAnsi="Verdana"/>
                <w:color w:val="000000"/>
                <w:sz w:val="20"/>
                <w:szCs w:val="20"/>
              </w:rPr>
            </w:pPr>
            <w:r w:rsidRPr="00181BEB">
              <w:rPr>
                <w:rFonts w:ascii="Verdana" w:hAnsi="Verdana"/>
                <w:color w:val="000000"/>
                <w:sz w:val="20"/>
                <w:szCs w:val="20"/>
              </w:rPr>
              <w:t>Pamięć RAM</w:t>
            </w:r>
          </w:p>
        </w:tc>
        <w:tc>
          <w:tcPr>
            <w:tcW w:w="6364" w:type="dxa"/>
            <w:tcBorders>
              <w:top w:val="nil"/>
              <w:left w:val="nil"/>
              <w:bottom w:val="single" w:sz="4" w:space="0" w:color="auto"/>
              <w:right w:val="single" w:sz="4" w:space="0" w:color="auto"/>
            </w:tcBorders>
            <w:shd w:val="clear" w:color="auto" w:fill="auto"/>
            <w:vAlign w:val="center"/>
          </w:tcPr>
          <w:p w:rsidR="00FC229E" w:rsidRPr="00AC6926" w:rsidRDefault="00FC229E" w:rsidP="001A1C8F">
            <w:pPr>
              <w:rPr>
                <w:rFonts w:ascii="Verdana" w:hAnsi="Verdana"/>
                <w:color w:val="000000"/>
                <w:sz w:val="20"/>
                <w:szCs w:val="20"/>
              </w:rPr>
            </w:pPr>
          </w:p>
        </w:tc>
      </w:tr>
      <w:tr w:rsidR="00FC229E" w:rsidRPr="00AC6926" w:rsidTr="00181BEB">
        <w:trPr>
          <w:trHeight w:val="510"/>
        </w:trPr>
        <w:tc>
          <w:tcPr>
            <w:tcW w:w="3256" w:type="dxa"/>
            <w:tcBorders>
              <w:top w:val="nil"/>
              <w:left w:val="single" w:sz="4" w:space="0" w:color="auto"/>
              <w:bottom w:val="single" w:sz="4" w:space="0" w:color="auto"/>
              <w:right w:val="single" w:sz="4" w:space="0" w:color="auto"/>
            </w:tcBorders>
            <w:shd w:val="clear" w:color="000000" w:fill="E2EFDA"/>
            <w:vAlign w:val="center"/>
            <w:hideMark/>
          </w:tcPr>
          <w:p w:rsidR="00FC229E" w:rsidRPr="00181BEB" w:rsidRDefault="00FC229E" w:rsidP="001A1C8F">
            <w:pPr>
              <w:rPr>
                <w:rFonts w:ascii="Verdana" w:hAnsi="Verdana"/>
                <w:color w:val="000000"/>
                <w:sz w:val="20"/>
                <w:szCs w:val="20"/>
              </w:rPr>
            </w:pPr>
            <w:r w:rsidRPr="00181BEB">
              <w:rPr>
                <w:rFonts w:ascii="Verdana" w:hAnsi="Verdana"/>
                <w:color w:val="000000"/>
                <w:sz w:val="20"/>
                <w:szCs w:val="20"/>
              </w:rPr>
              <w:t xml:space="preserve">Dysk </w:t>
            </w:r>
            <w:r w:rsidR="00181BEB" w:rsidRPr="00181BEB">
              <w:rPr>
                <w:rFonts w:ascii="Verdana" w:hAnsi="Verdana"/>
                <w:color w:val="000000"/>
                <w:sz w:val="20"/>
                <w:szCs w:val="20"/>
              </w:rPr>
              <w:t>twardy</w:t>
            </w:r>
          </w:p>
        </w:tc>
        <w:tc>
          <w:tcPr>
            <w:tcW w:w="6364" w:type="dxa"/>
            <w:tcBorders>
              <w:top w:val="nil"/>
              <w:left w:val="nil"/>
              <w:bottom w:val="single" w:sz="4" w:space="0" w:color="auto"/>
              <w:right w:val="single" w:sz="4" w:space="0" w:color="auto"/>
            </w:tcBorders>
            <w:shd w:val="clear" w:color="auto" w:fill="auto"/>
            <w:vAlign w:val="center"/>
          </w:tcPr>
          <w:p w:rsidR="00FC229E" w:rsidRPr="00AC6926" w:rsidRDefault="00FC229E" w:rsidP="001A1C8F">
            <w:pPr>
              <w:rPr>
                <w:rFonts w:ascii="Verdana" w:hAnsi="Verdana"/>
                <w:color w:val="000000"/>
                <w:sz w:val="20"/>
                <w:szCs w:val="20"/>
              </w:rPr>
            </w:pPr>
          </w:p>
        </w:tc>
      </w:tr>
      <w:tr w:rsidR="00FC229E" w:rsidRPr="00AC6926" w:rsidTr="00181BEB">
        <w:trPr>
          <w:trHeight w:val="510"/>
        </w:trPr>
        <w:tc>
          <w:tcPr>
            <w:tcW w:w="3256" w:type="dxa"/>
            <w:tcBorders>
              <w:top w:val="nil"/>
              <w:left w:val="single" w:sz="4" w:space="0" w:color="auto"/>
              <w:bottom w:val="single" w:sz="4" w:space="0" w:color="auto"/>
              <w:right w:val="single" w:sz="4" w:space="0" w:color="auto"/>
            </w:tcBorders>
            <w:shd w:val="clear" w:color="000000" w:fill="E2EFDA"/>
            <w:vAlign w:val="center"/>
            <w:hideMark/>
          </w:tcPr>
          <w:p w:rsidR="00FC229E" w:rsidRPr="00181BEB" w:rsidRDefault="00FC229E" w:rsidP="001A1C8F">
            <w:pPr>
              <w:rPr>
                <w:rFonts w:ascii="Verdana" w:hAnsi="Verdana"/>
                <w:color w:val="000000"/>
                <w:sz w:val="20"/>
                <w:szCs w:val="20"/>
              </w:rPr>
            </w:pPr>
            <w:r w:rsidRPr="00181BEB">
              <w:rPr>
                <w:rFonts w:ascii="Verdana" w:hAnsi="Verdana"/>
                <w:color w:val="000000"/>
                <w:sz w:val="20"/>
                <w:szCs w:val="20"/>
              </w:rPr>
              <w:t xml:space="preserve">Częstotliwość </w:t>
            </w:r>
            <w:r w:rsidR="00181BEB" w:rsidRPr="00181BEB">
              <w:rPr>
                <w:rFonts w:ascii="Verdana" w:hAnsi="Verdana"/>
                <w:color w:val="000000"/>
                <w:sz w:val="20"/>
                <w:szCs w:val="20"/>
              </w:rPr>
              <w:t>szyny pamięci</w:t>
            </w:r>
          </w:p>
        </w:tc>
        <w:tc>
          <w:tcPr>
            <w:tcW w:w="6364" w:type="dxa"/>
            <w:tcBorders>
              <w:top w:val="nil"/>
              <w:left w:val="nil"/>
              <w:bottom w:val="single" w:sz="4" w:space="0" w:color="auto"/>
              <w:right w:val="single" w:sz="4" w:space="0" w:color="auto"/>
            </w:tcBorders>
            <w:shd w:val="clear" w:color="auto" w:fill="auto"/>
            <w:vAlign w:val="center"/>
          </w:tcPr>
          <w:p w:rsidR="00FC229E" w:rsidRPr="00AC6926" w:rsidRDefault="00FC229E" w:rsidP="001A1C8F">
            <w:pPr>
              <w:rPr>
                <w:rFonts w:ascii="Verdana" w:hAnsi="Verdana"/>
                <w:color w:val="000000"/>
                <w:sz w:val="20"/>
                <w:szCs w:val="20"/>
              </w:rPr>
            </w:pPr>
          </w:p>
        </w:tc>
      </w:tr>
      <w:tr w:rsidR="00FC229E" w:rsidRPr="00AC6926" w:rsidTr="00181BEB">
        <w:trPr>
          <w:trHeight w:val="510"/>
        </w:trPr>
        <w:tc>
          <w:tcPr>
            <w:tcW w:w="3256" w:type="dxa"/>
            <w:tcBorders>
              <w:top w:val="nil"/>
              <w:left w:val="single" w:sz="4" w:space="0" w:color="auto"/>
              <w:bottom w:val="single" w:sz="4" w:space="0" w:color="auto"/>
              <w:right w:val="single" w:sz="4" w:space="0" w:color="auto"/>
            </w:tcBorders>
            <w:shd w:val="clear" w:color="000000" w:fill="E2EFDA"/>
            <w:vAlign w:val="center"/>
            <w:hideMark/>
          </w:tcPr>
          <w:p w:rsidR="00FC229E" w:rsidRPr="00181BEB" w:rsidRDefault="00FC229E" w:rsidP="001A1C8F">
            <w:pPr>
              <w:rPr>
                <w:rFonts w:ascii="Verdana" w:hAnsi="Verdana"/>
                <w:color w:val="000000"/>
                <w:sz w:val="20"/>
                <w:szCs w:val="20"/>
              </w:rPr>
            </w:pPr>
            <w:r w:rsidRPr="00181BEB">
              <w:rPr>
                <w:rFonts w:ascii="Verdana" w:hAnsi="Verdana"/>
                <w:color w:val="000000"/>
                <w:sz w:val="20"/>
                <w:szCs w:val="20"/>
              </w:rPr>
              <w:t xml:space="preserve">Liczba </w:t>
            </w:r>
            <w:r w:rsidR="00181BEB" w:rsidRPr="00181BEB">
              <w:rPr>
                <w:rFonts w:ascii="Verdana" w:hAnsi="Verdana"/>
                <w:color w:val="000000"/>
                <w:sz w:val="20"/>
                <w:szCs w:val="20"/>
              </w:rPr>
              <w:t xml:space="preserve">gniazd pamięci (ogólne/wolne) </w:t>
            </w:r>
          </w:p>
        </w:tc>
        <w:tc>
          <w:tcPr>
            <w:tcW w:w="6364" w:type="dxa"/>
            <w:tcBorders>
              <w:top w:val="nil"/>
              <w:left w:val="nil"/>
              <w:bottom w:val="single" w:sz="4" w:space="0" w:color="auto"/>
              <w:right w:val="single" w:sz="4" w:space="0" w:color="auto"/>
            </w:tcBorders>
            <w:shd w:val="clear" w:color="auto" w:fill="auto"/>
            <w:vAlign w:val="center"/>
          </w:tcPr>
          <w:p w:rsidR="00FC229E" w:rsidRPr="00AC6926" w:rsidRDefault="00FC229E" w:rsidP="001A1C8F">
            <w:pPr>
              <w:rPr>
                <w:rFonts w:ascii="Verdana" w:hAnsi="Verdana"/>
                <w:color w:val="000000"/>
                <w:sz w:val="20"/>
                <w:szCs w:val="20"/>
              </w:rPr>
            </w:pPr>
          </w:p>
        </w:tc>
      </w:tr>
      <w:tr w:rsidR="00FC229E" w:rsidRPr="00AC6926" w:rsidTr="00181BEB">
        <w:trPr>
          <w:trHeight w:val="300"/>
        </w:trPr>
        <w:tc>
          <w:tcPr>
            <w:tcW w:w="3256" w:type="dxa"/>
            <w:tcBorders>
              <w:top w:val="nil"/>
              <w:left w:val="single" w:sz="4" w:space="0" w:color="auto"/>
              <w:bottom w:val="single" w:sz="4" w:space="0" w:color="auto"/>
              <w:right w:val="single" w:sz="4" w:space="0" w:color="auto"/>
            </w:tcBorders>
            <w:shd w:val="clear" w:color="000000" w:fill="E2EFDA"/>
            <w:vAlign w:val="center"/>
            <w:hideMark/>
          </w:tcPr>
          <w:p w:rsidR="00FC229E" w:rsidRPr="00181BEB" w:rsidRDefault="00FC229E" w:rsidP="001A1C8F">
            <w:pPr>
              <w:rPr>
                <w:rFonts w:ascii="Verdana" w:hAnsi="Verdana"/>
                <w:color w:val="000000"/>
                <w:sz w:val="20"/>
                <w:szCs w:val="20"/>
              </w:rPr>
            </w:pPr>
            <w:r w:rsidRPr="00181BEB">
              <w:rPr>
                <w:rFonts w:ascii="Verdana" w:hAnsi="Verdana"/>
                <w:color w:val="000000"/>
                <w:sz w:val="20"/>
                <w:szCs w:val="20"/>
              </w:rPr>
              <w:t xml:space="preserve">Chipset </w:t>
            </w:r>
            <w:r w:rsidR="00181BEB" w:rsidRPr="00181BEB">
              <w:rPr>
                <w:rFonts w:ascii="Verdana" w:hAnsi="Verdana"/>
                <w:color w:val="000000"/>
                <w:sz w:val="20"/>
                <w:szCs w:val="20"/>
              </w:rPr>
              <w:t>płyty głównej</w:t>
            </w:r>
          </w:p>
        </w:tc>
        <w:tc>
          <w:tcPr>
            <w:tcW w:w="6364" w:type="dxa"/>
            <w:tcBorders>
              <w:top w:val="nil"/>
              <w:left w:val="nil"/>
              <w:bottom w:val="single" w:sz="4" w:space="0" w:color="auto"/>
              <w:right w:val="single" w:sz="4" w:space="0" w:color="auto"/>
            </w:tcBorders>
            <w:shd w:val="clear" w:color="auto" w:fill="auto"/>
            <w:vAlign w:val="center"/>
          </w:tcPr>
          <w:p w:rsidR="00FC229E" w:rsidRPr="00AC6926" w:rsidRDefault="00FC229E" w:rsidP="001A1C8F">
            <w:pPr>
              <w:rPr>
                <w:rFonts w:ascii="Verdana" w:hAnsi="Verdana"/>
                <w:color w:val="000000"/>
                <w:sz w:val="20"/>
                <w:szCs w:val="20"/>
              </w:rPr>
            </w:pPr>
          </w:p>
        </w:tc>
      </w:tr>
      <w:tr w:rsidR="00FC229E" w:rsidRPr="00AC6926" w:rsidTr="00181BEB">
        <w:trPr>
          <w:trHeight w:val="510"/>
        </w:trPr>
        <w:tc>
          <w:tcPr>
            <w:tcW w:w="3256" w:type="dxa"/>
            <w:tcBorders>
              <w:top w:val="nil"/>
              <w:left w:val="single" w:sz="4" w:space="0" w:color="auto"/>
              <w:bottom w:val="single" w:sz="4" w:space="0" w:color="auto"/>
              <w:right w:val="single" w:sz="4" w:space="0" w:color="auto"/>
            </w:tcBorders>
            <w:shd w:val="clear" w:color="000000" w:fill="E2EFDA"/>
            <w:vAlign w:val="center"/>
            <w:hideMark/>
          </w:tcPr>
          <w:p w:rsidR="00FC229E" w:rsidRPr="00181BEB" w:rsidRDefault="00FC229E" w:rsidP="001A1C8F">
            <w:pPr>
              <w:rPr>
                <w:rFonts w:ascii="Verdana" w:hAnsi="Verdana"/>
                <w:color w:val="000000"/>
                <w:sz w:val="20"/>
                <w:szCs w:val="20"/>
              </w:rPr>
            </w:pPr>
            <w:r w:rsidRPr="00181BEB">
              <w:rPr>
                <w:rFonts w:ascii="Verdana" w:hAnsi="Verdana"/>
                <w:color w:val="000000"/>
                <w:sz w:val="20"/>
                <w:szCs w:val="20"/>
              </w:rPr>
              <w:t xml:space="preserve">Zasilanie </w:t>
            </w:r>
            <w:r w:rsidR="00181BEB" w:rsidRPr="00181BEB">
              <w:rPr>
                <w:rFonts w:ascii="Verdana" w:hAnsi="Verdana"/>
                <w:color w:val="000000"/>
                <w:sz w:val="20"/>
                <w:szCs w:val="20"/>
              </w:rPr>
              <w:t>i bateria</w:t>
            </w:r>
          </w:p>
        </w:tc>
        <w:tc>
          <w:tcPr>
            <w:tcW w:w="6364" w:type="dxa"/>
            <w:tcBorders>
              <w:top w:val="nil"/>
              <w:left w:val="nil"/>
              <w:bottom w:val="single" w:sz="4" w:space="0" w:color="auto"/>
              <w:right w:val="single" w:sz="4" w:space="0" w:color="auto"/>
            </w:tcBorders>
            <w:shd w:val="clear" w:color="auto" w:fill="auto"/>
            <w:vAlign w:val="center"/>
          </w:tcPr>
          <w:p w:rsidR="00FC229E" w:rsidRPr="00AC6926" w:rsidRDefault="00FC229E" w:rsidP="001A1C8F">
            <w:pPr>
              <w:rPr>
                <w:rFonts w:ascii="Verdana" w:hAnsi="Verdana"/>
                <w:color w:val="000000"/>
                <w:sz w:val="20"/>
                <w:szCs w:val="20"/>
              </w:rPr>
            </w:pPr>
          </w:p>
        </w:tc>
      </w:tr>
      <w:tr w:rsidR="00FC229E" w:rsidRPr="00AC6926" w:rsidTr="00181BEB">
        <w:trPr>
          <w:trHeight w:val="300"/>
        </w:trPr>
        <w:tc>
          <w:tcPr>
            <w:tcW w:w="3256" w:type="dxa"/>
            <w:tcBorders>
              <w:top w:val="nil"/>
              <w:left w:val="single" w:sz="4" w:space="0" w:color="auto"/>
              <w:bottom w:val="single" w:sz="4" w:space="0" w:color="auto"/>
              <w:right w:val="single" w:sz="4" w:space="0" w:color="auto"/>
            </w:tcBorders>
            <w:shd w:val="clear" w:color="000000" w:fill="E2EFDA"/>
            <w:vAlign w:val="center"/>
            <w:hideMark/>
          </w:tcPr>
          <w:p w:rsidR="00FC229E" w:rsidRPr="00181BEB" w:rsidRDefault="00FC229E" w:rsidP="001A1C8F">
            <w:pPr>
              <w:rPr>
                <w:rFonts w:ascii="Verdana" w:hAnsi="Verdana"/>
                <w:color w:val="000000"/>
                <w:sz w:val="20"/>
                <w:szCs w:val="20"/>
              </w:rPr>
            </w:pPr>
            <w:r w:rsidRPr="00181BEB">
              <w:rPr>
                <w:rFonts w:ascii="Verdana" w:hAnsi="Verdana"/>
                <w:color w:val="000000"/>
                <w:sz w:val="20"/>
                <w:szCs w:val="20"/>
              </w:rPr>
              <w:t xml:space="preserve">Karta </w:t>
            </w:r>
            <w:r w:rsidR="00181BEB" w:rsidRPr="00181BEB">
              <w:rPr>
                <w:rFonts w:ascii="Verdana" w:hAnsi="Verdana"/>
                <w:color w:val="000000"/>
                <w:sz w:val="20"/>
                <w:szCs w:val="20"/>
              </w:rPr>
              <w:t>graficzna</w:t>
            </w:r>
          </w:p>
        </w:tc>
        <w:tc>
          <w:tcPr>
            <w:tcW w:w="6364" w:type="dxa"/>
            <w:tcBorders>
              <w:top w:val="nil"/>
              <w:left w:val="nil"/>
              <w:bottom w:val="single" w:sz="4" w:space="0" w:color="auto"/>
              <w:right w:val="single" w:sz="4" w:space="0" w:color="auto"/>
            </w:tcBorders>
            <w:shd w:val="clear" w:color="auto" w:fill="auto"/>
            <w:vAlign w:val="center"/>
          </w:tcPr>
          <w:p w:rsidR="00FC229E" w:rsidRPr="00AC6926" w:rsidRDefault="00FC229E" w:rsidP="001A1C8F">
            <w:pPr>
              <w:rPr>
                <w:rFonts w:ascii="Verdana" w:hAnsi="Verdana"/>
                <w:color w:val="000000"/>
                <w:sz w:val="20"/>
                <w:szCs w:val="20"/>
              </w:rPr>
            </w:pPr>
          </w:p>
        </w:tc>
      </w:tr>
      <w:tr w:rsidR="00FC229E" w:rsidRPr="00AC6926" w:rsidTr="00181BEB">
        <w:trPr>
          <w:trHeight w:val="510"/>
        </w:trPr>
        <w:tc>
          <w:tcPr>
            <w:tcW w:w="3256" w:type="dxa"/>
            <w:tcBorders>
              <w:top w:val="nil"/>
              <w:left w:val="single" w:sz="4" w:space="0" w:color="auto"/>
              <w:bottom w:val="single" w:sz="4" w:space="0" w:color="auto"/>
              <w:right w:val="single" w:sz="4" w:space="0" w:color="auto"/>
            </w:tcBorders>
            <w:shd w:val="clear" w:color="000000" w:fill="E2EFDA"/>
            <w:vAlign w:val="center"/>
            <w:hideMark/>
          </w:tcPr>
          <w:p w:rsidR="00FC229E" w:rsidRPr="00181BEB" w:rsidRDefault="00FC229E" w:rsidP="001A1C8F">
            <w:pPr>
              <w:rPr>
                <w:rFonts w:ascii="Verdana" w:hAnsi="Verdana"/>
                <w:color w:val="000000"/>
                <w:sz w:val="20"/>
                <w:szCs w:val="20"/>
              </w:rPr>
            </w:pPr>
            <w:r w:rsidRPr="00181BEB">
              <w:rPr>
                <w:rFonts w:ascii="Verdana" w:hAnsi="Verdana"/>
                <w:color w:val="000000"/>
                <w:sz w:val="20"/>
                <w:szCs w:val="20"/>
              </w:rPr>
              <w:t xml:space="preserve">Wbudowana </w:t>
            </w:r>
            <w:r w:rsidR="00181BEB" w:rsidRPr="00181BEB">
              <w:rPr>
                <w:rFonts w:ascii="Verdana" w:hAnsi="Verdana"/>
                <w:color w:val="000000"/>
                <w:sz w:val="20"/>
                <w:szCs w:val="20"/>
              </w:rPr>
              <w:t xml:space="preserve">kamera internetowa </w:t>
            </w:r>
          </w:p>
        </w:tc>
        <w:tc>
          <w:tcPr>
            <w:tcW w:w="6364" w:type="dxa"/>
            <w:tcBorders>
              <w:top w:val="nil"/>
              <w:left w:val="nil"/>
              <w:bottom w:val="single" w:sz="4" w:space="0" w:color="auto"/>
              <w:right w:val="single" w:sz="4" w:space="0" w:color="auto"/>
            </w:tcBorders>
            <w:shd w:val="clear" w:color="auto" w:fill="auto"/>
            <w:vAlign w:val="center"/>
          </w:tcPr>
          <w:p w:rsidR="00FC229E" w:rsidRPr="00AC6926" w:rsidRDefault="00FC229E" w:rsidP="001A1C8F">
            <w:pPr>
              <w:rPr>
                <w:rFonts w:ascii="Verdana" w:hAnsi="Verdana"/>
                <w:color w:val="000000"/>
                <w:sz w:val="20"/>
                <w:szCs w:val="20"/>
              </w:rPr>
            </w:pPr>
          </w:p>
        </w:tc>
      </w:tr>
      <w:tr w:rsidR="00FC229E" w:rsidRPr="00AC6926" w:rsidTr="00181BEB">
        <w:trPr>
          <w:trHeight w:val="384"/>
        </w:trPr>
        <w:tc>
          <w:tcPr>
            <w:tcW w:w="3256" w:type="dxa"/>
            <w:tcBorders>
              <w:top w:val="nil"/>
              <w:left w:val="single" w:sz="4" w:space="0" w:color="auto"/>
              <w:bottom w:val="single" w:sz="4" w:space="0" w:color="auto"/>
              <w:right w:val="single" w:sz="4" w:space="0" w:color="auto"/>
            </w:tcBorders>
            <w:shd w:val="clear" w:color="000000" w:fill="E2EFDA"/>
            <w:vAlign w:val="center"/>
            <w:hideMark/>
          </w:tcPr>
          <w:p w:rsidR="00FC229E" w:rsidRPr="00181BEB" w:rsidRDefault="00FC229E" w:rsidP="001A1C8F">
            <w:pPr>
              <w:rPr>
                <w:rFonts w:ascii="Verdana" w:hAnsi="Verdana"/>
                <w:color w:val="000000"/>
                <w:sz w:val="20"/>
                <w:szCs w:val="20"/>
              </w:rPr>
            </w:pPr>
            <w:r w:rsidRPr="00181BEB">
              <w:rPr>
                <w:rFonts w:ascii="Verdana" w:hAnsi="Verdana"/>
                <w:color w:val="000000"/>
                <w:sz w:val="20"/>
                <w:szCs w:val="20"/>
              </w:rPr>
              <w:t>Multimedia</w:t>
            </w:r>
          </w:p>
        </w:tc>
        <w:tc>
          <w:tcPr>
            <w:tcW w:w="6364" w:type="dxa"/>
            <w:tcBorders>
              <w:top w:val="nil"/>
              <w:left w:val="nil"/>
              <w:bottom w:val="single" w:sz="4" w:space="0" w:color="auto"/>
              <w:right w:val="single" w:sz="4" w:space="0" w:color="auto"/>
            </w:tcBorders>
            <w:shd w:val="clear" w:color="auto" w:fill="auto"/>
            <w:vAlign w:val="center"/>
          </w:tcPr>
          <w:p w:rsidR="00FC229E" w:rsidRPr="00AC6926" w:rsidRDefault="00FC229E" w:rsidP="001A1C8F">
            <w:pPr>
              <w:rPr>
                <w:rFonts w:ascii="Verdana" w:hAnsi="Verdana"/>
                <w:color w:val="000000"/>
                <w:sz w:val="20"/>
                <w:szCs w:val="20"/>
              </w:rPr>
            </w:pPr>
          </w:p>
        </w:tc>
      </w:tr>
      <w:tr w:rsidR="00FC229E" w:rsidRPr="00AC6926" w:rsidTr="00181BEB">
        <w:trPr>
          <w:trHeight w:val="510"/>
        </w:trPr>
        <w:tc>
          <w:tcPr>
            <w:tcW w:w="3256" w:type="dxa"/>
            <w:tcBorders>
              <w:top w:val="nil"/>
              <w:left w:val="single" w:sz="4" w:space="0" w:color="auto"/>
              <w:bottom w:val="single" w:sz="4" w:space="0" w:color="auto"/>
              <w:right w:val="single" w:sz="4" w:space="0" w:color="auto"/>
            </w:tcBorders>
            <w:shd w:val="clear" w:color="000000" w:fill="E2EFDA"/>
            <w:vAlign w:val="center"/>
            <w:hideMark/>
          </w:tcPr>
          <w:p w:rsidR="00FC229E" w:rsidRPr="00181BEB" w:rsidRDefault="00181BEB" w:rsidP="001A1C8F">
            <w:pPr>
              <w:rPr>
                <w:rFonts w:ascii="Verdana" w:hAnsi="Verdana"/>
                <w:color w:val="000000"/>
                <w:sz w:val="20"/>
                <w:szCs w:val="20"/>
              </w:rPr>
            </w:pPr>
            <w:r w:rsidRPr="00181BEB">
              <w:rPr>
                <w:rFonts w:ascii="Verdana" w:hAnsi="Verdana"/>
                <w:color w:val="000000"/>
                <w:sz w:val="20"/>
                <w:szCs w:val="20"/>
              </w:rPr>
              <w:t>Interfejs/ komunikacja</w:t>
            </w:r>
          </w:p>
        </w:tc>
        <w:tc>
          <w:tcPr>
            <w:tcW w:w="6364" w:type="dxa"/>
            <w:tcBorders>
              <w:top w:val="nil"/>
              <w:left w:val="nil"/>
              <w:bottom w:val="single" w:sz="4" w:space="0" w:color="auto"/>
              <w:right w:val="single" w:sz="4" w:space="0" w:color="auto"/>
            </w:tcBorders>
            <w:shd w:val="clear" w:color="auto" w:fill="auto"/>
            <w:vAlign w:val="center"/>
          </w:tcPr>
          <w:p w:rsidR="00FC229E" w:rsidRPr="00AC6926" w:rsidRDefault="00FC229E" w:rsidP="001A1C8F">
            <w:pPr>
              <w:rPr>
                <w:rFonts w:ascii="Verdana" w:hAnsi="Verdana"/>
                <w:color w:val="000000"/>
                <w:sz w:val="20"/>
                <w:szCs w:val="20"/>
              </w:rPr>
            </w:pPr>
          </w:p>
        </w:tc>
      </w:tr>
      <w:tr w:rsidR="00FC229E" w:rsidRPr="00AC6926" w:rsidTr="00181BEB">
        <w:trPr>
          <w:trHeight w:val="609"/>
        </w:trPr>
        <w:tc>
          <w:tcPr>
            <w:tcW w:w="3256" w:type="dxa"/>
            <w:tcBorders>
              <w:top w:val="nil"/>
              <w:left w:val="single" w:sz="4" w:space="0" w:color="auto"/>
              <w:bottom w:val="single" w:sz="4" w:space="0" w:color="auto"/>
              <w:right w:val="single" w:sz="4" w:space="0" w:color="auto"/>
            </w:tcBorders>
            <w:shd w:val="clear" w:color="000000" w:fill="E2EFDA"/>
            <w:vAlign w:val="center"/>
            <w:hideMark/>
          </w:tcPr>
          <w:p w:rsidR="00FC229E" w:rsidRPr="00181BEB" w:rsidRDefault="00FC229E" w:rsidP="001A1C8F">
            <w:pPr>
              <w:rPr>
                <w:rFonts w:ascii="Verdana" w:hAnsi="Verdana"/>
                <w:color w:val="000000"/>
                <w:sz w:val="20"/>
                <w:szCs w:val="20"/>
              </w:rPr>
            </w:pPr>
            <w:r w:rsidRPr="00181BEB">
              <w:rPr>
                <w:rFonts w:ascii="Verdana" w:hAnsi="Verdana"/>
                <w:bCs/>
                <w:color w:val="000000"/>
                <w:sz w:val="20"/>
                <w:szCs w:val="20"/>
              </w:rPr>
              <w:t xml:space="preserve">Porty </w:t>
            </w:r>
            <w:r w:rsidR="00181BEB" w:rsidRPr="00181BEB">
              <w:rPr>
                <w:rFonts w:ascii="Verdana" w:hAnsi="Verdana"/>
                <w:bCs/>
                <w:color w:val="000000"/>
                <w:sz w:val="20"/>
                <w:szCs w:val="20"/>
              </w:rPr>
              <w:t>i rozszerzenia -</w:t>
            </w:r>
            <w:r w:rsidR="00181BEB" w:rsidRPr="00181BEB">
              <w:rPr>
                <w:rFonts w:ascii="Verdana" w:hAnsi="Verdana"/>
                <w:color w:val="000000"/>
                <w:sz w:val="20"/>
                <w:szCs w:val="20"/>
              </w:rPr>
              <w:t xml:space="preserve"> wbudowane porty i złącza</w:t>
            </w:r>
          </w:p>
        </w:tc>
        <w:tc>
          <w:tcPr>
            <w:tcW w:w="6364" w:type="dxa"/>
            <w:tcBorders>
              <w:top w:val="nil"/>
              <w:left w:val="nil"/>
              <w:bottom w:val="single" w:sz="4" w:space="0" w:color="auto"/>
              <w:right w:val="single" w:sz="4" w:space="0" w:color="auto"/>
            </w:tcBorders>
            <w:shd w:val="clear" w:color="auto" w:fill="auto"/>
            <w:vAlign w:val="center"/>
          </w:tcPr>
          <w:p w:rsidR="00FC229E" w:rsidRPr="00AC6926" w:rsidRDefault="00FC229E" w:rsidP="001A1C8F">
            <w:pPr>
              <w:rPr>
                <w:rFonts w:ascii="Verdana" w:hAnsi="Verdana"/>
                <w:color w:val="000000"/>
                <w:sz w:val="20"/>
                <w:szCs w:val="20"/>
              </w:rPr>
            </w:pPr>
          </w:p>
        </w:tc>
      </w:tr>
      <w:tr w:rsidR="00FC229E" w:rsidRPr="00AC6926" w:rsidTr="00181BEB">
        <w:trPr>
          <w:trHeight w:val="510"/>
        </w:trPr>
        <w:tc>
          <w:tcPr>
            <w:tcW w:w="3256" w:type="dxa"/>
            <w:tcBorders>
              <w:top w:val="nil"/>
              <w:left w:val="single" w:sz="4" w:space="0" w:color="auto"/>
              <w:bottom w:val="single" w:sz="4" w:space="0" w:color="auto"/>
              <w:right w:val="single" w:sz="4" w:space="0" w:color="auto"/>
            </w:tcBorders>
            <w:shd w:val="clear" w:color="000000" w:fill="E2EFDA"/>
            <w:vAlign w:val="center"/>
            <w:hideMark/>
          </w:tcPr>
          <w:p w:rsidR="00FC229E" w:rsidRPr="00181BEB" w:rsidRDefault="00FC229E" w:rsidP="001A1C8F">
            <w:pPr>
              <w:rPr>
                <w:rFonts w:ascii="Verdana" w:hAnsi="Verdana"/>
                <w:color w:val="000000"/>
                <w:sz w:val="20"/>
                <w:szCs w:val="20"/>
              </w:rPr>
            </w:pPr>
            <w:r w:rsidRPr="00181BEB">
              <w:rPr>
                <w:rFonts w:ascii="Verdana" w:hAnsi="Verdana"/>
                <w:color w:val="000000"/>
                <w:sz w:val="20"/>
                <w:szCs w:val="20"/>
              </w:rPr>
              <w:t>Gwarancja</w:t>
            </w:r>
          </w:p>
        </w:tc>
        <w:tc>
          <w:tcPr>
            <w:tcW w:w="6364" w:type="dxa"/>
            <w:tcBorders>
              <w:top w:val="nil"/>
              <w:left w:val="nil"/>
              <w:bottom w:val="single" w:sz="4" w:space="0" w:color="auto"/>
              <w:right w:val="single" w:sz="4" w:space="0" w:color="auto"/>
            </w:tcBorders>
            <w:shd w:val="clear" w:color="auto" w:fill="auto"/>
            <w:vAlign w:val="center"/>
          </w:tcPr>
          <w:p w:rsidR="00FC229E" w:rsidRPr="00AC6926" w:rsidRDefault="00FC229E" w:rsidP="001A1C8F">
            <w:pPr>
              <w:rPr>
                <w:rFonts w:ascii="Verdana" w:hAnsi="Verdana"/>
                <w:color w:val="000000"/>
                <w:sz w:val="20"/>
                <w:szCs w:val="20"/>
              </w:rPr>
            </w:pPr>
          </w:p>
        </w:tc>
      </w:tr>
      <w:tr w:rsidR="00FC229E" w:rsidRPr="00AC6926" w:rsidTr="00181BEB">
        <w:trPr>
          <w:trHeight w:val="510"/>
        </w:trPr>
        <w:tc>
          <w:tcPr>
            <w:tcW w:w="3256" w:type="dxa"/>
            <w:tcBorders>
              <w:top w:val="nil"/>
              <w:left w:val="single" w:sz="4" w:space="0" w:color="auto"/>
              <w:bottom w:val="single" w:sz="4" w:space="0" w:color="auto"/>
              <w:right w:val="single" w:sz="4" w:space="0" w:color="auto"/>
            </w:tcBorders>
            <w:shd w:val="clear" w:color="000000" w:fill="E2EFDA"/>
            <w:vAlign w:val="center"/>
            <w:hideMark/>
          </w:tcPr>
          <w:p w:rsidR="00FC229E" w:rsidRPr="00181BEB" w:rsidRDefault="00FC229E" w:rsidP="001A1C8F">
            <w:pPr>
              <w:rPr>
                <w:rFonts w:ascii="Verdana" w:hAnsi="Verdana"/>
                <w:color w:val="000000"/>
                <w:sz w:val="20"/>
                <w:szCs w:val="20"/>
              </w:rPr>
            </w:pPr>
            <w:r w:rsidRPr="00181BEB">
              <w:rPr>
                <w:rFonts w:ascii="Verdana" w:hAnsi="Verdana"/>
                <w:color w:val="000000"/>
                <w:sz w:val="20"/>
                <w:szCs w:val="20"/>
              </w:rPr>
              <w:t xml:space="preserve">Wymagania </w:t>
            </w:r>
            <w:r w:rsidR="00181BEB" w:rsidRPr="00181BEB">
              <w:rPr>
                <w:rFonts w:ascii="Verdana" w:hAnsi="Verdana"/>
                <w:color w:val="000000"/>
                <w:sz w:val="20"/>
                <w:szCs w:val="20"/>
              </w:rPr>
              <w:t xml:space="preserve">dodatkowe wyposażenie </w:t>
            </w:r>
          </w:p>
        </w:tc>
        <w:tc>
          <w:tcPr>
            <w:tcW w:w="6364" w:type="dxa"/>
            <w:tcBorders>
              <w:top w:val="nil"/>
              <w:left w:val="nil"/>
              <w:bottom w:val="single" w:sz="4" w:space="0" w:color="auto"/>
              <w:right w:val="single" w:sz="4" w:space="0" w:color="auto"/>
            </w:tcBorders>
            <w:shd w:val="clear" w:color="auto" w:fill="auto"/>
            <w:vAlign w:val="center"/>
          </w:tcPr>
          <w:p w:rsidR="00FC229E" w:rsidRPr="00AC6926" w:rsidRDefault="00FC229E" w:rsidP="001A1C8F">
            <w:pPr>
              <w:rPr>
                <w:rFonts w:ascii="Verdana" w:hAnsi="Verdana"/>
                <w:color w:val="000000"/>
                <w:sz w:val="20"/>
                <w:szCs w:val="20"/>
              </w:rPr>
            </w:pPr>
          </w:p>
        </w:tc>
      </w:tr>
      <w:tr w:rsidR="00FC229E" w:rsidRPr="00AC6926" w:rsidTr="00181BEB">
        <w:trPr>
          <w:trHeight w:val="300"/>
        </w:trPr>
        <w:tc>
          <w:tcPr>
            <w:tcW w:w="3256" w:type="dxa"/>
            <w:tcBorders>
              <w:top w:val="nil"/>
              <w:left w:val="single" w:sz="4" w:space="0" w:color="auto"/>
              <w:bottom w:val="single" w:sz="4" w:space="0" w:color="auto"/>
              <w:right w:val="single" w:sz="4" w:space="0" w:color="auto"/>
            </w:tcBorders>
            <w:shd w:val="clear" w:color="000000" w:fill="E2EFDA"/>
            <w:vAlign w:val="center"/>
            <w:hideMark/>
          </w:tcPr>
          <w:p w:rsidR="00FC229E" w:rsidRPr="00181BEB" w:rsidRDefault="00FC229E" w:rsidP="001A1C8F">
            <w:pPr>
              <w:rPr>
                <w:rFonts w:ascii="Verdana" w:hAnsi="Verdana"/>
                <w:color w:val="000000"/>
                <w:sz w:val="20"/>
                <w:szCs w:val="20"/>
              </w:rPr>
            </w:pPr>
            <w:r w:rsidRPr="00181BEB">
              <w:rPr>
                <w:rFonts w:ascii="Verdana" w:hAnsi="Verdana"/>
                <w:color w:val="000000"/>
                <w:sz w:val="20"/>
                <w:szCs w:val="20"/>
              </w:rPr>
              <w:t xml:space="preserve">Bezpieczeństwo </w:t>
            </w:r>
            <w:r w:rsidR="00181BEB" w:rsidRPr="00181BEB">
              <w:rPr>
                <w:rFonts w:ascii="Verdana" w:hAnsi="Verdana"/>
                <w:color w:val="000000"/>
                <w:sz w:val="20"/>
                <w:szCs w:val="20"/>
              </w:rPr>
              <w:t>:</w:t>
            </w:r>
          </w:p>
        </w:tc>
        <w:tc>
          <w:tcPr>
            <w:tcW w:w="6364" w:type="dxa"/>
            <w:tcBorders>
              <w:top w:val="nil"/>
              <w:left w:val="nil"/>
              <w:bottom w:val="single" w:sz="4" w:space="0" w:color="auto"/>
              <w:right w:val="single" w:sz="4" w:space="0" w:color="auto"/>
            </w:tcBorders>
            <w:shd w:val="clear" w:color="auto" w:fill="auto"/>
            <w:vAlign w:val="center"/>
          </w:tcPr>
          <w:p w:rsidR="00FC229E" w:rsidRPr="00AC6926" w:rsidRDefault="00FC229E" w:rsidP="001A1C8F">
            <w:pPr>
              <w:rPr>
                <w:rFonts w:ascii="Verdana" w:hAnsi="Verdana"/>
                <w:color w:val="000000"/>
                <w:sz w:val="20"/>
                <w:szCs w:val="20"/>
              </w:rPr>
            </w:pPr>
          </w:p>
        </w:tc>
      </w:tr>
      <w:tr w:rsidR="00FC229E" w:rsidRPr="00AC6926" w:rsidTr="00181BEB">
        <w:trPr>
          <w:trHeight w:val="300"/>
        </w:trPr>
        <w:tc>
          <w:tcPr>
            <w:tcW w:w="3256" w:type="dxa"/>
            <w:tcBorders>
              <w:top w:val="nil"/>
              <w:left w:val="single" w:sz="4" w:space="0" w:color="auto"/>
              <w:bottom w:val="single" w:sz="4" w:space="0" w:color="auto"/>
              <w:right w:val="single" w:sz="4" w:space="0" w:color="auto"/>
            </w:tcBorders>
            <w:shd w:val="clear" w:color="000000" w:fill="E2EFDA"/>
            <w:vAlign w:val="center"/>
            <w:hideMark/>
          </w:tcPr>
          <w:p w:rsidR="00FC229E" w:rsidRPr="00181BEB" w:rsidRDefault="00FC229E" w:rsidP="001A1C8F">
            <w:pPr>
              <w:rPr>
                <w:rFonts w:ascii="Verdana" w:hAnsi="Verdana"/>
                <w:color w:val="000000"/>
                <w:sz w:val="20"/>
                <w:szCs w:val="20"/>
              </w:rPr>
            </w:pPr>
            <w:r w:rsidRPr="00181BEB">
              <w:rPr>
                <w:rFonts w:ascii="Verdana" w:hAnsi="Verdana"/>
                <w:sz w:val="20"/>
                <w:szCs w:val="18"/>
              </w:rPr>
              <w:t xml:space="preserve">Zgodność </w:t>
            </w:r>
            <w:r w:rsidR="00181BEB" w:rsidRPr="00181BEB">
              <w:rPr>
                <w:rFonts w:ascii="Verdana" w:hAnsi="Verdana"/>
                <w:sz w:val="20"/>
                <w:szCs w:val="18"/>
              </w:rPr>
              <w:t>z normami i standardami/ certyfikaty</w:t>
            </w:r>
          </w:p>
        </w:tc>
        <w:tc>
          <w:tcPr>
            <w:tcW w:w="6364" w:type="dxa"/>
            <w:tcBorders>
              <w:top w:val="nil"/>
              <w:left w:val="nil"/>
              <w:bottom w:val="single" w:sz="4" w:space="0" w:color="auto"/>
              <w:right w:val="single" w:sz="4" w:space="0" w:color="auto"/>
            </w:tcBorders>
            <w:shd w:val="clear" w:color="auto" w:fill="auto"/>
            <w:vAlign w:val="center"/>
          </w:tcPr>
          <w:p w:rsidR="00FC229E" w:rsidRPr="00AC6926" w:rsidRDefault="00FC229E" w:rsidP="001A1C8F">
            <w:pPr>
              <w:rPr>
                <w:rFonts w:ascii="Verdana" w:hAnsi="Verdana"/>
                <w:color w:val="000000"/>
                <w:sz w:val="20"/>
                <w:szCs w:val="20"/>
              </w:rPr>
            </w:pPr>
          </w:p>
        </w:tc>
      </w:tr>
      <w:tr w:rsidR="00FC229E" w:rsidRPr="00AC6926" w:rsidTr="00181BEB">
        <w:trPr>
          <w:trHeight w:val="341"/>
        </w:trPr>
        <w:tc>
          <w:tcPr>
            <w:tcW w:w="3256" w:type="dxa"/>
            <w:tcBorders>
              <w:top w:val="nil"/>
              <w:left w:val="single" w:sz="4" w:space="0" w:color="auto"/>
              <w:bottom w:val="single" w:sz="4" w:space="0" w:color="auto"/>
              <w:right w:val="single" w:sz="4" w:space="0" w:color="auto"/>
            </w:tcBorders>
            <w:shd w:val="clear" w:color="000000" w:fill="E2EFDA"/>
            <w:vAlign w:val="center"/>
            <w:hideMark/>
          </w:tcPr>
          <w:p w:rsidR="00FC229E" w:rsidRPr="00AC6926" w:rsidRDefault="00FC229E" w:rsidP="001A1C8F">
            <w:pPr>
              <w:rPr>
                <w:rFonts w:ascii="Verdana" w:hAnsi="Verdana"/>
                <w:color w:val="000000"/>
                <w:sz w:val="20"/>
                <w:szCs w:val="20"/>
              </w:rPr>
            </w:pPr>
            <w:r w:rsidRPr="00AC6926">
              <w:rPr>
                <w:rFonts w:ascii="Verdana" w:hAnsi="Verdana"/>
                <w:color w:val="000000"/>
                <w:sz w:val="20"/>
                <w:szCs w:val="20"/>
              </w:rPr>
              <w:t> </w:t>
            </w:r>
          </w:p>
        </w:tc>
        <w:tc>
          <w:tcPr>
            <w:tcW w:w="6364" w:type="dxa"/>
            <w:tcBorders>
              <w:top w:val="nil"/>
              <w:left w:val="nil"/>
              <w:bottom w:val="single" w:sz="4" w:space="0" w:color="auto"/>
              <w:right w:val="single" w:sz="4" w:space="0" w:color="auto"/>
            </w:tcBorders>
            <w:shd w:val="clear" w:color="auto" w:fill="FDE9D9" w:themeFill="accent6" w:themeFillTint="33"/>
            <w:vAlign w:val="center"/>
            <w:hideMark/>
          </w:tcPr>
          <w:p w:rsidR="00FC229E" w:rsidRPr="00AC6926" w:rsidRDefault="00CA4FD1" w:rsidP="001A1C8F">
            <w:pPr>
              <w:rPr>
                <w:rFonts w:ascii="Verdana" w:hAnsi="Verdana"/>
                <w:sz w:val="20"/>
                <w:szCs w:val="20"/>
              </w:rPr>
            </w:pPr>
            <w:r w:rsidRPr="00AC6926">
              <w:rPr>
                <w:rFonts w:ascii="Verdana" w:hAnsi="Verdana"/>
                <w:sz w:val="20"/>
                <w:szCs w:val="20"/>
              </w:rPr>
              <w:t>Uwaga!</w:t>
            </w:r>
            <w:r>
              <w:rPr>
                <w:rFonts w:ascii="Verdana" w:hAnsi="Verdana"/>
                <w:sz w:val="20"/>
                <w:szCs w:val="20"/>
              </w:rPr>
              <w:t xml:space="preserve"> </w:t>
            </w:r>
            <w:r w:rsidR="00FC229E" w:rsidRPr="00AC6926">
              <w:rPr>
                <w:rFonts w:ascii="Verdana" w:hAnsi="Verdana"/>
                <w:sz w:val="20"/>
                <w:szCs w:val="20"/>
              </w:rPr>
              <w:t xml:space="preserve">Na etapie składania ofert wykonawczych niezbędnym będzie dołączenie deklaracji zgodności CE. </w:t>
            </w:r>
          </w:p>
        </w:tc>
      </w:tr>
    </w:tbl>
    <w:p w:rsidR="00FC229E" w:rsidRPr="00874924" w:rsidRDefault="00FC229E" w:rsidP="00FC229E">
      <w:pPr>
        <w:jc w:val="both"/>
        <w:rPr>
          <w:rFonts w:ascii="Verdana" w:hAnsi="Verdana"/>
          <w:sz w:val="20"/>
          <w:szCs w:val="20"/>
        </w:rPr>
      </w:pPr>
    </w:p>
    <w:p w:rsidR="00D50CCB" w:rsidRPr="000D4F49" w:rsidRDefault="00D50CCB" w:rsidP="00CE2531">
      <w:pPr>
        <w:numPr>
          <w:ilvl w:val="0"/>
          <w:numId w:val="5"/>
        </w:numPr>
        <w:tabs>
          <w:tab w:val="clear" w:pos="1395"/>
          <w:tab w:val="num" w:pos="360"/>
        </w:tabs>
        <w:ind w:left="360"/>
        <w:jc w:val="both"/>
        <w:rPr>
          <w:rFonts w:ascii="Verdana" w:hAnsi="Verdana" w:cs="Arial"/>
          <w:sz w:val="20"/>
        </w:rPr>
      </w:pPr>
      <w:r w:rsidRPr="000D4F49">
        <w:rPr>
          <w:rFonts w:ascii="Verdana" w:hAnsi="Verdana" w:cs="Arial"/>
          <w:sz w:val="20"/>
        </w:rPr>
        <w:t xml:space="preserve">Oświadczam, że akceptuję termin płatności: </w:t>
      </w:r>
      <w:r w:rsidR="00DC346F">
        <w:rPr>
          <w:rFonts w:ascii="Verdana" w:hAnsi="Verdana" w:cs="Arial"/>
          <w:sz w:val="20"/>
        </w:rPr>
        <w:t>2</w:t>
      </w:r>
      <w:r w:rsidRPr="000D4F49">
        <w:rPr>
          <w:rFonts w:ascii="Verdana" w:hAnsi="Verdana" w:cs="Arial"/>
          <w:sz w:val="20"/>
        </w:rPr>
        <w:t>0 dni.</w:t>
      </w:r>
    </w:p>
    <w:p w:rsidR="00C25EE2" w:rsidRDefault="00D50CCB" w:rsidP="00FD60BB">
      <w:pPr>
        <w:numPr>
          <w:ilvl w:val="0"/>
          <w:numId w:val="5"/>
        </w:numPr>
        <w:tabs>
          <w:tab w:val="clear" w:pos="1395"/>
          <w:tab w:val="num" w:pos="360"/>
        </w:tabs>
        <w:ind w:left="360"/>
        <w:jc w:val="both"/>
        <w:rPr>
          <w:rFonts w:ascii="Verdana" w:hAnsi="Verdana" w:cs="Arial"/>
          <w:sz w:val="20"/>
        </w:rPr>
      </w:pPr>
      <w:r w:rsidRPr="00C25EE2">
        <w:rPr>
          <w:rFonts w:ascii="Verdana" w:hAnsi="Verdana" w:cs="Arial"/>
          <w:sz w:val="20"/>
        </w:rPr>
        <w:t xml:space="preserve">Oświadczam, że uważam się za związanego niniejszą ofertą na czas wskazany </w:t>
      </w:r>
      <w:r w:rsidRPr="00C25EE2">
        <w:rPr>
          <w:rFonts w:ascii="Verdana" w:hAnsi="Verdana" w:cs="Arial"/>
          <w:sz w:val="20"/>
        </w:rPr>
        <w:br/>
      </w:r>
      <w:r w:rsidR="00F070F4" w:rsidRPr="00C25EE2">
        <w:rPr>
          <w:rFonts w:ascii="Verdana" w:hAnsi="Verdana" w:cs="Arial"/>
          <w:sz w:val="20"/>
        </w:rPr>
        <w:t>w zapytaniu</w:t>
      </w:r>
      <w:r w:rsidRPr="00C25EE2">
        <w:rPr>
          <w:rFonts w:ascii="Verdana" w:hAnsi="Verdana" w:cs="Arial"/>
          <w:sz w:val="20"/>
        </w:rPr>
        <w:t>.</w:t>
      </w:r>
    </w:p>
    <w:p w:rsidR="00D50CCB" w:rsidRPr="00C25EE2" w:rsidRDefault="00D50CCB" w:rsidP="00FD60BB">
      <w:pPr>
        <w:numPr>
          <w:ilvl w:val="0"/>
          <w:numId w:val="5"/>
        </w:numPr>
        <w:tabs>
          <w:tab w:val="clear" w:pos="1395"/>
          <w:tab w:val="num" w:pos="360"/>
        </w:tabs>
        <w:ind w:left="360"/>
        <w:jc w:val="both"/>
        <w:rPr>
          <w:rFonts w:ascii="Verdana" w:hAnsi="Verdana" w:cs="Arial"/>
          <w:sz w:val="20"/>
        </w:rPr>
      </w:pPr>
      <w:r w:rsidRPr="00C25EE2">
        <w:rPr>
          <w:rFonts w:ascii="Verdana" w:hAnsi="Verdana" w:cs="Arial"/>
          <w:sz w:val="20"/>
        </w:rPr>
        <w:lastRenderedPageBreak/>
        <w:t xml:space="preserve">Oświadczam, że akceptuję projekt umowy oraz zobowiązuję się, w przypadku wyboru mojej oferty, do zawarcia umowy w wyznaczonym przez Zamawiającego miejscu </w:t>
      </w:r>
      <w:r w:rsidR="00F070F4" w:rsidRPr="00C25EE2">
        <w:rPr>
          <w:rFonts w:ascii="Verdana" w:hAnsi="Verdana" w:cs="Arial"/>
          <w:sz w:val="20"/>
        </w:rPr>
        <w:br/>
      </w:r>
      <w:r w:rsidRPr="00C25EE2">
        <w:rPr>
          <w:rFonts w:ascii="Verdana" w:hAnsi="Verdana" w:cs="Arial"/>
          <w:sz w:val="20"/>
        </w:rPr>
        <w:t>i terminie.</w:t>
      </w:r>
    </w:p>
    <w:p w:rsidR="005535F2" w:rsidRPr="005535F2" w:rsidRDefault="005535F2" w:rsidP="005535F2">
      <w:pPr>
        <w:numPr>
          <w:ilvl w:val="0"/>
          <w:numId w:val="5"/>
        </w:numPr>
        <w:tabs>
          <w:tab w:val="clear" w:pos="1395"/>
          <w:tab w:val="num" w:pos="360"/>
        </w:tabs>
        <w:ind w:left="360"/>
        <w:jc w:val="both"/>
        <w:rPr>
          <w:rFonts w:ascii="Verdana" w:hAnsi="Verdana" w:cs="Arial"/>
          <w:sz w:val="20"/>
        </w:rPr>
      </w:pPr>
      <w:r w:rsidRPr="005535F2">
        <w:rPr>
          <w:rFonts w:ascii="Verdana" w:hAnsi="Verdana" w:cs="Arial"/>
          <w:sz w:val="20"/>
        </w:rPr>
        <w:t>Oświadczam, że: nie zachodzą w stosunku do mnie/nas podstawy wykluczenia z postępowania o których mowa w art. 7 ust. 1 w związku z art. 9 ustawy z dnia 13 kwietnia 2022 r. o szczególnych rozwiązaniach w zakresie przeciwdziałania wspieraniu agresji na Ukrainę oraz służących ochronie bezpieczeństwa narodowego (Dz. U. z 2022 r. poz. 835).</w:t>
      </w:r>
    </w:p>
    <w:p w:rsidR="005535F2" w:rsidRPr="005535F2" w:rsidRDefault="005535F2" w:rsidP="005535F2">
      <w:pPr>
        <w:ind w:left="360"/>
        <w:jc w:val="both"/>
        <w:rPr>
          <w:rFonts w:ascii="Verdana" w:hAnsi="Verdana" w:cs="Arial"/>
          <w:sz w:val="20"/>
        </w:rPr>
      </w:pPr>
    </w:p>
    <w:p w:rsidR="005535F2" w:rsidRPr="000D4F49" w:rsidRDefault="005535F2" w:rsidP="005535F2">
      <w:pPr>
        <w:ind w:left="1416"/>
        <w:rPr>
          <w:rFonts w:ascii="Verdana" w:hAnsi="Verdana" w:cs="Arial"/>
          <w:sz w:val="20"/>
        </w:rPr>
      </w:pPr>
      <w:r>
        <w:rPr>
          <w:rFonts w:ascii="Verdana" w:hAnsi="Verdana" w:cs="Arial"/>
          <w:b/>
          <w:bCs/>
          <w:sz w:val="20"/>
        </w:rPr>
        <w:t>Wykonawca</w:t>
      </w:r>
      <w:r w:rsidRPr="000D4F49">
        <w:rPr>
          <w:rFonts w:ascii="Verdana" w:hAnsi="Verdana" w:cs="Arial"/>
          <w:sz w:val="20"/>
        </w:rPr>
        <w:t>:</w:t>
      </w:r>
    </w:p>
    <w:p w:rsidR="005535F2" w:rsidRPr="000D4F49" w:rsidRDefault="005535F2" w:rsidP="005535F2">
      <w:pPr>
        <w:rPr>
          <w:rFonts w:ascii="Verdana" w:hAnsi="Verdana" w:cs="Arial"/>
          <w:sz w:val="20"/>
        </w:rPr>
      </w:pPr>
    </w:p>
    <w:p w:rsidR="005535F2" w:rsidRPr="005535F2" w:rsidRDefault="005535F2" w:rsidP="005535F2">
      <w:pPr>
        <w:ind w:left="360"/>
        <w:jc w:val="both"/>
        <w:rPr>
          <w:rFonts w:ascii="Verdana" w:hAnsi="Verdana" w:cs="Arial"/>
          <w:sz w:val="20"/>
        </w:rPr>
      </w:pPr>
    </w:p>
    <w:p w:rsidR="005535F2" w:rsidRPr="005535F2" w:rsidRDefault="005535F2" w:rsidP="005535F2">
      <w:pPr>
        <w:ind w:left="360"/>
        <w:jc w:val="both"/>
        <w:rPr>
          <w:rFonts w:ascii="Verdana" w:hAnsi="Verdana" w:cs="Arial"/>
          <w:sz w:val="20"/>
        </w:rPr>
      </w:pPr>
    </w:p>
    <w:p w:rsidR="005535F2" w:rsidRPr="005535F2" w:rsidRDefault="005535F2" w:rsidP="005535F2">
      <w:pPr>
        <w:ind w:left="360"/>
        <w:jc w:val="both"/>
        <w:rPr>
          <w:rFonts w:ascii="Verdana" w:hAnsi="Verdana" w:cs="Arial"/>
          <w:sz w:val="20"/>
        </w:rPr>
      </w:pPr>
    </w:p>
    <w:p w:rsidR="005535F2" w:rsidRPr="005535F2" w:rsidRDefault="005535F2" w:rsidP="005535F2">
      <w:pPr>
        <w:ind w:left="360"/>
        <w:jc w:val="both"/>
        <w:rPr>
          <w:rFonts w:ascii="Verdana" w:hAnsi="Verdana" w:cs="Arial"/>
          <w:sz w:val="20"/>
        </w:rPr>
      </w:pPr>
      <w:r w:rsidRPr="005535F2">
        <w:rPr>
          <w:rFonts w:ascii="Verdana" w:hAnsi="Verdana" w:cs="Arial"/>
          <w:sz w:val="20"/>
        </w:rPr>
        <w:t>___________________________</w:t>
      </w:r>
    </w:p>
    <w:p w:rsidR="005535F2" w:rsidRPr="005535F2" w:rsidRDefault="005535F2" w:rsidP="005535F2">
      <w:pPr>
        <w:ind w:left="360"/>
        <w:jc w:val="both"/>
        <w:rPr>
          <w:rFonts w:ascii="Verdana" w:hAnsi="Verdana" w:cs="Arial"/>
          <w:sz w:val="20"/>
        </w:rPr>
      </w:pPr>
    </w:p>
    <w:p w:rsidR="005535F2" w:rsidRPr="005535F2" w:rsidRDefault="005535F2" w:rsidP="005535F2">
      <w:pPr>
        <w:ind w:left="360"/>
        <w:jc w:val="both"/>
        <w:rPr>
          <w:rFonts w:ascii="Verdana" w:hAnsi="Verdana" w:cs="Arial"/>
          <w:sz w:val="20"/>
        </w:rPr>
      </w:pPr>
    </w:p>
    <w:p w:rsidR="005535F2" w:rsidRPr="005535F2" w:rsidRDefault="005535F2" w:rsidP="005535F2">
      <w:pPr>
        <w:ind w:left="360"/>
        <w:jc w:val="both"/>
        <w:rPr>
          <w:rFonts w:ascii="Verdana" w:hAnsi="Verdana" w:cs="Arial"/>
          <w:sz w:val="20"/>
        </w:rPr>
      </w:pPr>
      <w:r w:rsidRPr="005535F2">
        <w:rPr>
          <w:rFonts w:ascii="Verdana" w:hAnsi="Verdana" w:cs="Arial"/>
          <w:sz w:val="20"/>
        </w:rPr>
        <w:t xml:space="preserve">(czytelny podpis i pieczęć Wykonawcy, data ) </w:t>
      </w:r>
    </w:p>
    <w:p w:rsidR="005535F2" w:rsidRDefault="005535F2" w:rsidP="005535F2">
      <w:pPr>
        <w:ind w:left="360"/>
        <w:jc w:val="both"/>
        <w:rPr>
          <w:rFonts w:ascii="Verdana" w:hAnsi="Verdana" w:cs="Arial"/>
          <w:sz w:val="20"/>
        </w:rPr>
      </w:pPr>
    </w:p>
    <w:p w:rsidR="00C4600A" w:rsidRDefault="00C4600A" w:rsidP="00D50CCB">
      <w:pPr>
        <w:pStyle w:val="Tekstkomentarza"/>
        <w:tabs>
          <w:tab w:val="num" w:pos="0"/>
        </w:tabs>
        <w:rPr>
          <w:rFonts w:ascii="Verdana" w:hAnsi="Verdana" w:cs="Arial"/>
          <w:b/>
          <w:sz w:val="16"/>
          <w:szCs w:val="24"/>
        </w:rPr>
      </w:pPr>
    </w:p>
    <w:p w:rsidR="00C4600A" w:rsidRDefault="00C4600A" w:rsidP="00D50CCB">
      <w:pPr>
        <w:pStyle w:val="Tekstkomentarza"/>
        <w:tabs>
          <w:tab w:val="num" w:pos="0"/>
        </w:tabs>
        <w:rPr>
          <w:rFonts w:ascii="Verdana" w:hAnsi="Verdana" w:cs="Arial"/>
          <w:b/>
          <w:sz w:val="16"/>
          <w:szCs w:val="24"/>
        </w:rPr>
      </w:pPr>
    </w:p>
    <w:p w:rsidR="00C4600A" w:rsidRDefault="00C4600A" w:rsidP="00D50CCB">
      <w:pPr>
        <w:pStyle w:val="Tekstkomentarza"/>
        <w:tabs>
          <w:tab w:val="num" w:pos="0"/>
        </w:tabs>
        <w:rPr>
          <w:rFonts w:ascii="Verdana" w:hAnsi="Verdana" w:cs="Arial"/>
          <w:b/>
          <w:sz w:val="16"/>
          <w:szCs w:val="24"/>
        </w:rPr>
      </w:pPr>
    </w:p>
    <w:p w:rsidR="00C4600A" w:rsidRDefault="00C4600A" w:rsidP="00D50CCB">
      <w:pPr>
        <w:pStyle w:val="Tekstkomentarza"/>
        <w:tabs>
          <w:tab w:val="num" w:pos="0"/>
        </w:tabs>
        <w:rPr>
          <w:rFonts w:ascii="Verdana" w:hAnsi="Verdana" w:cs="Arial"/>
          <w:b/>
          <w:sz w:val="16"/>
          <w:szCs w:val="24"/>
        </w:rPr>
      </w:pPr>
    </w:p>
    <w:p w:rsidR="00C4600A" w:rsidRDefault="00C4600A" w:rsidP="00D50CCB">
      <w:pPr>
        <w:pStyle w:val="Tekstkomentarza"/>
        <w:tabs>
          <w:tab w:val="num" w:pos="0"/>
        </w:tabs>
        <w:rPr>
          <w:rFonts w:ascii="Verdana" w:hAnsi="Verdana" w:cs="Arial"/>
          <w:b/>
          <w:sz w:val="16"/>
          <w:szCs w:val="24"/>
        </w:rPr>
      </w:pPr>
    </w:p>
    <w:p w:rsidR="00C4600A" w:rsidRDefault="00C4600A" w:rsidP="00D50CCB">
      <w:pPr>
        <w:pStyle w:val="Tekstkomentarza"/>
        <w:tabs>
          <w:tab w:val="num" w:pos="0"/>
        </w:tabs>
        <w:rPr>
          <w:rFonts w:ascii="Verdana" w:hAnsi="Verdana" w:cs="Arial"/>
          <w:b/>
          <w:sz w:val="16"/>
          <w:szCs w:val="24"/>
        </w:rPr>
      </w:pPr>
    </w:p>
    <w:p w:rsidR="00C4600A" w:rsidRDefault="00C4600A" w:rsidP="00D50CCB">
      <w:pPr>
        <w:pStyle w:val="Tekstkomentarza"/>
        <w:tabs>
          <w:tab w:val="num" w:pos="0"/>
        </w:tabs>
        <w:rPr>
          <w:rFonts w:ascii="Verdana" w:hAnsi="Verdana" w:cs="Arial"/>
          <w:b/>
          <w:sz w:val="16"/>
          <w:szCs w:val="24"/>
        </w:rPr>
      </w:pPr>
    </w:p>
    <w:p w:rsidR="00C4600A" w:rsidRDefault="00C4600A" w:rsidP="00D50CCB">
      <w:pPr>
        <w:pStyle w:val="Tekstkomentarza"/>
        <w:tabs>
          <w:tab w:val="num" w:pos="0"/>
        </w:tabs>
        <w:rPr>
          <w:rFonts w:ascii="Verdana" w:hAnsi="Verdana" w:cs="Arial"/>
          <w:b/>
          <w:sz w:val="16"/>
          <w:szCs w:val="24"/>
        </w:rPr>
      </w:pPr>
    </w:p>
    <w:p w:rsidR="00C4600A" w:rsidRDefault="00C4600A" w:rsidP="00D50CCB">
      <w:pPr>
        <w:pStyle w:val="Tekstkomentarza"/>
        <w:tabs>
          <w:tab w:val="num" w:pos="0"/>
        </w:tabs>
        <w:rPr>
          <w:rFonts w:ascii="Verdana" w:hAnsi="Verdana" w:cs="Arial"/>
          <w:b/>
          <w:sz w:val="16"/>
          <w:szCs w:val="24"/>
        </w:rPr>
      </w:pPr>
    </w:p>
    <w:p w:rsidR="00C4600A" w:rsidRDefault="00C4600A" w:rsidP="00D50CCB">
      <w:pPr>
        <w:pStyle w:val="Tekstkomentarza"/>
        <w:tabs>
          <w:tab w:val="num" w:pos="0"/>
        </w:tabs>
        <w:rPr>
          <w:rFonts w:ascii="Verdana" w:hAnsi="Verdana" w:cs="Arial"/>
          <w:b/>
          <w:sz w:val="16"/>
          <w:szCs w:val="24"/>
        </w:rPr>
      </w:pPr>
    </w:p>
    <w:p w:rsidR="00C4600A" w:rsidRDefault="00C4600A" w:rsidP="00D50CCB">
      <w:pPr>
        <w:pStyle w:val="Tekstkomentarza"/>
        <w:tabs>
          <w:tab w:val="num" w:pos="0"/>
        </w:tabs>
        <w:rPr>
          <w:rFonts w:ascii="Verdana" w:hAnsi="Verdana" w:cs="Arial"/>
          <w:b/>
          <w:sz w:val="16"/>
          <w:szCs w:val="24"/>
        </w:rPr>
      </w:pPr>
    </w:p>
    <w:p w:rsidR="00C4600A" w:rsidRDefault="00C4600A" w:rsidP="00D50CCB">
      <w:pPr>
        <w:pStyle w:val="Tekstkomentarza"/>
        <w:tabs>
          <w:tab w:val="num" w:pos="0"/>
        </w:tabs>
        <w:rPr>
          <w:rFonts w:ascii="Verdana" w:hAnsi="Verdana" w:cs="Arial"/>
          <w:b/>
          <w:sz w:val="16"/>
          <w:szCs w:val="24"/>
        </w:rPr>
      </w:pPr>
    </w:p>
    <w:p w:rsidR="00C4600A" w:rsidRDefault="00C4600A" w:rsidP="00D50CCB">
      <w:pPr>
        <w:pStyle w:val="Tekstkomentarza"/>
        <w:tabs>
          <w:tab w:val="num" w:pos="0"/>
        </w:tabs>
        <w:rPr>
          <w:rFonts w:ascii="Verdana" w:hAnsi="Verdana" w:cs="Arial"/>
          <w:b/>
          <w:sz w:val="16"/>
          <w:szCs w:val="24"/>
        </w:rPr>
      </w:pPr>
    </w:p>
    <w:p w:rsidR="00C4600A" w:rsidRDefault="00C4600A" w:rsidP="00D50CCB">
      <w:pPr>
        <w:pStyle w:val="Tekstkomentarza"/>
        <w:tabs>
          <w:tab w:val="num" w:pos="0"/>
        </w:tabs>
        <w:rPr>
          <w:rFonts w:ascii="Verdana" w:hAnsi="Verdana" w:cs="Arial"/>
          <w:b/>
          <w:sz w:val="16"/>
          <w:szCs w:val="24"/>
        </w:rPr>
      </w:pPr>
    </w:p>
    <w:p w:rsidR="00C4600A" w:rsidRDefault="00C4600A" w:rsidP="00D50CCB">
      <w:pPr>
        <w:pStyle w:val="Tekstkomentarza"/>
        <w:tabs>
          <w:tab w:val="num" w:pos="0"/>
        </w:tabs>
        <w:rPr>
          <w:rFonts w:ascii="Verdana" w:hAnsi="Verdana" w:cs="Arial"/>
          <w:b/>
          <w:sz w:val="16"/>
          <w:szCs w:val="24"/>
        </w:rPr>
      </w:pPr>
    </w:p>
    <w:p w:rsidR="00C4600A" w:rsidRDefault="00C4600A" w:rsidP="00D50CCB">
      <w:pPr>
        <w:pStyle w:val="Tekstkomentarza"/>
        <w:tabs>
          <w:tab w:val="num" w:pos="0"/>
        </w:tabs>
        <w:rPr>
          <w:rFonts w:ascii="Verdana" w:hAnsi="Verdana" w:cs="Arial"/>
          <w:b/>
          <w:sz w:val="16"/>
          <w:szCs w:val="24"/>
        </w:rPr>
      </w:pPr>
    </w:p>
    <w:p w:rsidR="00C4600A" w:rsidRDefault="00C4600A" w:rsidP="00D50CCB">
      <w:pPr>
        <w:pStyle w:val="Tekstkomentarza"/>
        <w:tabs>
          <w:tab w:val="num" w:pos="0"/>
        </w:tabs>
        <w:rPr>
          <w:rFonts w:ascii="Verdana" w:hAnsi="Verdana" w:cs="Arial"/>
          <w:b/>
          <w:sz w:val="16"/>
          <w:szCs w:val="24"/>
        </w:rPr>
      </w:pPr>
    </w:p>
    <w:p w:rsidR="00C4600A" w:rsidRDefault="00C4600A" w:rsidP="00D50CCB">
      <w:pPr>
        <w:pStyle w:val="Tekstkomentarza"/>
        <w:tabs>
          <w:tab w:val="num" w:pos="0"/>
        </w:tabs>
        <w:rPr>
          <w:rFonts w:ascii="Verdana" w:hAnsi="Verdana" w:cs="Arial"/>
          <w:b/>
          <w:sz w:val="16"/>
          <w:szCs w:val="24"/>
        </w:rPr>
      </w:pPr>
    </w:p>
    <w:p w:rsidR="00C4600A" w:rsidRDefault="00C4600A" w:rsidP="00D50CCB">
      <w:pPr>
        <w:pStyle w:val="Tekstkomentarza"/>
        <w:tabs>
          <w:tab w:val="num" w:pos="0"/>
        </w:tabs>
        <w:rPr>
          <w:rFonts w:ascii="Verdana" w:hAnsi="Verdana" w:cs="Arial"/>
          <w:b/>
          <w:sz w:val="16"/>
          <w:szCs w:val="24"/>
        </w:rPr>
      </w:pPr>
    </w:p>
    <w:p w:rsidR="00C4600A" w:rsidRDefault="00C4600A" w:rsidP="00D50CCB">
      <w:pPr>
        <w:pStyle w:val="Tekstkomentarza"/>
        <w:tabs>
          <w:tab w:val="num" w:pos="0"/>
        </w:tabs>
        <w:rPr>
          <w:rFonts w:ascii="Verdana" w:hAnsi="Verdana" w:cs="Arial"/>
          <w:b/>
          <w:sz w:val="16"/>
          <w:szCs w:val="24"/>
        </w:rPr>
      </w:pPr>
    </w:p>
    <w:p w:rsidR="00C4600A" w:rsidRDefault="00C4600A" w:rsidP="00D50CCB">
      <w:pPr>
        <w:pStyle w:val="Tekstkomentarza"/>
        <w:tabs>
          <w:tab w:val="num" w:pos="0"/>
        </w:tabs>
        <w:rPr>
          <w:rFonts w:ascii="Verdana" w:hAnsi="Verdana" w:cs="Arial"/>
          <w:b/>
          <w:sz w:val="16"/>
          <w:szCs w:val="24"/>
        </w:rPr>
      </w:pPr>
    </w:p>
    <w:p w:rsidR="00C4600A" w:rsidRDefault="00C4600A" w:rsidP="00D50CCB">
      <w:pPr>
        <w:pStyle w:val="Tekstkomentarza"/>
        <w:tabs>
          <w:tab w:val="num" w:pos="0"/>
        </w:tabs>
        <w:rPr>
          <w:rFonts w:ascii="Verdana" w:hAnsi="Verdana" w:cs="Arial"/>
          <w:b/>
          <w:sz w:val="16"/>
          <w:szCs w:val="24"/>
        </w:rPr>
      </w:pPr>
    </w:p>
    <w:p w:rsidR="00C4600A" w:rsidRDefault="00C4600A" w:rsidP="00D50CCB">
      <w:pPr>
        <w:pStyle w:val="Tekstkomentarza"/>
        <w:tabs>
          <w:tab w:val="num" w:pos="0"/>
        </w:tabs>
        <w:rPr>
          <w:rFonts w:ascii="Verdana" w:hAnsi="Verdana" w:cs="Arial"/>
          <w:b/>
          <w:sz w:val="16"/>
          <w:szCs w:val="24"/>
        </w:rPr>
      </w:pPr>
    </w:p>
    <w:p w:rsidR="00C4600A" w:rsidRDefault="00C4600A" w:rsidP="00D50CCB">
      <w:pPr>
        <w:pStyle w:val="Tekstkomentarza"/>
        <w:tabs>
          <w:tab w:val="num" w:pos="0"/>
        </w:tabs>
        <w:rPr>
          <w:rFonts w:ascii="Verdana" w:hAnsi="Verdana" w:cs="Arial"/>
          <w:b/>
          <w:sz w:val="16"/>
          <w:szCs w:val="24"/>
        </w:rPr>
      </w:pPr>
    </w:p>
    <w:p w:rsidR="00C4600A" w:rsidRDefault="00C4600A" w:rsidP="00D50CCB">
      <w:pPr>
        <w:pStyle w:val="Tekstkomentarza"/>
        <w:tabs>
          <w:tab w:val="num" w:pos="0"/>
        </w:tabs>
        <w:rPr>
          <w:rFonts w:ascii="Verdana" w:hAnsi="Verdana" w:cs="Arial"/>
          <w:b/>
          <w:sz w:val="16"/>
          <w:szCs w:val="24"/>
        </w:rPr>
      </w:pPr>
    </w:p>
    <w:p w:rsidR="00C4600A" w:rsidRDefault="00C4600A" w:rsidP="00D50CCB">
      <w:pPr>
        <w:pStyle w:val="Tekstkomentarza"/>
        <w:tabs>
          <w:tab w:val="num" w:pos="0"/>
        </w:tabs>
        <w:rPr>
          <w:rFonts w:ascii="Verdana" w:hAnsi="Verdana" w:cs="Arial"/>
          <w:b/>
          <w:sz w:val="16"/>
          <w:szCs w:val="24"/>
        </w:rPr>
      </w:pPr>
    </w:p>
    <w:p w:rsidR="00C4600A" w:rsidRDefault="00C4600A" w:rsidP="00D50CCB">
      <w:pPr>
        <w:pStyle w:val="Tekstkomentarza"/>
        <w:tabs>
          <w:tab w:val="num" w:pos="0"/>
        </w:tabs>
        <w:rPr>
          <w:rFonts w:ascii="Verdana" w:hAnsi="Verdana" w:cs="Arial"/>
          <w:b/>
          <w:sz w:val="16"/>
          <w:szCs w:val="24"/>
        </w:rPr>
      </w:pPr>
    </w:p>
    <w:p w:rsidR="00C4600A" w:rsidRDefault="00C4600A" w:rsidP="00D50CCB">
      <w:pPr>
        <w:pStyle w:val="Tekstkomentarza"/>
        <w:tabs>
          <w:tab w:val="num" w:pos="0"/>
        </w:tabs>
        <w:rPr>
          <w:rFonts w:ascii="Verdana" w:hAnsi="Verdana" w:cs="Arial"/>
          <w:b/>
          <w:sz w:val="16"/>
          <w:szCs w:val="24"/>
        </w:rPr>
      </w:pPr>
    </w:p>
    <w:p w:rsidR="00C4600A" w:rsidRDefault="00C4600A" w:rsidP="00D50CCB">
      <w:pPr>
        <w:pStyle w:val="Tekstkomentarza"/>
        <w:tabs>
          <w:tab w:val="num" w:pos="0"/>
        </w:tabs>
        <w:rPr>
          <w:rFonts w:ascii="Verdana" w:hAnsi="Verdana" w:cs="Arial"/>
          <w:b/>
          <w:sz w:val="16"/>
          <w:szCs w:val="24"/>
        </w:rPr>
      </w:pPr>
    </w:p>
    <w:p w:rsidR="00C4600A" w:rsidRDefault="00C4600A" w:rsidP="00D50CCB">
      <w:pPr>
        <w:pStyle w:val="Tekstkomentarza"/>
        <w:tabs>
          <w:tab w:val="num" w:pos="0"/>
        </w:tabs>
        <w:rPr>
          <w:rFonts w:ascii="Verdana" w:hAnsi="Verdana" w:cs="Arial"/>
          <w:b/>
          <w:sz w:val="16"/>
          <w:szCs w:val="24"/>
        </w:rPr>
      </w:pPr>
    </w:p>
    <w:p w:rsidR="00C4600A" w:rsidRDefault="00C4600A" w:rsidP="00D50CCB">
      <w:pPr>
        <w:pStyle w:val="Tekstkomentarza"/>
        <w:tabs>
          <w:tab w:val="num" w:pos="0"/>
        </w:tabs>
        <w:rPr>
          <w:rFonts w:ascii="Verdana" w:hAnsi="Verdana" w:cs="Arial"/>
          <w:b/>
          <w:sz w:val="16"/>
          <w:szCs w:val="24"/>
        </w:rPr>
      </w:pPr>
    </w:p>
    <w:p w:rsidR="00C4600A" w:rsidRDefault="00C4600A" w:rsidP="00D50CCB">
      <w:pPr>
        <w:pStyle w:val="Tekstkomentarza"/>
        <w:tabs>
          <w:tab w:val="num" w:pos="0"/>
        </w:tabs>
        <w:rPr>
          <w:rFonts w:ascii="Verdana" w:hAnsi="Verdana" w:cs="Arial"/>
          <w:b/>
          <w:sz w:val="16"/>
          <w:szCs w:val="24"/>
        </w:rPr>
      </w:pPr>
    </w:p>
    <w:p w:rsidR="00C4600A" w:rsidRDefault="00C4600A" w:rsidP="00D50CCB">
      <w:pPr>
        <w:pStyle w:val="Tekstkomentarza"/>
        <w:tabs>
          <w:tab w:val="num" w:pos="0"/>
        </w:tabs>
        <w:rPr>
          <w:rFonts w:ascii="Verdana" w:hAnsi="Verdana" w:cs="Arial"/>
          <w:b/>
          <w:sz w:val="16"/>
          <w:szCs w:val="24"/>
        </w:rPr>
      </w:pPr>
    </w:p>
    <w:p w:rsidR="0026288A" w:rsidRDefault="0026288A" w:rsidP="00D50CCB">
      <w:pPr>
        <w:pStyle w:val="Tekstkomentarza"/>
        <w:tabs>
          <w:tab w:val="num" w:pos="0"/>
        </w:tabs>
        <w:rPr>
          <w:rFonts w:ascii="Verdana" w:hAnsi="Verdana" w:cs="Arial"/>
          <w:b/>
          <w:sz w:val="16"/>
          <w:szCs w:val="24"/>
        </w:rPr>
      </w:pPr>
    </w:p>
    <w:p w:rsidR="0026288A" w:rsidRDefault="0026288A" w:rsidP="00D50CCB">
      <w:pPr>
        <w:pStyle w:val="Tekstkomentarza"/>
        <w:tabs>
          <w:tab w:val="num" w:pos="0"/>
        </w:tabs>
        <w:rPr>
          <w:rFonts w:ascii="Verdana" w:hAnsi="Verdana" w:cs="Arial"/>
          <w:b/>
          <w:sz w:val="16"/>
          <w:szCs w:val="24"/>
        </w:rPr>
      </w:pPr>
    </w:p>
    <w:p w:rsidR="0026288A" w:rsidRDefault="0026288A" w:rsidP="00D50CCB">
      <w:pPr>
        <w:pStyle w:val="Tekstkomentarza"/>
        <w:tabs>
          <w:tab w:val="num" w:pos="0"/>
        </w:tabs>
        <w:rPr>
          <w:rFonts w:ascii="Verdana" w:hAnsi="Verdana" w:cs="Arial"/>
          <w:b/>
          <w:sz w:val="16"/>
          <w:szCs w:val="24"/>
        </w:rPr>
      </w:pPr>
    </w:p>
    <w:p w:rsidR="0026288A" w:rsidRDefault="0026288A" w:rsidP="00D50CCB">
      <w:pPr>
        <w:pStyle w:val="Tekstkomentarza"/>
        <w:tabs>
          <w:tab w:val="num" w:pos="0"/>
        </w:tabs>
        <w:rPr>
          <w:rFonts w:ascii="Verdana" w:hAnsi="Verdana" w:cs="Arial"/>
          <w:b/>
          <w:sz w:val="16"/>
          <w:szCs w:val="24"/>
        </w:rPr>
      </w:pPr>
    </w:p>
    <w:p w:rsidR="0026288A" w:rsidRDefault="0026288A" w:rsidP="00D50CCB">
      <w:pPr>
        <w:pStyle w:val="Tekstkomentarza"/>
        <w:tabs>
          <w:tab w:val="num" w:pos="0"/>
        </w:tabs>
        <w:rPr>
          <w:rFonts w:ascii="Verdana" w:hAnsi="Verdana" w:cs="Arial"/>
          <w:b/>
          <w:sz w:val="16"/>
          <w:szCs w:val="24"/>
        </w:rPr>
      </w:pPr>
    </w:p>
    <w:p w:rsidR="0026288A" w:rsidRDefault="0026288A" w:rsidP="00D50CCB">
      <w:pPr>
        <w:pStyle w:val="Tekstkomentarza"/>
        <w:tabs>
          <w:tab w:val="num" w:pos="0"/>
        </w:tabs>
        <w:rPr>
          <w:rFonts w:ascii="Verdana" w:hAnsi="Verdana" w:cs="Arial"/>
          <w:b/>
          <w:sz w:val="16"/>
          <w:szCs w:val="24"/>
        </w:rPr>
      </w:pPr>
    </w:p>
    <w:p w:rsidR="0026288A" w:rsidRDefault="0026288A" w:rsidP="00D50CCB">
      <w:pPr>
        <w:pStyle w:val="Tekstkomentarza"/>
        <w:tabs>
          <w:tab w:val="num" w:pos="0"/>
        </w:tabs>
        <w:rPr>
          <w:rFonts w:ascii="Verdana" w:hAnsi="Verdana" w:cs="Arial"/>
          <w:b/>
          <w:sz w:val="16"/>
          <w:szCs w:val="24"/>
        </w:rPr>
      </w:pPr>
    </w:p>
    <w:p w:rsidR="0026288A" w:rsidRDefault="0026288A" w:rsidP="00D50CCB">
      <w:pPr>
        <w:pStyle w:val="Tekstkomentarza"/>
        <w:tabs>
          <w:tab w:val="num" w:pos="0"/>
        </w:tabs>
        <w:rPr>
          <w:rFonts w:ascii="Verdana" w:hAnsi="Verdana" w:cs="Arial"/>
          <w:b/>
          <w:sz w:val="16"/>
          <w:szCs w:val="24"/>
        </w:rPr>
      </w:pPr>
    </w:p>
    <w:p w:rsidR="0026288A" w:rsidRDefault="0026288A" w:rsidP="00D50CCB">
      <w:pPr>
        <w:pStyle w:val="Tekstkomentarza"/>
        <w:tabs>
          <w:tab w:val="num" w:pos="0"/>
        </w:tabs>
        <w:rPr>
          <w:rFonts w:ascii="Verdana" w:hAnsi="Verdana" w:cs="Arial"/>
          <w:b/>
          <w:sz w:val="16"/>
          <w:szCs w:val="24"/>
        </w:rPr>
      </w:pPr>
    </w:p>
    <w:p w:rsidR="0026288A" w:rsidRDefault="0026288A" w:rsidP="00D50CCB">
      <w:pPr>
        <w:pStyle w:val="Tekstkomentarza"/>
        <w:tabs>
          <w:tab w:val="num" w:pos="0"/>
        </w:tabs>
        <w:rPr>
          <w:rFonts w:ascii="Verdana" w:hAnsi="Verdana" w:cs="Arial"/>
          <w:b/>
          <w:sz w:val="16"/>
          <w:szCs w:val="24"/>
        </w:rPr>
      </w:pPr>
    </w:p>
    <w:p w:rsidR="0026288A" w:rsidRDefault="0026288A" w:rsidP="00D50CCB">
      <w:pPr>
        <w:pStyle w:val="Tekstkomentarza"/>
        <w:tabs>
          <w:tab w:val="num" w:pos="0"/>
        </w:tabs>
        <w:rPr>
          <w:rFonts w:ascii="Verdana" w:hAnsi="Verdana" w:cs="Arial"/>
          <w:b/>
          <w:sz w:val="16"/>
          <w:szCs w:val="24"/>
        </w:rPr>
      </w:pPr>
    </w:p>
    <w:p w:rsidR="0026288A" w:rsidRDefault="0026288A" w:rsidP="00D50CCB">
      <w:pPr>
        <w:pStyle w:val="Tekstkomentarza"/>
        <w:tabs>
          <w:tab w:val="num" w:pos="0"/>
        </w:tabs>
        <w:rPr>
          <w:rFonts w:ascii="Verdana" w:hAnsi="Verdana" w:cs="Arial"/>
          <w:b/>
          <w:sz w:val="16"/>
          <w:szCs w:val="24"/>
        </w:rPr>
      </w:pPr>
    </w:p>
    <w:p w:rsidR="0026288A" w:rsidRDefault="0026288A" w:rsidP="00D50CCB">
      <w:pPr>
        <w:pStyle w:val="Tekstkomentarza"/>
        <w:tabs>
          <w:tab w:val="num" w:pos="0"/>
        </w:tabs>
        <w:rPr>
          <w:rFonts w:ascii="Verdana" w:hAnsi="Verdana" w:cs="Arial"/>
          <w:b/>
          <w:sz w:val="16"/>
          <w:szCs w:val="24"/>
        </w:rPr>
      </w:pPr>
    </w:p>
    <w:p w:rsidR="00CA0D32" w:rsidRDefault="00CA0D32" w:rsidP="00D50CCB">
      <w:pPr>
        <w:pStyle w:val="Tekstkomentarza"/>
        <w:tabs>
          <w:tab w:val="num" w:pos="0"/>
        </w:tabs>
        <w:rPr>
          <w:rFonts w:ascii="Verdana" w:hAnsi="Verdana" w:cs="Arial"/>
          <w:b/>
          <w:sz w:val="16"/>
          <w:szCs w:val="24"/>
        </w:rPr>
      </w:pPr>
    </w:p>
    <w:p w:rsidR="00F27992" w:rsidRPr="000D4F49" w:rsidRDefault="006B7956" w:rsidP="0026288A">
      <w:pPr>
        <w:pStyle w:val="Tekstkomentarza"/>
        <w:tabs>
          <w:tab w:val="num" w:pos="0"/>
        </w:tabs>
        <w:jc w:val="both"/>
        <w:rPr>
          <w:rFonts w:ascii="Verdana" w:hAnsi="Verdana" w:cs="Arial"/>
          <w:sz w:val="16"/>
          <w:szCs w:val="24"/>
        </w:rPr>
        <w:sectPr w:rsidR="00F27992" w:rsidRPr="000D4F49" w:rsidSect="00F070F4">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134" w:left="1418" w:header="709" w:footer="709" w:gutter="0"/>
          <w:cols w:space="708"/>
          <w:titlePg/>
          <w:docGrid w:linePitch="360"/>
        </w:sectPr>
      </w:pPr>
      <w:r w:rsidRPr="00A56346">
        <w:rPr>
          <w:rFonts w:ascii="Verdana" w:hAnsi="Verdana" w:cs="Arial"/>
          <w:b/>
          <w:sz w:val="16"/>
          <w:szCs w:val="24"/>
        </w:rPr>
        <w:t>1</w:t>
      </w:r>
      <w:r w:rsidR="0026288A">
        <w:rPr>
          <w:rFonts w:ascii="Verdana" w:hAnsi="Verdana" w:cs="Arial"/>
          <w:b/>
          <w:sz w:val="16"/>
          <w:szCs w:val="24"/>
        </w:rPr>
        <w:t>)</w:t>
      </w:r>
      <w:r w:rsidR="00D50CCB" w:rsidRPr="00A56346">
        <w:rPr>
          <w:rFonts w:ascii="Verdana" w:hAnsi="Verdana" w:cs="Arial"/>
          <w:sz w:val="16"/>
          <w:szCs w:val="24"/>
        </w:rPr>
        <w:t xml:space="preserve"> – </w:t>
      </w:r>
      <w:r w:rsidR="00DD0AE7" w:rsidRPr="004C00F7">
        <w:rPr>
          <w:rFonts w:ascii="Verdana" w:hAnsi="Verdana" w:cs="Arial"/>
          <w:sz w:val="16"/>
          <w:szCs w:val="24"/>
        </w:rPr>
        <w:t>podać nazwę producenta i dokładną nazwę (numer) modelu oferowanego urządzenia oraz jego parametry techniczne oraz komponenty spełniające wymagania Zamawiającego określon</w:t>
      </w:r>
      <w:r w:rsidR="0026288A">
        <w:rPr>
          <w:rFonts w:ascii="Verdana" w:hAnsi="Verdana" w:cs="Arial"/>
          <w:sz w:val="16"/>
          <w:szCs w:val="24"/>
        </w:rPr>
        <w:t xml:space="preserve">e w </w:t>
      </w:r>
      <w:r w:rsidR="00C25EE2">
        <w:rPr>
          <w:rFonts w:ascii="Verdana" w:hAnsi="Verdana" w:cs="Arial"/>
          <w:sz w:val="16"/>
          <w:szCs w:val="24"/>
        </w:rPr>
        <w:t>Opisie przedmiotu zamówieni</w:t>
      </w:r>
    </w:p>
    <w:p w:rsidR="00593F39" w:rsidRPr="000D4F49" w:rsidRDefault="00593F39" w:rsidP="0026288A">
      <w:pPr>
        <w:pStyle w:val="Nagwek6"/>
        <w:jc w:val="left"/>
        <w:rPr>
          <w:sz w:val="16"/>
        </w:rPr>
      </w:pPr>
    </w:p>
    <w:sectPr w:rsidR="00593F39" w:rsidRPr="000D4F49" w:rsidSect="00E46935">
      <w:footerReference w:type="default" r:id="rId14"/>
      <w:pgSz w:w="11906" w:h="16838"/>
      <w:pgMar w:top="899" w:right="1417" w:bottom="71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9C2" w:rsidRDefault="000B69C2">
      <w:r>
        <w:separator/>
      </w:r>
    </w:p>
  </w:endnote>
  <w:endnote w:type="continuationSeparator" w:id="0">
    <w:p w:rsidR="000B69C2" w:rsidRDefault="000B6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Ottawa">
    <w:altName w:val="Times New Roman"/>
    <w:charset w:val="00"/>
    <w:family w:val="auto"/>
    <w:pitch w:val="variable"/>
    <w:sig w:usb0="00000007" w:usb1="00000000" w:usb2="00000000" w:usb3="00000000" w:csb0="00000003"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wCenturySchlbk">
    <w:altName w:val="Century Schoolbook"/>
    <w:panose1 w:val="00000000000000000000"/>
    <w:charset w:val="00"/>
    <w:family w:val="roman"/>
    <w:notTrueType/>
    <w:pitch w:val="default"/>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247" w:rsidRDefault="00853247">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EC0" w:rsidRDefault="005535F2">
    <w:pPr>
      <w:pStyle w:val="Stopka"/>
      <w:pBdr>
        <w:top w:val="thinThickSmallGap" w:sz="24" w:space="1" w:color="622423"/>
      </w:pBdr>
      <w:tabs>
        <w:tab w:val="clear" w:pos="9072"/>
        <w:tab w:val="right" w:pos="9070"/>
      </w:tabs>
      <w:rPr>
        <w:rFonts w:ascii="Arial" w:hAnsi="Arial" w:cs="Arial"/>
        <w:sz w:val="18"/>
      </w:rPr>
    </w:pPr>
    <w:r>
      <w:rPr>
        <w:rFonts w:ascii="Arial" w:hAnsi="Arial" w:cs="Arial"/>
        <w:sz w:val="18"/>
      </w:rPr>
      <w:t>Zapytanie ofertowe_DEU-WPS.</w:t>
    </w:r>
    <w:r w:rsidR="00DC346F">
      <w:rPr>
        <w:rFonts w:ascii="Arial" w:hAnsi="Arial" w:cs="Arial"/>
        <w:sz w:val="18"/>
      </w:rPr>
      <w:t>2</w:t>
    </w:r>
    <w:r>
      <w:rPr>
        <w:rFonts w:ascii="Arial" w:hAnsi="Arial" w:cs="Arial"/>
        <w:sz w:val="18"/>
      </w:rPr>
      <w:t>.202</w:t>
    </w:r>
    <w:r w:rsidR="00DC346F">
      <w:rPr>
        <w:rFonts w:ascii="Arial" w:hAnsi="Arial" w:cs="Arial"/>
        <w:sz w:val="18"/>
      </w:rPr>
      <w:t>3</w:t>
    </w:r>
    <w:r w:rsidR="00B24EC0">
      <w:rPr>
        <w:rFonts w:ascii="Arial" w:hAnsi="Arial" w:cs="Arial"/>
        <w:sz w:val="18"/>
      </w:rPr>
      <w:tab/>
    </w:r>
    <w:r w:rsidR="00B24EC0">
      <w:rPr>
        <w:rFonts w:ascii="Arial" w:hAnsi="Arial" w:cs="Arial"/>
        <w:sz w:val="18"/>
      </w:rPr>
      <w:tab/>
      <w:t xml:space="preserve">Strona </w:t>
    </w:r>
    <w:r w:rsidR="00B24EC0">
      <w:rPr>
        <w:rFonts w:ascii="Arial" w:hAnsi="Arial" w:cs="Arial"/>
        <w:sz w:val="18"/>
      </w:rPr>
      <w:fldChar w:fldCharType="begin"/>
    </w:r>
    <w:r w:rsidR="00B24EC0">
      <w:rPr>
        <w:rFonts w:ascii="Arial" w:hAnsi="Arial" w:cs="Arial"/>
        <w:sz w:val="18"/>
      </w:rPr>
      <w:instrText xml:space="preserve"> PAGE   \* MERGEFORMAT </w:instrText>
    </w:r>
    <w:r w:rsidR="00B24EC0">
      <w:rPr>
        <w:rFonts w:ascii="Arial" w:hAnsi="Arial" w:cs="Arial"/>
        <w:sz w:val="18"/>
      </w:rPr>
      <w:fldChar w:fldCharType="separate"/>
    </w:r>
    <w:r w:rsidR="005E3EC5">
      <w:rPr>
        <w:rFonts w:ascii="Arial" w:hAnsi="Arial" w:cs="Arial"/>
        <w:noProof/>
        <w:sz w:val="18"/>
      </w:rPr>
      <w:t>3</w:t>
    </w:r>
    <w:r w:rsidR="00B24EC0">
      <w:rPr>
        <w:rFonts w:ascii="Arial" w:hAnsi="Arial" w:cs="Arial"/>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247" w:rsidRDefault="00853247">
    <w:pPr>
      <w:pStyle w:val="Stopk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EC0" w:rsidRPr="00F070F4" w:rsidRDefault="00B24EC0" w:rsidP="00F070F4">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9C2" w:rsidRDefault="000B69C2">
      <w:r>
        <w:separator/>
      </w:r>
    </w:p>
  </w:footnote>
  <w:footnote w:type="continuationSeparator" w:id="0">
    <w:p w:rsidR="000B69C2" w:rsidRDefault="000B69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247" w:rsidRDefault="00853247">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247" w:rsidRDefault="00853247">
    <w:pPr>
      <w:pStyle w:val="Nagwek"/>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0F4" w:rsidRPr="00445890" w:rsidRDefault="00F070F4" w:rsidP="00F070F4">
    <w:pPr>
      <w:jc w:val="center"/>
    </w:pPr>
    <w:r>
      <w:rPr>
        <w:noProof/>
      </w:rPr>
      <w:drawing>
        <wp:inline distT="0" distB="0" distL="0" distR="0" wp14:anchorId="12982E11" wp14:editId="732C09F4">
          <wp:extent cx="5759450" cy="614544"/>
          <wp:effectExtent l="0" t="0" r="0" b="0"/>
          <wp:docPr id="1" name="Obraz 1" descr="file:///D:/Users/umiwno01/AppData/Local/Temp/notesA6E4F1/POP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D:/Users/umiwno01/AppData/Local/Temp/notesA6E4F1/POP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14544"/>
                  </a:xfrm>
                  <a:prstGeom prst="rect">
                    <a:avLst/>
                  </a:prstGeom>
                  <a:noFill/>
                  <a:ln>
                    <a:noFill/>
                  </a:ln>
                </pic:spPr>
              </pic:pic>
            </a:graphicData>
          </a:graphic>
        </wp:inline>
      </w:drawing>
    </w:r>
    <w:r w:rsidRPr="00F070F4">
      <w:rPr>
        <w:rFonts w:ascii="Verdana" w:hAnsi="Verdana" w:cs="Verdana"/>
        <w:b/>
        <w:bCs/>
        <w:sz w:val="20"/>
        <w:szCs w:val="20"/>
      </w:rPr>
      <w:t xml:space="preserve"> </w:t>
    </w:r>
    <w:r w:rsidRPr="00445890">
      <w:rPr>
        <w:rFonts w:ascii="Verdana" w:hAnsi="Verdana" w:cs="Verdana"/>
        <w:b/>
        <w:bCs/>
        <w:sz w:val="20"/>
        <w:szCs w:val="20"/>
      </w:rPr>
      <w:t>Sfinansowano w ramach reakcji Unii na pandemię COVID-19</w:t>
    </w:r>
  </w:p>
  <w:p w:rsidR="00F070F4" w:rsidRPr="00445890" w:rsidRDefault="00F070F4" w:rsidP="00F070F4">
    <w:pPr>
      <w:pStyle w:val="Nagwek"/>
    </w:pPr>
  </w:p>
  <w:p w:rsidR="0058459B" w:rsidRDefault="00F070F4" w:rsidP="00F070F4">
    <w:pPr>
      <w:pStyle w:val="Nagwek"/>
      <w:jc w:val="right"/>
    </w:pPr>
    <w:r w:rsidRPr="008260A1">
      <w:rPr>
        <w:rFonts w:ascii="Verdana" w:hAnsi="Verdana" w:cs="Arial"/>
        <w:b/>
        <w:sz w:val="20"/>
      </w:rPr>
      <w:t>Załącznik nr</w:t>
    </w:r>
    <w:r w:rsidRPr="000D4F49">
      <w:rPr>
        <w:rFonts w:ascii="Verdana" w:hAnsi="Verdana" w:cs="Arial"/>
        <w:b/>
        <w:bCs/>
        <w:sz w:val="20"/>
      </w:rPr>
      <w:t xml:space="preserve"> </w:t>
    </w:r>
    <w:r>
      <w:rPr>
        <w:rFonts w:ascii="Verdana" w:hAnsi="Verdana" w:cs="Arial"/>
        <w:b/>
        <w:bCs/>
        <w:sz w:val="20"/>
      </w:rPr>
      <w:t>1</w:t>
    </w:r>
    <w:r w:rsidRPr="000D4F49">
      <w:rPr>
        <w:rFonts w:ascii="Verdana" w:hAnsi="Verdana" w:cs="Arial"/>
        <w:b/>
        <w:bCs/>
        <w:sz w:val="20"/>
      </w:rPr>
      <w:t xml:space="preserve"> do </w:t>
    </w:r>
    <w:r>
      <w:rPr>
        <w:rFonts w:ascii="Verdana" w:hAnsi="Verdana" w:cs="Arial"/>
        <w:b/>
        <w:bCs/>
        <w:sz w:val="20"/>
      </w:rPr>
      <w:t>zapytania ofertowego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2E387E10"/>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786"/>
        </w:tabs>
        <w:ind w:left="786" w:hanging="360"/>
      </w:pPr>
    </w:lvl>
    <w:lvl w:ilvl="1">
      <w:start w:val="4"/>
      <w:numFmt w:val="bullet"/>
      <w:lvlText w:val="-"/>
      <w:lvlJc w:val="left"/>
      <w:pPr>
        <w:tabs>
          <w:tab w:val="num" w:pos="1506"/>
        </w:tabs>
        <w:ind w:left="1506" w:hanging="360"/>
      </w:pPr>
      <w:rPr>
        <w:rFonts w:ascii="Times New Roman" w:hAnsi="Times New Roman"/>
      </w:rPr>
    </w:lvl>
    <w:lvl w:ilvl="2">
      <w:start w:val="4"/>
      <w:numFmt w:val="bullet"/>
      <w:lvlText w:val=""/>
      <w:lvlJc w:val="left"/>
      <w:pPr>
        <w:tabs>
          <w:tab w:val="num" w:pos="2406"/>
        </w:tabs>
        <w:ind w:left="2406" w:hanging="360"/>
      </w:pPr>
      <w:rPr>
        <w:rFonts w:ascii="Symbol" w:hAnsi="Symbol"/>
      </w:rPr>
    </w:lvl>
    <w:lvl w:ilvl="3">
      <w:start w:val="2"/>
      <w:numFmt w:val="decimal"/>
      <w:lvlText w:val="%4"/>
      <w:lvlJc w:val="left"/>
      <w:pPr>
        <w:tabs>
          <w:tab w:val="num" w:pos="2946"/>
        </w:tabs>
        <w:ind w:left="2946" w:hanging="360"/>
      </w:pPr>
    </w:lvl>
    <w:lvl w:ilvl="4">
      <w:start w:val="1"/>
      <w:numFmt w:val="decimal"/>
      <w:lvlText w:val="%5."/>
      <w:lvlJc w:val="left"/>
      <w:pPr>
        <w:tabs>
          <w:tab w:val="num" w:pos="3666"/>
        </w:tabs>
        <w:ind w:left="3666" w:hanging="360"/>
      </w:pPr>
      <w:rPr>
        <w:b w:val="0"/>
      </w:rPr>
    </w:lvl>
    <w:lvl w:ilvl="5">
      <w:start w:val="1"/>
      <w:numFmt w:val="lowerRoman"/>
      <w:lvlText w:val="%6."/>
      <w:lvlJc w:val="lef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left"/>
      <w:pPr>
        <w:tabs>
          <w:tab w:val="num" w:pos="6546"/>
        </w:tabs>
        <w:ind w:left="6546"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bullet"/>
      <w:lvlText w:val=""/>
      <w:lvlJc w:val="left"/>
      <w:pPr>
        <w:tabs>
          <w:tab w:val="num" w:pos="1575"/>
        </w:tabs>
        <w:ind w:left="1575" w:hanging="495"/>
      </w:pPr>
      <w:rPr>
        <w:rFonts w:ascii="Symbol" w:hAnsi="Symbol" w:cs="Times New Roman"/>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5"/>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780"/>
        </w:tabs>
        <w:ind w:left="780" w:hanging="420"/>
      </w:pPr>
    </w:lvl>
  </w:abstractNum>
  <w:abstractNum w:abstractNumId="4" w15:restartNumberingAfterBreak="0">
    <w:nsid w:val="00000005"/>
    <w:multiLevelType w:val="singleLevel"/>
    <w:tmpl w:val="00000005"/>
    <w:name w:val="WW8Num5"/>
    <w:lvl w:ilvl="0">
      <w:start w:val="1"/>
      <w:numFmt w:val="decimal"/>
      <w:lvlText w:val="%1)"/>
      <w:lvlJc w:val="left"/>
      <w:pPr>
        <w:tabs>
          <w:tab w:val="num" w:pos="4920"/>
        </w:tabs>
        <w:ind w:left="4920" w:hanging="360"/>
      </w:pPr>
      <w:rPr>
        <w:b w:val="0"/>
      </w:rPr>
    </w:lvl>
  </w:abstractNum>
  <w:abstractNum w:abstractNumId="5" w15:restartNumberingAfterBreak="0">
    <w:nsid w:val="00000006"/>
    <w:multiLevelType w:val="singleLevel"/>
    <w:tmpl w:val="00000006"/>
    <w:name w:val="WW8Num6"/>
    <w:lvl w:ilvl="0">
      <w:start w:val="1"/>
      <w:numFmt w:val="decimal"/>
      <w:lvlText w:val="%1."/>
      <w:lvlJc w:val="left"/>
      <w:pPr>
        <w:tabs>
          <w:tab w:val="num" w:pos="360"/>
        </w:tabs>
        <w:ind w:left="360" w:hanging="360"/>
      </w:pPr>
      <w:rPr>
        <w:b w:val="0"/>
        <w:i w:val="0"/>
      </w:rPr>
    </w:lvl>
  </w:abstractNum>
  <w:abstractNum w:abstractNumId="6" w15:restartNumberingAfterBreak="0">
    <w:nsid w:val="00000009"/>
    <w:multiLevelType w:val="multilevel"/>
    <w:tmpl w:val="00000009"/>
    <w:name w:val="WW8Num9"/>
    <w:lvl w:ilvl="0">
      <w:start w:val="1"/>
      <w:numFmt w:val="bullet"/>
      <w:lvlText w:val=""/>
      <w:lvlJc w:val="left"/>
      <w:pPr>
        <w:tabs>
          <w:tab w:val="num" w:pos="360"/>
        </w:tabs>
        <w:ind w:left="360" w:hanging="360"/>
      </w:pPr>
      <w:rPr>
        <w:rFonts w:ascii="Symbol" w:hAnsi="Symbol" w:cs="Times New Roman"/>
        <w:sz w:val="20"/>
      </w:rPr>
    </w:lvl>
    <w:lvl w:ilvl="1">
      <w:start w:val="1"/>
      <w:numFmt w:val="bullet"/>
      <w:lvlText w:val=""/>
      <w:lvlJc w:val="left"/>
      <w:pPr>
        <w:tabs>
          <w:tab w:val="num" w:pos="720"/>
        </w:tabs>
        <w:ind w:left="720" w:hanging="360"/>
      </w:pPr>
      <w:rPr>
        <w:rFonts w:ascii="Symbol" w:hAnsi="Symbol" w:cs="Times New Roman"/>
        <w:sz w:val="20"/>
      </w:rPr>
    </w:lvl>
    <w:lvl w:ilvl="2">
      <w:start w:val="1"/>
      <w:numFmt w:val="bullet"/>
      <w:lvlText w:val=""/>
      <w:lvlJc w:val="left"/>
      <w:pPr>
        <w:tabs>
          <w:tab w:val="num" w:pos="1080"/>
        </w:tabs>
        <w:ind w:left="1080" w:hanging="360"/>
      </w:pPr>
      <w:rPr>
        <w:rFonts w:ascii="Symbol" w:hAnsi="Symbol" w:cs="Times New Roman"/>
        <w:sz w:val="20"/>
      </w:rPr>
    </w:lvl>
    <w:lvl w:ilvl="3">
      <w:start w:val="1"/>
      <w:numFmt w:val="bullet"/>
      <w:lvlText w:val=""/>
      <w:lvlJc w:val="left"/>
      <w:pPr>
        <w:tabs>
          <w:tab w:val="num" w:pos="1440"/>
        </w:tabs>
        <w:ind w:left="1440" w:hanging="360"/>
      </w:pPr>
      <w:rPr>
        <w:rFonts w:ascii="Symbol" w:hAnsi="Symbol" w:cs="Times New Roman"/>
        <w:sz w:val="20"/>
      </w:rPr>
    </w:lvl>
    <w:lvl w:ilvl="4">
      <w:start w:val="1"/>
      <w:numFmt w:val="bullet"/>
      <w:lvlText w:val=""/>
      <w:lvlJc w:val="left"/>
      <w:pPr>
        <w:tabs>
          <w:tab w:val="num" w:pos="1800"/>
        </w:tabs>
        <w:ind w:left="1800" w:hanging="360"/>
      </w:pPr>
      <w:rPr>
        <w:rFonts w:ascii="Symbol" w:hAnsi="Symbol" w:cs="Times New Roman"/>
        <w:sz w:val="20"/>
      </w:rPr>
    </w:lvl>
    <w:lvl w:ilvl="5">
      <w:start w:val="1"/>
      <w:numFmt w:val="bullet"/>
      <w:lvlText w:val=""/>
      <w:lvlJc w:val="left"/>
      <w:pPr>
        <w:tabs>
          <w:tab w:val="num" w:pos="2160"/>
        </w:tabs>
        <w:ind w:left="2160" w:hanging="360"/>
      </w:pPr>
      <w:rPr>
        <w:rFonts w:ascii="Symbol" w:hAnsi="Symbol" w:cs="Times New Roman"/>
        <w:sz w:val="20"/>
      </w:rPr>
    </w:lvl>
    <w:lvl w:ilvl="6">
      <w:start w:val="1"/>
      <w:numFmt w:val="bullet"/>
      <w:lvlText w:val=""/>
      <w:lvlJc w:val="left"/>
      <w:pPr>
        <w:tabs>
          <w:tab w:val="num" w:pos="2520"/>
        </w:tabs>
        <w:ind w:left="2520" w:hanging="360"/>
      </w:pPr>
      <w:rPr>
        <w:rFonts w:ascii="Symbol" w:hAnsi="Symbol" w:cs="Times New Roman"/>
        <w:sz w:val="20"/>
      </w:rPr>
    </w:lvl>
    <w:lvl w:ilvl="7">
      <w:start w:val="1"/>
      <w:numFmt w:val="bullet"/>
      <w:lvlText w:val=""/>
      <w:lvlJc w:val="left"/>
      <w:pPr>
        <w:tabs>
          <w:tab w:val="num" w:pos="2880"/>
        </w:tabs>
        <w:ind w:left="2880" w:hanging="360"/>
      </w:pPr>
      <w:rPr>
        <w:rFonts w:ascii="Symbol" w:hAnsi="Symbol" w:cs="Times New Roman"/>
        <w:sz w:val="20"/>
      </w:rPr>
    </w:lvl>
    <w:lvl w:ilvl="8">
      <w:start w:val="1"/>
      <w:numFmt w:val="bullet"/>
      <w:lvlText w:val=""/>
      <w:lvlJc w:val="left"/>
      <w:pPr>
        <w:tabs>
          <w:tab w:val="num" w:pos="3240"/>
        </w:tabs>
        <w:ind w:left="3240" w:hanging="360"/>
      </w:pPr>
      <w:rPr>
        <w:rFonts w:ascii="Symbol" w:hAnsi="Symbol" w:cs="Times New Roman"/>
        <w:sz w:val="20"/>
      </w:rPr>
    </w:lvl>
  </w:abstractNum>
  <w:abstractNum w:abstractNumId="7" w15:restartNumberingAfterBreak="0">
    <w:nsid w:val="0000000A"/>
    <w:multiLevelType w:val="multilevel"/>
    <w:tmpl w:val="0000000A"/>
    <w:name w:val="WW8Num10"/>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rPr>
        <w:b w:val="0"/>
        <w:i w:val="0"/>
      </w:rPr>
    </w:lvl>
    <w:lvl w:ilvl="2">
      <w:start w:val="1"/>
      <w:numFmt w:val="bullet"/>
      <w:lvlText w:val="-"/>
      <w:lvlJc w:val="left"/>
      <w:pPr>
        <w:tabs>
          <w:tab w:val="num" w:pos="2340"/>
        </w:tabs>
        <w:ind w:left="2340" w:hanging="360"/>
      </w:pPr>
      <w:rPr>
        <w:rFonts w:ascii="Symbol" w:hAnsi="Symbol"/>
        <w:b w:val="0"/>
        <w:i w:val="0"/>
      </w:rPr>
    </w:lvl>
    <w:lvl w:ilvl="3">
      <w:numFmt w:val="bullet"/>
      <w:lvlText w:val="·"/>
      <w:lvlJc w:val="left"/>
      <w:pPr>
        <w:tabs>
          <w:tab w:val="num" w:pos="2880"/>
        </w:tabs>
        <w:ind w:left="2880" w:hanging="360"/>
      </w:pPr>
      <w:rPr>
        <w:rFonts w:ascii="Symbol" w:hAnsi="Symbol" w:cs="Times New Roma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B"/>
    <w:multiLevelType w:val="singleLevel"/>
    <w:tmpl w:val="0000000B"/>
    <w:name w:val="WW8Num11"/>
    <w:lvl w:ilvl="0">
      <w:start w:val="1"/>
      <w:numFmt w:val="decimal"/>
      <w:lvlText w:val="%1)"/>
      <w:lvlJc w:val="left"/>
      <w:pPr>
        <w:tabs>
          <w:tab w:val="num" w:pos="700"/>
        </w:tabs>
        <w:ind w:left="700" w:hanging="360"/>
      </w:pPr>
    </w:lvl>
  </w:abstractNum>
  <w:abstractNum w:abstractNumId="9" w15:restartNumberingAfterBreak="0">
    <w:nsid w:val="0000000C"/>
    <w:multiLevelType w:val="multilevel"/>
    <w:tmpl w:val="0000000C"/>
    <w:name w:val="WW8Num12"/>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D"/>
    <w:multiLevelType w:val="singleLevel"/>
    <w:tmpl w:val="0000000D"/>
    <w:name w:val="WW8Num13"/>
    <w:lvl w:ilvl="0">
      <w:start w:val="1"/>
      <w:numFmt w:val="decimal"/>
      <w:lvlText w:val="%1)"/>
      <w:lvlJc w:val="left"/>
      <w:pPr>
        <w:tabs>
          <w:tab w:val="num" w:pos="2340"/>
        </w:tabs>
        <w:ind w:left="2340" w:hanging="360"/>
      </w:pPr>
    </w:lvl>
  </w:abstractNum>
  <w:abstractNum w:abstractNumId="11" w15:restartNumberingAfterBreak="0">
    <w:nsid w:val="0000000E"/>
    <w:multiLevelType w:val="singleLevel"/>
    <w:tmpl w:val="46C8DA74"/>
    <w:name w:val="WW8Num14"/>
    <w:lvl w:ilvl="0">
      <w:start w:val="3"/>
      <w:numFmt w:val="decimal"/>
      <w:lvlText w:val="%1."/>
      <w:lvlJc w:val="left"/>
      <w:pPr>
        <w:tabs>
          <w:tab w:val="num" w:pos="360"/>
        </w:tabs>
        <w:ind w:left="360" w:hanging="360"/>
      </w:pPr>
      <w:rPr>
        <w:b/>
      </w:rPr>
    </w:lvl>
  </w:abstractNum>
  <w:abstractNum w:abstractNumId="12" w15:restartNumberingAfterBreak="0">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13" w15:restartNumberingAfterBreak="0">
    <w:nsid w:val="00000010"/>
    <w:multiLevelType w:val="singleLevel"/>
    <w:tmpl w:val="9AC86980"/>
    <w:name w:val="WW8Num16"/>
    <w:lvl w:ilvl="0">
      <w:start w:val="1"/>
      <w:numFmt w:val="decimal"/>
      <w:lvlText w:val="%1."/>
      <w:lvlJc w:val="left"/>
      <w:pPr>
        <w:tabs>
          <w:tab w:val="num" w:pos="360"/>
        </w:tabs>
        <w:ind w:left="360" w:hanging="360"/>
      </w:pPr>
      <w:rPr>
        <w:b w:val="0"/>
        <w:i w:val="0"/>
      </w:rPr>
    </w:lvl>
  </w:abstractNum>
  <w:abstractNum w:abstractNumId="14" w15:restartNumberingAfterBreak="0">
    <w:nsid w:val="00000012"/>
    <w:multiLevelType w:val="singleLevel"/>
    <w:tmpl w:val="505C3542"/>
    <w:name w:val="WW8Num263"/>
    <w:lvl w:ilvl="0">
      <w:start w:val="1"/>
      <w:numFmt w:val="lowerLetter"/>
      <w:lvlText w:val="%1)"/>
      <w:lvlJc w:val="left"/>
      <w:pPr>
        <w:tabs>
          <w:tab w:val="num" w:pos="1068"/>
        </w:tabs>
        <w:ind w:left="1068" w:hanging="360"/>
      </w:pPr>
      <w:rPr>
        <w:rFonts w:hint="default"/>
        <w:b w:val="0"/>
      </w:rPr>
    </w:lvl>
  </w:abstractNum>
  <w:abstractNum w:abstractNumId="15" w15:restartNumberingAfterBreak="0">
    <w:nsid w:val="00000013"/>
    <w:multiLevelType w:val="singleLevel"/>
    <w:tmpl w:val="2B945844"/>
    <w:name w:val="WW8Num20"/>
    <w:lvl w:ilvl="0">
      <w:start w:val="1"/>
      <w:numFmt w:val="decimal"/>
      <w:lvlText w:val="%1."/>
      <w:lvlJc w:val="left"/>
      <w:pPr>
        <w:tabs>
          <w:tab w:val="num" w:pos="360"/>
        </w:tabs>
        <w:ind w:left="360" w:hanging="360"/>
      </w:pPr>
      <w:rPr>
        <w:b/>
      </w:rPr>
    </w:lvl>
  </w:abstractNum>
  <w:abstractNum w:abstractNumId="16" w15:restartNumberingAfterBreak="0">
    <w:nsid w:val="00000014"/>
    <w:multiLevelType w:val="multilevel"/>
    <w:tmpl w:val="394C6EEC"/>
    <w:name w:val="WW8Num21"/>
    <w:lvl w:ilvl="0">
      <w:start w:val="1"/>
      <w:numFmt w:val="decimal"/>
      <w:lvlText w:val="%1."/>
      <w:lvlJc w:val="left"/>
      <w:pPr>
        <w:tabs>
          <w:tab w:val="num" w:pos="360"/>
        </w:tabs>
        <w:ind w:left="360" w:hanging="360"/>
      </w:pPr>
      <w:rPr>
        <w:b/>
        <w:i w:val="0"/>
      </w:rPr>
    </w:lvl>
    <w:lvl w:ilvl="1">
      <w:start w:val="1"/>
      <w:numFmt w:val="lowerLetter"/>
      <w:lvlText w:val="%2."/>
      <w:lvlJc w:val="left"/>
      <w:pPr>
        <w:tabs>
          <w:tab w:val="num" w:pos="1534"/>
        </w:tabs>
        <w:ind w:left="1534" w:hanging="454"/>
      </w:pPr>
    </w:lvl>
    <w:lvl w:ilvl="2">
      <w:start w:val="1"/>
      <w:numFmt w:val="lowerLetter"/>
      <w:lvlText w:val="%3)"/>
      <w:lvlJc w:val="left"/>
      <w:pPr>
        <w:tabs>
          <w:tab w:val="num" w:pos="360"/>
        </w:tabs>
        <w:ind w:left="360" w:hanging="360"/>
      </w:pPr>
    </w:lvl>
    <w:lvl w:ilvl="3">
      <w:numFmt w:val="bullet"/>
      <w:lvlText w:val="-"/>
      <w:lvlJc w:val="left"/>
      <w:pPr>
        <w:tabs>
          <w:tab w:val="num" w:pos="2880"/>
        </w:tabs>
        <w:ind w:left="2880" w:hanging="360"/>
      </w:pPr>
      <w:rPr>
        <w:rFonts w:ascii="Times New Roman" w:hAnsi="Times New Roman" w:cs="Times New Roman"/>
      </w:rPr>
    </w:lvl>
    <w:lvl w:ilvl="4">
      <w:start w:val="1"/>
      <w:numFmt w:val="bullet"/>
      <w:lvlText w:val="§"/>
      <w:lvlJc w:val="left"/>
      <w:pPr>
        <w:tabs>
          <w:tab w:val="num" w:pos="3600"/>
        </w:tabs>
        <w:ind w:left="3600" w:hanging="360"/>
      </w:pPr>
      <w:rPr>
        <w:rFonts w:ascii="Wingdings" w:hAnsi="Wingdings"/>
      </w:rPr>
    </w:lvl>
    <w:lvl w:ilvl="5">
      <w:start w:val="1"/>
      <w:numFmt w:val="decimal"/>
      <w:lvlText w:val="%6)"/>
      <w:lvlJc w:val="left"/>
      <w:pPr>
        <w:tabs>
          <w:tab w:val="num" w:pos="4500"/>
        </w:tabs>
        <w:ind w:left="4500" w:hanging="360"/>
      </w:pPr>
      <w:rPr>
        <w:b w:val="0"/>
        <w:i w:val="0"/>
        <w:sz w:val="22"/>
        <w:szCs w:val="22"/>
      </w:rPr>
    </w:lvl>
    <w:lvl w:ilvl="6">
      <w:start w:val="1"/>
      <w:numFmt w:val="bullet"/>
      <w:lvlText w:val="-"/>
      <w:lvlJc w:val="left"/>
      <w:pPr>
        <w:tabs>
          <w:tab w:val="num" w:pos="5040"/>
        </w:tabs>
        <w:ind w:left="5040" w:hanging="360"/>
      </w:pPr>
      <w:rPr>
        <w:rFonts w:ascii="Symbol" w:hAnsi="Symbol"/>
        <w:b w:val="0"/>
        <w:i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5"/>
    <w:multiLevelType w:val="singleLevel"/>
    <w:tmpl w:val="00000015"/>
    <w:name w:val="WW8Num22"/>
    <w:lvl w:ilvl="0">
      <w:start w:val="1"/>
      <w:numFmt w:val="decimal"/>
      <w:lvlText w:val="%1)"/>
      <w:lvlJc w:val="left"/>
      <w:pPr>
        <w:tabs>
          <w:tab w:val="num" w:pos="4980"/>
        </w:tabs>
        <w:ind w:left="4980" w:hanging="360"/>
      </w:pPr>
      <w:rPr>
        <w:b w:val="0"/>
      </w:rPr>
    </w:lvl>
  </w:abstractNum>
  <w:abstractNum w:abstractNumId="18" w15:restartNumberingAfterBreak="0">
    <w:nsid w:val="00000017"/>
    <w:multiLevelType w:val="singleLevel"/>
    <w:tmpl w:val="00000017"/>
    <w:name w:val="WW8Num24"/>
    <w:lvl w:ilvl="0">
      <w:start w:val="1"/>
      <w:numFmt w:val="decimal"/>
      <w:lvlText w:val="%1."/>
      <w:lvlJc w:val="left"/>
      <w:pPr>
        <w:tabs>
          <w:tab w:val="num" w:pos="360"/>
        </w:tabs>
        <w:ind w:left="360" w:hanging="360"/>
      </w:pPr>
      <w:rPr>
        <w:b w:val="0"/>
        <w:i w:val="0"/>
      </w:rPr>
    </w:lvl>
  </w:abstractNum>
  <w:abstractNum w:abstractNumId="19" w15:restartNumberingAfterBreak="0">
    <w:nsid w:val="00000018"/>
    <w:multiLevelType w:val="multilevel"/>
    <w:tmpl w:val="00000018"/>
    <w:name w:val="WW8Num25"/>
    <w:lvl w:ilvl="0">
      <w:start w:val="1"/>
      <w:numFmt w:val="decimal"/>
      <w:lvlText w:val="%1."/>
      <w:lvlJc w:val="left"/>
      <w:pPr>
        <w:tabs>
          <w:tab w:val="num" w:pos="780"/>
        </w:tabs>
        <w:ind w:left="780" w:hanging="360"/>
      </w:pPr>
      <w:rPr>
        <w:b/>
        <w:i w:val="0"/>
      </w:rPr>
    </w:lvl>
    <w:lvl w:ilvl="1">
      <w:start w:val="1"/>
      <w:numFmt w:val="lowerLetter"/>
      <w:lvlText w:val="%2)"/>
      <w:lvlJc w:val="left"/>
      <w:pPr>
        <w:tabs>
          <w:tab w:val="num" w:pos="1860"/>
        </w:tabs>
        <w:ind w:left="1860" w:hanging="360"/>
      </w:pPr>
    </w:lvl>
    <w:lvl w:ilvl="2">
      <w:numFmt w:val="bullet"/>
      <w:lvlText w:val="-"/>
      <w:lvlJc w:val="left"/>
      <w:pPr>
        <w:tabs>
          <w:tab w:val="num" w:pos="2760"/>
        </w:tabs>
        <w:ind w:left="2760" w:hanging="360"/>
      </w:pPr>
      <w:rPr>
        <w:rFonts w:ascii="Times New Roman" w:hAnsi="Times New Roman" w:cs="Times New Roman"/>
      </w:r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20" w15:restartNumberingAfterBreak="0">
    <w:nsid w:val="0000001A"/>
    <w:multiLevelType w:val="singleLevel"/>
    <w:tmpl w:val="0000001A"/>
    <w:name w:val="WW8Num27"/>
    <w:lvl w:ilvl="0">
      <w:start w:val="1"/>
      <w:numFmt w:val="lowerLetter"/>
      <w:lvlText w:val="%1)"/>
      <w:lvlJc w:val="left"/>
      <w:pPr>
        <w:tabs>
          <w:tab w:val="num" w:pos="2520"/>
        </w:tabs>
        <w:ind w:left="2520" w:hanging="360"/>
      </w:pPr>
      <w:rPr>
        <w:b w:val="0"/>
        <w:i w:val="0"/>
      </w:rPr>
    </w:lvl>
  </w:abstractNum>
  <w:abstractNum w:abstractNumId="21" w15:restartNumberingAfterBreak="0">
    <w:nsid w:val="0000001B"/>
    <w:multiLevelType w:val="singleLevel"/>
    <w:tmpl w:val="0000001B"/>
    <w:name w:val="WW8Num28"/>
    <w:lvl w:ilvl="0">
      <w:start w:val="2"/>
      <w:numFmt w:val="decimal"/>
      <w:lvlText w:val="%1)"/>
      <w:lvlJc w:val="left"/>
      <w:pPr>
        <w:tabs>
          <w:tab w:val="num" w:pos="2340"/>
        </w:tabs>
        <w:ind w:left="2340" w:hanging="360"/>
      </w:pPr>
      <w:rPr>
        <w:rFonts w:ascii="Times New Roman" w:eastAsia="Times New Roman" w:hAnsi="Times New Roman" w:cs="Times New Roman"/>
      </w:rPr>
    </w:lvl>
  </w:abstractNum>
  <w:abstractNum w:abstractNumId="22" w15:restartNumberingAfterBreak="0">
    <w:nsid w:val="0000001C"/>
    <w:multiLevelType w:val="multilevel"/>
    <w:tmpl w:val="A4468F02"/>
    <w:name w:val="WW8Num29"/>
    <w:lvl w:ilvl="0">
      <w:start w:val="1"/>
      <w:numFmt w:val="decimal"/>
      <w:lvlText w:val="%1."/>
      <w:lvlJc w:val="left"/>
      <w:pPr>
        <w:tabs>
          <w:tab w:val="num" w:pos="1440"/>
        </w:tabs>
        <w:ind w:left="1440" w:hanging="360"/>
      </w:pPr>
      <w:rPr>
        <w:b/>
      </w:rPr>
    </w:lvl>
    <w:lvl w:ilvl="1">
      <w:start w:val="1"/>
      <w:numFmt w:val="decimal"/>
      <w:lvlText w:val="%2)"/>
      <w:lvlJc w:val="left"/>
      <w:pPr>
        <w:tabs>
          <w:tab w:val="num" w:pos="1440"/>
        </w:tabs>
        <w:ind w:left="1440" w:hanging="360"/>
      </w:pPr>
      <w:rPr>
        <w:b w:val="0"/>
        <w:i w:val="0"/>
      </w:rPr>
    </w:lvl>
    <w:lvl w:ilvl="2">
      <w:start w:val="1"/>
      <w:numFmt w:val="lowerLetter"/>
      <w:lvlText w:val="%3)"/>
      <w:lvlJc w:val="left"/>
      <w:pPr>
        <w:tabs>
          <w:tab w:val="num" w:pos="2340"/>
        </w:tabs>
        <w:ind w:left="2340" w:hanging="360"/>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1D"/>
    <w:multiLevelType w:val="singleLevel"/>
    <w:tmpl w:val="866A2F7A"/>
    <w:name w:val="WW8Num30"/>
    <w:lvl w:ilvl="0">
      <w:start w:val="3"/>
      <w:numFmt w:val="decimal"/>
      <w:lvlText w:val="%1."/>
      <w:lvlJc w:val="left"/>
      <w:pPr>
        <w:tabs>
          <w:tab w:val="num" w:pos="1800"/>
        </w:tabs>
        <w:ind w:left="1800" w:hanging="360"/>
      </w:pPr>
      <w:rPr>
        <w:b/>
      </w:rPr>
    </w:lvl>
  </w:abstractNum>
  <w:abstractNum w:abstractNumId="24" w15:restartNumberingAfterBreak="0">
    <w:nsid w:val="0000001F"/>
    <w:multiLevelType w:val="singleLevel"/>
    <w:tmpl w:val="0000001F"/>
    <w:name w:val="WW8Num32"/>
    <w:lvl w:ilvl="0">
      <w:start w:val="1"/>
      <w:numFmt w:val="decimal"/>
      <w:lvlText w:val="%1."/>
      <w:lvlJc w:val="left"/>
      <w:pPr>
        <w:tabs>
          <w:tab w:val="num" w:pos="360"/>
        </w:tabs>
        <w:ind w:left="360" w:hanging="360"/>
      </w:pPr>
      <w:rPr>
        <w:b w:val="0"/>
      </w:rPr>
    </w:lvl>
  </w:abstractNum>
  <w:abstractNum w:abstractNumId="25" w15:restartNumberingAfterBreak="0">
    <w:nsid w:val="00000020"/>
    <w:multiLevelType w:val="singleLevel"/>
    <w:tmpl w:val="00000020"/>
    <w:name w:val="WW8Num33"/>
    <w:lvl w:ilvl="0">
      <w:start w:val="1"/>
      <w:numFmt w:val="decimal"/>
      <w:lvlText w:val="%1."/>
      <w:lvlJc w:val="left"/>
      <w:pPr>
        <w:tabs>
          <w:tab w:val="num" w:pos="1440"/>
        </w:tabs>
        <w:ind w:left="1440" w:hanging="360"/>
      </w:pPr>
      <w:rPr>
        <w:b w:val="0"/>
      </w:rPr>
    </w:lvl>
  </w:abstractNum>
  <w:abstractNum w:abstractNumId="26" w15:restartNumberingAfterBreak="0">
    <w:nsid w:val="00000022"/>
    <w:multiLevelType w:val="multilevel"/>
    <w:tmpl w:val="756AF9FE"/>
    <w:name w:val="WW8Num35"/>
    <w:lvl w:ilvl="0">
      <w:start w:val="1"/>
      <w:numFmt w:val="decimal"/>
      <w:lvlText w:val="%1)"/>
      <w:lvlJc w:val="left"/>
      <w:pPr>
        <w:tabs>
          <w:tab w:val="num" w:pos="1860"/>
        </w:tabs>
        <w:ind w:left="1860" w:hanging="360"/>
      </w:pPr>
      <w:rPr>
        <w:rFonts w:ascii="Times New Roman" w:hAnsi="Times New Roman" w:cs="Times New Roman"/>
        <w:b w:val="0"/>
      </w:rPr>
    </w:lvl>
    <w:lvl w:ilvl="1">
      <w:start w:val="1"/>
      <w:numFmt w:val="lowerLetter"/>
      <w:lvlText w:val="%2)"/>
      <w:lvlJc w:val="left"/>
      <w:pPr>
        <w:tabs>
          <w:tab w:val="num" w:pos="1860"/>
        </w:tabs>
        <w:ind w:left="1860" w:hanging="360"/>
      </w:pPr>
      <w:rPr>
        <w:b w:val="0"/>
        <w:i w:val="0"/>
      </w:rPr>
    </w:lvl>
    <w:lvl w:ilvl="2">
      <w:start w:val="2"/>
      <w:numFmt w:val="decimal"/>
      <w:lvlText w:val="%3)"/>
      <w:lvlJc w:val="left"/>
      <w:pPr>
        <w:tabs>
          <w:tab w:val="num" w:pos="2760"/>
        </w:tabs>
        <w:ind w:left="2760" w:hanging="360"/>
      </w:pPr>
      <w:rPr>
        <w:b w:val="0"/>
      </w:rPr>
    </w:lvl>
    <w:lvl w:ilvl="3">
      <w:start w:val="1"/>
      <w:numFmt w:val="lowerLetter"/>
      <w:lvlText w:val="%4)"/>
      <w:lvlJc w:val="left"/>
      <w:pPr>
        <w:tabs>
          <w:tab w:val="num" w:pos="3300"/>
        </w:tabs>
        <w:ind w:left="3300" w:hanging="360"/>
      </w:pPr>
      <w:rPr>
        <w:b w:val="0"/>
        <w:i w:val="0"/>
      </w:rPr>
    </w:lvl>
    <w:lvl w:ilvl="4">
      <w:start w:val="6"/>
      <w:numFmt w:val="decimal"/>
      <w:lvlText w:val="%5."/>
      <w:lvlJc w:val="left"/>
      <w:pPr>
        <w:tabs>
          <w:tab w:val="num" w:pos="4020"/>
        </w:tabs>
        <w:ind w:left="4020" w:hanging="360"/>
      </w:pPr>
      <w:rPr>
        <w:b w:val="0"/>
        <w:i w:val="0"/>
      </w:rPr>
    </w:lvl>
    <w:lvl w:ilvl="5">
      <w:start w:val="1"/>
      <w:numFmt w:val="decimal"/>
      <w:lvlText w:val="%6)"/>
      <w:lvlJc w:val="left"/>
      <w:pPr>
        <w:tabs>
          <w:tab w:val="num" w:pos="4920"/>
        </w:tabs>
        <w:ind w:left="4920" w:hanging="360"/>
      </w:pPr>
      <w:rPr>
        <w:b w:val="0"/>
      </w:r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27" w15:restartNumberingAfterBreak="0">
    <w:nsid w:val="00000023"/>
    <w:multiLevelType w:val="singleLevel"/>
    <w:tmpl w:val="00000023"/>
    <w:name w:val="WW8Num36"/>
    <w:lvl w:ilvl="0">
      <w:start w:val="1"/>
      <w:numFmt w:val="decimal"/>
      <w:lvlText w:val="%1."/>
      <w:lvlJc w:val="left"/>
      <w:pPr>
        <w:tabs>
          <w:tab w:val="num" w:pos="360"/>
        </w:tabs>
        <w:ind w:left="360" w:hanging="360"/>
      </w:pPr>
      <w:rPr>
        <w:b w:val="0"/>
        <w:i w:val="0"/>
      </w:rPr>
    </w:lvl>
  </w:abstractNum>
  <w:abstractNum w:abstractNumId="28" w15:restartNumberingAfterBreak="0">
    <w:nsid w:val="00000025"/>
    <w:multiLevelType w:val="multilevel"/>
    <w:tmpl w:val="00000025"/>
    <w:name w:val="WW8Num40"/>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00000026"/>
    <w:multiLevelType w:val="singleLevel"/>
    <w:tmpl w:val="00000026"/>
    <w:name w:val="WW8Num41"/>
    <w:lvl w:ilvl="0">
      <w:start w:val="1"/>
      <w:numFmt w:val="decimal"/>
      <w:lvlText w:val="%1)"/>
      <w:lvlJc w:val="left"/>
      <w:pPr>
        <w:tabs>
          <w:tab w:val="num" w:pos="3797"/>
        </w:tabs>
        <w:ind w:left="3797" w:hanging="360"/>
      </w:pPr>
    </w:lvl>
  </w:abstractNum>
  <w:abstractNum w:abstractNumId="30" w15:restartNumberingAfterBreak="0">
    <w:nsid w:val="00000028"/>
    <w:multiLevelType w:val="multilevel"/>
    <w:tmpl w:val="00000028"/>
    <w:name w:val="WW8Num43"/>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05705654"/>
    <w:multiLevelType w:val="hybridMultilevel"/>
    <w:tmpl w:val="C6EA717E"/>
    <w:lvl w:ilvl="0" w:tplc="D7C08FFA">
      <w:start w:val="1"/>
      <w:numFmt w:val="upperRoman"/>
      <w:pStyle w:val="TSstyl"/>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06FD4812"/>
    <w:multiLevelType w:val="hybridMultilevel"/>
    <w:tmpl w:val="E74617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3734E24"/>
    <w:multiLevelType w:val="hybridMultilevel"/>
    <w:tmpl w:val="95183E9E"/>
    <w:name w:val="WW8Num262"/>
    <w:lvl w:ilvl="0" w:tplc="D458D8FA">
      <w:start w:val="1"/>
      <w:numFmt w:val="lowerLetter"/>
      <w:lvlText w:val="%1)"/>
      <w:lvlJc w:val="left"/>
      <w:pPr>
        <w:tabs>
          <w:tab w:val="num" w:pos="2340"/>
        </w:tabs>
        <w:ind w:left="2340" w:hanging="360"/>
      </w:pPr>
      <w:rPr>
        <w:rFonts w:hint="default"/>
        <w:b w:val="0"/>
      </w:rPr>
    </w:lvl>
    <w:lvl w:ilvl="1" w:tplc="04150019" w:tentative="1">
      <w:start w:val="1"/>
      <w:numFmt w:val="lowerLetter"/>
      <w:lvlText w:val="%2."/>
      <w:lvlJc w:val="left"/>
      <w:pPr>
        <w:tabs>
          <w:tab w:val="num" w:pos="1440"/>
        </w:tabs>
        <w:ind w:left="1440" w:hanging="360"/>
      </w:pPr>
    </w:lvl>
    <w:lvl w:ilvl="2" w:tplc="04150011">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17263FEA"/>
    <w:multiLevelType w:val="hybridMultilevel"/>
    <w:tmpl w:val="67CA0E46"/>
    <w:lvl w:ilvl="0" w:tplc="04150007">
      <w:start w:val="1"/>
      <w:numFmt w:val="bullet"/>
      <w:lvlText w:val=""/>
      <w:lvlJc w:val="left"/>
      <w:pPr>
        <w:ind w:left="720" w:hanging="360"/>
      </w:pPr>
      <w:rPr>
        <w:rFonts w:ascii="Wingdings" w:hAnsi="Wingdings"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EE60520"/>
    <w:multiLevelType w:val="multilevel"/>
    <w:tmpl w:val="394C6EEC"/>
    <w:name w:val="WW8Num212"/>
    <w:lvl w:ilvl="0">
      <w:start w:val="1"/>
      <w:numFmt w:val="decimal"/>
      <w:lvlText w:val="%1."/>
      <w:lvlJc w:val="left"/>
      <w:pPr>
        <w:tabs>
          <w:tab w:val="num" w:pos="360"/>
        </w:tabs>
        <w:ind w:left="360" w:hanging="360"/>
      </w:pPr>
      <w:rPr>
        <w:b/>
        <w:i w:val="0"/>
      </w:rPr>
    </w:lvl>
    <w:lvl w:ilvl="1">
      <w:start w:val="1"/>
      <w:numFmt w:val="lowerLetter"/>
      <w:lvlText w:val="%2."/>
      <w:lvlJc w:val="left"/>
      <w:pPr>
        <w:tabs>
          <w:tab w:val="num" w:pos="1534"/>
        </w:tabs>
        <w:ind w:left="1534" w:hanging="454"/>
      </w:pPr>
    </w:lvl>
    <w:lvl w:ilvl="2">
      <w:start w:val="1"/>
      <w:numFmt w:val="decimal"/>
      <w:lvlText w:val="%3)"/>
      <w:lvlJc w:val="left"/>
      <w:pPr>
        <w:tabs>
          <w:tab w:val="num" w:pos="360"/>
        </w:tabs>
        <w:ind w:left="360" w:hanging="360"/>
      </w:pPr>
      <w:rPr>
        <w:rFonts w:hint="default"/>
      </w:rPr>
    </w:lvl>
    <w:lvl w:ilvl="3">
      <w:numFmt w:val="bullet"/>
      <w:lvlText w:val="-"/>
      <w:lvlJc w:val="left"/>
      <w:pPr>
        <w:tabs>
          <w:tab w:val="num" w:pos="2880"/>
        </w:tabs>
        <w:ind w:left="2880" w:hanging="360"/>
      </w:pPr>
      <w:rPr>
        <w:rFonts w:ascii="Times New Roman" w:hAnsi="Times New Roman" w:cs="Times New Roman"/>
      </w:rPr>
    </w:lvl>
    <w:lvl w:ilvl="4">
      <w:start w:val="1"/>
      <w:numFmt w:val="bullet"/>
      <w:lvlText w:val="§"/>
      <w:lvlJc w:val="left"/>
      <w:pPr>
        <w:tabs>
          <w:tab w:val="num" w:pos="3600"/>
        </w:tabs>
        <w:ind w:left="3600" w:hanging="360"/>
      </w:pPr>
      <w:rPr>
        <w:rFonts w:ascii="Wingdings" w:hAnsi="Wingdings"/>
      </w:rPr>
    </w:lvl>
    <w:lvl w:ilvl="5">
      <w:start w:val="1"/>
      <w:numFmt w:val="decimal"/>
      <w:lvlText w:val="%6)"/>
      <w:lvlJc w:val="left"/>
      <w:pPr>
        <w:tabs>
          <w:tab w:val="num" w:pos="4500"/>
        </w:tabs>
        <w:ind w:left="4500" w:hanging="360"/>
      </w:pPr>
      <w:rPr>
        <w:b w:val="0"/>
        <w:i w:val="0"/>
        <w:sz w:val="22"/>
        <w:szCs w:val="22"/>
      </w:rPr>
    </w:lvl>
    <w:lvl w:ilvl="6">
      <w:start w:val="1"/>
      <w:numFmt w:val="bullet"/>
      <w:lvlText w:val="-"/>
      <w:lvlJc w:val="left"/>
      <w:pPr>
        <w:tabs>
          <w:tab w:val="num" w:pos="5040"/>
        </w:tabs>
        <w:ind w:left="5040" w:hanging="360"/>
      </w:pPr>
      <w:rPr>
        <w:rFonts w:ascii="Symbol" w:hAnsi="Symbol"/>
        <w:b w:val="0"/>
        <w:i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294446A7"/>
    <w:multiLevelType w:val="hybridMultilevel"/>
    <w:tmpl w:val="80CEEAAE"/>
    <w:name w:val="WW8Num2632"/>
    <w:lvl w:ilvl="0" w:tplc="838C21DC">
      <w:start w:val="4"/>
      <w:numFmt w:val="decimal"/>
      <w:lvlText w:val="%1)"/>
      <w:lvlJc w:val="left"/>
      <w:pPr>
        <w:tabs>
          <w:tab w:val="num" w:pos="1068"/>
        </w:tabs>
        <w:ind w:left="106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2B6335B7"/>
    <w:multiLevelType w:val="hybridMultilevel"/>
    <w:tmpl w:val="4446BD92"/>
    <w:lvl w:ilvl="0" w:tplc="545A61F4">
      <w:start w:val="1"/>
      <w:numFmt w:val="lowerRoman"/>
      <w:pStyle w:val="Listanumerowana"/>
      <w:lvlText w:val="%1."/>
      <w:lvlJc w:val="right"/>
      <w:pPr>
        <w:tabs>
          <w:tab w:val="num" w:pos="1531"/>
        </w:tabs>
        <w:ind w:left="1531" w:hanging="113"/>
      </w:pPr>
      <w:rPr>
        <w:rFonts w:hint="default"/>
      </w:rPr>
    </w:lvl>
    <w:lvl w:ilvl="1" w:tplc="3CCE0474">
      <w:numFmt w:val="bullet"/>
      <w:lvlText w:val="-"/>
      <w:lvlJc w:val="left"/>
      <w:pPr>
        <w:tabs>
          <w:tab w:val="num" w:pos="2378"/>
        </w:tabs>
        <w:ind w:left="2378" w:hanging="360"/>
      </w:pPr>
      <w:rPr>
        <w:rFonts w:ascii="Times New Roman" w:eastAsia="Times New Roman" w:hAnsi="Times New Roman" w:cs="Times New Roman" w:hint="default"/>
      </w:rPr>
    </w:lvl>
    <w:lvl w:ilvl="2" w:tplc="2926DF40">
      <w:start w:val="1"/>
      <w:numFmt w:val="decimal"/>
      <w:lvlText w:val="%3."/>
      <w:lvlJc w:val="left"/>
      <w:pPr>
        <w:tabs>
          <w:tab w:val="num" w:pos="3338"/>
        </w:tabs>
        <w:ind w:left="3338" w:hanging="420"/>
      </w:pPr>
      <w:rPr>
        <w:rFonts w:hint="default"/>
        <w:b w:val="0"/>
        <w:u w:val="none"/>
      </w:rPr>
    </w:lvl>
    <w:lvl w:ilvl="3" w:tplc="0415000F" w:tentative="1">
      <w:start w:val="1"/>
      <w:numFmt w:val="decimal"/>
      <w:lvlText w:val="%4."/>
      <w:lvlJc w:val="left"/>
      <w:pPr>
        <w:tabs>
          <w:tab w:val="num" w:pos="3818"/>
        </w:tabs>
        <w:ind w:left="3818" w:hanging="360"/>
      </w:pPr>
    </w:lvl>
    <w:lvl w:ilvl="4" w:tplc="04150019" w:tentative="1">
      <w:start w:val="1"/>
      <w:numFmt w:val="lowerLetter"/>
      <w:lvlText w:val="%5."/>
      <w:lvlJc w:val="left"/>
      <w:pPr>
        <w:tabs>
          <w:tab w:val="num" w:pos="4538"/>
        </w:tabs>
        <w:ind w:left="4538" w:hanging="360"/>
      </w:pPr>
    </w:lvl>
    <w:lvl w:ilvl="5" w:tplc="0415001B" w:tentative="1">
      <w:start w:val="1"/>
      <w:numFmt w:val="lowerRoman"/>
      <w:lvlText w:val="%6."/>
      <w:lvlJc w:val="right"/>
      <w:pPr>
        <w:tabs>
          <w:tab w:val="num" w:pos="5258"/>
        </w:tabs>
        <w:ind w:left="5258" w:hanging="180"/>
      </w:pPr>
    </w:lvl>
    <w:lvl w:ilvl="6" w:tplc="0415000F" w:tentative="1">
      <w:start w:val="1"/>
      <w:numFmt w:val="decimal"/>
      <w:lvlText w:val="%7."/>
      <w:lvlJc w:val="left"/>
      <w:pPr>
        <w:tabs>
          <w:tab w:val="num" w:pos="5978"/>
        </w:tabs>
        <w:ind w:left="5978" w:hanging="360"/>
      </w:pPr>
    </w:lvl>
    <w:lvl w:ilvl="7" w:tplc="04150019" w:tentative="1">
      <w:start w:val="1"/>
      <w:numFmt w:val="lowerLetter"/>
      <w:lvlText w:val="%8."/>
      <w:lvlJc w:val="left"/>
      <w:pPr>
        <w:tabs>
          <w:tab w:val="num" w:pos="6698"/>
        </w:tabs>
        <w:ind w:left="6698" w:hanging="360"/>
      </w:pPr>
    </w:lvl>
    <w:lvl w:ilvl="8" w:tplc="0415001B" w:tentative="1">
      <w:start w:val="1"/>
      <w:numFmt w:val="lowerRoman"/>
      <w:lvlText w:val="%9."/>
      <w:lvlJc w:val="right"/>
      <w:pPr>
        <w:tabs>
          <w:tab w:val="num" w:pos="7418"/>
        </w:tabs>
        <w:ind w:left="7418" w:hanging="180"/>
      </w:pPr>
    </w:lvl>
  </w:abstractNum>
  <w:abstractNum w:abstractNumId="38" w15:restartNumberingAfterBreak="0">
    <w:nsid w:val="31972355"/>
    <w:multiLevelType w:val="hybridMultilevel"/>
    <w:tmpl w:val="B5669394"/>
    <w:lvl w:ilvl="0" w:tplc="35AC666A">
      <w:start w:val="1"/>
      <w:numFmt w:val="lowerLetter"/>
      <w:lvlText w:val="%1)"/>
      <w:lvlJc w:val="left"/>
      <w:pPr>
        <w:ind w:left="717" w:hanging="360"/>
      </w:pPr>
      <w:rPr>
        <w:rFonts w:hint="default"/>
        <w:b w:val="0"/>
        <w:vertAlign w:val="baseli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9" w15:restartNumberingAfterBreak="0">
    <w:nsid w:val="354C6C78"/>
    <w:multiLevelType w:val="hybridMultilevel"/>
    <w:tmpl w:val="09DA3648"/>
    <w:name w:val="WW8Num2622"/>
    <w:lvl w:ilvl="0" w:tplc="CFAEFD14">
      <w:start w:val="1"/>
      <w:numFmt w:val="decimal"/>
      <w:lvlText w:val="%1)"/>
      <w:lvlJc w:val="left"/>
      <w:pPr>
        <w:tabs>
          <w:tab w:val="num" w:pos="720"/>
        </w:tabs>
        <w:ind w:left="720" w:hanging="360"/>
      </w:pPr>
      <w:rPr>
        <w:rFonts w:ascii="Verdana" w:hAnsi="Verdan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35873F4A"/>
    <w:multiLevelType w:val="hybridMultilevel"/>
    <w:tmpl w:val="B246DD88"/>
    <w:lvl w:ilvl="0" w:tplc="3FD8BB88">
      <w:start w:val="1"/>
      <w:numFmt w:val="lowerLetter"/>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94256AB"/>
    <w:multiLevelType w:val="hybridMultilevel"/>
    <w:tmpl w:val="03E82CF2"/>
    <w:name w:val="WW8Num2633"/>
    <w:lvl w:ilvl="0" w:tplc="4C6A0E68">
      <w:start w:val="1"/>
      <w:numFmt w:val="bullet"/>
      <w:lvlText w:val=""/>
      <w:lvlJc w:val="left"/>
      <w:pPr>
        <w:tabs>
          <w:tab w:val="num" w:pos="2149"/>
        </w:tabs>
        <w:ind w:left="2149" w:hanging="360"/>
      </w:pPr>
      <w:rPr>
        <w:rFonts w:ascii="Symbol" w:hAnsi="Symbol" w:hint="default"/>
      </w:rPr>
    </w:lvl>
    <w:lvl w:ilvl="1" w:tplc="663A46B4">
      <w:start w:val="1"/>
      <w:numFmt w:val="decimal"/>
      <w:lvlText w:val="%2."/>
      <w:lvlJc w:val="left"/>
      <w:pPr>
        <w:tabs>
          <w:tab w:val="num" w:pos="1789"/>
        </w:tabs>
        <w:ind w:left="1789" w:hanging="360"/>
      </w:pPr>
      <w:rPr>
        <w:rFonts w:hint="default"/>
      </w:rPr>
    </w:lvl>
    <w:lvl w:ilvl="2" w:tplc="04150005" w:tentative="1">
      <w:start w:val="1"/>
      <w:numFmt w:val="bullet"/>
      <w:lvlText w:val=""/>
      <w:lvlJc w:val="left"/>
      <w:pPr>
        <w:tabs>
          <w:tab w:val="num" w:pos="2509"/>
        </w:tabs>
        <w:ind w:left="2509" w:hanging="360"/>
      </w:pPr>
      <w:rPr>
        <w:rFonts w:ascii="Wingdings" w:hAnsi="Wingdings" w:hint="default"/>
      </w:rPr>
    </w:lvl>
    <w:lvl w:ilvl="3" w:tplc="04150001" w:tentative="1">
      <w:start w:val="1"/>
      <w:numFmt w:val="bullet"/>
      <w:lvlText w:val=""/>
      <w:lvlJc w:val="left"/>
      <w:pPr>
        <w:tabs>
          <w:tab w:val="num" w:pos="3229"/>
        </w:tabs>
        <w:ind w:left="3229" w:hanging="360"/>
      </w:pPr>
      <w:rPr>
        <w:rFonts w:ascii="Symbol" w:hAnsi="Symbol" w:hint="default"/>
      </w:rPr>
    </w:lvl>
    <w:lvl w:ilvl="4" w:tplc="04150003" w:tentative="1">
      <w:start w:val="1"/>
      <w:numFmt w:val="bullet"/>
      <w:lvlText w:val="o"/>
      <w:lvlJc w:val="left"/>
      <w:pPr>
        <w:tabs>
          <w:tab w:val="num" w:pos="3949"/>
        </w:tabs>
        <w:ind w:left="3949" w:hanging="360"/>
      </w:pPr>
      <w:rPr>
        <w:rFonts w:ascii="Courier New" w:hAnsi="Courier New" w:cs="Courier New" w:hint="default"/>
      </w:rPr>
    </w:lvl>
    <w:lvl w:ilvl="5" w:tplc="04150005" w:tentative="1">
      <w:start w:val="1"/>
      <w:numFmt w:val="bullet"/>
      <w:lvlText w:val=""/>
      <w:lvlJc w:val="left"/>
      <w:pPr>
        <w:tabs>
          <w:tab w:val="num" w:pos="4669"/>
        </w:tabs>
        <w:ind w:left="4669" w:hanging="360"/>
      </w:pPr>
      <w:rPr>
        <w:rFonts w:ascii="Wingdings" w:hAnsi="Wingdings" w:hint="default"/>
      </w:rPr>
    </w:lvl>
    <w:lvl w:ilvl="6" w:tplc="04150001" w:tentative="1">
      <w:start w:val="1"/>
      <w:numFmt w:val="bullet"/>
      <w:lvlText w:val=""/>
      <w:lvlJc w:val="left"/>
      <w:pPr>
        <w:tabs>
          <w:tab w:val="num" w:pos="5389"/>
        </w:tabs>
        <w:ind w:left="5389" w:hanging="360"/>
      </w:pPr>
      <w:rPr>
        <w:rFonts w:ascii="Symbol" w:hAnsi="Symbol" w:hint="default"/>
      </w:rPr>
    </w:lvl>
    <w:lvl w:ilvl="7" w:tplc="04150003" w:tentative="1">
      <w:start w:val="1"/>
      <w:numFmt w:val="bullet"/>
      <w:lvlText w:val="o"/>
      <w:lvlJc w:val="left"/>
      <w:pPr>
        <w:tabs>
          <w:tab w:val="num" w:pos="6109"/>
        </w:tabs>
        <w:ind w:left="6109" w:hanging="360"/>
      </w:pPr>
      <w:rPr>
        <w:rFonts w:ascii="Courier New" w:hAnsi="Courier New" w:cs="Courier New" w:hint="default"/>
      </w:rPr>
    </w:lvl>
    <w:lvl w:ilvl="8" w:tplc="04150005" w:tentative="1">
      <w:start w:val="1"/>
      <w:numFmt w:val="bullet"/>
      <w:lvlText w:val=""/>
      <w:lvlJc w:val="left"/>
      <w:pPr>
        <w:tabs>
          <w:tab w:val="num" w:pos="6829"/>
        </w:tabs>
        <w:ind w:left="6829" w:hanging="360"/>
      </w:pPr>
      <w:rPr>
        <w:rFonts w:ascii="Wingdings" w:hAnsi="Wingdings" w:hint="default"/>
      </w:rPr>
    </w:lvl>
  </w:abstractNum>
  <w:abstractNum w:abstractNumId="42" w15:restartNumberingAfterBreak="0">
    <w:nsid w:val="47280B9D"/>
    <w:multiLevelType w:val="hybridMultilevel"/>
    <w:tmpl w:val="9D02E6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A111147"/>
    <w:multiLevelType w:val="hybridMultilevel"/>
    <w:tmpl w:val="019E65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5B6A3F69"/>
    <w:multiLevelType w:val="hybridMultilevel"/>
    <w:tmpl w:val="E2626018"/>
    <w:lvl w:ilvl="0" w:tplc="A546EC1A">
      <w:start w:val="1"/>
      <w:numFmt w:val="decimal"/>
      <w:lvlText w:val="%1."/>
      <w:lvlJc w:val="left"/>
      <w:pPr>
        <w:tabs>
          <w:tab w:val="num" w:pos="1395"/>
        </w:tabs>
        <w:ind w:left="1395" w:hanging="360"/>
      </w:pPr>
      <w:rPr>
        <w:rFonts w:ascii="Verdana" w:hAnsi="Verdan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11248EB"/>
    <w:multiLevelType w:val="hybridMultilevel"/>
    <w:tmpl w:val="4362613C"/>
    <w:name w:val="WW8Num2636"/>
    <w:lvl w:ilvl="0" w:tplc="505C3542">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4710C650">
      <w:start w:val="1"/>
      <w:numFmt w:val="lowerLetter"/>
      <w:lvlText w:val="%3)"/>
      <w:lvlJc w:val="right"/>
      <w:pPr>
        <w:tabs>
          <w:tab w:val="num" w:pos="2160"/>
        </w:tabs>
        <w:ind w:left="2160" w:hanging="180"/>
      </w:pPr>
      <w:rPr>
        <w:rFonts w:ascii="Times New Roman" w:eastAsia="Times New Roman" w:hAnsi="Times New Roman" w:cs="Times New Roman"/>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1">
      <w:start w:val="1"/>
      <w:numFmt w:val="decimal"/>
      <w:lvlText w:val="%6)"/>
      <w:lvlJc w:val="left"/>
      <w:pPr>
        <w:tabs>
          <w:tab w:val="num" w:pos="4500"/>
        </w:tabs>
        <w:ind w:left="4500" w:hanging="360"/>
      </w:pPr>
      <w:rPr>
        <w:rFonts w:hint="default"/>
        <w:b w:val="0"/>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69C216A8"/>
    <w:multiLevelType w:val="multilevel"/>
    <w:tmpl w:val="CC3A5DB8"/>
    <w:lvl w:ilvl="0">
      <w:start w:val="1"/>
      <w:numFmt w:val="decimal"/>
      <w:pStyle w:val="Standardowyzkropka"/>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7" w15:restartNumberingAfterBreak="0">
    <w:nsid w:val="6E7B3DC2"/>
    <w:multiLevelType w:val="hybridMultilevel"/>
    <w:tmpl w:val="AB5A19C2"/>
    <w:lvl w:ilvl="0" w:tplc="A3CA09FA">
      <w:start w:val="1"/>
      <w:numFmt w:val="lowerLetter"/>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0EA0427"/>
    <w:multiLevelType w:val="hybridMultilevel"/>
    <w:tmpl w:val="5E56A466"/>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771A0347"/>
    <w:multiLevelType w:val="hybridMultilevel"/>
    <w:tmpl w:val="AB5A19C2"/>
    <w:lvl w:ilvl="0" w:tplc="A3CA09FA">
      <w:start w:val="1"/>
      <w:numFmt w:val="lowerLetter"/>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37"/>
  </w:num>
  <w:num w:numId="3">
    <w:abstractNumId w:val="0"/>
  </w:num>
  <w:num w:numId="4">
    <w:abstractNumId w:val="46"/>
  </w:num>
  <w:num w:numId="5">
    <w:abstractNumId w:val="44"/>
  </w:num>
  <w:num w:numId="6">
    <w:abstractNumId w:val="38"/>
  </w:num>
  <w:num w:numId="7">
    <w:abstractNumId w:val="48"/>
  </w:num>
  <w:num w:numId="8">
    <w:abstractNumId w:val="34"/>
  </w:num>
  <w:num w:numId="9">
    <w:abstractNumId w:val="40"/>
  </w:num>
  <w:num w:numId="10">
    <w:abstractNumId w:val="47"/>
  </w:num>
  <w:num w:numId="11">
    <w:abstractNumId w:val="49"/>
  </w:num>
  <w:num w:numId="12">
    <w:abstractNumId w:val="42"/>
  </w:num>
  <w:num w:numId="13">
    <w:abstractNumId w:val="43"/>
  </w:num>
  <w:num w:numId="14">
    <w:abstractNumId w:val="3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7E7"/>
    <w:rsid w:val="00000EC0"/>
    <w:rsid w:val="00014C7E"/>
    <w:rsid w:val="00033D8F"/>
    <w:rsid w:val="00034111"/>
    <w:rsid w:val="00040851"/>
    <w:rsid w:val="00075922"/>
    <w:rsid w:val="00076032"/>
    <w:rsid w:val="00080FE1"/>
    <w:rsid w:val="0009075D"/>
    <w:rsid w:val="000912F9"/>
    <w:rsid w:val="000963D5"/>
    <w:rsid w:val="000A2534"/>
    <w:rsid w:val="000A7840"/>
    <w:rsid w:val="000B32DA"/>
    <w:rsid w:val="000B65D8"/>
    <w:rsid w:val="000B69C2"/>
    <w:rsid w:val="000D3ACC"/>
    <w:rsid w:val="000D4F49"/>
    <w:rsid w:val="000E215D"/>
    <w:rsid w:val="000E2FC8"/>
    <w:rsid w:val="000F5346"/>
    <w:rsid w:val="00103ED8"/>
    <w:rsid w:val="001044DF"/>
    <w:rsid w:val="00105F1C"/>
    <w:rsid w:val="0010649D"/>
    <w:rsid w:val="0012185A"/>
    <w:rsid w:val="001263CC"/>
    <w:rsid w:val="00130642"/>
    <w:rsid w:val="00133A0F"/>
    <w:rsid w:val="00142049"/>
    <w:rsid w:val="001468DE"/>
    <w:rsid w:val="00154809"/>
    <w:rsid w:val="001653F0"/>
    <w:rsid w:val="001656C9"/>
    <w:rsid w:val="00170193"/>
    <w:rsid w:val="00171118"/>
    <w:rsid w:val="001761F9"/>
    <w:rsid w:val="00177723"/>
    <w:rsid w:val="0018119C"/>
    <w:rsid w:val="00181BEB"/>
    <w:rsid w:val="00197733"/>
    <w:rsid w:val="001A2AE0"/>
    <w:rsid w:val="001A78B4"/>
    <w:rsid w:val="001B5486"/>
    <w:rsid w:val="001B5C87"/>
    <w:rsid w:val="001B5E5D"/>
    <w:rsid w:val="001B69C4"/>
    <w:rsid w:val="001C084E"/>
    <w:rsid w:val="001D48A0"/>
    <w:rsid w:val="001D5694"/>
    <w:rsid w:val="001D5B62"/>
    <w:rsid w:val="00205ACC"/>
    <w:rsid w:val="00205C03"/>
    <w:rsid w:val="002112D2"/>
    <w:rsid w:val="00214D1B"/>
    <w:rsid w:val="002170E5"/>
    <w:rsid w:val="00225330"/>
    <w:rsid w:val="00231E7D"/>
    <w:rsid w:val="00235603"/>
    <w:rsid w:val="00237DC8"/>
    <w:rsid w:val="00240207"/>
    <w:rsid w:val="0024433B"/>
    <w:rsid w:val="0024670E"/>
    <w:rsid w:val="002520C9"/>
    <w:rsid w:val="0025781C"/>
    <w:rsid w:val="0026288A"/>
    <w:rsid w:val="00266B59"/>
    <w:rsid w:val="0027543C"/>
    <w:rsid w:val="00283F96"/>
    <w:rsid w:val="00293F56"/>
    <w:rsid w:val="00297030"/>
    <w:rsid w:val="002971C7"/>
    <w:rsid w:val="002A079F"/>
    <w:rsid w:val="002A310B"/>
    <w:rsid w:val="002A36F3"/>
    <w:rsid w:val="002A3A88"/>
    <w:rsid w:val="002A4E4E"/>
    <w:rsid w:val="002B2FBC"/>
    <w:rsid w:val="002B72AB"/>
    <w:rsid w:val="002C6251"/>
    <w:rsid w:val="002D5A39"/>
    <w:rsid w:val="002D7358"/>
    <w:rsid w:val="002E04F9"/>
    <w:rsid w:val="002E4D82"/>
    <w:rsid w:val="002F49D7"/>
    <w:rsid w:val="002F49EF"/>
    <w:rsid w:val="002F766F"/>
    <w:rsid w:val="00301D81"/>
    <w:rsid w:val="00302A96"/>
    <w:rsid w:val="00303153"/>
    <w:rsid w:val="003061CC"/>
    <w:rsid w:val="00311F89"/>
    <w:rsid w:val="00317002"/>
    <w:rsid w:val="00321792"/>
    <w:rsid w:val="00325081"/>
    <w:rsid w:val="00332E3E"/>
    <w:rsid w:val="0033559E"/>
    <w:rsid w:val="00336ED8"/>
    <w:rsid w:val="00337D06"/>
    <w:rsid w:val="003465A8"/>
    <w:rsid w:val="003471E2"/>
    <w:rsid w:val="00356593"/>
    <w:rsid w:val="0035777A"/>
    <w:rsid w:val="00370E97"/>
    <w:rsid w:val="00376CF4"/>
    <w:rsid w:val="00376E39"/>
    <w:rsid w:val="00377352"/>
    <w:rsid w:val="00377B3B"/>
    <w:rsid w:val="00382205"/>
    <w:rsid w:val="00394A99"/>
    <w:rsid w:val="003A7440"/>
    <w:rsid w:val="003B0104"/>
    <w:rsid w:val="003B16D4"/>
    <w:rsid w:val="003B421D"/>
    <w:rsid w:val="003B4B91"/>
    <w:rsid w:val="003B4C21"/>
    <w:rsid w:val="003C0C14"/>
    <w:rsid w:val="003C1F16"/>
    <w:rsid w:val="003C2F98"/>
    <w:rsid w:val="003C3383"/>
    <w:rsid w:val="003C5E19"/>
    <w:rsid w:val="003C6461"/>
    <w:rsid w:val="003C7AAD"/>
    <w:rsid w:val="003D2F85"/>
    <w:rsid w:val="003D369A"/>
    <w:rsid w:val="003D3D10"/>
    <w:rsid w:val="003D3DF6"/>
    <w:rsid w:val="003E6472"/>
    <w:rsid w:val="003E7724"/>
    <w:rsid w:val="003F2CD5"/>
    <w:rsid w:val="003F4266"/>
    <w:rsid w:val="003F56E6"/>
    <w:rsid w:val="003F5B16"/>
    <w:rsid w:val="003F7BE7"/>
    <w:rsid w:val="004002F3"/>
    <w:rsid w:val="004016EA"/>
    <w:rsid w:val="00402C1F"/>
    <w:rsid w:val="00403C76"/>
    <w:rsid w:val="0040751F"/>
    <w:rsid w:val="00413FF8"/>
    <w:rsid w:val="004147A3"/>
    <w:rsid w:val="00434354"/>
    <w:rsid w:val="004370C2"/>
    <w:rsid w:val="00446B19"/>
    <w:rsid w:val="0045257E"/>
    <w:rsid w:val="0046361B"/>
    <w:rsid w:val="0046596E"/>
    <w:rsid w:val="00472B8A"/>
    <w:rsid w:val="004769EC"/>
    <w:rsid w:val="004774C2"/>
    <w:rsid w:val="0048305A"/>
    <w:rsid w:val="00497E81"/>
    <w:rsid w:val="004A0B5B"/>
    <w:rsid w:val="004A61B5"/>
    <w:rsid w:val="004A623F"/>
    <w:rsid w:val="004A6769"/>
    <w:rsid w:val="004B1827"/>
    <w:rsid w:val="004B26D0"/>
    <w:rsid w:val="004B3939"/>
    <w:rsid w:val="004D0D21"/>
    <w:rsid w:val="004D1844"/>
    <w:rsid w:val="004D1E93"/>
    <w:rsid w:val="004D23D0"/>
    <w:rsid w:val="004D48EC"/>
    <w:rsid w:val="004F3240"/>
    <w:rsid w:val="004F4E0C"/>
    <w:rsid w:val="004F6FDA"/>
    <w:rsid w:val="0051479E"/>
    <w:rsid w:val="005178CB"/>
    <w:rsid w:val="005206DD"/>
    <w:rsid w:val="00533102"/>
    <w:rsid w:val="00541AE9"/>
    <w:rsid w:val="0054298B"/>
    <w:rsid w:val="00546342"/>
    <w:rsid w:val="005535BE"/>
    <w:rsid w:val="005535F2"/>
    <w:rsid w:val="00555304"/>
    <w:rsid w:val="0056012B"/>
    <w:rsid w:val="00563BAE"/>
    <w:rsid w:val="0056401E"/>
    <w:rsid w:val="00575260"/>
    <w:rsid w:val="00576A46"/>
    <w:rsid w:val="00580667"/>
    <w:rsid w:val="0058459B"/>
    <w:rsid w:val="005905E1"/>
    <w:rsid w:val="005909C5"/>
    <w:rsid w:val="00590F0E"/>
    <w:rsid w:val="00591B19"/>
    <w:rsid w:val="00593F39"/>
    <w:rsid w:val="005A2B36"/>
    <w:rsid w:val="005A5F09"/>
    <w:rsid w:val="005B0790"/>
    <w:rsid w:val="005B5511"/>
    <w:rsid w:val="005C3585"/>
    <w:rsid w:val="005C7412"/>
    <w:rsid w:val="005C7E10"/>
    <w:rsid w:val="005D0932"/>
    <w:rsid w:val="005D1D59"/>
    <w:rsid w:val="005D2722"/>
    <w:rsid w:val="005D4128"/>
    <w:rsid w:val="005E02CC"/>
    <w:rsid w:val="005E2BDB"/>
    <w:rsid w:val="005E3EB0"/>
    <w:rsid w:val="005E3EC5"/>
    <w:rsid w:val="005F0E47"/>
    <w:rsid w:val="005F3265"/>
    <w:rsid w:val="005F4CD0"/>
    <w:rsid w:val="0060154C"/>
    <w:rsid w:val="006030FE"/>
    <w:rsid w:val="006120D5"/>
    <w:rsid w:val="00614508"/>
    <w:rsid w:val="0062037E"/>
    <w:rsid w:val="0063049D"/>
    <w:rsid w:val="00630DC4"/>
    <w:rsid w:val="006323D0"/>
    <w:rsid w:val="00634877"/>
    <w:rsid w:val="00641B04"/>
    <w:rsid w:val="00645C65"/>
    <w:rsid w:val="00653C2A"/>
    <w:rsid w:val="0066508A"/>
    <w:rsid w:val="00667FE6"/>
    <w:rsid w:val="0067719A"/>
    <w:rsid w:val="0068495F"/>
    <w:rsid w:val="00691898"/>
    <w:rsid w:val="00691D8F"/>
    <w:rsid w:val="0069282B"/>
    <w:rsid w:val="0069285A"/>
    <w:rsid w:val="006955CE"/>
    <w:rsid w:val="00697EBA"/>
    <w:rsid w:val="006A0990"/>
    <w:rsid w:val="006A1830"/>
    <w:rsid w:val="006A57DB"/>
    <w:rsid w:val="006A74B1"/>
    <w:rsid w:val="006B2791"/>
    <w:rsid w:val="006B2893"/>
    <w:rsid w:val="006B38C4"/>
    <w:rsid w:val="006B7956"/>
    <w:rsid w:val="006C3AEE"/>
    <w:rsid w:val="006C6690"/>
    <w:rsid w:val="006D1612"/>
    <w:rsid w:val="006D5AC3"/>
    <w:rsid w:val="006F0E05"/>
    <w:rsid w:val="006F4CE6"/>
    <w:rsid w:val="006F5E99"/>
    <w:rsid w:val="006F794B"/>
    <w:rsid w:val="00706707"/>
    <w:rsid w:val="00714430"/>
    <w:rsid w:val="00717C7E"/>
    <w:rsid w:val="0073164C"/>
    <w:rsid w:val="007343C8"/>
    <w:rsid w:val="007364A5"/>
    <w:rsid w:val="00736CF6"/>
    <w:rsid w:val="007417A1"/>
    <w:rsid w:val="00751FFA"/>
    <w:rsid w:val="00752A42"/>
    <w:rsid w:val="00754877"/>
    <w:rsid w:val="00764999"/>
    <w:rsid w:val="00764C9C"/>
    <w:rsid w:val="00772DC8"/>
    <w:rsid w:val="00774C94"/>
    <w:rsid w:val="007801E8"/>
    <w:rsid w:val="00783C4B"/>
    <w:rsid w:val="007967E7"/>
    <w:rsid w:val="0079724E"/>
    <w:rsid w:val="007A1DE6"/>
    <w:rsid w:val="007A73DC"/>
    <w:rsid w:val="007B51E3"/>
    <w:rsid w:val="007B6F11"/>
    <w:rsid w:val="007C5B3D"/>
    <w:rsid w:val="007D3F47"/>
    <w:rsid w:val="007D5404"/>
    <w:rsid w:val="007D781B"/>
    <w:rsid w:val="007E0195"/>
    <w:rsid w:val="007E30FB"/>
    <w:rsid w:val="007E381D"/>
    <w:rsid w:val="007E587E"/>
    <w:rsid w:val="007E781B"/>
    <w:rsid w:val="007F32FF"/>
    <w:rsid w:val="007F7290"/>
    <w:rsid w:val="007F736C"/>
    <w:rsid w:val="00800D9D"/>
    <w:rsid w:val="0080213A"/>
    <w:rsid w:val="0080434C"/>
    <w:rsid w:val="008146F7"/>
    <w:rsid w:val="0081654A"/>
    <w:rsid w:val="00817A28"/>
    <w:rsid w:val="00823CF2"/>
    <w:rsid w:val="00824382"/>
    <w:rsid w:val="008260A1"/>
    <w:rsid w:val="00831BF4"/>
    <w:rsid w:val="00832A33"/>
    <w:rsid w:val="00833BF3"/>
    <w:rsid w:val="00841F2E"/>
    <w:rsid w:val="00843224"/>
    <w:rsid w:val="008525D9"/>
    <w:rsid w:val="00853247"/>
    <w:rsid w:val="008554DD"/>
    <w:rsid w:val="00857691"/>
    <w:rsid w:val="00857D54"/>
    <w:rsid w:val="00860661"/>
    <w:rsid w:val="00861836"/>
    <w:rsid w:val="008622C0"/>
    <w:rsid w:val="00864574"/>
    <w:rsid w:val="008659E3"/>
    <w:rsid w:val="00874924"/>
    <w:rsid w:val="00876D6A"/>
    <w:rsid w:val="008813B1"/>
    <w:rsid w:val="00885DD4"/>
    <w:rsid w:val="00890AEF"/>
    <w:rsid w:val="0089231E"/>
    <w:rsid w:val="00895CCB"/>
    <w:rsid w:val="008A7E30"/>
    <w:rsid w:val="008B0A1A"/>
    <w:rsid w:val="008C1B21"/>
    <w:rsid w:val="008C3469"/>
    <w:rsid w:val="008C4ECC"/>
    <w:rsid w:val="008D4158"/>
    <w:rsid w:val="008E0729"/>
    <w:rsid w:val="008E36A4"/>
    <w:rsid w:val="008E3F2D"/>
    <w:rsid w:val="008E7CF9"/>
    <w:rsid w:val="008F2F98"/>
    <w:rsid w:val="00901C39"/>
    <w:rsid w:val="00916873"/>
    <w:rsid w:val="00917F03"/>
    <w:rsid w:val="009352D9"/>
    <w:rsid w:val="0094593C"/>
    <w:rsid w:val="0095085A"/>
    <w:rsid w:val="00954BB6"/>
    <w:rsid w:val="00955672"/>
    <w:rsid w:val="00957335"/>
    <w:rsid w:val="00957B5C"/>
    <w:rsid w:val="00960756"/>
    <w:rsid w:val="009758B5"/>
    <w:rsid w:val="00977A74"/>
    <w:rsid w:val="00981E8B"/>
    <w:rsid w:val="00997653"/>
    <w:rsid w:val="009A5596"/>
    <w:rsid w:val="009B31A7"/>
    <w:rsid w:val="009B554C"/>
    <w:rsid w:val="009B5E1E"/>
    <w:rsid w:val="009B68AF"/>
    <w:rsid w:val="009C1201"/>
    <w:rsid w:val="009C207D"/>
    <w:rsid w:val="009D0930"/>
    <w:rsid w:val="009D689A"/>
    <w:rsid w:val="009D7034"/>
    <w:rsid w:val="009E0BB3"/>
    <w:rsid w:val="009E28D9"/>
    <w:rsid w:val="009F257E"/>
    <w:rsid w:val="00A00ACC"/>
    <w:rsid w:val="00A30C45"/>
    <w:rsid w:val="00A40C4A"/>
    <w:rsid w:val="00A41CE2"/>
    <w:rsid w:val="00A44D73"/>
    <w:rsid w:val="00A459AA"/>
    <w:rsid w:val="00A56346"/>
    <w:rsid w:val="00A631B8"/>
    <w:rsid w:val="00A64F43"/>
    <w:rsid w:val="00A7164F"/>
    <w:rsid w:val="00A722A0"/>
    <w:rsid w:val="00A77419"/>
    <w:rsid w:val="00A80E82"/>
    <w:rsid w:val="00A81157"/>
    <w:rsid w:val="00A85016"/>
    <w:rsid w:val="00A86DD6"/>
    <w:rsid w:val="00A879EE"/>
    <w:rsid w:val="00A92D02"/>
    <w:rsid w:val="00A93162"/>
    <w:rsid w:val="00A94958"/>
    <w:rsid w:val="00A954E8"/>
    <w:rsid w:val="00A96703"/>
    <w:rsid w:val="00AA676B"/>
    <w:rsid w:val="00AB1BE5"/>
    <w:rsid w:val="00AB1D21"/>
    <w:rsid w:val="00AB3D9F"/>
    <w:rsid w:val="00AC1327"/>
    <w:rsid w:val="00AC2D3E"/>
    <w:rsid w:val="00AD26E1"/>
    <w:rsid w:val="00AD2EA7"/>
    <w:rsid w:val="00AD76EA"/>
    <w:rsid w:val="00AE1C32"/>
    <w:rsid w:val="00AE1DF2"/>
    <w:rsid w:val="00AE26CE"/>
    <w:rsid w:val="00AE375E"/>
    <w:rsid w:val="00AE43B5"/>
    <w:rsid w:val="00AE51DE"/>
    <w:rsid w:val="00AE680D"/>
    <w:rsid w:val="00AF5AB6"/>
    <w:rsid w:val="00AF5C2B"/>
    <w:rsid w:val="00AF66E6"/>
    <w:rsid w:val="00AF77C1"/>
    <w:rsid w:val="00B0082D"/>
    <w:rsid w:val="00B01BAF"/>
    <w:rsid w:val="00B02ED1"/>
    <w:rsid w:val="00B040D4"/>
    <w:rsid w:val="00B10ACB"/>
    <w:rsid w:val="00B10B59"/>
    <w:rsid w:val="00B145C2"/>
    <w:rsid w:val="00B145EF"/>
    <w:rsid w:val="00B177C6"/>
    <w:rsid w:val="00B21B4D"/>
    <w:rsid w:val="00B2201C"/>
    <w:rsid w:val="00B22470"/>
    <w:rsid w:val="00B24EC0"/>
    <w:rsid w:val="00B35928"/>
    <w:rsid w:val="00B422ED"/>
    <w:rsid w:val="00B42CE8"/>
    <w:rsid w:val="00B4350D"/>
    <w:rsid w:val="00B5277D"/>
    <w:rsid w:val="00B571C9"/>
    <w:rsid w:val="00B666DC"/>
    <w:rsid w:val="00B70DD5"/>
    <w:rsid w:val="00B70F7F"/>
    <w:rsid w:val="00B76848"/>
    <w:rsid w:val="00B80DA7"/>
    <w:rsid w:val="00B816D2"/>
    <w:rsid w:val="00B8429E"/>
    <w:rsid w:val="00B920D0"/>
    <w:rsid w:val="00B96428"/>
    <w:rsid w:val="00B97E5C"/>
    <w:rsid w:val="00B97F35"/>
    <w:rsid w:val="00BB077E"/>
    <w:rsid w:val="00BD1593"/>
    <w:rsid w:val="00BD1D15"/>
    <w:rsid w:val="00BF2874"/>
    <w:rsid w:val="00BF3031"/>
    <w:rsid w:val="00BF5D7A"/>
    <w:rsid w:val="00BF74B6"/>
    <w:rsid w:val="00C0108F"/>
    <w:rsid w:val="00C05221"/>
    <w:rsid w:val="00C06387"/>
    <w:rsid w:val="00C11D13"/>
    <w:rsid w:val="00C1365B"/>
    <w:rsid w:val="00C152D5"/>
    <w:rsid w:val="00C16EE1"/>
    <w:rsid w:val="00C25EE2"/>
    <w:rsid w:val="00C4600A"/>
    <w:rsid w:val="00C47042"/>
    <w:rsid w:val="00C51674"/>
    <w:rsid w:val="00C6102F"/>
    <w:rsid w:val="00C629B4"/>
    <w:rsid w:val="00C62DCD"/>
    <w:rsid w:val="00C63ED8"/>
    <w:rsid w:val="00C74B75"/>
    <w:rsid w:val="00C76575"/>
    <w:rsid w:val="00C81CCE"/>
    <w:rsid w:val="00C85ED8"/>
    <w:rsid w:val="00CA0D32"/>
    <w:rsid w:val="00CA2A4D"/>
    <w:rsid w:val="00CA4FD1"/>
    <w:rsid w:val="00CB07E7"/>
    <w:rsid w:val="00CB0DA6"/>
    <w:rsid w:val="00CB5954"/>
    <w:rsid w:val="00CB653C"/>
    <w:rsid w:val="00CC5B4A"/>
    <w:rsid w:val="00CC6948"/>
    <w:rsid w:val="00CD1517"/>
    <w:rsid w:val="00CD43A0"/>
    <w:rsid w:val="00CE1027"/>
    <w:rsid w:val="00CE2099"/>
    <w:rsid w:val="00CE2531"/>
    <w:rsid w:val="00CE4FD9"/>
    <w:rsid w:val="00CE70AD"/>
    <w:rsid w:val="00CF23C3"/>
    <w:rsid w:val="00CF36E5"/>
    <w:rsid w:val="00CF56DE"/>
    <w:rsid w:val="00CF5BAB"/>
    <w:rsid w:val="00D10525"/>
    <w:rsid w:val="00D35363"/>
    <w:rsid w:val="00D43116"/>
    <w:rsid w:val="00D476AB"/>
    <w:rsid w:val="00D47A7B"/>
    <w:rsid w:val="00D50CCB"/>
    <w:rsid w:val="00D519FD"/>
    <w:rsid w:val="00D57B54"/>
    <w:rsid w:val="00D62F37"/>
    <w:rsid w:val="00D63DA4"/>
    <w:rsid w:val="00D66BE3"/>
    <w:rsid w:val="00D74087"/>
    <w:rsid w:val="00D764F2"/>
    <w:rsid w:val="00D8069E"/>
    <w:rsid w:val="00D8427B"/>
    <w:rsid w:val="00D90936"/>
    <w:rsid w:val="00D92B0E"/>
    <w:rsid w:val="00D967FD"/>
    <w:rsid w:val="00D97839"/>
    <w:rsid w:val="00DA2C8A"/>
    <w:rsid w:val="00DA6831"/>
    <w:rsid w:val="00DC2DC3"/>
    <w:rsid w:val="00DC346F"/>
    <w:rsid w:val="00DC4482"/>
    <w:rsid w:val="00DC56CF"/>
    <w:rsid w:val="00DC75F6"/>
    <w:rsid w:val="00DD0AE7"/>
    <w:rsid w:val="00DD14C6"/>
    <w:rsid w:val="00DE31B5"/>
    <w:rsid w:val="00DE3B12"/>
    <w:rsid w:val="00E00403"/>
    <w:rsid w:val="00E00BDF"/>
    <w:rsid w:val="00E0188C"/>
    <w:rsid w:val="00E02DCB"/>
    <w:rsid w:val="00E04339"/>
    <w:rsid w:val="00E04C93"/>
    <w:rsid w:val="00E074A1"/>
    <w:rsid w:val="00E07686"/>
    <w:rsid w:val="00E154E7"/>
    <w:rsid w:val="00E16DDD"/>
    <w:rsid w:val="00E30555"/>
    <w:rsid w:val="00E3059D"/>
    <w:rsid w:val="00E37257"/>
    <w:rsid w:val="00E41020"/>
    <w:rsid w:val="00E42E76"/>
    <w:rsid w:val="00E46935"/>
    <w:rsid w:val="00E745D4"/>
    <w:rsid w:val="00E779F6"/>
    <w:rsid w:val="00E815A2"/>
    <w:rsid w:val="00E84506"/>
    <w:rsid w:val="00E9261A"/>
    <w:rsid w:val="00E949E1"/>
    <w:rsid w:val="00EA18CE"/>
    <w:rsid w:val="00EA223C"/>
    <w:rsid w:val="00EA3587"/>
    <w:rsid w:val="00EA5E2F"/>
    <w:rsid w:val="00EB1124"/>
    <w:rsid w:val="00EB21EA"/>
    <w:rsid w:val="00EB6883"/>
    <w:rsid w:val="00EC0F79"/>
    <w:rsid w:val="00EC3110"/>
    <w:rsid w:val="00EC32CB"/>
    <w:rsid w:val="00ED2A24"/>
    <w:rsid w:val="00ED53BB"/>
    <w:rsid w:val="00ED5F5C"/>
    <w:rsid w:val="00ED77C8"/>
    <w:rsid w:val="00EE560D"/>
    <w:rsid w:val="00EE6319"/>
    <w:rsid w:val="00EE6CF7"/>
    <w:rsid w:val="00EF4643"/>
    <w:rsid w:val="00EF51D7"/>
    <w:rsid w:val="00EF606B"/>
    <w:rsid w:val="00F01DF7"/>
    <w:rsid w:val="00F03089"/>
    <w:rsid w:val="00F045BD"/>
    <w:rsid w:val="00F05007"/>
    <w:rsid w:val="00F051B7"/>
    <w:rsid w:val="00F070F4"/>
    <w:rsid w:val="00F07D13"/>
    <w:rsid w:val="00F11F9B"/>
    <w:rsid w:val="00F1432A"/>
    <w:rsid w:val="00F1517C"/>
    <w:rsid w:val="00F2156D"/>
    <w:rsid w:val="00F22A10"/>
    <w:rsid w:val="00F24D15"/>
    <w:rsid w:val="00F27992"/>
    <w:rsid w:val="00F30653"/>
    <w:rsid w:val="00F3686F"/>
    <w:rsid w:val="00F44251"/>
    <w:rsid w:val="00F459E9"/>
    <w:rsid w:val="00F510A8"/>
    <w:rsid w:val="00F52D88"/>
    <w:rsid w:val="00F64ED3"/>
    <w:rsid w:val="00F82411"/>
    <w:rsid w:val="00F84AD7"/>
    <w:rsid w:val="00F86BEB"/>
    <w:rsid w:val="00F9543D"/>
    <w:rsid w:val="00F97BEB"/>
    <w:rsid w:val="00FA22B2"/>
    <w:rsid w:val="00FA4B33"/>
    <w:rsid w:val="00FA5E33"/>
    <w:rsid w:val="00FB08E1"/>
    <w:rsid w:val="00FB50FD"/>
    <w:rsid w:val="00FB7DA9"/>
    <w:rsid w:val="00FC0C06"/>
    <w:rsid w:val="00FC1705"/>
    <w:rsid w:val="00FC229E"/>
    <w:rsid w:val="00FC3C36"/>
    <w:rsid w:val="00FC6ABC"/>
    <w:rsid w:val="00FD3290"/>
    <w:rsid w:val="00FD5945"/>
    <w:rsid w:val="00FE0739"/>
    <w:rsid w:val="00FE198D"/>
    <w:rsid w:val="00FE275C"/>
    <w:rsid w:val="00FE51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0635DB7E-1E89-4882-8161-28CDE39A7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aliases w:val="heading 1,H1"/>
    <w:basedOn w:val="Normalny"/>
    <w:next w:val="Normalny"/>
    <w:link w:val="Nagwek1Znak"/>
    <w:qFormat/>
    <w:pPr>
      <w:keepNext/>
      <w:spacing w:before="240" w:after="120"/>
      <w:ind w:right="-284"/>
      <w:outlineLvl w:val="0"/>
    </w:pPr>
    <w:rPr>
      <w:b/>
      <w:caps/>
      <w:sz w:val="22"/>
      <w:u w:val="single"/>
    </w:rPr>
  </w:style>
  <w:style w:type="paragraph" w:styleId="Nagwek2">
    <w:name w:val="heading 2"/>
    <w:aliases w:val="h2,A.B.C.,l2,heading 2,ASAPHeading 2,Numbered - 2,h 3, ICL,Heading 2a,H2,PA Major Section,Headline 2,2,headi,heading2,h21,h22,21,kopregel 2,Titre m,ICL"/>
    <w:basedOn w:val="Normalny"/>
    <w:next w:val="Normalny"/>
    <w:link w:val="Nagwek2Znak"/>
    <w:qFormat/>
    <w:pPr>
      <w:keepNext/>
      <w:ind w:firstLine="708"/>
      <w:jc w:val="both"/>
      <w:outlineLvl w:val="1"/>
    </w:pPr>
    <w:rPr>
      <w:rFonts w:ascii="Verdana" w:hAnsi="Verdana"/>
      <w:b/>
      <w:sz w:val="20"/>
    </w:rPr>
  </w:style>
  <w:style w:type="paragraph" w:styleId="Nagwek3">
    <w:name w:val="heading 3"/>
    <w:basedOn w:val="Normalny"/>
    <w:next w:val="Normalny"/>
    <w:qFormat/>
    <w:pPr>
      <w:keepNext/>
      <w:widowControl w:val="0"/>
      <w:jc w:val="both"/>
      <w:outlineLvl w:val="2"/>
    </w:pPr>
    <w:rPr>
      <w:rFonts w:ascii="Ottawa" w:hAnsi="Ottawa"/>
      <w:b/>
      <w:snapToGrid w:val="0"/>
      <w:szCs w:val="20"/>
    </w:rPr>
  </w:style>
  <w:style w:type="paragraph" w:styleId="Nagwek4">
    <w:name w:val="heading 4"/>
    <w:aliases w:val="h4"/>
    <w:basedOn w:val="Normalny"/>
    <w:next w:val="Normalny"/>
    <w:qFormat/>
    <w:pPr>
      <w:keepNext/>
      <w:spacing w:before="240" w:after="120"/>
      <w:outlineLvl w:val="3"/>
    </w:pPr>
    <w:rPr>
      <w:b/>
      <w:caps/>
      <w:color w:val="FF0000"/>
      <w:sz w:val="22"/>
      <w:u w:val="single"/>
    </w:rPr>
  </w:style>
  <w:style w:type="paragraph" w:styleId="Nagwek5">
    <w:name w:val="heading 5"/>
    <w:basedOn w:val="Normalny"/>
    <w:next w:val="Normalny"/>
    <w:link w:val="Nagwek5Znak"/>
    <w:qFormat/>
    <w:pPr>
      <w:keepNext/>
      <w:spacing w:before="120" w:after="120"/>
      <w:outlineLvl w:val="4"/>
    </w:pPr>
    <w:rPr>
      <w:rFonts w:ascii="CG Times" w:hAnsi="CG Times"/>
      <w:b/>
      <w:sz w:val="22"/>
      <w:szCs w:val="20"/>
      <w:u w:val="single"/>
    </w:rPr>
  </w:style>
  <w:style w:type="paragraph" w:styleId="Nagwek6">
    <w:name w:val="heading 6"/>
    <w:basedOn w:val="Normalny"/>
    <w:next w:val="Normalny"/>
    <w:link w:val="Nagwek6Znak"/>
    <w:qFormat/>
    <w:pPr>
      <w:keepNext/>
      <w:jc w:val="center"/>
      <w:outlineLvl w:val="5"/>
    </w:pPr>
    <w:rPr>
      <w:sz w:val="32"/>
      <w:u w:val="single"/>
    </w:rPr>
  </w:style>
  <w:style w:type="paragraph" w:styleId="Nagwek7">
    <w:name w:val="heading 7"/>
    <w:basedOn w:val="Normalny"/>
    <w:next w:val="Normalny"/>
    <w:qFormat/>
    <w:pPr>
      <w:keepNext/>
      <w:outlineLvl w:val="6"/>
    </w:pPr>
    <w:rPr>
      <w:rFonts w:ascii="Verdana" w:hAnsi="Verdana"/>
      <w:b/>
      <w:bCs/>
      <w:sz w:val="20"/>
    </w:rPr>
  </w:style>
  <w:style w:type="paragraph" w:styleId="Nagwek8">
    <w:name w:val="heading 8"/>
    <w:basedOn w:val="Normalny"/>
    <w:next w:val="Normalny"/>
    <w:qFormat/>
    <w:pPr>
      <w:keepNext/>
      <w:autoSpaceDE w:val="0"/>
      <w:autoSpaceDN w:val="0"/>
      <w:adjustRightInd w:val="0"/>
      <w:jc w:val="center"/>
      <w:outlineLvl w:val="7"/>
    </w:pPr>
    <w:rPr>
      <w:i/>
      <w:iCs/>
      <w:sz w:val="14"/>
    </w:rPr>
  </w:style>
  <w:style w:type="paragraph" w:styleId="Nagwek9">
    <w:name w:val="heading 9"/>
    <w:basedOn w:val="Normalny"/>
    <w:next w:val="Normalny"/>
    <w:qFormat/>
    <w:pPr>
      <w:keepNext/>
      <w:spacing w:after="120"/>
      <w:jc w:val="center"/>
      <w:outlineLvl w:val="8"/>
    </w:pPr>
    <w:rPr>
      <w:b/>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Sstyl">
    <w:name w:val="TS styl"/>
    <w:basedOn w:val="Tekstpodstawowy2"/>
    <w:pPr>
      <w:numPr>
        <w:numId w:val="1"/>
      </w:numPr>
      <w:tabs>
        <w:tab w:val="clear" w:pos="709"/>
      </w:tabs>
      <w:autoSpaceDE w:val="0"/>
      <w:autoSpaceDN w:val="0"/>
      <w:adjustRightInd w:val="0"/>
      <w:spacing w:before="120"/>
      <w:ind w:right="0"/>
    </w:pPr>
    <w:rPr>
      <w:rFonts w:ascii="Verdana" w:eastAsia="Lucida Sans Unicode" w:hAnsi="Verdana"/>
      <w:b/>
      <w:bCs/>
      <w:sz w:val="20"/>
    </w:rPr>
  </w:style>
  <w:style w:type="paragraph" w:styleId="Tekstpodstawowy2">
    <w:name w:val="Body Text 2"/>
    <w:basedOn w:val="Normalny"/>
    <w:semiHidden/>
    <w:pPr>
      <w:tabs>
        <w:tab w:val="left" w:pos="709"/>
      </w:tabs>
      <w:spacing w:after="120"/>
      <w:ind w:right="-57"/>
    </w:pPr>
    <w:rPr>
      <w:sz w:val="22"/>
    </w:rPr>
  </w:style>
  <w:style w:type="character" w:styleId="Odwoaniedokomentarza">
    <w:name w:val="annotation reference"/>
    <w:semiHidden/>
    <w:rPr>
      <w:sz w:val="16"/>
      <w:szCs w:val="16"/>
    </w:rPr>
  </w:style>
  <w:style w:type="paragraph" w:styleId="Tekstkomentarza">
    <w:name w:val="annotation text"/>
    <w:basedOn w:val="Normalny"/>
    <w:semiHidden/>
    <w:rPr>
      <w:sz w:val="20"/>
      <w:szCs w:val="20"/>
    </w:rPr>
  </w:style>
  <w:style w:type="paragraph" w:customStyle="1" w:styleId="08Sygnaturapisma">
    <w:name w:val="@08.Sygnatura_pisma"/>
    <w:basedOn w:val="Normalny"/>
    <w:next w:val="Normalny"/>
  </w:style>
  <w:style w:type="paragraph" w:styleId="Tytu">
    <w:name w:val="Title"/>
    <w:basedOn w:val="Normalny"/>
    <w:qFormat/>
    <w:pPr>
      <w:jc w:val="center"/>
    </w:pPr>
    <w:rPr>
      <w:rFonts w:ascii="Arial" w:hAnsi="Arial" w:cs="Arial"/>
      <w:b/>
      <w:sz w:val="22"/>
      <w:szCs w:val="20"/>
    </w:rPr>
  </w:style>
  <w:style w:type="paragraph" w:customStyle="1" w:styleId="Standard">
    <w:name w:val="Standard"/>
    <w:autoRedefine/>
    <w:pPr>
      <w:autoSpaceDE w:val="0"/>
      <w:autoSpaceDN w:val="0"/>
      <w:adjustRightInd w:val="0"/>
      <w:snapToGrid w:val="0"/>
      <w:jc w:val="both"/>
    </w:pPr>
    <w:rPr>
      <w:rFonts w:ascii="Verdana" w:hAnsi="Verdana" w:cs="Arial"/>
      <w:szCs w:val="22"/>
    </w:rPr>
  </w:style>
  <w:style w:type="paragraph" w:customStyle="1" w:styleId="ust">
    <w:name w:val="ust"/>
    <w:basedOn w:val="Normalny"/>
    <w:pPr>
      <w:spacing w:after="80"/>
      <w:ind w:left="431" w:hanging="255"/>
      <w:jc w:val="both"/>
    </w:pPr>
    <w:rPr>
      <w:szCs w:val="20"/>
    </w:rPr>
  </w:style>
  <w:style w:type="paragraph" w:styleId="Tekstpodstawowy3">
    <w:name w:val="Body Text 3"/>
    <w:basedOn w:val="Normalny"/>
    <w:link w:val="Tekstpodstawowy3Znak"/>
    <w:semiHidden/>
    <w:pPr>
      <w:keepNext/>
      <w:jc w:val="both"/>
    </w:pPr>
    <w:rPr>
      <w:sz w:val="22"/>
    </w:rPr>
  </w:style>
  <w:style w:type="paragraph" w:customStyle="1" w:styleId="TLSAumowy">
    <w:name w:val="TLSA umowy"/>
    <w:basedOn w:val="Normalny"/>
    <w:pPr>
      <w:spacing w:after="120" w:line="312" w:lineRule="auto"/>
      <w:jc w:val="both"/>
    </w:pPr>
    <w:rPr>
      <w:rFonts w:ascii="Arial" w:hAnsi="Arial"/>
      <w:sz w:val="22"/>
      <w:szCs w:val="20"/>
    </w:rPr>
  </w:style>
  <w:style w:type="paragraph" w:customStyle="1" w:styleId="Tekstpodstawowy31">
    <w:name w:val="Tekst podstawowy 31"/>
    <w:basedOn w:val="Normalny"/>
    <w:pPr>
      <w:tabs>
        <w:tab w:val="left" w:pos="284"/>
      </w:tabs>
    </w:pPr>
    <w:rPr>
      <w:sz w:val="22"/>
      <w:szCs w:val="20"/>
    </w:rPr>
  </w:style>
  <w:style w:type="paragraph" w:customStyle="1" w:styleId="14StanowiskoPodpisujacego">
    <w:name w:val="@14.StanowiskoPodpisujacego"/>
    <w:basedOn w:val="Normalny"/>
    <w:pPr>
      <w:jc w:val="both"/>
    </w:pPr>
    <w:rPr>
      <w:rFonts w:ascii="Verdana" w:hAnsi="Verdana"/>
      <w:sz w:val="18"/>
      <w:szCs w:val="18"/>
    </w:rPr>
  </w:style>
  <w:style w:type="paragraph" w:customStyle="1" w:styleId="11Trescpisma">
    <w:name w:val="@11.Tresc_pisma"/>
    <w:basedOn w:val="Normalny"/>
    <w:pPr>
      <w:spacing w:before="180"/>
      <w:jc w:val="both"/>
    </w:pPr>
    <w:rPr>
      <w:rFonts w:ascii="Verdana" w:hAnsi="Verdana"/>
      <w:sz w:val="20"/>
      <w:szCs w:val="18"/>
    </w:rPr>
  </w:style>
  <w:style w:type="paragraph" w:styleId="Tekstpodstawowywcity3">
    <w:name w:val="Body Text Indent 3"/>
    <w:basedOn w:val="Normalny"/>
    <w:semiHidden/>
    <w:pPr>
      <w:spacing w:after="120"/>
      <w:ind w:left="283"/>
    </w:pPr>
    <w:rPr>
      <w:sz w:val="16"/>
      <w:szCs w:val="16"/>
    </w:rPr>
  </w:style>
  <w:style w:type="paragraph" w:styleId="Tekstpodstawowywcity">
    <w:name w:val="Body Text Indent"/>
    <w:basedOn w:val="Normalny"/>
    <w:semiHidden/>
    <w:pPr>
      <w:spacing w:line="360" w:lineRule="auto"/>
      <w:ind w:firstLine="284"/>
      <w:jc w:val="both"/>
    </w:pPr>
    <w:rPr>
      <w:szCs w:val="20"/>
    </w:rPr>
  </w:style>
  <w:style w:type="character" w:customStyle="1" w:styleId="text1">
    <w:name w:val="text1"/>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Pr>
      <w:b/>
      <w:sz w:val="28"/>
      <w:szCs w:val="20"/>
    </w:rPr>
  </w:style>
  <w:style w:type="paragraph" w:styleId="Listapunktowana">
    <w:name w:val="List Bullet"/>
    <w:basedOn w:val="Normalny"/>
    <w:autoRedefine/>
    <w:semiHidden/>
    <w:pPr>
      <w:spacing w:before="60"/>
      <w:ind w:left="360"/>
      <w:jc w:val="both"/>
    </w:pPr>
    <w:rPr>
      <w:snapToGrid w:val="0"/>
      <w:sz w:val="22"/>
      <w:szCs w:val="20"/>
    </w:rPr>
  </w:style>
  <w:style w:type="paragraph" w:styleId="Tekstpodstawowywcity2">
    <w:name w:val="Body Text Indent 2"/>
    <w:basedOn w:val="Normalny"/>
    <w:semiHidden/>
    <w:pPr>
      <w:ind w:left="360"/>
      <w:jc w:val="both"/>
    </w:pPr>
    <w:rPr>
      <w:rFonts w:ascii="Verdana" w:hAnsi="Verdana"/>
    </w:rPr>
  </w:style>
  <w:style w:type="paragraph" w:styleId="Stopka">
    <w:name w:val="footer"/>
    <w:basedOn w:val="Normalny"/>
    <w:link w:val="StopkaZnak"/>
    <w:semiHidden/>
    <w:pPr>
      <w:tabs>
        <w:tab w:val="center" w:pos="4536"/>
        <w:tab w:val="right" w:pos="9072"/>
      </w:tabs>
    </w:pPr>
  </w:style>
  <w:style w:type="paragraph" w:styleId="Nagwek">
    <w:name w:val="header"/>
    <w:basedOn w:val="Normalny"/>
    <w:link w:val="NagwekZnak"/>
    <w:uiPriority w:val="99"/>
    <w:pPr>
      <w:tabs>
        <w:tab w:val="center" w:pos="4536"/>
        <w:tab w:val="right" w:pos="9072"/>
      </w:tabs>
    </w:pPr>
  </w:style>
  <w:style w:type="character" w:styleId="Hipercze">
    <w:name w:val="Hyperlink"/>
    <w:semiHidden/>
    <w:rPr>
      <w:color w:val="0000FF"/>
      <w:u w:val="single"/>
    </w:rPr>
  </w:style>
  <w:style w:type="paragraph" w:customStyle="1" w:styleId="Tekstpodstawowy21">
    <w:name w:val="Tekst podstawowy 21"/>
    <w:basedOn w:val="Normalny"/>
    <w:pPr>
      <w:spacing w:after="80"/>
      <w:ind w:left="454" w:hanging="482"/>
      <w:jc w:val="both"/>
    </w:pPr>
    <w:rPr>
      <w:sz w:val="22"/>
      <w:szCs w:val="20"/>
    </w:rPr>
  </w:style>
  <w:style w:type="paragraph" w:styleId="Akapitzlist">
    <w:name w:val="List Paragraph"/>
    <w:aliases w:val="BulletC,Colorful List Accent 1,Medium Grid 1 Accent 2,Medium Grid 1 - Accent 21,Bullet Number,List Paragraph1,lp1,List Paragraph2,ISCG Numerowanie,lp11,List Paragraph11,Bullet 1,Use Case List Paragraph,Body MS Bullet,Podsis rysunku,L1"/>
    <w:basedOn w:val="Normalny"/>
    <w:link w:val="AkapitzlistZnak"/>
    <w:uiPriority w:val="34"/>
    <w:qFormat/>
    <w:pPr>
      <w:ind w:left="720"/>
    </w:pPr>
  </w:style>
  <w:style w:type="paragraph" w:styleId="Listanumerowana">
    <w:name w:val="List Number"/>
    <w:basedOn w:val="Normalny"/>
    <w:semiHidden/>
    <w:pPr>
      <w:numPr>
        <w:numId w:val="2"/>
      </w:numPr>
    </w:pPr>
    <w:rPr>
      <w:rFonts w:ascii="Arial" w:eastAsia="Arial Unicode MS" w:hAnsi="Arial"/>
      <w:sz w:val="22"/>
    </w:rPr>
  </w:style>
  <w:style w:type="paragraph" w:customStyle="1" w:styleId="O">
    <w:name w:val="O"/>
    <w:basedOn w:val="Normalny"/>
    <w:rPr>
      <w:szCs w:val="20"/>
    </w:rPr>
  </w:style>
  <w:style w:type="paragraph" w:customStyle="1" w:styleId="Tytu0">
    <w:name w:val="Tytu?"/>
    <w:basedOn w:val="Normalny"/>
    <w:pPr>
      <w:jc w:val="center"/>
    </w:pPr>
    <w:rPr>
      <w:b/>
      <w:sz w:val="28"/>
      <w:szCs w:val="20"/>
    </w:rPr>
  </w:style>
  <w:style w:type="paragraph" w:customStyle="1" w:styleId="titel-12">
    <w:name w:val="titel-12"/>
    <w:pPr>
      <w:tabs>
        <w:tab w:val="left" w:pos="1021"/>
      </w:tabs>
      <w:spacing w:after="120"/>
    </w:pPr>
    <w:rPr>
      <w:rFonts w:ascii="NewCenturySchlbk" w:hAnsi="NewCenturySchlbk"/>
      <w:b/>
      <w:sz w:val="24"/>
      <w:lang w:val="de-DE"/>
    </w:rPr>
  </w:style>
  <w:style w:type="paragraph" w:styleId="Tekstprzypisudolnego">
    <w:name w:val="footnote text"/>
    <w:basedOn w:val="Normalny"/>
    <w:semiHidden/>
    <w:rPr>
      <w:sz w:val="20"/>
      <w:szCs w:val="20"/>
    </w:rPr>
  </w:style>
  <w:style w:type="paragraph" w:customStyle="1" w:styleId="Default">
    <w:name w:val="Default"/>
    <w:pPr>
      <w:autoSpaceDE w:val="0"/>
      <w:autoSpaceDN w:val="0"/>
      <w:adjustRightInd w:val="0"/>
    </w:pPr>
    <w:rPr>
      <w:color w:val="000000"/>
      <w:sz w:val="24"/>
      <w:szCs w:val="24"/>
    </w:rPr>
  </w:style>
  <w:style w:type="paragraph" w:customStyle="1" w:styleId="Tekstpodstawowywcity0">
    <w:name w:val="Tekst podstawowy wci?ty"/>
    <w:basedOn w:val="Normalny"/>
    <w:pPr>
      <w:widowControl w:val="0"/>
      <w:ind w:right="51"/>
      <w:jc w:val="both"/>
    </w:pPr>
    <w:rPr>
      <w:szCs w:val="20"/>
    </w:rPr>
  </w:style>
  <w:style w:type="paragraph" w:customStyle="1" w:styleId="Tekstpodstawowywcity21">
    <w:name w:val="Tekst podstawowy wcięty 21"/>
    <w:basedOn w:val="Normalny"/>
    <w:pPr>
      <w:ind w:left="426"/>
    </w:pPr>
    <w:rPr>
      <w:sz w:val="22"/>
      <w:szCs w:val="20"/>
    </w:rPr>
  </w:style>
  <w:style w:type="paragraph" w:customStyle="1" w:styleId="Zwykytekst1">
    <w:name w:val="Zwykły tekst1"/>
    <w:basedOn w:val="Normalny"/>
    <w:rPr>
      <w:rFonts w:ascii="Courier New" w:hAnsi="Courier New"/>
      <w:sz w:val="20"/>
      <w:szCs w:val="20"/>
    </w:rPr>
  </w:style>
  <w:style w:type="paragraph" w:customStyle="1" w:styleId="10Szanowny">
    <w:name w:val="@10.Szanowny"/>
    <w:basedOn w:val="Normalny"/>
    <w:next w:val="Normalny"/>
    <w:pPr>
      <w:spacing w:before="180"/>
      <w:jc w:val="both"/>
    </w:pPr>
    <w:rPr>
      <w:rFonts w:ascii="Verdana" w:hAnsi="Verdana"/>
      <w:sz w:val="20"/>
      <w:szCs w:val="18"/>
    </w:rPr>
  </w:style>
  <w:style w:type="paragraph" w:styleId="NormalnyWeb">
    <w:name w:val="Normal (Web)"/>
    <w:basedOn w:val="Normalny"/>
    <w:semiHidden/>
    <w:pPr>
      <w:suppressAutoHyphens/>
      <w:spacing w:before="280" w:after="280"/>
    </w:pPr>
    <w:rPr>
      <w:lang w:eastAsia="ar-SA"/>
    </w:rPr>
  </w:style>
  <w:style w:type="character" w:customStyle="1" w:styleId="FontStyle39">
    <w:name w:val="Font Style39"/>
    <w:rPr>
      <w:rFonts w:ascii="Verdana" w:hAnsi="Verdana" w:cs="Verdana"/>
      <w:sz w:val="18"/>
      <w:szCs w:val="18"/>
    </w:rPr>
  </w:style>
  <w:style w:type="character" w:customStyle="1" w:styleId="FontStyle90">
    <w:name w:val="Font Style90"/>
    <w:rPr>
      <w:rFonts w:ascii="Verdana" w:hAnsi="Verdana" w:cs="Verdana"/>
      <w:sz w:val="18"/>
      <w:szCs w:val="18"/>
    </w:rPr>
  </w:style>
  <w:style w:type="paragraph" w:styleId="Listapunktowana3">
    <w:name w:val="List Bullet 3"/>
    <w:basedOn w:val="Normalny"/>
    <w:autoRedefine/>
    <w:semiHidden/>
    <w:pPr>
      <w:numPr>
        <w:numId w:val="3"/>
      </w:numPr>
    </w:pPr>
  </w:style>
  <w:style w:type="paragraph" w:customStyle="1" w:styleId="Folgetext1">
    <w:name w:val="Folgetext 1"/>
    <w:basedOn w:val="Normalny"/>
    <w:pPr>
      <w:tabs>
        <w:tab w:val="left" w:pos="3402"/>
        <w:tab w:val="left" w:pos="5104"/>
        <w:tab w:val="left" w:pos="7372"/>
      </w:tabs>
    </w:pPr>
    <w:rPr>
      <w:rFonts w:ascii="Arial" w:hAnsi="Arial"/>
      <w:sz w:val="22"/>
      <w:szCs w:val="20"/>
      <w:lang w:val="de-CH"/>
    </w:rPr>
  </w:style>
  <w:style w:type="paragraph" w:customStyle="1" w:styleId="xl38">
    <w:name w:val="xl38"/>
    <w:basedOn w:val="Normalny"/>
    <w:pPr>
      <w:pBdr>
        <w:bottom w:val="single" w:sz="4" w:space="0" w:color="auto"/>
      </w:pBdr>
      <w:spacing w:before="100" w:beforeAutospacing="1" w:after="100" w:afterAutospacing="1"/>
      <w:jc w:val="center"/>
      <w:textAlignment w:val="center"/>
    </w:pPr>
    <w:rPr>
      <w:rFonts w:ascii="Arial" w:hAnsi="Arial"/>
      <w:b/>
      <w:bCs/>
    </w:rPr>
  </w:style>
  <w:style w:type="paragraph" w:styleId="Tekstblokowy">
    <w:name w:val="Block Text"/>
    <w:basedOn w:val="Normalny"/>
    <w:semiHidden/>
    <w:pPr>
      <w:ind w:left="390" w:right="-1"/>
      <w:jc w:val="both"/>
    </w:pPr>
    <w:rPr>
      <w:sz w:val="22"/>
    </w:rPr>
  </w:style>
  <w:style w:type="character" w:styleId="Odwoanieprzypisudolnego">
    <w:name w:val="footnote reference"/>
    <w:semiHidden/>
    <w:unhideWhenUsed/>
    <w:rPr>
      <w:vertAlign w:val="superscript"/>
    </w:rPr>
  </w:style>
  <w:style w:type="paragraph" w:styleId="Indeks1">
    <w:name w:val="index 1"/>
    <w:basedOn w:val="Normalny"/>
    <w:next w:val="Normalny"/>
    <w:autoRedefine/>
    <w:semiHidden/>
    <w:pPr>
      <w:ind w:left="240" w:hanging="240"/>
    </w:pPr>
  </w:style>
  <w:style w:type="paragraph" w:customStyle="1" w:styleId="Tekstpodstawowywcity20">
    <w:name w:val="Tekst podstawowy wci?ty 2"/>
    <w:basedOn w:val="Normalny"/>
    <w:pPr>
      <w:ind w:left="284" w:hanging="284"/>
    </w:pPr>
    <w:rPr>
      <w:b/>
      <w:szCs w:val="20"/>
    </w:rPr>
  </w:style>
  <w:style w:type="character" w:styleId="UyteHipercze">
    <w:name w:val="FollowedHyperlink"/>
    <w:semiHidden/>
    <w:rPr>
      <w:color w:val="800080"/>
      <w:u w:val="single"/>
    </w:rPr>
  </w:style>
  <w:style w:type="paragraph" w:customStyle="1" w:styleId="Style6">
    <w:name w:val="Style6"/>
    <w:basedOn w:val="Normalny"/>
    <w:pPr>
      <w:widowControl w:val="0"/>
      <w:autoSpaceDE w:val="0"/>
      <w:autoSpaceDN w:val="0"/>
      <w:adjustRightInd w:val="0"/>
      <w:spacing w:line="252" w:lineRule="exact"/>
    </w:pPr>
    <w:rPr>
      <w:rFonts w:ascii="Book Antiqua" w:hAnsi="Book Antiqua"/>
      <w:sz w:val="20"/>
    </w:rPr>
  </w:style>
  <w:style w:type="paragraph" w:customStyle="1" w:styleId="Style7">
    <w:name w:val="Style7"/>
    <w:basedOn w:val="Normalny"/>
    <w:pPr>
      <w:widowControl w:val="0"/>
      <w:autoSpaceDE w:val="0"/>
      <w:autoSpaceDN w:val="0"/>
      <w:adjustRightInd w:val="0"/>
      <w:spacing w:line="230" w:lineRule="exact"/>
    </w:pPr>
    <w:rPr>
      <w:rFonts w:ascii="Book Antiqua" w:hAnsi="Book Antiqua"/>
      <w:sz w:val="20"/>
    </w:rPr>
  </w:style>
  <w:style w:type="paragraph" w:customStyle="1" w:styleId="Style8">
    <w:name w:val="Style8"/>
    <w:basedOn w:val="Normalny"/>
    <w:pPr>
      <w:widowControl w:val="0"/>
      <w:autoSpaceDE w:val="0"/>
      <w:autoSpaceDN w:val="0"/>
      <w:adjustRightInd w:val="0"/>
      <w:spacing w:line="230" w:lineRule="exact"/>
    </w:pPr>
    <w:rPr>
      <w:rFonts w:ascii="Book Antiqua" w:hAnsi="Book Antiqua"/>
      <w:sz w:val="20"/>
    </w:rPr>
  </w:style>
  <w:style w:type="paragraph" w:customStyle="1" w:styleId="Style9">
    <w:name w:val="Style9"/>
    <w:basedOn w:val="Normalny"/>
    <w:pPr>
      <w:widowControl w:val="0"/>
      <w:autoSpaceDE w:val="0"/>
      <w:autoSpaceDN w:val="0"/>
      <w:adjustRightInd w:val="0"/>
    </w:pPr>
    <w:rPr>
      <w:rFonts w:ascii="Book Antiqua" w:hAnsi="Book Antiqua"/>
      <w:sz w:val="20"/>
    </w:rPr>
  </w:style>
  <w:style w:type="character" w:customStyle="1" w:styleId="FontStyle11">
    <w:name w:val="Font Style11"/>
    <w:rPr>
      <w:rFonts w:ascii="Book Antiqua" w:hAnsi="Book Antiqua"/>
      <w:b/>
      <w:bCs/>
      <w:sz w:val="18"/>
      <w:szCs w:val="18"/>
    </w:rPr>
  </w:style>
  <w:style w:type="character" w:customStyle="1" w:styleId="FontStyle12">
    <w:name w:val="Font Style12"/>
    <w:rPr>
      <w:rFonts w:ascii="Book Antiqua" w:hAnsi="Book Antiqua"/>
      <w:b/>
      <w:bCs/>
      <w:sz w:val="18"/>
      <w:szCs w:val="18"/>
    </w:rPr>
  </w:style>
  <w:style w:type="character" w:customStyle="1" w:styleId="FontStyle13">
    <w:name w:val="Font Style13"/>
    <w:rPr>
      <w:rFonts w:ascii="Book Antiqua" w:hAnsi="Book Antiqua"/>
      <w:spacing w:val="10"/>
      <w:sz w:val="16"/>
      <w:szCs w:val="16"/>
    </w:rPr>
  </w:style>
  <w:style w:type="character" w:customStyle="1" w:styleId="FontStyle14">
    <w:name w:val="Font Style14"/>
    <w:rPr>
      <w:rFonts w:ascii="Book Antiqua" w:hAnsi="Book Antiqua"/>
      <w:b/>
      <w:bCs/>
      <w:i/>
      <w:iCs/>
      <w:sz w:val="18"/>
      <w:szCs w:val="18"/>
    </w:rPr>
  </w:style>
  <w:style w:type="paragraph" w:customStyle="1" w:styleId="15Spraweprowadzi">
    <w:name w:val="@15.Sprawe_prowadzi"/>
    <w:basedOn w:val="Normalny"/>
    <w:pPr>
      <w:jc w:val="both"/>
    </w:pPr>
    <w:rPr>
      <w:rFonts w:ascii="Verdana" w:hAnsi="Verdana"/>
      <w:sz w:val="18"/>
      <w:szCs w:val="18"/>
    </w:rPr>
  </w:style>
  <w:style w:type="character" w:styleId="Pogrubienie">
    <w:name w:val="Strong"/>
    <w:qFormat/>
    <w:rPr>
      <w:b/>
      <w:bCs/>
    </w:rPr>
  </w:style>
  <w:style w:type="character" w:customStyle="1" w:styleId="apple-style-span">
    <w:name w:val="apple-style-span"/>
    <w:basedOn w:val="Domylnaczcionkaakapitu"/>
  </w:style>
  <w:style w:type="paragraph" w:customStyle="1" w:styleId="Standardowyzkropka">
    <w:name w:val="Standardowy z kropka"/>
    <w:basedOn w:val="Normalny"/>
    <w:pPr>
      <w:numPr>
        <w:numId w:val="4"/>
      </w:numPr>
      <w:jc w:val="both"/>
    </w:pPr>
  </w:style>
  <w:style w:type="paragraph" w:styleId="Tematkomentarza">
    <w:name w:val="annotation subject"/>
    <w:basedOn w:val="Tekstkomentarza"/>
    <w:next w:val="Tekstkomentarza"/>
    <w:semiHidden/>
    <w:unhideWhenUsed/>
    <w:rPr>
      <w:b/>
      <w:bCs/>
    </w:rPr>
  </w:style>
  <w:style w:type="character" w:customStyle="1" w:styleId="TekstkomentarzaZnak">
    <w:name w:val="Tekst komentarza Znak"/>
    <w:basedOn w:val="Domylnaczcionkaakapitu"/>
    <w:semiHidden/>
  </w:style>
  <w:style w:type="character" w:customStyle="1" w:styleId="TematkomentarzaZnak">
    <w:name w:val="Temat komentarza Znak"/>
    <w:semiHidden/>
    <w:rPr>
      <w:b/>
      <w:bCs/>
    </w:rPr>
  </w:style>
  <w:style w:type="paragraph" w:styleId="Tekstdymka">
    <w:name w:val="Balloon Text"/>
    <w:basedOn w:val="Normalny"/>
    <w:semiHidden/>
    <w:unhideWhenUsed/>
    <w:rPr>
      <w:rFonts w:ascii="Tahoma" w:hAnsi="Tahoma" w:cs="Tahoma"/>
      <w:sz w:val="16"/>
      <w:szCs w:val="16"/>
    </w:rPr>
  </w:style>
  <w:style w:type="character" w:customStyle="1" w:styleId="TekstdymkaZnak">
    <w:name w:val="Tekst dymka Znak"/>
    <w:semiHidden/>
    <w:rPr>
      <w:rFonts w:ascii="Tahoma" w:hAnsi="Tahoma" w:cs="Tahoma"/>
      <w:sz w:val="16"/>
      <w:szCs w:val="16"/>
    </w:rPr>
  </w:style>
  <w:style w:type="paragraph" w:styleId="Poprawka">
    <w:name w:val="Revision"/>
    <w:hidden/>
    <w:semiHidden/>
    <w:rPr>
      <w:sz w:val="24"/>
      <w:szCs w:val="24"/>
    </w:rPr>
  </w:style>
  <w:style w:type="paragraph" w:customStyle="1" w:styleId="Indeks">
    <w:name w:val="Indeks"/>
    <w:basedOn w:val="Normalny"/>
    <w:pPr>
      <w:suppressLineNumbers/>
      <w:suppressAutoHyphens/>
    </w:pPr>
    <w:rPr>
      <w:rFonts w:ascii="Tahoma" w:hAnsi="Tahoma" w:cs="Tahoma"/>
      <w:lang w:eastAsia="ar-SA"/>
    </w:rPr>
  </w:style>
  <w:style w:type="paragraph" w:styleId="Tekstprzypisukocowego">
    <w:name w:val="endnote text"/>
    <w:basedOn w:val="Normalny"/>
    <w:semiHidden/>
    <w:unhideWhenUsed/>
    <w:rPr>
      <w:sz w:val="20"/>
      <w:szCs w:val="20"/>
    </w:rPr>
  </w:style>
  <w:style w:type="character" w:customStyle="1" w:styleId="TekstprzypisukocowegoZnak">
    <w:name w:val="Tekst przypisu końcowego Znak"/>
    <w:basedOn w:val="Domylnaczcionkaakapitu"/>
    <w:semiHidden/>
  </w:style>
  <w:style w:type="character" w:styleId="Odwoanieprzypisukocowego">
    <w:name w:val="endnote reference"/>
    <w:semiHidden/>
    <w:unhideWhenUsed/>
    <w:rPr>
      <w:vertAlign w:val="superscript"/>
    </w:rPr>
  </w:style>
  <w:style w:type="character" w:customStyle="1" w:styleId="AkapitzlistZnak">
    <w:name w:val="Akapit z listą Znak"/>
    <w:aliases w:val="BulletC Znak,Colorful List Accent 1 Znak,Medium Grid 1 Accent 2 Znak,Medium Grid 1 - Accent 21 Znak,Bullet Number Znak,List Paragraph1 Znak,lp1 Znak,List Paragraph2 Znak,ISCG Numerowanie Znak,lp11 Znak,List Paragraph11 Znak,L1 Znak"/>
    <w:link w:val="Akapitzlist"/>
    <w:uiPriority w:val="34"/>
    <w:qFormat/>
    <w:rsid w:val="00AA676B"/>
    <w:rPr>
      <w:sz w:val="24"/>
      <w:szCs w:val="24"/>
    </w:rPr>
  </w:style>
  <w:style w:type="character" w:customStyle="1" w:styleId="Nagwek1Znak">
    <w:name w:val="Nagłówek 1 Znak"/>
    <w:aliases w:val="heading 1 Znak,H1 Znak"/>
    <w:link w:val="Nagwek1"/>
    <w:rsid w:val="00D50CCB"/>
    <w:rPr>
      <w:b/>
      <w:caps/>
      <w:sz w:val="22"/>
      <w:szCs w:val="24"/>
      <w:u w:val="singl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link w:val="Nagwek2"/>
    <w:rsid w:val="00D50CCB"/>
    <w:rPr>
      <w:rFonts w:ascii="Verdana" w:hAnsi="Verdana"/>
      <w:b/>
      <w:szCs w:val="24"/>
    </w:rPr>
  </w:style>
  <w:style w:type="character" w:customStyle="1" w:styleId="Nagwek6Znak">
    <w:name w:val="Nagłówek 6 Znak"/>
    <w:link w:val="Nagwek6"/>
    <w:rsid w:val="00D50CCB"/>
    <w:rPr>
      <w:sz w:val="32"/>
      <w:szCs w:val="24"/>
      <w:u w:val="single"/>
    </w:rPr>
  </w:style>
  <w:style w:type="character" w:customStyle="1" w:styleId="Tekstpodstawowy3Znak">
    <w:name w:val="Tekst podstawowy 3 Znak"/>
    <w:link w:val="Tekstpodstawowy3"/>
    <w:semiHidden/>
    <w:rsid w:val="00D50CCB"/>
    <w:rPr>
      <w:sz w:val="22"/>
      <w:szCs w:val="24"/>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link w:val="Tekstpodstawowy"/>
    <w:semiHidden/>
    <w:rsid w:val="00D50CCB"/>
    <w:rPr>
      <w:b/>
      <w:sz w:val="28"/>
    </w:rPr>
  </w:style>
  <w:style w:type="character" w:customStyle="1" w:styleId="StopkaZnak">
    <w:name w:val="Stopka Znak"/>
    <w:link w:val="Stopka"/>
    <w:semiHidden/>
    <w:rsid w:val="00D50CCB"/>
    <w:rPr>
      <w:sz w:val="24"/>
      <w:szCs w:val="24"/>
    </w:rPr>
  </w:style>
  <w:style w:type="character" w:customStyle="1" w:styleId="NagwekZnak">
    <w:name w:val="Nagłówek Znak"/>
    <w:link w:val="Nagwek"/>
    <w:uiPriority w:val="99"/>
    <w:rsid w:val="00D50CCB"/>
    <w:rPr>
      <w:sz w:val="24"/>
      <w:szCs w:val="24"/>
    </w:rPr>
  </w:style>
  <w:style w:type="character" w:customStyle="1" w:styleId="Nagwek5Znak">
    <w:name w:val="Nagłówek 5 Znak"/>
    <w:link w:val="Nagwek5"/>
    <w:rsid w:val="00EA223C"/>
    <w:rPr>
      <w:rFonts w:ascii="CG Times" w:hAnsi="CG Times"/>
      <w:b/>
      <w:sz w:val="22"/>
      <w:u w:val="single"/>
    </w:rPr>
  </w:style>
  <w:style w:type="table" w:styleId="Tabela-Siatka">
    <w:name w:val="Table Grid"/>
    <w:basedOn w:val="Standardowy"/>
    <w:uiPriority w:val="59"/>
    <w:rsid w:val="008E7C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97FFA-0525-4761-9E69-9CED04D0E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429</Words>
  <Characters>3566</Characters>
  <Application>Microsoft Office Word</Application>
  <DocSecurity>0</DocSecurity>
  <Lines>29</Lines>
  <Paragraphs>7</Paragraphs>
  <ScaleCrop>false</ScaleCrop>
  <HeadingPairs>
    <vt:vector size="2" baseType="variant">
      <vt:variant>
        <vt:lpstr>Tytuł</vt:lpstr>
      </vt:variant>
      <vt:variant>
        <vt:i4>1</vt:i4>
      </vt:variant>
    </vt:vector>
  </HeadingPairs>
  <TitlesOfParts>
    <vt:vector size="1" baseType="lpstr">
      <vt:lpstr>zapytanie ofertowe dot. audytu _diagnozy cyberbezpieczeństwa</vt:lpstr>
    </vt:vector>
  </TitlesOfParts>
  <Company>Urząd Miejski Wrocławia</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ofertowe dot. audytu _diagnozy cyberbezpieczeństwa</dc:title>
  <dc:creator>tel.83-00;IN</dc:creator>
  <cp:lastModifiedBy>Nowińska Iwona</cp:lastModifiedBy>
  <cp:revision>2</cp:revision>
  <cp:lastPrinted>2023-04-19T09:24:00Z</cp:lastPrinted>
  <dcterms:created xsi:type="dcterms:W3CDTF">2023-04-19T13:22:00Z</dcterms:created>
  <dcterms:modified xsi:type="dcterms:W3CDTF">2023-04-19T13:22:00Z</dcterms:modified>
</cp:coreProperties>
</file>