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52EB8" w14:textId="1CF96B65" w:rsidR="00BC0CEE" w:rsidRPr="00BA1F31" w:rsidRDefault="00BC0CEE" w:rsidP="00BA1F31">
      <w:pPr>
        <w:pStyle w:val="Nagwek1"/>
        <w:rPr>
          <w:rFonts w:asciiTheme="minorHAnsi" w:hAnsiTheme="minorHAnsi" w:cstheme="minorHAnsi"/>
          <w:b/>
          <w:color w:val="000000" w:themeColor="text1"/>
        </w:rPr>
      </w:pPr>
      <w:r w:rsidRPr="00BA1F31">
        <w:rPr>
          <w:rFonts w:asciiTheme="minorHAnsi" w:hAnsiTheme="minorHAnsi" w:cstheme="minorHAnsi"/>
          <w:b/>
          <w:color w:val="000000" w:themeColor="text1"/>
        </w:rPr>
        <w:t>Zaproszenie Prezydenta Wrocławia do składania ofert</w:t>
      </w:r>
      <w:r w:rsidR="00250190" w:rsidRPr="00BA1F31">
        <w:rPr>
          <w:rFonts w:asciiTheme="minorHAnsi" w:hAnsiTheme="minorHAnsi" w:cstheme="minorHAnsi"/>
          <w:b/>
          <w:color w:val="000000" w:themeColor="text1"/>
        </w:rPr>
        <w:t xml:space="preserve"> z dnia </w:t>
      </w:r>
      <w:r w:rsidR="000E3828" w:rsidRPr="00BA1F31">
        <w:rPr>
          <w:rFonts w:asciiTheme="minorHAnsi" w:hAnsiTheme="minorHAnsi" w:cstheme="minorHAnsi"/>
          <w:b/>
          <w:color w:val="000000" w:themeColor="text1"/>
        </w:rPr>
        <w:t>04</w:t>
      </w:r>
      <w:r w:rsidR="00EB71B2" w:rsidRPr="00BA1F31">
        <w:rPr>
          <w:rFonts w:asciiTheme="minorHAnsi" w:hAnsiTheme="minorHAnsi" w:cstheme="minorHAnsi"/>
          <w:b/>
          <w:color w:val="000000" w:themeColor="text1"/>
        </w:rPr>
        <w:t>.0</w:t>
      </w:r>
      <w:r w:rsidR="000E3828" w:rsidRPr="00BA1F31">
        <w:rPr>
          <w:rFonts w:asciiTheme="minorHAnsi" w:hAnsiTheme="minorHAnsi" w:cstheme="minorHAnsi"/>
          <w:b/>
          <w:color w:val="000000" w:themeColor="text1"/>
        </w:rPr>
        <w:t>4</w:t>
      </w:r>
      <w:r w:rsidR="00E10212" w:rsidRPr="00BA1F31">
        <w:rPr>
          <w:rFonts w:asciiTheme="minorHAnsi" w:hAnsiTheme="minorHAnsi" w:cstheme="minorHAnsi"/>
          <w:b/>
          <w:color w:val="000000" w:themeColor="text1"/>
        </w:rPr>
        <w:t>.</w:t>
      </w:r>
      <w:r w:rsidR="00250190" w:rsidRPr="00BA1F31">
        <w:rPr>
          <w:rFonts w:asciiTheme="minorHAnsi" w:hAnsiTheme="minorHAnsi" w:cstheme="minorHAnsi"/>
          <w:b/>
          <w:color w:val="000000" w:themeColor="text1"/>
        </w:rPr>
        <w:t>202</w:t>
      </w:r>
      <w:r w:rsidR="00EB71B2" w:rsidRPr="00BA1F31">
        <w:rPr>
          <w:rFonts w:asciiTheme="minorHAnsi" w:hAnsiTheme="minorHAnsi" w:cstheme="minorHAnsi"/>
          <w:b/>
          <w:color w:val="000000" w:themeColor="text1"/>
        </w:rPr>
        <w:t>3</w:t>
      </w:r>
      <w:r w:rsidR="00250190" w:rsidRPr="00BA1F31">
        <w:rPr>
          <w:rFonts w:asciiTheme="minorHAnsi" w:hAnsiTheme="minorHAnsi" w:cstheme="minorHAnsi"/>
          <w:b/>
          <w:color w:val="000000" w:themeColor="text1"/>
        </w:rPr>
        <w:t xml:space="preserve"> r</w:t>
      </w:r>
      <w:r w:rsidR="00257F14" w:rsidRPr="00BA1F31">
        <w:rPr>
          <w:rFonts w:asciiTheme="minorHAnsi" w:hAnsiTheme="minorHAnsi" w:cstheme="minorHAnsi"/>
          <w:b/>
          <w:color w:val="000000" w:themeColor="text1"/>
        </w:rPr>
        <w:t>oku</w:t>
      </w:r>
      <w:r w:rsidR="00250190" w:rsidRPr="00BA1F31">
        <w:rPr>
          <w:rFonts w:asciiTheme="minorHAnsi" w:hAnsiTheme="minorHAnsi" w:cstheme="minorHAnsi"/>
          <w:b/>
          <w:color w:val="000000" w:themeColor="text1"/>
        </w:rPr>
        <w:t>.</w:t>
      </w:r>
    </w:p>
    <w:p w14:paraId="583E08AE" w14:textId="52173691" w:rsidR="00ED6438" w:rsidRPr="00F96B0F" w:rsidRDefault="00250190" w:rsidP="00A61E46">
      <w:pPr>
        <w:spacing w:line="360" w:lineRule="auto"/>
        <w:rPr>
          <w:rFonts w:ascii="Verdana" w:hAnsi="Verdana" w:cstheme="minorHAnsi"/>
          <w:sz w:val="24"/>
          <w:szCs w:val="24"/>
        </w:rPr>
      </w:pPr>
      <w:r w:rsidRPr="00F96B0F">
        <w:rPr>
          <w:rFonts w:ascii="Verdana" w:hAnsi="Verdana" w:cstheme="minorHAnsi"/>
          <w:sz w:val="24"/>
          <w:szCs w:val="24"/>
        </w:rPr>
        <w:t>n</w:t>
      </w:r>
      <w:r w:rsidR="00ED6438" w:rsidRPr="00F96B0F">
        <w:rPr>
          <w:rFonts w:ascii="Verdana" w:hAnsi="Verdana" w:cstheme="minorHAnsi"/>
          <w:sz w:val="24"/>
          <w:szCs w:val="24"/>
        </w:rPr>
        <w:t>a podstaw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ie Zarządzenia </w:t>
      </w:r>
      <w:r w:rsidR="00BC0CEE" w:rsidRPr="00F51E11">
        <w:rPr>
          <w:rFonts w:ascii="Verdana" w:hAnsi="Verdana" w:cstheme="minorHAnsi"/>
          <w:sz w:val="24"/>
          <w:szCs w:val="24"/>
        </w:rPr>
        <w:t xml:space="preserve">nr </w:t>
      </w:r>
      <w:r w:rsidR="00F51E11" w:rsidRPr="00F51E11">
        <w:rPr>
          <w:rFonts w:ascii="Verdana" w:hAnsi="Verdana" w:cstheme="minorHAnsi"/>
          <w:sz w:val="24"/>
          <w:szCs w:val="24"/>
        </w:rPr>
        <w:t>7520/22</w:t>
      </w:r>
      <w:r w:rsidR="00BC0CEE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Prezydenta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Wrocławia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AB55E2" w:rsidRPr="00F96B0F">
        <w:rPr>
          <w:rFonts w:ascii="Verdana" w:hAnsi="Verdana" w:cstheme="minorHAnsi"/>
          <w:sz w:val="24"/>
          <w:szCs w:val="24"/>
        </w:rPr>
        <w:t xml:space="preserve">z </w:t>
      </w:r>
      <w:r w:rsidR="00ED6438" w:rsidRPr="00F96B0F">
        <w:rPr>
          <w:rFonts w:ascii="Verdana" w:hAnsi="Verdana" w:cstheme="minorHAnsi"/>
          <w:sz w:val="24"/>
          <w:szCs w:val="24"/>
        </w:rPr>
        <w:t>dn</w:t>
      </w:r>
      <w:r w:rsidR="00AA0817" w:rsidRPr="00F96B0F">
        <w:rPr>
          <w:rFonts w:ascii="Verdana" w:hAnsi="Verdana" w:cstheme="minorHAnsi"/>
          <w:sz w:val="24"/>
          <w:szCs w:val="24"/>
        </w:rPr>
        <w:t>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sz w:val="24"/>
          <w:szCs w:val="24"/>
        </w:rPr>
        <w:t>14 kwietnia 2022 r</w:t>
      </w:r>
      <w:r w:rsidR="00ED2905">
        <w:rPr>
          <w:rFonts w:ascii="Verdana" w:hAnsi="Verdana" w:cstheme="minorHAnsi"/>
          <w:sz w:val="24"/>
          <w:szCs w:val="24"/>
        </w:rPr>
        <w:t>oku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bookmarkStart w:id="0" w:name="_Hlk108598950"/>
      <w:r w:rsidR="00F51E11" w:rsidRPr="00F51E11">
        <w:rPr>
          <w:rFonts w:ascii="Verdana" w:hAnsi="Verdana" w:cstheme="minorHAnsi"/>
          <w:b/>
          <w:bCs/>
          <w:sz w:val="24"/>
          <w:szCs w:val="24"/>
        </w:rPr>
        <w:t>w sprawie określenia trybu postępowania o</w:t>
      </w:r>
      <w:r w:rsidR="00977FAA">
        <w:rPr>
          <w:rFonts w:ascii="Verdana" w:hAnsi="Verdana" w:cstheme="minorHAnsi"/>
          <w:b/>
          <w:bCs/>
          <w:sz w:val="24"/>
          <w:szCs w:val="24"/>
        </w:rPr>
        <w:t> 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udzielenie dotacji, sposobu jej rozliczania oraz sposobu kontroli wykonywania zadań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wynikających z ustawy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o pomocy obywatelom Ukrainy w związku z konfliktem zbrojnym na terytorium tego państwa, w zakresie określonym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uchwałą Rady Miejskiej Wrocławia, z pominięciem otwartego konkursu ofert</w:t>
      </w:r>
      <w:bookmarkEnd w:id="0"/>
      <w:r w:rsidR="00E27BFE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ED2905" w:rsidRPr="00ED2905">
        <w:rPr>
          <w:rFonts w:ascii="Verdana" w:hAnsi="Verdana" w:cstheme="minorHAnsi"/>
          <w:sz w:val="24"/>
          <w:szCs w:val="24"/>
        </w:rPr>
        <w:t>P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rezydent 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Wrocławia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zaprasza </w:t>
      </w:r>
      <w:r w:rsidR="007E15D0" w:rsidRPr="00F96B0F">
        <w:rPr>
          <w:rFonts w:ascii="Verdana" w:hAnsi="Verdana" w:cstheme="minorHAnsi"/>
          <w:sz w:val="24"/>
          <w:szCs w:val="24"/>
        </w:rPr>
        <w:t>organizacje pozarządowe</w:t>
      </w:r>
      <w:r w:rsidR="002B3F00">
        <w:rPr>
          <w:rFonts w:ascii="Verdana" w:hAnsi="Verdana" w:cstheme="minorHAnsi"/>
          <w:sz w:val="24"/>
          <w:szCs w:val="24"/>
        </w:rPr>
        <w:t xml:space="preserve"> i </w:t>
      </w:r>
      <w:r w:rsidR="007E15D0" w:rsidRPr="00F96B0F">
        <w:rPr>
          <w:rFonts w:ascii="Verdana" w:hAnsi="Verdana" w:cstheme="minorHAnsi"/>
          <w:sz w:val="24"/>
          <w:szCs w:val="24"/>
        </w:rPr>
        <w:t>podmioty wymienione w</w:t>
      </w:r>
      <w:r w:rsidR="00CF39A3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art. 3 ust. 3 ustawy z dnia 24 kwietnia 2003 r. o</w:t>
      </w:r>
      <w:r w:rsidR="00954C1C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działalności pożytku publicznego</w:t>
      </w:r>
      <w:r w:rsidR="002B3F00">
        <w:rPr>
          <w:rFonts w:ascii="Verdana" w:hAnsi="Verdana" w:cstheme="minorHAnsi"/>
          <w:sz w:val="24"/>
          <w:szCs w:val="24"/>
        </w:rPr>
        <w:t xml:space="preserve"> i </w:t>
      </w:r>
      <w:r w:rsidR="007E15D0" w:rsidRPr="00F96B0F">
        <w:rPr>
          <w:rFonts w:ascii="Verdana" w:hAnsi="Verdana" w:cstheme="minorHAnsi"/>
          <w:sz w:val="24"/>
          <w:szCs w:val="24"/>
        </w:rPr>
        <w:t>o wolontariacie oraz związki zawodowe</w:t>
      </w:r>
      <w:r w:rsidR="003873AB">
        <w:rPr>
          <w:rFonts w:ascii="Verdana" w:hAnsi="Verdana" w:cstheme="minorHAnsi"/>
          <w:sz w:val="24"/>
          <w:szCs w:val="24"/>
        </w:rPr>
        <w:t xml:space="preserve"> (zwane dalej oferentem)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,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do składania ofert na realizację zadań w celu 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udzielenia pomocy obywatelom Ukrainy </w:t>
      </w:r>
      <w:r w:rsidR="00F96B0F" w:rsidRPr="00F96B0F">
        <w:rPr>
          <w:rFonts w:ascii="Verdana" w:hAnsi="Verdana" w:cstheme="minorHAnsi"/>
          <w:sz w:val="24"/>
          <w:szCs w:val="24"/>
        </w:rPr>
        <w:t>w związku z konfliktem zb</w:t>
      </w:r>
      <w:r w:rsidR="003D7E68">
        <w:rPr>
          <w:rFonts w:ascii="Verdana" w:hAnsi="Verdana" w:cstheme="minorHAnsi"/>
          <w:sz w:val="24"/>
          <w:szCs w:val="24"/>
        </w:rPr>
        <w:t>r</w:t>
      </w:r>
      <w:r w:rsidR="00F96B0F" w:rsidRPr="00F96B0F">
        <w:rPr>
          <w:rFonts w:ascii="Verdana" w:hAnsi="Verdana" w:cstheme="minorHAnsi"/>
          <w:sz w:val="24"/>
          <w:szCs w:val="24"/>
        </w:rPr>
        <w:t>ojnym na terytorium tego państwa.</w:t>
      </w:r>
    </w:p>
    <w:p w14:paraId="6AB4FFA2" w14:textId="25195B7C" w:rsidR="002049BA" w:rsidRDefault="00117C91" w:rsidP="00A61E46">
      <w:pPr>
        <w:pStyle w:val="Nagwek3"/>
        <w:spacing w:line="360" w:lineRule="auto"/>
        <w:rPr>
          <w:rStyle w:val="Nagwek3Znak"/>
          <w:rFonts w:ascii="Verdana" w:hAnsi="Verdana" w:cstheme="minorHAnsi"/>
          <w:color w:val="auto"/>
        </w:rPr>
      </w:pPr>
      <w:r w:rsidRPr="00F96B0F">
        <w:rPr>
          <w:rStyle w:val="Nagwek3Znak"/>
          <w:rFonts w:ascii="Verdana" w:hAnsi="Verdana" w:cstheme="minorHAnsi"/>
          <w:b/>
          <w:color w:val="auto"/>
        </w:rPr>
        <w:t>Tytuł zadania publicznego</w:t>
      </w:r>
      <w:r w:rsidRPr="00F96B0F">
        <w:rPr>
          <w:rStyle w:val="Nagwek3Znak"/>
          <w:rFonts w:ascii="Verdana" w:hAnsi="Verdana" w:cstheme="minorHAnsi"/>
          <w:color w:val="auto"/>
        </w:rPr>
        <w:t>:</w:t>
      </w:r>
      <w:r w:rsidR="00F96B0F">
        <w:rPr>
          <w:rStyle w:val="Nagwek3Znak"/>
          <w:rFonts w:ascii="Verdana" w:hAnsi="Verdana" w:cstheme="minorHAnsi"/>
          <w:color w:val="auto"/>
        </w:rPr>
        <w:t xml:space="preserve"> </w:t>
      </w:r>
      <w:r w:rsidR="00ED16C1">
        <w:rPr>
          <w:rStyle w:val="Nagwek3Znak"/>
          <w:rFonts w:ascii="Verdana" w:hAnsi="Verdana" w:cstheme="minorHAnsi"/>
          <w:color w:val="auto"/>
        </w:rPr>
        <w:t xml:space="preserve">Wzmacnianie kompetencji i wsparcie osób pracujących </w:t>
      </w:r>
      <w:r w:rsidR="00E104C6">
        <w:rPr>
          <w:rStyle w:val="Nagwek3Znak"/>
          <w:rFonts w:ascii="Verdana" w:hAnsi="Verdana" w:cstheme="minorHAnsi"/>
          <w:color w:val="auto"/>
        </w:rPr>
        <w:t xml:space="preserve">w środowisku </w:t>
      </w:r>
      <w:r w:rsidR="00ED16C1">
        <w:rPr>
          <w:rStyle w:val="Nagwek3Znak"/>
          <w:rFonts w:ascii="Verdana" w:hAnsi="Verdana" w:cstheme="minorHAnsi"/>
          <w:color w:val="auto"/>
        </w:rPr>
        <w:t>dzie</w:t>
      </w:r>
      <w:r w:rsidR="00E104C6">
        <w:rPr>
          <w:rStyle w:val="Nagwek3Znak"/>
          <w:rFonts w:ascii="Verdana" w:hAnsi="Verdana" w:cstheme="minorHAnsi"/>
          <w:color w:val="auto"/>
        </w:rPr>
        <w:t>ci</w:t>
      </w:r>
      <w:r w:rsidR="00ED16C1">
        <w:rPr>
          <w:rStyle w:val="Nagwek3Znak"/>
          <w:rFonts w:ascii="Verdana" w:hAnsi="Verdana" w:cstheme="minorHAnsi"/>
          <w:color w:val="auto"/>
        </w:rPr>
        <w:t xml:space="preserve"> i młodzież</w:t>
      </w:r>
      <w:r w:rsidR="00E104C6">
        <w:rPr>
          <w:rStyle w:val="Nagwek3Znak"/>
          <w:rFonts w:ascii="Verdana" w:hAnsi="Verdana" w:cstheme="minorHAnsi"/>
          <w:color w:val="auto"/>
        </w:rPr>
        <w:t>y</w:t>
      </w:r>
      <w:r w:rsidR="007838BB">
        <w:rPr>
          <w:rStyle w:val="Nagwek3Znak"/>
          <w:rFonts w:ascii="Verdana" w:hAnsi="Verdana" w:cstheme="minorHAnsi"/>
          <w:color w:val="auto"/>
        </w:rPr>
        <w:t xml:space="preserve"> z doświadczeniem uchodźczym</w:t>
      </w:r>
      <w:r w:rsidR="00ED16C1">
        <w:rPr>
          <w:rStyle w:val="Nagwek3Znak"/>
          <w:rFonts w:ascii="Verdana" w:hAnsi="Verdana" w:cstheme="minorHAnsi"/>
          <w:color w:val="auto"/>
        </w:rPr>
        <w:t>, w szczególności asystentów międzykulturowych</w:t>
      </w:r>
      <w:r w:rsidR="007838BB">
        <w:rPr>
          <w:rStyle w:val="Nagwek3Znak"/>
          <w:rFonts w:ascii="Verdana" w:hAnsi="Verdana" w:cstheme="minorHAnsi"/>
          <w:color w:val="auto"/>
        </w:rPr>
        <w:t xml:space="preserve">, kadry </w:t>
      </w:r>
      <w:r w:rsidR="00042A09">
        <w:rPr>
          <w:rStyle w:val="Nagwek3Znak"/>
          <w:rFonts w:ascii="Verdana" w:hAnsi="Verdana" w:cstheme="minorHAnsi"/>
          <w:color w:val="auto"/>
        </w:rPr>
        <w:t>opiekuńczo-wychowawcz</w:t>
      </w:r>
      <w:r w:rsidR="007838BB">
        <w:rPr>
          <w:rStyle w:val="Nagwek3Znak"/>
          <w:rFonts w:ascii="Verdana" w:hAnsi="Verdana" w:cstheme="minorHAnsi"/>
          <w:color w:val="auto"/>
        </w:rPr>
        <w:t>ej, liderów społecznych</w:t>
      </w:r>
      <w:r w:rsidR="0045499E">
        <w:rPr>
          <w:rStyle w:val="Nagwek3Znak"/>
          <w:rFonts w:ascii="Verdana" w:hAnsi="Verdana" w:cstheme="minorHAnsi"/>
          <w:color w:val="auto"/>
        </w:rPr>
        <w:t>.</w:t>
      </w:r>
    </w:p>
    <w:p w14:paraId="07324017" w14:textId="2378C1F1" w:rsidR="00F96B0F" w:rsidRPr="002049BA" w:rsidRDefault="00DB771B" w:rsidP="00A61E46">
      <w:pPr>
        <w:pStyle w:val="Nagwek3"/>
        <w:spacing w:line="360" w:lineRule="auto"/>
        <w:rPr>
          <w:rFonts w:ascii="Verdana" w:hAnsi="Verdana"/>
          <w:b/>
        </w:rPr>
      </w:pPr>
      <w:r w:rsidRPr="00F96B0F">
        <w:rPr>
          <w:rStyle w:val="Nagwek3Znak"/>
          <w:rFonts w:ascii="Verdana" w:hAnsi="Verdana"/>
          <w:b/>
          <w:color w:val="auto"/>
        </w:rPr>
        <w:t xml:space="preserve">Rodzaj zadania </w:t>
      </w:r>
      <w:r w:rsidR="00117C91" w:rsidRPr="00F96B0F">
        <w:rPr>
          <w:rStyle w:val="Nagwek3Znak"/>
          <w:rFonts w:ascii="Verdana" w:hAnsi="Verdana"/>
          <w:b/>
          <w:color w:val="auto"/>
        </w:rPr>
        <w:t>publicznego</w:t>
      </w:r>
      <w:r w:rsidR="00F96B0F" w:rsidRPr="00F96B0F">
        <w:rPr>
          <w:rStyle w:val="Nagwek3Znak"/>
          <w:rFonts w:ascii="Verdana" w:hAnsi="Verdana"/>
          <w:b/>
          <w:color w:val="auto"/>
        </w:rPr>
        <w:t>:</w:t>
      </w:r>
      <w:r w:rsidR="00F96B0F" w:rsidRPr="00F96B0F">
        <w:t xml:space="preserve"> </w:t>
      </w:r>
    </w:p>
    <w:p w14:paraId="3D4EA6F9" w14:textId="27322DA0" w:rsidR="00AD2A95" w:rsidRPr="00F96B0F" w:rsidRDefault="00F51E11" w:rsidP="00A61E46">
      <w:pPr>
        <w:spacing w:line="360" w:lineRule="auto"/>
        <w:rPr>
          <w:rFonts w:ascii="Verdana" w:hAnsi="Verdana"/>
          <w:sz w:val="24"/>
          <w:szCs w:val="24"/>
        </w:rPr>
      </w:pPr>
      <w:r w:rsidRPr="00F51E11">
        <w:rPr>
          <w:rFonts w:ascii="Verdana" w:hAnsi="Verdana"/>
          <w:sz w:val="24"/>
          <w:szCs w:val="24"/>
        </w:rPr>
        <w:t>§ 1 pkt</w:t>
      </w:r>
      <w:r w:rsidR="003D7E68">
        <w:rPr>
          <w:rFonts w:ascii="Verdana" w:hAnsi="Verdana"/>
          <w:sz w:val="24"/>
          <w:szCs w:val="24"/>
        </w:rPr>
        <w:t xml:space="preserve"> 3) </w:t>
      </w:r>
      <w:r w:rsidRPr="00F51E11">
        <w:rPr>
          <w:rFonts w:ascii="Verdana" w:hAnsi="Verdana"/>
          <w:sz w:val="24"/>
          <w:szCs w:val="24"/>
        </w:rPr>
        <w:t>uchwały Rady Miejskiej Wrocławia z dnia 24 marca 2022 r</w:t>
      </w:r>
      <w:r w:rsidR="00257F14">
        <w:rPr>
          <w:rFonts w:ascii="Verdana" w:hAnsi="Verdana"/>
          <w:sz w:val="24"/>
          <w:szCs w:val="24"/>
        </w:rPr>
        <w:t>oku</w:t>
      </w:r>
      <w:r w:rsidRPr="00F51E11">
        <w:rPr>
          <w:rFonts w:ascii="Verdana" w:hAnsi="Verdana"/>
          <w:sz w:val="24"/>
          <w:szCs w:val="24"/>
        </w:rPr>
        <w:t xml:space="preserve"> w</w:t>
      </w:r>
      <w:r w:rsidR="00977FAA">
        <w:rPr>
          <w:rFonts w:ascii="Verdana" w:hAnsi="Verdana"/>
          <w:sz w:val="24"/>
          <w:szCs w:val="24"/>
        </w:rPr>
        <w:t> </w:t>
      </w:r>
      <w:r w:rsidRPr="00F51E11">
        <w:rPr>
          <w:rFonts w:ascii="Verdana" w:hAnsi="Verdana"/>
          <w:sz w:val="24"/>
          <w:szCs w:val="24"/>
        </w:rPr>
        <w:t>sprawie zakresu pomocy obywatelom Ukrainy, którzy w związku z</w:t>
      </w:r>
      <w:r w:rsidR="00977FAA">
        <w:rPr>
          <w:rFonts w:ascii="Verdana" w:hAnsi="Verdana"/>
          <w:sz w:val="24"/>
          <w:szCs w:val="24"/>
        </w:rPr>
        <w:t> </w:t>
      </w:r>
      <w:r w:rsidRPr="00F51E11">
        <w:rPr>
          <w:rFonts w:ascii="Verdana" w:hAnsi="Verdana"/>
          <w:sz w:val="24"/>
          <w:szCs w:val="24"/>
        </w:rPr>
        <w:t>działaniami wojennymi prowadzonymi na terytorium tego państwa przybyli na terytorium Rzeczypospolitej Polskiej</w:t>
      </w:r>
      <w:r w:rsidR="002B3F00">
        <w:rPr>
          <w:rFonts w:ascii="Verdana" w:hAnsi="Verdana"/>
          <w:sz w:val="24"/>
          <w:szCs w:val="24"/>
        </w:rPr>
        <w:t xml:space="preserve"> i </w:t>
      </w:r>
      <w:r w:rsidRPr="00F51E11">
        <w:rPr>
          <w:rFonts w:ascii="Verdana" w:hAnsi="Verdana"/>
          <w:sz w:val="24"/>
          <w:szCs w:val="24"/>
        </w:rPr>
        <w:t>przebywają na terenie Wrocławia</w:t>
      </w:r>
      <w:r w:rsidR="00F06F47">
        <w:rPr>
          <w:rFonts w:ascii="Verdana" w:hAnsi="Verdana"/>
          <w:sz w:val="24"/>
          <w:szCs w:val="24"/>
        </w:rPr>
        <w:t xml:space="preserve"> (</w:t>
      </w:r>
      <w:hyperlink r:id="rId8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</w:t>
        </w:r>
      </w:hyperlink>
      <w:r w:rsidR="00A1179F">
        <w:rPr>
          <w:rFonts w:ascii="Verdana" w:hAnsi="Verdana"/>
          <w:sz w:val="24"/>
          <w:szCs w:val="24"/>
        </w:rPr>
        <w:t xml:space="preserve">, </w:t>
      </w:r>
      <w:hyperlink r:id="rId9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 zmieniającej</w:t>
        </w:r>
      </w:hyperlink>
      <w:r w:rsidR="00A1179F">
        <w:rPr>
          <w:rFonts w:ascii="Verdana" w:hAnsi="Verdana"/>
          <w:sz w:val="24"/>
          <w:szCs w:val="24"/>
        </w:rPr>
        <w:t>)</w:t>
      </w:r>
    </w:p>
    <w:p w14:paraId="7F4781B2" w14:textId="3CED60AF" w:rsidR="00B14E09" w:rsidRDefault="00AD2A95" w:rsidP="00A55BE4">
      <w:pPr>
        <w:pStyle w:val="Nagwek3"/>
        <w:spacing w:line="480" w:lineRule="auto"/>
        <w:rPr>
          <w:rFonts w:ascii="Verdana" w:hAnsi="Verdana"/>
          <w:color w:val="auto"/>
        </w:rPr>
      </w:pPr>
      <w:r w:rsidRPr="00F96B0F">
        <w:rPr>
          <w:rFonts w:ascii="Verdana" w:hAnsi="Verdana"/>
          <w:b/>
          <w:color w:val="auto"/>
        </w:rPr>
        <w:lastRenderedPageBreak/>
        <w:t>Termin realizacji zadania</w:t>
      </w:r>
      <w:r w:rsidRPr="00AD2A95">
        <w:t xml:space="preserve">: </w:t>
      </w:r>
      <w:r w:rsidR="008305DD" w:rsidRPr="00373623">
        <w:rPr>
          <w:rFonts w:ascii="Verdana" w:hAnsi="Verdana"/>
          <w:color w:val="auto"/>
        </w:rPr>
        <w:t xml:space="preserve">rozpoczęcie </w:t>
      </w:r>
      <w:r w:rsidR="000E3828">
        <w:rPr>
          <w:rFonts w:ascii="Verdana" w:hAnsi="Verdana"/>
          <w:bCs/>
          <w:color w:val="auto"/>
        </w:rPr>
        <w:t>24</w:t>
      </w:r>
      <w:r w:rsidR="00EB71B2" w:rsidRPr="00373623">
        <w:rPr>
          <w:rFonts w:ascii="Verdana" w:hAnsi="Verdana"/>
          <w:bCs/>
          <w:color w:val="auto"/>
        </w:rPr>
        <w:t>.0</w:t>
      </w:r>
      <w:r w:rsidR="005E059C">
        <w:rPr>
          <w:rFonts w:ascii="Verdana" w:hAnsi="Verdana"/>
          <w:bCs/>
          <w:color w:val="auto"/>
        </w:rPr>
        <w:t>4</w:t>
      </w:r>
      <w:r w:rsidR="00EB71B2" w:rsidRPr="00373623">
        <w:rPr>
          <w:rFonts w:ascii="Verdana" w:hAnsi="Verdana"/>
          <w:bCs/>
          <w:color w:val="auto"/>
        </w:rPr>
        <w:t>.2023</w:t>
      </w:r>
      <w:r w:rsidR="000E08FB" w:rsidRPr="00373623">
        <w:rPr>
          <w:rFonts w:ascii="Verdana" w:hAnsi="Verdana"/>
          <w:bCs/>
          <w:color w:val="auto"/>
        </w:rPr>
        <w:t xml:space="preserve"> </w:t>
      </w:r>
      <w:r w:rsidR="00B14E09" w:rsidRPr="00373623">
        <w:rPr>
          <w:rFonts w:ascii="Verdana" w:hAnsi="Verdana"/>
          <w:bCs/>
          <w:color w:val="auto"/>
        </w:rPr>
        <w:t>r</w:t>
      </w:r>
      <w:r w:rsidR="000830FB" w:rsidRPr="00373623">
        <w:rPr>
          <w:rFonts w:ascii="Verdana" w:hAnsi="Verdana"/>
          <w:color w:val="auto"/>
        </w:rPr>
        <w:t>oku</w:t>
      </w:r>
      <w:r w:rsidR="008305DD" w:rsidRPr="00373623">
        <w:rPr>
          <w:rFonts w:ascii="Verdana" w:hAnsi="Verdana"/>
          <w:color w:val="auto"/>
        </w:rPr>
        <w:t xml:space="preserve"> zakończenie </w:t>
      </w:r>
      <w:r w:rsidR="004D78A8">
        <w:rPr>
          <w:rFonts w:ascii="Verdana" w:hAnsi="Verdana"/>
          <w:color w:val="auto"/>
        </w:rPr>
        <w:t>3</w:t>
      </w:r>
      <w:r w:rsidR="009178B7">
        <w:rPr>
          <w:rFonts w:ascii="Verdana" w:hAnsi="Verdana"/>
          <w:color w:val="auto"/>
        </w:rPr>
        <w:t>1</w:t>
      </w:r>
      <w:r w:rsidR="00EB71B2" w:rsidRPr="00373623">
        <w:rPr>
          <w:rFonts w:ascii="Verdana" w:hAnsi="Verdana"/>
          <w:color w:val="auto"/>
        </w:rPr>
        <w:t>.0</w:t>
      </w:r>
      <w:r w:rsidR="009178B7">
        <w:rPr>
          <w:rFonts w:ascii="Verdana" w:hAnsi="Verdana"/>
          <w:color w:val="auto"/>
        </w:rPr>
        <w:t>8</w:t>
      </w:r>
      <w:r w:rsidR="00EB71B2" w:rsidRPr="00373623">
        <w:rPr>
          <w:rFonts w:ascii="Verdana" w:hAnsi="Verdana"/>
          <w:color w:val="auto"/>
        </w:rPr>
        <w:t>.2023</w:t>
      </w:r>
      <w:r w:rsidR="000E08FB" w:rsidRPr="00373623">
        <w:rPr>
          <w:rFonts w:ascii="Verdana" w:hAnsi="Verdana"/>
          <w:color w:val="auto"/>
        </w:rPr>
        <w:t xml:space="preserve"> </w:t>
      </w:r>
      <w:r w:rsidR="00B14E09" w:rsidRPr="00373623">
        <w:rPr>
          <w:rFonts w:ascii="Verdana" w:hAnsi="Verdana"/>
          <w:color w:val="auto"/>
        </w:rPr>
        <w:t>r</w:t>
      </w:r>
      <w:r w:rsidR="000830FB" w:rsidRPr="00373623">
        <w:rPr>
          <w:rFonts w:ascii="Verdana" w:hAnsi="Verdana"/>
          <w:color w:val="auto"/>
        </w:rPr>
        <w:t>oku</w:t>
      </w:r>
      <w:r w:rsidR="00B14E09" w:rsidRPr="00373623">
        <w:rPr>
          <w:rFonts w:ascii="Verdana" w:hAnsi="Verdana"/>
          <w:color w:val="auto"/>
        </w:rPr>
        <w:t>.</w:t>
      </w:r>
    </w:p>
    <w:p w14:paraId="5BE38343" w14:textId="78C0C5CF" w:rsidR="008305DD" w:rsidRPr="00C82FD7" w:rsidRDefault="008305DD" w:rsidP="00A55BE4">
      <w:pPr>
        <w:pStyle w:val="Nagwek3"/>
        <w:spacing w:line="480" w:lineRule="auto"/>
      </w:pPr>
      <w:r w:rsidRPr="00F96B0F">
        <w:rPr>
          <w:rFonts w:ascii="Verdana" w:hAnsi="Verdana"/>
          <w:b/>
          <w:color w:val="auto"/>
        </w:rPr>
        <w:t>Forma realizacji</w:t>
      </w:r>
      <w:r w:rsidRPr="00C82FD7">
        <w:rPr>
          <w:rFonts w:ascii="Verdana" w:hAnsi="Verdana"/>
          <w:color w:val="auto"/>
        </w:rPr>
        <w:t>:</w:t>
      </w:r>
      <w:r w:rsidRPr="00C82FD7">
        <w:rPr>
          <w:color w:val="auto"/>
        </w:rPr>
        <w:t xml:space="preserve"> </w:t>
      </w:r>
      <w:r w:rsidR="00B14E09" w:rsidRPr="00B14E09">
        <w:rPr>
          <w:rFonts w:ascii="Verdana" w:hAnsi="Verdana"/>
          <w:color w:val="auto"/>
        </w:rPr>
        <w:t>powierzenie</w:t>
      </w:r>
    </w:p>
    <w:p w14:paraId="09F1BCD0" w14:textId="6A291CCA" w:rsidR="006C0FE1" w:rsidRDefault="00DF4550" w:rsidP="00B14E09">
      <w:pPr>
        <w:pStyle w:val="Nagwek3"/>
        <w:tabs>
          <w:tab w:val="left" w:pos="6975"/>
        </w:tabs>
        <w:rPr>
          <w:rFonts w:ascii="Verdana" w:hAnsi="Verdana"/>
          <w:color w:val="auto"/>
        </w:rPr>
      </w:pPr>
      <w:r w:rsidRPr="00F96B0F">
        <w:rPr>
          <w:rStyle w:val="Nagwek3Znak"/>
          <w:rFonts w:ascii="Verdana" w:hAnsi="Verdana"/>
          <w:b/>
          <w:color w:val="auto"/>
        </w:rPr>
        <w:t>Opis zadania publicznego</w:t>
      </w:r>
      <w:r w:rsidRPr="00F96B0F">
        <w:rPr>
          <w:rFonts w:ascii="Verdana" w:hAnsi="Verdana"/>
          <w:color w:val="auto"/>
        </w:rPr>
        <w:t>:</w:t>
      </w:r>
    </w:p>
    <w:p w14:paraId="7629BCD2" w14:textId="0C89FF71" w:rsidR="00673708" w:rsidRPr="00090BF9" w:rsidRDefault="00673708" w:rsidP="00090BF9">
      <w:pPr>
        <w:shd w:val="clear" w:color="auto" w:fill="FFFFFF"/>
        <w:spacing w:after="100" w:afterAutospacing="1" w:line="360" w:lineRule="auto"/>
        <w:rPr>
          <w:rFonts w:ascii="Verdana" w:eastAsia="Times New Roman" w:hAnsi="Verdana" w:cs="Times New Roman"/>
          <w:color w:val="2C363A"/>
          <w:sz w:val="24"/>
          <w:szCs w:val="24"/>
        </w:rPr>
      </w:pPr>
      <w:r>
        <w:rPr>
          <w:rFonts w:ascii="Verdana" w:hAnsi="Verdana"/>
          <w:sz w:val="24"/>
          <w:szCs w:val="24"/>
        </w:rPr>
        <w:t>W ramach zadania zapewniona zostanie pomoc obywatelom Ukrainy, którzy w związku z działaniami wojennymi prowadzonymi na terytorium tego państwa przybyli na terytorium Rzeczypospolitej Polskiej i</w:t>
      </w:r>
      <w:r w:rsidR="00FE2E14">
        <w:rPr>
          <w:rFonts w:ascii="Verdana" w:hAnsi="Verdana"/>
          <w:sz w:val="24"/>
          <w:szCs w:val="24"/>
        </w:rPr>
        <w:t> </w:t>
      </w:r>
      <w:r>
        <w:rPr>
          <w:rFonts w:ascii="Verdana" w:hAnsi="Verdana"/>
          <w:sz w:val="24"/>
          <w:szCs w:val="24"/>
        </w:rPr>
        <w:t>przebywają na terenie Wrocławia. Pomoc ta będzie realizowana poprzez:</w:t>
      </w:r>
    </w:p>
    <w:p w14:paraId="0AF8401A" w14:textId="674C1BB1" w:rsidR="00090BF9" w:rsidRDefault="007838BB" w:rsidP="00090BF9">
      <w:pPr>
        <w:pStyle w:val="Akapitzlist"/>
        <w:numPr>
          <w:ilvl w:val="0"/>
          <w:numId w:val="32"/>
        </w:numPr>
        <w:shd w:val="clear" w:color="auto" w:fill="FFFFFF"/>
        <w:spacing w:after="100" w:afterAutospacing="1" w:line="360" w:lineRule="auto"/>
        <w:ind w:left="714" w:hanging="357"/>
        <w:rPr>
          <w:rFonts w:ascii="Verdana" w:eastAsia="Times New Roman" w:hAnsi="Verdana" w:cs="Times New Roman"/>
          <w:color w:val="2C363A"/>
          <w:sz w:val="24"/>
          <w:szCs w:val="24"/>
        </w:rPr>
      </w:pPr>
      <w:r>
        <w:rPr>
          <w:rFonts w:ascii="Verdana" w:eastAsia="Times New Roman" w:hAnsi="Verdana" w:cs="Times New Roman"/>
          <w:color w:val="2C363A"/>
          <w:sz w:val="24"/>
          <w:szCs w:val="24"/>
        </w:rPr>
        <w:t>Przygotowani</w:t>
      </w:r>
      <w:r w:rsidR="00673708">
        <w:rPr>
          <w:rFonts w:ascii="Verdana" w:eastAsia="Times New Roman" w:hAnsi="Verdana" w:cs="Times New Roman"/>
          <w:color w:val="2C363A"/>
          <w:sz w:val="24"/>
          <w:szCs w:val="24"/>
        </w:rPr>
        <w:t>e</w:t>
      </w:r>
      <w:r>
        <w:rPr>
          <w:rFonts w:ascii="Verdana" w:eastAsia="Times New Roman" w:hAnsi="Verdana" w:cs="Times New Roman"/>
          <w:color w:val="2C363A"/>
          <w:sz w:val="24"/>
          <w:szCs w:val="24"/>
        </w:rPr>
        <w:t xml:space="preserve"> programu i organizacj</w:t>
      </w:r>
      <w:r w:rsidR="00673708">
        <w:rPr>
          <w:rFonts w:ascii="Verdana" w:eastAsia="Times New Roman" w:hAnsi="Verdana" w:cs="Times New Roman"/>
          <w:color w:val="2C363A"/>
          <w:sz w:val="24"/>
          <w:szCs w:val="24"/>
        </w:rPr>
        <w:t>ę</w:t>
      </w:r>
      <w:r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  <w:r w:rsidR="005E059C">
        <w:rPr>
          <w:rFonts w:ascii="Verdana" w:eastAsia="Times New Roman" w:hAnsi="Verdana" w:cs="Times New Roman"/>
          <w:color w:val="2C363A"/>
          <w:sz w:val="24"/>
          <w:szCs w:val="24"/>
        </w:rPr>
        <w:t xml:space="preserve">zajęć </w:t>
      </w:r>
      <w:r w:rsidR="00E104C6">
        <w:rPr>
          <w:rFonts w:ascii="Verdana" w:eastAsia="Times New Roman" w:hAnsi="Verdana" w:cs="Times New Roman"/>
          <w:color w:val="2C363A"/>
          <w:sz w:val="24"/>
          <w:szCs w:val="24"/>
        </w:rPr>
        <w:t xml:space="preserve">szkoleniowo – warsztatowych </w:t>
      </w:r>
      <w:r w:rsidR="005E059C">
        <w:rPr>
          <w:rFonts w:ascii="Verdana" w:eastAsia="Times New Roman" w:hAnsi="Verdana" w:cs="Times New Roman"/>
          <w:color w:val="2C363A"/>
          <w:sz w:val="24"/>
          <w:szCs w:val="24"/>
        </w:rPr>
        <w:t>dla</w:t>
      </w:r>
      <w:r w:rsidR="00090BF9">
        <w:rPr>
          <w:rFonts w:ascii="Verdana" w:eastAsia="Times New Roman" w:hAnsi="Verdana" w:cs="Times New Roman"/>
          <w:color w:val="2C363A"/>
          <w:sz w:val="24"/>
          <w:szCs w:val="24"/>
        </w:rPr>
        <w:t xml:space="preserve"> osób</w:t>
      </w:r>
      <w:r w:rsidR="00090BF9" w:rsidRPr="00090BF9">
        <w:rPr>
          <w:rFonts w:ascii="Verdana" w:eastAsia="Times New Roman" w:hAnsi="Verdana" w:cs="Times New Roman"/>
          <w:color w:val="2C363A"/>
          <w:sz w:val="24"/>
          <w:szCs w:val="24"/>
        </w:rPr>
        <w:t xml:space="preserve"> pracujących </w:t>
      </w:r>
      <w:r w:rsidR="00E104C6">
        <w:rPr>
          <w:rFonts w:ascii="Verdana" w:eastAsia="Times New Roman" w:hAnsi="Verdana" w:cs="Times New Roman"/>
          <w:color w:val="2C363A"/>
          <w:sz w:val="24"/>
          <w:szCs w:val="24"/>
        </w:rPr>
        <w:t xml:space="preserve">w środowisku </w:t>
      </w:r>
      <w:r w:rsidR="00090BF9" w:rsidRPr="00090BF9">
        <w:rPr>
          <w:rFonts w:ascii="Verdana" w:eastAsia="Times New Roman" w:hAnsi="Verdana" w:cs="Times New Roman"/>
          <w:color w:val="2C363A"/>
          <w:sz w:val="24"/>
          <w:szCs w:val="24"/>
        </w:rPr>
        <w:t>dzie</w:t>
      </w:r>
      <w:r w:rsidR="00E104C6">
        <w:rPr>
          <w:rFonts w:ascii="Verdana" w:eastAsia="Times New Roman" w:hAnsi="Verdana" w:cs="Times New Roman"/>
          <w:color w:val="2C363A"/>
          <w:sz w:val="24"/>
          <w:szCs w:val="24"/>
        </w:rPr>
        <w:t>ci</w:t>
      </w:r>
      <w:r w:rsidR="00090BF9" w:rsidRPr="00090BF9">
        <w:rPr>
          <w:rFonts w:ascii="Verdana" w:eastAsia="Times New Roman" w:hAnsi="Verdana" w:cs="Times New Roman"/>
          <w:color w:val="2C363A"/>
          <w:sz w:val="24"/>
          <w:szCs w:val="24"/>
        </w:rPr>
        <w:t xml:space="preserve"> i</w:t>
      </w:r>
      <w:r w:rsidR="00FE2E14">
        <w:rPr>
          <w:rFonts w:ascii="Verdana" w:eastAsia="Times New Roman" w:hAnsi="Verdana" w:cs="Times New Roman"/>
          <w:color w:val="2C363A"/>
          <w:sz w:val="24"/>
          <w:szCs w:val="24"/>
        </w:rPr>
        <w:t> </w:t>
      </w:r>
      <w:r w:rsidR="005E059C">
        <w:rPr>
          <w:rFonts w:ascii="Verdana" w:eastAsia="Times New Roman" w:hAnsi="Verdana" w:cs="Times New Roman"/>
          <w:color w:val="2C363A"/>
          <w:sz w:val="24"/>
          <w:szCs w:val="24"/>
        </w:rPr>
        <w:t>młodzież</w:t>
      </w:r>
      <w:r w:rsidR="00E104C6">
        <w:rPr>
          <w:rFonts w:ascii="Verdana" w:eastAsia="Times New Roman" w:hAnsi="Verdana" w:cs="Times New Roman"/>
          <w:color w:val="2C363A"/>
          <w:sz w:val="24"/>
          <w:szCs w:val="24"/>
        </w:rPr>
        <w:t xml:space="preserve">y, </w:t>
      </w:r>
      <w:r w:rsidR="005E059C">
        <w:rPr>
          <w:rFonts w:ascii="Verdana" w:eastAsia="Times New Roman" w:hAnsi="Verdana" w:cs="Times New Roman"/>
          <w:color w:val="2C363A"/>
          <w:sz w:val="24"/>
          <w:szCs w:val="24"/>
        </w:rPr>
        <w:t>w blokach tematycznych</w:t>
      </w:r>
      <w:r w:rsidR="00ED16C1">
        <w:rPr>
          <w:rFonts w:ascii="Verdana" w:eastAsia="Times New Roman" w:hAnsi="Verdana" w:cs="Times New Roman"/>
          <w:color w:val="2C363A"/>
          <w:sz w:val="24"/>
          <w:szCs w:val="24"/>
        </w:rPr>
        <w:t xml:space="preserve"> (m</w:t>
      </w:r>
      <w:r w:rsidR="00E37F76">
        <w:rPr>
          <w:rFonts w:ascii="Verdana" w:eastAsia="Times New Roman" w:hAnsi="Verdana" w:cs="Times New Roman"/>
          <w:color w:val="2C363A"/>
          <w:sz w:val="24"/>
          <w:szCs w:val="24"/>
        </w:rPr>
        <w:t>iędzy innymi</w:t>
      </w:r>
      <w:r w:rsidR="0045499E">
        <w:rPr>
          <w:rFonts w:ascii="Verdana" w:eastAsia="Times New Roman" w:hAnsi="Verdana" w:cs="Times New Roman"/>
          <w:color w:val="2C363A"/>
          <w:sz w:val="24"/>
          <w:szCs w:val="24"/>
        </w:rPr>
        <w:t>:</w:t>
      </w:r>
      <w:r w:rsidR="00ED16C1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  <w:r w:rsidR="00FC09D2">
        <w:rPr>
          <w:rFonts w:ascii="Verdana" w:eastAsia="Times New Roman" w:hAnsi="Verdana" w:cs="Times New Roman"/>
          <w:color w:val="2C363A"/>
          <w:sz w:val="24"/>
          <w:szCs w:val="24"/>
        </w:rPr>
        <w:t>prac</w:t>
      </w:r>
      <w:r w:rsidR="00E104C6">
        <w:rPr>
          <w:rFonts w:ascii="Verdana" w:eastAsia="Times New Roman" w:hAnsi="Verdana" w:cs="Times New Roman"/>
          <w:color w:val="2C363A"/>
          <w:sz w:val="24"/>
          <w:szCs w:val="24"/>
        </w:rPr>
        <w:t>a</w:t>
      </w:r>
      <w:r w:rsidR="00FC09D2">
        <w:rPr>
          <w:rFonts w:ascii="Verdana" w:eastAsia="Times New Roman" w:hAnsi="Verdana" w:cs="Times New Roman"/>
          <w:color w:val="2C363A"/>
          <w:sz w:val="24"/>
          <w:szCs w:val="24"/>
        </w:rPr>
        <w:t xml:space="preserve"> asystenta</w:t>
      </w:r>
      <w:r w:rsidR="00E104C6">
        <w:rPr>
          <w:rFonts w:ascii="Verdana" w:eastAsia="Times New Roman" w:hAnsi="Verdana" w:cs="Times New Roman"/>
          <w:color w:val="2C363A"/>
          <w:sz w:val="24"/>
          <w:szCs w:val="24"/>
        </w:rPr>
        <w:t xml:space="preserve"> międzykulturowego w praktyce</w:t>
      </w:r>
      <w:r w:rsidR="00FC09D2">
        <w:rPr>
          <w:rFonts w:ascii="Verdana" w:eastAsia="Times New Roman" w:hAnsi="Verdana" w:cs="Times New Roman"/>
          <w:color w:val="2C363A"/>
          <w:sz w:val="24"/>
          <w:szCs w:val="24"/>
        </w:rPr>
        <w:t xml:space="preserve">, </w:t>
      </w:r>
      <w:r w:rsidR="00E104C6">
        <w:rPr>
          <w:rFonts w:ascii="Verdana" w:eastAsia="Times New Roman" w:hAnsi="Verdana" w:cs="Times New Roman"/>
          <w:color w:val="2C363A"/>
          <w:sz w:val="24"/>
          <w:szCs w:val="24"/>
        </w:rPr>
        <w:t xml:space="preserve">efektywna komunikacja, kompetencje międzykulturowe, </w:t>
      </w:r>
      <w:r w:rsidR="00FC09D2">
        <w:rPr>
          <w:rFonts w:ascii="Verdana" w:eastAsia="Times New Roman" w:hAnsi="Verdana" w:cs="Times New Roman"/>
          <w:color w:val="2C363A"/>
          <w:sz w:val="24"/>
          <w:szCs w:val="24"/>
        </w:rPr>
        <w:t>przeciwdziałanie dyskryminacji w</w:t>
      </w:r>
      <w:r w:rsidR="00FE2E14">
        <w:rPr>
          <w:rFonts w:ascii="Verdana" w:eastAsia="Times New Roman" w:hAnsi="Verdana" w:cs="Times New Roman"/>
          <w:color w:val="2C363A"/>
          <w:sz w:val="24"/>
          <w:szCs w:val="24"/>
        </w:rPr>
        <w:t> </w:t>
      </w:r>
      <w:r w:rsidR="00FC09D2">
        <w:rPr>
          <w:rFonts w:ascii="Verdana" w:eastAsia="Times New Roman" w:hAnsi="Verdana" w:cs="Times New Roman"/>
          <w:color w:val="2C363A"/>
          <w:sz w:val="24"/>
          <w:szCs w:val="24"/>
        </w:rPr>
        <w:t xml:space="preserve">szkole, procesy grupowe i zarządzanie konfliktem, </w:t>
      </w:r>
      <w:r w:rsidR="00090BF9">
        <w:rPr>
          <w:rFonts w:ascii="Verdana" w:eastAsia="Times New Roman" w:hAnsi="Verdana" w:cs="Times New Roman"/>
          <w:color w:val="2C363A"/>
          <w:sz w:val="24"/>
          <w:szCs w:val="24"/>
        </w:rPr>
        <w:t>pierwsz</w:t>
      </w:r>
      <w:r w:rsidR="00ED16C1">
        <w:rPr>
          <w:rFonts w:ascii="Verdana" w:eastAsia="Times New Roman" w:hAnsi="Verdana" w:cs="Times New Roman"/>
          <w:color w:val="2C363A"/>
          <w:sz w:val="24"/>
          <w:szCs w:val="24"/>
        </w:rPr>
        <w:t>a</w:t>
      </w:r>
      <w:r w:rsidR="00090BF9">
        <w:rPr>
          <w:rFonts w:ascii="Verdana" w:eastAsia="Times New Roman" w:hAnsi="Verdana" w:cs="Times New Roman"/>
          <w:color w:val="2C363A"/>
          <w:sz w:val="24"/>
          <w:szCs w:val="24"/>
        </w:rPr>
        <w:t xml:space="preserve"> pomoc psychologiczn</w:t>
      </w:r>
      <w:r w:rsidR="00ED16C1">
        <w:rPr>
          <w:rFonts w:ascii="Verdana" w:eastAsia="Times New Roman" w:hAnsi="Verdana" w:cs="Times New Roman"/>
          <w:color w:val="2C363A"/>
          <w:sz w:val="24"/>
          <w:szCs w:val="24"/>
        </w:rPr>
        <w:t>a</w:t>
      </w:r>
      <w:r w:rsidR="00E104C6">
        <w:rPr>
          <w:rFonts w:ascii="Verdana" w:eastAsia="Times New Roman" w:hAnsi="Verdana" w:cs="Times New Roman"/>
          <w:color w:val="2C363A"/>
          <w:sz w:val="24"/>
          <w:szCs w:val="24"/>
        </w:rPr>
        <w:t>)</w:t>
      </w:r>
      <w:r w:rsidR="0045499E">
        <w:rPr>
          <w:rFonts w:ascii="Verdana" w:eastAsia="Times New Roman" w:hAnsi="Verdana" w:cs="Times New Roman"/>
          <w:color w:val="2C363A"/>
          <w:sz w:val="24"/>
          <w:szCs w:val="24"/>
        </w:rPr>
        <w:t>.</w:t>
      </w:r>
    </w:p>
    <w:p w14:paraId="71AEF1E2" w14:textId="4BFA73C0" w:rsidR="00FC09D2" w:rsidRPr="007838BB" w:rsidRDefault="007838BB" w:rsidP="007838BB">
      <w:pPr>
        <w:pStyle w:val="Akapitzlist"/>
        <w:numPr>
          <w:ilvl w:val="0"/>
          <w:numId w:val="32"/>
        </w:numPr>
        <w:shd w:val="clear" w:color="auto" w:fill="FFFFFF"/>
        <w:spacing w:after="100" w:afterAutospacing="1" w:line="360" w:lineRule="auto"/>
        <w:ind w:left="714" w:hanging="357"/>
        <w:rPr>
          <w:rFonts w:ascii="Verdana" w:eastAsia="Times New Roman" w:hAnsi="Verdana" w:cs="Times New Roman"/>
          <w:color w:val="2C363A"/>
          <w:sz w:val="24"/>
          <w:szCs w:val="24"/>
        </w:rPr>
      </w:pPr>
      <w:r>
        <w:rPr>
          <w:rFonts w:ascii="Verdana" w:eastAsia="Times New Roman" w:hAnsi="Verdana" w:cs="Times New Roman"/>
          <w:color w:val="2C363A"/>
          <w:sz w:val="24"/>
          <w:szCs w:val="24"/>
        </w:rPr>
        <w:t>O</w:t>
      </w:r>
      <w:r w:rsidR="00FC09D2" w:rsidRPr="007838BB">
        <w:rPr>
          <w:rFonts w:ascii="Verdana" w:eastAsia="Times New Roman" w:hAnsi="Verdana" w:cs="Times New Roman"/>
          <w:color w:val="2C363A"/>
          <w:sz w:val="24"/>
          <w:szCs w:val="24"/>
        </w:rPr>
        <w:t>rganizacj</w:t>
      </w:r>
      <w:r w:rsidR="00673708">
        <w:rPr>
          <w:rFonts w:ascii="Verdana" w:eastAsia="Times New Roman" w:hAnsi="Verdana" w:cs="Times New Roman"/>
          <w:color w:val="2C363A"/>
          <w:sz w:val="24"/>
          <w:szCs w:val="24"/>
        </w:rPr>
        <w:t>ę</w:t>
      </w:r>
      <w:r>
        <w:rPr>
          <w:rFonts w:ascii="Verdana" w:eastAsia="Times New Roman" w:hAnsi="Verdana" w:cs="Times New Roman"/>
          <w:color w:val="2C363A"/>
          <w:sz w:val="24"/>
          <w:szCs w:val="24"/>
        </w:rPr>
        <w:t xml:space="preserve"> i prowadzenie </w:t>
      </w:r>
      <w:r w:rsidR="00ED16C1" w:rsidRPr="007838BB">
        <w:rPr>
          <w:rFonts w:ascii="Verdana" w:eastAsia="Times New Roman" w:hAnsi="Verdana" w:cs="Times New Roman"/>
          <w:color w:val="2C363A"/>
          <w:sz w:val="24"/>
          <w:szCs w:val="24"/>
        </w:rPr>
        <w:t xml:space="preserve">grup wsparcia, </w:t>
      </w:r>
      <w:r>
        <w:rPr>
          <w:rFonts w:ascii="Verdana" w:eastAsia="Times New Roman" w:hAnsi="Verdana" w:cs="Times New Roman"/>
          <w:color w:val="2C363A"/>
          <w:sz w:val="24"/>
          <w:szCs w:val="24"/>
        </w:rPr>
        <w:t xml:space="preserve">grupowych spotkań </w:t>
      </w:r>
      <w:proofErr w:type="spellStart"/>
      <w:r>
        <w:rPr>
          <w:rFonts w:ascii="Verdana" w:eastAsia="Times New Roman" w:hAnsi="Verdana" w:cs="Times New Roman"/>
          <w:color w:val="2C363A"/>
          <w:sz w:val="24"/>
          <w:szCs w:val="24"/>
        </w:rPr>
        <w:t>superwizyjnych</w:t>
      </w:r>
      <w:proofErr w:type="spellEnd"/>
      <w:r>
        <w:rPr>
          <w:rFonts w:ascii="Verdana" w:eastAsia="Times New Roman" w:hAnsi="Verdana" w:cs="Times New Roman"/>
          <w:color w:val="2C363A"/>
          <w:sz w:val="24"/>
          <w:szCs w:val="24"/>
        </w:rPr>
        <w:t xml:space="preserve"> dla osób pracujących w środowisku </w:t>
      </w:r>
      <w:r w:rsidRPr="00090BF9">
        <w:rPr>
          <w:rFonts w:ascii="Verdana" w:eastAsia="Times New Roman" w:hAnsi="Verdana" w:cs="Times New Roman"/>
          <w:color w:val="2C363A"/>
          <w:sz w:val="24"/>
          <w:szCs w:val="24"/>
        </w:rPr>
        <w:t>dzie</w:t>
      </w:r>
      <w:r>
        <w:rPr>
          <w:rFonts w:ascii="Verdana" w:eastAsia="Times New Roman" w:hAnsi="Verdana" w:cs="Times New Roman"/>
          <w:color w:val="2C363A"/>
          <w:sz w:val="24"/>
          <w:szCs w:val="24"/>
        </w:rPr>
        <w:t>ci</w:t>
      </w:r>
      <w:r w:rsidRPr="00090BF9">
        <w:rPr>
          <w:rFonts w:ascii="Verdana" w:eastAsia="Times New Roman" w:hAnsi="Verdana" w:cs="Times New Roman"/>
          <w:color w:val="2C363A"/>
          <w:sz w:val="24"/>
          <w:szCs w:val="24"/>
        </w:rPr>
        <w:t xml:space="preserve"> i</w:t>
      </w:r>
      <w:r w:rsidR="00FE2E14">
        <w:rPr>
          <w:rFonts w:ascii="Verdana" w:eastAsia="Times New Roman" w:hAnsi="Verdana" w:cs="Times New Roman"/>
          <w:color w:val="2C363A"/>
          <w:sz w:val="24"/>
          <w:szCs w:val="24"/>
        </w:rPr>
        <w:t> </w:t>
      </w:r>
      <w:r>
        <w:rPr>
          <w:rFonts w:ascii="Verdana" w:eastAsia="Times New Roman" w:hAnsi="Verdana" w:cs="Times New Roman"/>
          <w:color w:val="2C363A"/>
          <w:sz w:val="24"/>
          <w:szCs w:val="24"/>
        </w:rPr>
        <w:t>młodzieży</w:t>
      </w:r>
      <w:r w:rsidR="0045499E">
        <w:rPr>
          <w:rFonts w:ascii="Verdana" w:eastAsia="Times New Roman" w:hAnsi="Verdana" w:cs="Times New Roman"/>
          <w:color w:val="2C363A"/>
          <w:sz w:val="24"/>
          <w:szCs w:val="24"/>
        </w:rPr>
        <w:t>.</w:t>
      </w:r>
      <w:r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</w:p>
    <w:p w14:paraId="70BFCBA8" w14:textId="58D757D2" w:rsidR="00090BF9" w:rsidRDefault="007838BB" w:rsidP="00090BF9">
      <w:pPr>
        <w:pStyle w:val="Akapitzlist"/>
        <w:numPr>
          <w:ilvl w:val="0"/>
          <w:numId w:val="32"/>
        </w:numPr>
        <w:shd w:val="clear" w:color="auto" w:fill="FFFFFF"/>
        <w:spacing w:after="100" w:afterAutospacing="1" w:line="360" w:lineRule="auto"/>
        <w:ind w:left="714" w:hanging="357"/>
        <w:rPr>
          <w:rFonts w:ascii="Verdana" w:eastAsia="Times New Roman" w:hAnsi="Verdana" w:cs="Times New Roman"/>
          <w:color w:val="2C363A"/>
          <w:sz w:val="24"/>
          <w:szCs w:val="24"/>
        </w:rPr>
      </w:pPr>
      <w:r>
        <w:rPr>
          <w:rFonts w:ascii="Verdana" w:eastAsia="Times New Roman" w:hAnsi="Verdana" w:cs="Times New Roman"/>
          <w:color w:val="2C363A"/>
          <w:sz w:val="24"/>
          <w:szCs w:val="24"/>
        </w:rPr>
        <w:t>P</w:t>
      </w:r>
      <w:r w:rsidR="00090BF9">
        <w:rPr>
          <w:rFonts w:ascii="Verdana" w:eastAsia="Times New Roman" w:hAnsi="Verdana" w:cs="Times New Roman"/>
          <w:color w:val="2C363A"/>
          <w:sz w:val="24"/>
          <w:szCs w:val="24"/>
        </w:rPr>
        <w:t>rowadzeniu</w:t>
      </w:r>
      <w:r>
        <w:rPr>
          <w:rFonts w:ascii="Verdana" w:eastAsia="Times New Roman" w:hAnsi="Verdana" w:cs="Times New Roman"/>
          <w:color w:val="2C363A"/>
          <w:sz w:val="24"/>
          <w:szCs w:val="24"/>
        </w:rPr>
        <w:t xml:space="preserve"> działań informacyjn</w:t>
      </w:r>
      <w:r w:rsidR="00444D84">
        <w:rPr>
          <w:rFonts w:ascii="Verdana" w:eastAsia="Times New Roman" w:hAnsi="Verdana" w:cs="Times New Roman"/>
          <w:color w:val="2C363A"/>
          <w:sz w:val="24"/>
          <w:szCs w:val="24"/>
        </w:rPr>
        <w:t>o-</w:t>
      </w:r>
      <w:r w:rsidR="00090BF9">
        <w:rPr>
          <w:rFonts w:ascii="Verdana" w:eastAsia="Times New Roman" w:hAnsi="Verdana" w:cs="Times New Roman"/>
          <w:color w:val="2C363A"/>
          <w:sz w:val="24"/>
          <w:szCs w:val="24"/>
        </w:rPr>
        <w:t>k</w:t>
      </w:r>
      <w:r w:rsidR="00090BF9" w:rsidRPr="00430659">
        <w:rPr>
          <w:rFonts w:ascii="Verdana" w:eastAsia="Times New Roman" w:hAnsi="Verdana" w:cs="Times New Roman"/>
          <w:color w:val="2C363A"/>
          <w:sz w:val="24"/>
          <w:szCs w:val="24"/>
        </w:rPr>
        <w:t>onsultac</w:t>
      </w:r>
      <w:r w:rsidR="00444D84">
        <w:rPr>
          <w:rFonts w:ascii="Verdana" w:eastAsia="Times New Roman" w:hAnsi="Verdana" w:cs="Times New Roman"/>
          <w:color w:val="2C363A"/>
          <w:sz w:val="24"/>
          <w:szCs w:val="24"/>
        </w:rPr>
        <w:t>yjnych</w:t>
      </w:r>
      <w:r w:rsidR="00090BF9" w:rsidRPr="00430659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color w:val="2C363A"/>
          <w:sz w:val="24"/>
          <w:szCs w:val="24"/>
        </w:rPr>
        <w:t xml:space="preserve">w </w:t>
      </w:r>
      <w:r w:rsidR="00444D84">
        <w:rPr>
          <w:rFonts w:ascii="Verdana" w:eastAsia="Times New Roman" w:hAnsi="Verdana" w:cs="Times New Roman"/>
          <w:color w:val="2C363A"/>
          <w:sz w:val="24"/>
          <w:szCs w:val="24"/>
        </w:rPr>
        <w:t xml:space="preserve">ramach </w:t>
      </w:r>
      <w:r>
        <w:rPr>
          <w:rFonts w:ascii="Verdana" w:eastAsia="Times New Roman" w:hAnsi="Verdana" w:cs="Times New Roman"/>
          <w:color w:val="2C363A"/>
          <w:sz w:val="24"/>
          <w:szCs w:val="24"/>
        </w:rPr>
        <w:t>pierwszej pomocy psychologicznej</w:t>
      </w:r>
      <w:r w:rsidR="00444D84">
        <w:rPr>
          <w:rFonts w:ascii="Verdana" w:eastAsia="Times New Roman" w:hAnsi="Verdana" w:cs="Times New Roman"/>
          <w:color w:val="2C363A"/>
          <w:sz w:val="24"/>
          <w:szCs w:val="24"/>
        </w:rPr>
        <w:t xml:space="preserve"> i wsparcia kadry pedagogicznej</w:t>
      </w:r>
      <w:r w:rsidR="0045499E">
        <w:rPr>
          <w:rFonts w:ascii="Verdana" w:eastAsia="Times New Roman" w:hAnsi="Verdana" w:cs="Times New Roman"/>
          <w:color w:val="2C363A"/>
          <w:sz w:val="24"/>
          <w:szCs w:val="24"/>
        </w:rPr>
        <w:t>,</w:t>
      </w:r>
      <w:r w:rsidR="00444D84">
        <w:rPr>
          <w:rFonts w:ascii="Verdana" w:eastAsia="Times New Roman" w:hAnsi="Verdana" w:cs="Times New Roman"/>
          <w:color w:val="2C363A"/>
          <w:sz w:val="24"/>
          <w:szCs w:val="24"/>
        </w:rPr>
        <w:t xml:space="preserve"> asystentów</w:t>
      </w:r>
      <w:r w:rsidR="0045499E">
        <w:rPr>
          <w:rFonts w:ascii="Verdana" w:eastAsia="Times New Roman" w:hAnsi="Verdana" w:cs="Times New Roman"/>
          <w:color w:val="2C363A"/>
          <w:sz w:val="24"/>
          <w:szCs w:val="24"/>
        </w:rPr>
        <w:t xml:space="preserve"> i/lub </w:t>
      </w:r>
      <w:r w:rsidR="00444D84">
        <w:rPr>
          <w:rFonts w:ascii="Verdana" w:eastAsia="Times New Roman" w:hAnsi="Verdana" w:cs="Times New Roman"/>
          <w:color w:val="2C363A"/>
          <w:sz w:val="24"/>
          <w:szCs w:val="24"/>
        </w:rPr>
        <w:t>liderów, w tym w języku ukraińskim</w:t>
      </w:r>
      <w:r w:rsidR="0045499E">
        <w:rPr>
          <w:rFonts w:ascii="Verdana" w:eastAsia="Times New Roman" w:hAnsi="Verdana" w:cs="Times New Roman"/>
          <w:color w:val="2C363A"/>
          <w:sz w:val="24"/>
          <w:szCs w:val="24"/>
        </w:rPr>
        <w:t>.</w:t>
      </w:r>
    </w:p>
    <w:p w14:paraId="790C3751" w14:textId="5B49784A" w:rsidR="00545A9C" w:rsidRDefault="00545A9C" w:rsidP="00545A9C">
      <w:pPr>
        <w:spacing w:before="240" w:after="0"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545A9C">
        <w:rPr>
          <w:rFonts w:ascii="Verdana" w:eastAsia="Times New Roman" w:hAnsi="Verdana" w:cs="Times New Roman"/>
          <w:sz w:val="24"/>
          <w:szCs w:val="24"/>
        </w:rPr>
        <w:t>Oferta powinna uwzględniać planowaną liczbę uczestników.</w:t>
      </w:r>
    </w:p>
    <w:p w14:paraId="0211BCB1" w14:textId="7D80828D" w:rsidR="006D415B" w:rsidRPr="006D415B" w:rsidRDefault="00545A9C" w:rsidP="000B48EE">
      <w:pPr>
        <w:spacing w:before="240" w:after="0" w:line="360" w:lineRule="auto"/>
        <w:rPr>
          <w:rFonts w:ascii="Verdana" w:eastAsia="Times New Roman" w:hAnsi="Verdana" w:cs="Times New Roman"/>
          <w:sz w:val="24"/>
          <w:szCs w:val="24"/>
        </w:rPr>
      </w:pPr>
      <w:r w:rsidRPr="006D415B">
        <w:rPr>
          <w:rFonts w:ascii="Verdana" w:eastAsia="Times New Roman" w:hAnsi="Verdana" w:cs="Times New Roman"/>
          <w:sz w:val="24"/>
          <w:szCs w:val="24"/>
        </w:rPr>
        <w:t xml:space="preserve">W opisie zadania należy przedstawić harmonogram planowanych działań i/lub adres strony www lub profilu FB, gdzie zostanie umieszczony aktualizowany harmonogram. </w:t>
      </w:r>
    </w:p>
    <w:p w14:paraId="3951E93A" w14:textId="1160DD96" w:rsidR="000E08FB" w:rsidRPr="00E87364" w:rsidRDefault="000E08FB" w:rsidP="000B48EE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E87364">
        <w:rPr>
          <w:rFonts w:ascii="Verdana" w:hAnsi="Verdana"/>
        </w:rPr>
        <w:t>Działania realizowane</w:t>
      </w:r>
      <w:r w:rsidR="00705035" w:rsidRPr="00E87364">
        <w:rPr>
          <w:rFonts w:ascii="Verdana" w:hAnsi="Verdana"/>
        </w:rPr>
        <w:t xml:space="preserve"> </w:t>
      </w:r>
      <w:r w:rsidR="00E87364">
        <w:rPr>
          <w:rFonts w:ascii="Verdana" w:hAnsi="Verdana"/>
        </w:rPr>
        <w:t xml:space="preserve">jest </w:t>
      </w:r>
      <w:r w:rsidRPr="00E87364">
        <w:rPr>
          <w:rFonts w:ascii="Verdana" w:hAnsi="Verdana"/>
        </w:rPr>
        <w:t>w ramach Funduszu Narodów Zjednoczonych na Rzecz Dzieci (UNICEF)</w:t>
      </w:r>
      <w:r w:rsidR="00E87364">
        <w:rPr>
          <w:rFonts w:ascii="Verdana" w:hAnsi="Verdana"/>
        </w:rPr>
        <w:t xml:space="preserve"> i powinno</w:t>
      </w:r>
      <w:r w:rsidRPr="00E87364">
        <w:rPr>
          <w:rFonts w:ascii="Verdana" w:hAnsi="Verdana"/>
        </w:rPr>
        <w:t xml:space="preserve"> obejmować komponenty MHPSS (</w:t>
      </w:r>
      <w:proofErr w:type="spellStart"/>
      <w:r w:rsidRPr="00E87364">
        <w:rPr>
          <w:rFonts w:ascii="Verdana" w:hAnsi="Verdana"/>
        </w:rPr>
        <w:t>Mental</w:t>
      </w:r>
      <w:proofErr w:type="spellEnd"/>
      <w:r w:rsidRPr="00E87364">
        <w:rPr>
          <w:rFonts w:ascii="Verdana" w:hAnsi="Verdana"/>
        </w:rPr>
        <w:t xml:space="preserve"> </w:t>
      </w:r>
      <w:proofErr w:type="spellStart"/>
      <w:r w:rsidRPr="00E87364">
        <w:rPr>
          <w:rFonts w:ascii="Verdana" w:hAnsi="Verdana"/>
        </w:rPr>
        <w:lastRenderedPageBreak/>
        <w:t>Health</w:t>
      </w:r>
      <w:proofErr w:type="spellEnd"/>
      <w:r w:rsidRPr="00E87364">
        <w:rPr>
          <w:rFonts w:ascii="Verdana" w:hAnsi="Verdana"/>
        </w:rPr>
        <w:t xml:space="preserve"> and </w:t>
      </w:r>
      <w:proofErr w:type="spellStart"/>
      <w:r w:rsidRPr="00E87364">
        <w:rPr>
          <w:rFonts w:ascii="Verdana" w:hAnsi="Verdana"/>
        </w:rPr>
        <w:t>Psychosocial</w:t>
      </w:r>
      <w:proofErr w:type="spellEnd"/>
      <w:r w:rsidRPr="00E87364">
        <w:rPr>
          <w:rFonts w:ascii="Verdana" w:hAnsi="Verdana"/>
        </w:rPr>
        <w:t xml:space="preserve"> </w:t>
      </w:r>
      <w:proofErr w:type="spellStart"/>
      <w:r w:rsidRPr="00E87364">
        <w:rPr>
          <w:rFonts w:ascii="Verdana" w:hAnsi="Verdana"/>
        </w:rPr>
        <w:t>Support</w:t>
      </w:r>
      <w:proofErr w:type="spellEnd"/>
      <w:r w:rsidRPr="00E87364">
        <w:rPr>
          <w:rFonts w:ascii="Verdana" w:hAnsi="Verdana"/>
        </w:rPr>
        <w:t xml:space="preserve"> - Zdrowie psychiczne</w:t>
      </w:r>
      <w:r w:rsidR="002B3F00" w:rsidRPr="00E87364">
        <w:rPr>
          <w:rFonts w:ascii="Verdana" w:hAnsi="Verdana"/>
        </w:rPr>
        <w:t xml:space="preserve"> i </w:t>
      </w:r>
      <w:r w:rsidRPr="00E87364">
        <w:rPr>
          <w:rFonts w:ascii="Verdana" w:hAnsi="Verdana"/>
        </w:rPr>
        <w:t>wsparcie psychospołeczne). MHPSS to ogólny termin używany w kryzysach humanitarnych dla działań w zakresie zdrowia psychicznego</w:t>
      </w:r>
      <w:r w:rsidR="002B3F00" w:rsidRPr="00E87364">
        <w:rPr>
          <w:rFonts w:ascii="Verdana" w:hAnsi="Verdana"/>
        </w:rPr>
        <w:t xml:space="preserve"> i </w:t>
      </w:r>
      <w:r w:rsidRPr="00E87364">
        <w:rPr>
          <w:rFonts w:ascii="Verdana" w:hAnsi="Verdana"/>
        </w:rPr>
        <w:t xml:space="preserve">psychospołecznego. Obejmuje wszelkie wsparcie, jakie </w:t>
      </w:r>
      <w:r w:rsidR="00CE7811" w:rsidRPr="00E87364">
        <w:rPr>
          <w:rFonts w:ascii="Verdana" w:hAnsi="Verdana"/>
        </w:rPr>
        <w:t>osoby</w:t>
      </w:r>
      <w:r w:rsidRPr="00E87364">
        <w:rPr>
          <w:rFonts w:ascii="Verdana" w:hAnsi="Verdana"/>
        </w:rPr>
        <w:t xml:space="preserve"> otrzymują w celu ochrony</w:t>
      </w:r>
      <w:r w:rsidR="002B3F00" w:rsidRPr="00E87364">
        <w:rPr>
          <w:rFonts w:ascii="Verdana" w:hAnsi="Verdana"/>
        </w:rPr>
        <w:t xml:space="preserve"> i </w:t>
      </w:r>
      <w:r w:rsidRPr="00E87364">
        <w:rPr>
          <w:rFonts w:ascii="Verdana" w:hAnsi="Verdana"/>
        </w:rPr>
        <w:t>zwiększania ich dobrostanu oraz zapobiegania</w:t>
      </w:r>
      <w:r w:rsidR="002B3F00" w:rsidRPr="00E87364">
        <w:rPr>
          <w:rFonts w:ascii="Verdana" w:hAnsi="Verdana"/>
        </w:rPr>
        <w:t xml:space="preserve"> i </w:t>
      </w:r>
      <w:r w:rsidRPr="00E87364">
        <w:rPr>
          <w:rFonts w:ascii="Verdana" w:hAnsi="Verdana"/>
        </w:rPr>
        <w:t>reagowania na zaburzenia psychiczne.</w:t>
      </w:r>
    </w:p>
    <w:p w14:paraId="2954950C" w14:textId="4B6FFF11" w:rsidR="00705035" w:rsidRPr="00E87364" w:rsidRDefault="000E08FB" w:rsidP="00705035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E87364">
        <w:rPr>
          <w:rFonts w:ascii="Verdana" w:hAnsi="Verdana"/>
        </w:rPr>
        <w:t>MHPSS odpowiada na te potrzeby poprzez</w:t>
      </w:r>
      <w:r w:rsidR="00CE7811" w:rsidRPr="00E87364">
        <w:rPr>
          <w:rFonts w:ascii="Verdana" w:hAnsi="Verdana"/>
        </w:rPr>
        <w:t xml:space="preserve"> między innymi</w:t>
      </w:r>
      <w:r w:rsidR="00705035" w:rsidRPr="00E87364">
        <w:rPr>
          <w:rFonts w:ascii="Verdana" w:hAnsi="Verdana"/>
        </w:rPr>
        <w:t>:</w:t>
      </w:r>
    </w:p>
    <w:p w14:paraId="038F79DA" w14:textId="200AE4FC" w:rsidR="00705035" w:rsidRPr="00E87364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E87364">
        <w:rPr>
          <w:rFonts w:ascii="Verdana" w:hAnsi="Verdana"/>
        </w:rPr>
        <w:t>wzmocnienie wsparcia rodziny</w:t>
      </w:r>
      <w:r w:rsidR="002B3F00" w:rsidRPr="00E87364">
        <w:rPr>
          <w:rFonts w:ascii="Verdana" w:hAnsi="Verdana"/>
        </w:rPr>
        <w:t xml:space="preserve"> i </w:t>
      </w:r>
      <w:r w:rsidRPr="00E87364">
        <w:rPr>
          <w:rFonts w:ascii="Verdana" w:hAnsi="Verdana"/>
        </w:rPr>
        <w:t>społeczności lokalnej poprzez pielęgnowanie dobrych relacji;</w:t>
      </w:r>
    </w:p>
    <w:p w14:paraId="5634F605" w14:textId="77777777" w:rsidR="00705035" w:rsidRPr="00E87364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E87364">
        <w:rPr>
          <w:rFonts w:ascii="Verdana" w:hAnsi="Verdana"/>
        </w:rPr>
        <w:t>włączani</w:t>
      </w:r>
      <w:r w:rsidR="00705035" w:rsidRPr="00E87364">
        <w:rPr>
          <w:rFonts w:ascii="Verdana" w:hAnsi="Verdana"/>
        </w:rPr>
        <w:t>e</w:t>
      </w:r>
      <w:r w:rsidRPr="00E87364">
        <w:rPr>
          <w:rFonts w:ascii="Verdana" w:hAnsi="Verdana"/>
        </w:rPr>
        <w:t xml:space="preserve"> wsparcia psychospołecznego w realizowane projekty;</w:t>
      </w:r>
    </w:p>
    <w:p w14:paraId="166D2F03" w14:textId="48CF0A3D" w:rsidR="000E08FB" w:rsidRPr="00E87364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E87364">
        <w:rPr>
          <w:rFonts w:ascii="Verdana" w:hAnsi="Verdana"/>
        </w:rPr>
        <w:t>specjalistyczną pomoc psychologiczną.</w:t>
      </w:r>
    </w:p>
    <w:p w14:paraId="75B150DE" w14:textId="48EB16FB" w:rsidR="000E08FB" w:rsidRPr="00E87364" w:rsidRDefault="000E08FB" w:rsidP="00705035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E87364">
        <w:rPr>
          <w:rFonts w:ascii="Verdana" w:hAnsi="Verdana"/>
        </w:rPr>
        <w:t>Realizatorzy działań powinni podejmować zagadnienia m</w:t>
      </w:r>
      <w:r w:rsidR="00912A3A" w:rsidRPr="00E87364">
        <w:rPr>
          <w:rFonts w:ascii="Verdana" w:hAnsi="Verdana"/>
        </w:rPr>
        <w:t xml:space="preserve">iędzy </w:t>
      </w:r>
      <w:r w:rsidRPr="00E87364">
        <w:rPr>
          <w:rFonts w:ascii="Verdana" w:hAnsi="Verdana"/>
        </w:rPr>
        <w:t>in</w:t>
      </w:r>
      <w:r w:rsidR="00912A3A" w:rsidRPr="00E87364">
        <w:rPr>
          <w:rFonts w:ascii="Verdana" w:hAnsi="Verdana"/>
        </w:rPr>
        <w:t>nymi</w:t>
      </w:r>
      <w:r w:rsidRPr="00E87364">
        <w:rPr>
          <w:rFonts w:ascii="Verdana" w:hAnsi="Verdana"/>
        </w:rPr>
        <w:t>: współpracy, korzyści bycia razem</w:t>
      </w:r>
      <w:r w:rsidR="002B3F00" w:rsidRPr="00E87364">
        <w:rPr>
          <w:rFonts w:ascii="Verdana" w:hAnsi="Verdana"/>
        </w:rPr>
        <w:t xml:space="preserve"> i </w:t>
      </w:r>
      <w:r w:rsidRPr="00E87364">
        <w:rPr>
          <w:rFonts w:ascii="Verdana" w:hAnsi="Verdana"/>
        </w:rPr>
        <w:t>budowania relacji społecznych, przeciwdziałania agresji, radzenia sobie ze stresem, jak również metody aktywnego słuchania oraz wspierania silnych stron dziecka. Zagadnienia te powinny być podstawą w realizacji planowanych zadań.</w:t>
      </w:r>
    </w:p>
    <w:p w14:paraId="2FBA9CAA" w14:textId="5D1C6E3E" w:rsidR="00705035" w:rsidRPr="00E87364" w:rsidRDefault="00705035" w:rsidP="000E08FB">
      <w:pPr>
        <w:pStyle w:val="NormalnyWeb"/>
        <w:shd w:val="clear" w:color="auto" w:fill="FFFFFF"/>
        <w:spacing w:before="0" w:beforeAutospacing="0"/>
        <w:rPr>
          <w:rFonts w:ascii="Verdana" w:hAnsi="Verdana"/>
        </w:rPr>
      </w:pPr>
      <w:r w:rsidRPr="00E87364">
        <w:rPr>
          <w:rFonts w:ascii="Verdana" w:hAnsi="Verdana"/>
        </w:rPr>
        <w:t>Więcej informacji na temat MH</w:t>
      </w:r>
      <w:r w:rsidR="00CE7811" w:rsidRPr="00E87364">
        <w:rPr>
          <w:rFonts w:ascii="Verdana" w:hAnsi="Verdana"/>
        </w:rPr>
        <w:t>PSS</w:t>
      </w:r>
      <w:r w:rsidR="00912A3A" w:rsidRPr="00E87364">
        <w:rPr>
          <w:rFonts w:ascii="Verdana" w:hAnsi="Verdana"/>
        </w:rPr>
        <w:t>:</w:t>
      </w:r>
    </w:p>
    <w:p w14:paraId="102C4FC5" w14:textId="733D573D" w:rsidR="003E315F" w:rsidRPr="00E87364" w:rsidRDefault="00705035" w:rsidP="003E393F">
      <w:pPr>
        <w:pStyle w:val="NormalnyWeb"/>
        <w:numPr>
          <w:ilvl w:val="0"/>
          <w:numId w:val="29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E87364">
        <w:rPr>
          <w:rFonts w:ascii="Verdana" w:hAnsi="Verdana"/>
        </w:rPr>
        <w:t>Wersja w j</w:t>
      </w:r>
      <w:r w:rsidR="006F4E00" w:rsidRPr="00E87364">
        <w:rPr>
          <w:rFonts w:ascii="Verdana" w:hAnsi="Verdana"/>
        </w:rPr>
        <w:t>ęzyku</w:t>
      </w:r>
      <w:r w:rsidRPr="00E87364">
        <w:rPr>
          <w:rFonts w:ascii="Verdana" w:hAnsi="Verdana"/>
        </w:rPr>
        <w:t xml:space="preserve"> a</w:t>
      </w:r>
      <w:r w:rsidR="000E08FB" w:rsidRPr="00E87364">
        <w:rPr>
          <w:rFonts w:ascii="Verdana" w:hAnsi="Verdana"/>
        </w:rPr>
        <w:t>ng</w:t>
      </w:r>
      <w:r w:rsidRPr="00E87364">
        <w:rPr>
          <w:rFonts w:ascii="Verdana" w:hAnsi="Verdana"/>
        </w:rPr>
        <w:t>ielskim</w:t>
      </w:r>
      <w:r w:rsidR="000E08FB" w:rsidRPr="00E87364">
        <w:rPr>
          <w:rFonts w:ascii="Verdana" w:hAnsi="Verdana"/>
        </w:rPr>
        <w:t>:</w:t>
      </w:r>
      <w:r w:rsidR="000830FB" w:rsidRPr="00E87364">
        <w:rPr>
          <w:rFonts w:ascii="Verdana" w:hAnsi="Verdana"/>
        </w:rPr>
        <w:t xml:space="preserve"> </w:t>
      </w:r>
      <w:hyperlink r:id="rId10" w:history="1">
        <w:r w:rsidR="00B13496" w:rsidRPr="00E87364">
          <w:rPr>
            <w:rStyle w:val="Hipercze"/>
            <w:rFonts w:ascii="Verdana" w:hAnsi="Verdana"/>
            <w:color w:val="auto"/>
          </w:rPr>
          <w:t>MHPSS UNICEF</w:t>
        </w:r>
      </w:hyperlink>
      <w:r w:rsidR="00B13496" w:rsidRPr="00E87364">
        <w:rPr>
          <w:rFonts w:ascii="Verdana" w:hAnsi="Verdana"/>
        </w:rPr>
        <w:t xml:space="preserve"> </w:t>
      </w:r>
    </w:p>
    <w:p w14:paraId="1C71C0B2" w14:textId="346C1284" w:rsidR="003E315F" w:rsidRPr="00E87364" w:rsidRDefault="00705035" w:rsidP="003E393F">
      <w:pPr>
        <w:pStyle w:val="NormalnyWeb"/>
        <w:numPr>
          <w:ilvl w:val="0"/>
          <w:numId w:val="29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E87364">
        <w:rPr>
          <w:rFonts w:ascii="Verdana" w:hAnsi="Verdana"/>
        </w:rPr>
        <w:t>Wersja w j</w:t>
      </w:r>
      <w:r w:rsidR="006F4E00" w:rsidRPr="00E87364">
        <w:rPr>
          <w:rFonts w:ascii="Verdana" w:hAnsi="Verdana"/>
        </w:rPr>
        <w:t xml:space="preserve">ęzyku </w:t>
      </w:r>
      <w:r w:rsidRPr="00E87364">
        <w:rPr>
          <w:rFonts w:ascii="Verdana" w:hAnsi="Verdana"/>
        </w:rPr>
        <w:t>p</w:t>
      </w:r>
      <w:r w:rsidR="000E08FB" w:rsidRPr="00E87364">
        <w:rPr>
          <w:rFonts w:ascii="Verdana" w:hAnsi="Verdana"/>
        </w:rPr>
        <w:t>ol</w:t>
      </w:r>
      <w:r w:rsidR="006F4E00" w:rsidRPr="00E87364">
        <w:rPr>
          <w:rFonts w:ascii="Verdana" w:hAnsi="Verdana"/>
        </w:rPr>
        <w:t>skim</w:t>
      </w:r>
      <w:r w:rsidR="000E08FB" w:rsidRPr="00E87364">
        <w:rPr>
          <w:rFonts w:ascii="Verdana" w:hAnsi="Verdana"/>
        </w:rPr>
        <w:t>:</w:t>
      </w:r>
      <w:r w:rsidR="00B13496" w:rsidRPr="00E87364">
        <w:rPr>
          <w:rFonts w:ascii="Verdana" w:hAnsi="Verdana"/>
        </w:rPr>
        <w:t xml:space="preserve"> </w:t>
      </w:r>
      <w:hyperlink r:id="rId11" w:history="1">
        <w:r w:rsidR="00B13496" w:rsidRPr="00E87364">
          <w:rPr>
            <w:rStyle w:val="Hipercze"/>
            <w:rFonts w:ascii="Verdana" w:hAnsi="Verdana"/>
            <w:color w:val="auto"/>
          </w:rPr>
          <w:t>Zdrowie psychiczne</w:t>
        </w:r>
        <w:r w:rsidR="002B3F00" w:rsidRPr="00E87364">
          <w:rPr>
            <w:rStyle w:val="Hipercze"/>
            <w:rFonts w:ascii="Verdana" w:hAnsi="Verdana"/>
            <w:color w:val="auto"/>
          </w:rPr>
          <w:t xml:space="preserve"> i </w:t>
        </w:r>
        <w:r w:rsidR="00B13496" w:rsidRPr="00E87364">
          <w:rPr>
            <w:rStyle w:val="Hipercze"/>
            <w:rFonts w:ascii="Verdana" w:hAnsi="Verdana"/>
            <w:color w:val="auto"/>
          </w:rPr>
          <w:t>wsparcie psychospołeczne</w:t>
        </w:r>
      </w:hyperlink>
      <w:r w:rsidR="000830FB" w:rsidRPr="00E87364">
        <w:rPr>
          <w:rFonts w:ascii="Verdana" w:hAnsi="Verdana"/>
        </w:rPr>
        <w:t xml:space="preserve"> </w:t>
      </w:r>
    </w:p>
    <w:p w14:paraId="17B3A762" w14:textId="5DBA7B13" w:rsidR="00BF3E90" w:rsidRPr="00373623" w:rsidRDefault="00BF3E90" w:rsidP="00BF3E90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24"/>
          <w:szCs w:val="24"/>
        </w:rPr>
      </w:pPr>
      <w:r w:rsidRPr="00373623">
        <w:rPr>
          <w:rFonts w:ascii="Verdana" w:eastAsia="Times New Roman" w:hAnsi="Verdana" w:cs="Arial"/>
          <w:sz w:val="24"/>
          <w:szCs w:val="24"/>
        </w:rPr>
        <w:t xml:space="preserve">Podmiot realizujący zadanie zobowiązany jest do przesyłania danych sprawozdawczych za poprzedni miesiąc kalendarzowy na adres: </w:t>
      </w:r>
      <w:hyperlink r:id="rId12" w:history="1">
        <w:r w:rsidR="00A56837" w:rsidRPr="00693F25">
          <w:rPr>
            <w:rStyle w:val="Hipercze"/>
            <w:rFonts w:ascii="Verdana" w:eastAsia="Times New Roman" w:hAnsi="Verdana" w:cs="Arial"/>
            <w:sz w:val="24"/>
            <w:szCs w:val="24"/>
          </w:rPr>
          <w:t>maria.adamiec@wcrs.pl</w:t>
        </w:r>
      </w:hyperlink>
      <w:r w:rsidRPr="00373623">
        <w:rPr>
          <w:rFonts w:ascii="Verdana" w:eastAsia="Times New Roman" w:hAnsi="Verdana" w:cs="Arial"/>
          <w:sz w:val="24"/>
          <w:szCs w:val="24"/>
        </w:rPr>
        <w:t xml:space="preserve"> w terminach</w:t>
      </w:r>
      <w:r w:rsidR="00662A46">
        <w:rPr>
          <w:rFonts w:ascii="Verdana" w:eastAsia="Times New Roman" w:hAnsi="Verdana" w:cs="Arial"/>
          <w:sz w:val="24"/>
          <w:szCs w:val="24"/>
        </w:rPr>
        <w:t xml:space="preserve"> do</w:t>
      </w:r>
      <w:r w:rsidRPr="00373623">
        <w:rPr>
          <w:rFonts w:ascii="Verdana" w:eastAsia="Times New Roman" w:hAnsi="Verdana" w:cs="Arial"/>
          <w:sz w:val="24"/>
          <w:szCs w:val="24"/>
        </w:rPr>
        <w:t>:</w:t>
      </w:r>
      <w:r w:rsidR="00C32F8C" w:rsidRPr="00373623">
        <w:rPr>
          <w:rFonts w:ascii="Verdana" w:eastAsia="Times New Roman" w:hAnsi="Verdana" w:cs="Arial"/>
          <w:sz w:val="24"/>
          <w:szCs w:val="24"/>
        </w:rPr>
        <w:t xml:space="preserve"> </w:t>
      </w:r>
      <w:r w:rsidRPr="00373623">
        <w:rPr>
          <w:rFonts w:ascii="Verdana" w:eastAsia="Times New Roman" w:hAnsi="Verdana" w:cs="Arial"/>
          <w:sz w:val="24"/>
          <w:szCs w:val="24"/>
        </w:rPr>
        <w:t>0</w:t>
      </w:r>
      <w:r w:rsidR="008463F6">
        <w:rPr>
          <w:rFonts w:ascii="Verdana" w:eastAsia="Times New Roman" w:hAnsi="Verdana" w:cs="Arial"/>
          <w:sz w:val="24"/>
          <w:szCs w:val="24"/>
        </w:rPr>
        <w:t>3</w:t>
      </w:r>
      <w:r w:rsidR="00562D8A" w:rsidRPr="00373623">
        <w:rPr>
          <w:rFonts w:ascii="Verdana" w:eastAsia="Times New Roman" w:hAnsi="Verdana" w:cs="Arial"/>
          <w:sz w:val="24"/>
          <w:szCs w:val="24"/>
        </w:rPr>
        <w:t>.05</w:t>
      </w:r>
      <w:r w:rsidRPr="00373623">
        <w:rPr>
          <w:rFonts w:ascii="Verdana" w:eastAsia="Times New Roman" w:hAnsi="Verdana" w:cs="Arial"/>
          <w:sz w:val="24"/>
          <w:szCs w:val="24"/>
        </w:rPr>
        <w:t>.202</w:t>
      </w:r>
      <w:r w:rsidR="00C32F8C" w:rsidRPr="00373623">
        <w:rPr>
          <w:rFonts w:ascii="Verdana" w:eastAsia="Times New Roman" w:hAnsi="Verdana" w:cs="Arial"/>
          <w:sz w:val="24"/>
          <w:szCs w:val="24"/>
        </w:rPr>
        <w:t>3 roku</w:t>
      </w:r>
      <w:r w:rsidRPr="00373623">
        <w:rPr>
          <w:rFonts w:ascii="Verdana" w:eastAsia="Times New Roman" w:hAnsi="Verdana" w:cs="Arial"/>
          <w:sz w:val="24"/>
          <w:szCs w:val="24"/>
        </w:rPr>
        <w:t xml:space="preserve">, </w:t>
      </w:r>
      <w:r w:rsidR="00A56837">
        <w:rPr>
          <w:rFonts w:ascii="Verdana" w:eastAsia="Times New Roman" w:hAnsi="Verdana" w:cs="Arial"/>
          <w:sz w:val="24"/>
          <w:szCs w:val="24"/>
        </w:rPr>
        <w:t>0</w:t>
      </w:r>
      <w:r w:rsidR="004D78A8">
        <w:rPr>
          <w:rFonts w:ascii="Verdana" w:eastAsia="Times New Roman" w:hAnsi="Verdana" w:cs="Arial"/>
          <w:sz w:val="24"/>
          <w:szCs w:val="24"/>
        </w:rPr>
        <w:t>3</w:t>
      </w:r>
      <w:r w:rsidR="00A56837">
        <w:rPr>
          <w:rFonts w:ascii="Verdana" w:eastAsia="Times New Roman" w:hAnsi="Verdana" w:cs="Arial"/>
          <w:sz w:val="24"/>
          <w:szCs w:val="24"/>
        </w:rPr>
        <w:t>.06.2023 roku, 0</w:t>
      </w:r>
      <w:r w:rsidR="004D78A8">
        <w:rPr>
          <w:rFonts w:ascii="Verdana" w:eastAsia="Times New Roman" w:hAnsi="Verdana" w:cs="Arial"/>
          <w:sz w:val="24"/>
          <w:szCs w:val="24"/>
        </w:rPr>
        <w:t>3</w:t>
      </w:r>
      <w:r w:rsidR="00A56837">
        <w:rPr>
          <w:rFonts w:ascii="Verdana" w:eastAsia="Times New Roman" w:hAnsi="Verdana" w:cs="Arial"/>
          <w:sz w:val="24"/>
          <w:szCs w:val="24"/>
        </w:rPr>
        <w:t>.0</w:t>
      </w:r>
      <w:r w:rsidR="0045499E">
        <w:rPr>
          <w:rFonts w:ascii="Verdana" w:eastAsia="Times New Roman" w:hAnsi="Verdana" w:cs="Arial"/>
          <w:sz w:val="24"/>
          <w:szCs w:val="24"/>
        </w:rPr>
        <w:t>7</w:t>
      </w:r>
      <w:r w:rsidR="00A56837">
        <w:rPr>
          <w:rFonts w:ascii="Verdana" w:eastAsia="Times New Roman" w:hAnsi="Verdana" w:cs="Arial"/>
          <w:sz w:val="24"/>
          <w:szCs w:val="24"/>
        </w:rPr>
        <w:t>.2023 roku</w:t>
      </w:r>
      <w:r w:rsidR="004D78A8">
        <w:rPr>
          <w:rFonts w:ascii="Verdana" w:eastAsia="Times New Roman" w:hAnsi="Verdana" w:cs="Arial"/>
          <w:sz w:val="24"/>
          <w:szCs w:val="24"/>
        </w:rPr>
        <w:t>, 03.08.2023 roku,</w:t>
      </w:r>
      <w:r w:rsidR="004D78A8" w:rsidRPr="004D78A8">
        <w:rPr>
          <w:rFonts w:ascii="Verdana" w:eastAsia="Times New Roman" w:hAnsi="Verdana" w:cs="Arial"/>
          <w:sz w:val="24"/>
          <w:szCs w:val="24"/>
        </w:rPr>
        <w:t xml:space="preserve"> </w:t>
      </w:r>
      <w:r w:rsidR="004D78A8">
        <w:rPr>
          <w:rFonts w:ascii="Verdana" w:eastAsia="Times New Roman" w:hAnsi="Verdana" w:cs="Arial"/>
          <w:sz w:val="24"/>
          <w:szCs w:val="24"/>
        </w:rPr>
        <w:t>03.0</w:t>
      </w:r>
      <w:r w:rsidR="002A2E80">
        <w:rPr>
          <w:rFonts w:ascii="Verdana" w:eastAsia="Times New Roman" w:hAnsi="Verdana" w:cs="Arial"/>
          <w:sz w:val="24"/>
          <w:szCs w:val="24"/>
        </w:rPr>
        <w:t>9</w:t>
      </w:r>
      <w:r w:rsidR="004D78A8">
        <w:rPr>
          <w:rFonts w:ascii="Verdana" w:eastAsia="Times New Roman" w:hAnsi="Verdana" w:cs="Arial"/>
          <w:sz w:val="24"/>
          <w:szCs w:val="24"/>
        </w:rPr>
        <w:t>.2023 roku</w:t>
      </w:r>
      <w:r w:rsidR="00A56837">
        <w:rPr>
          <w:rFonts w:ascii="Verdana" w:eastAsia="Times New Roman" w:hAnsi="Verdana" w:cs="Arial"/>
          <w:sz w:val="24"/>
          <w:szCs w:val="24"/>
        </w:rPr>
        <w:t xml:space="preserve"> </w:t>
      </w:r>
      <w:r w:rsidRPr="00373623">
        <w:rPr>
          <w:rFonts w:ascii="Verdana" w:eastAsia="Times New Roman" w:hAnsi="Verdana" w:cs="Arial"/>
          <w:sz w:val="24"/>
          <w:szCs w:val="24"/>
        </w:rPr>
        <w:t>zgodnie z wzorem, który stanowi załącznik n</w:t>
      </w:r>
      <w:r w:rsidR="001B5AEE" w:rsidRPr="00373623">
        <w:rPr>
          <w:rFonts w:ascii="Verdana" w:eastAsia="Times New Roman" w:hAnsi="Verdana" w:cs="Arial"/>
          <w:sz w:val="24"/>
          <w:szCs w:val="24"/>
        </w:rPr>
        <w:t>umer</w:t>
      </w:r>
      <w:r w:rsidRPr="00373623">
        <w:rPr>
          <w:rFonts w:ascii="Verdana" w:eastAsia="Times New Roman" w:hAnsi="Verdana" w:cs="Arial"/>
          <w:sz w:val="24"/>
          <w:szCs w:val="24"/>
        </w:rPr>
        <w:t xml:space="preserve"> 1 do zaproszenia do składania ofert.</w:t>
      </w:r>
    </w:p>
    <w:p w14:paraId="76D8FD35" w14:textId="7BE8121F" w:rsidR="003C4A6D" w:rsidRPr="00373623" w:rsidRDefault="00497B54" w:rsidP="008311D9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24"/>
          <w:szCs w:val="24"/>
        </w:rPr>
      </w:pPr>
      <w:r w:rsidRPr="00373623">
        <w:rPr>
          <w:rFonts w:ascii="Verdana" w:eastAsia="Times New Roman" w:hAnsi="Verdana" w:cs="Arial"/>
          <w:sz w:val="24"/>
          <w:szCs w:val="24"/>
        </w:rPr>
        <w:lastRenderedPageBreak/>
        <w:t xml:space="preserve">Podmiot realizujący zadanie zobowiązany jest do dokumentowania realizacji </w:t>
      </w:r>
      <w:r w:rsidR="00BF3E90" w:rsidRPr="00373623">
        <w:rPr>
          <w:rFonts w:ascii="Verdana" w:eastAsia="Times New Roman" w:hAnsi="Verdana" w:cs="Arial"/>
          <w:sz w:val="24"/>
          <w:szCs w:val="24"/>
        </w:rPr>
        <w:t>działań</w:t>
      </w:r>
      <w:r w:rsidRPr="00373623">
        <w:rPr>
          <w:rFonts w:ascii="Verdana" w:eastAsia="Times New Roman" w:hAnsi="Verdana" w:cs="Arial"/>
          <w:sz w:val="24"/>
          <w:szCs w:val="24"/>
        </w:rPr>
        <w:t xml:space="preserve">, w tym liczby uczestników, zgodnie z kategoriami </w:t>
      </w:r>
      <w:r w:rsidR="00BF3E90" w:rsidRPr="00373623">
        <w:rPr>
          <w:rFonts w:ascii="Verdana" w:eastAsia="Times New Roman" w:hAnsi="Verdana" w:cs="Arial"/>
          <w:sz w:val="24"/>
          <w:szCs w:val="24"/>
        </w:rPr>
        <w:t>zaproszenia do składania ofert. Na wniosek UNICEF zad</w:t>
      </w:r>
      <w:r w:rsidR="00562D8A" w:rsidRPr="00373623">
        <w:rPr>
          <w:rFonts w:ascii="Verdana" w:eastAsia="Times New Roman" w:hAnsi="Verdana" w:cs="Arial"/>
          <w:sz w:val="24"/>
          <w:szCs w:val="24"/>
        </w:rPr>
        <w:t>anie będzie poddawane audytowi.</w:t>
      </w:r>
    </w:p>
    <w:p w14:paraId="505F12B3" w14:textId="7C12CEBE" w:rsidR="00D700D6" w:rsidRPr="00373623" w:rsidRDefault="00D700D6" w:rsidP="00DD507A">
      <w:p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373623">
        <w:rPr>
          <w:rFonts w:ascii="Verdana" w:hAnsi="Verdana"/>
          <w:sz w:val="24"/>
          <w:szCs w:val="24"/>
        </w:rPr>
        <w:t>Zadanie realizowane będzie we Wrocławiu</w:t>
      </w:r>
      <w:r w:rsidR="00C32F8C" w:rsidRPr="00373623">
        <w:rPr>
          <w:rFonts w:ascii="Verdana" w:hAnsi="Verdana"/>
          <w:sz w:val="24"/>
          <w:szCs w:val="24"/>
        </w:rPr>
        <w:t>.</w:t>
      </w:r>
    </w:p>
    <w:p w14:paraId="0A001077" w14:textId="4A0B94C7" w:rsidR="00CE7811" w:rsidRPr="00AC6889" w:rsidRDefault="00CE7811" w:rsidP="00E16A88">
      <w:pPr>
        <w:pStyle w:val="Akapitzlist1"/>
        <w:spacing w:before="120" w:line="360" w:lineRule="auto"/>
        <w:ind w:left="0" w:right="108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Zadanie winno być realizowane z dbałością o równe traktowanie wszystkich uczestników, w tym w szczególności o zapewnienie dostępności zadania dla osób ze szczególnymi potrzebami, zgodnie z</w:t>
      </w:r>
      <w:r w:rsidR="00977FAA">
        <w:rPr>
          <w:rFonts w:ascii="Verdana" w:eastAsiaTheme="minorEastAsia" w:hAnsi="Verdana" w:cstheme="minorBidi"/>
          <w:kern w:val="0"/>
          <w:lang w:eastAsia="pl-PL"/>
        </w:rPr>
        <w:t> 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przepisami ustawy z dnia 19 lipca 2019 r</w:t>
      </w:r>
      <w:r w:rsidR="001B5AEE">
        <w:rPr>
          <w:rFonts w:ascii="Verdana" w:eastAsiaTheme="minorEastAsia" w:hAnsi="Verdana" w:cstheme="minorBidi"/>
          <w:kern w:val="0"/>
          <w:lang w:eastAsia="pl-PL"/>
        </w:rPr>
        <w:t>oku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o zapewnianiu dostępności osobom ze szczególnymi potrzebami (Dz.U.202</w:t>
      </w:r>
      <w:r w:rsidR="0042201A">
        <w:rPr>
          <w:rFonts w:ascii="Verdana" w:eastAsiaTheme="minorEastAsia" w:hAnsi="Verdana" w:cstheme="minorBidi"/>
          <w:kern w:val="0"/>
          <w:lang w:eastAsia="pl-PL"/>
        </w:rPr>
        <w:t>2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.</w:t>
      </w:r>
      <w:r w:rsidR="0042201A">
        <w:rPr>
          <w:rFonts w:ascii="Verdana" w:eastAsiaTheme="minorEastAsia" w:hAnsi="Verdana" w:cstheme="minorBidi"/>
          <w:kern w:val="0"/>
          <w:lang w:eastAsia="pl-PL"/>
        </w:rPr>
        <w:t>2240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t</w:t>
      </w:r>
      <w:r w:rsidR="001B5AEE">
        <w:rPr>
          <w:rFonts w:ascii="Verdana" w:eastAsiaTheme="minorEastAsia" w:hAnsi="Verdana" w:cstheme="minorBidi"/>
          <w:kern w:val="0"/>
          <w:lang w:eastAsia="pl-PL"/>
        </w:rPr>
        <w:t>ekst jednolity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z</w:t>
      </w:r>
      <w:r w:rsidR="00977FAA">
        <w:rPr>
          <w:rFonts w:ascii="Verdana" w:eastAsiaTheme="minorEastAsia" w:hAnsi="Verdana" w:cstheme="minorBidi"/>
          <w:kern w:val="0"/>
          <w:lang w:eastAsia="pl-PL"/>
        </w:rPr>
        <w:t> 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dnia 202</w:t>
      </w:r>
      <w:r w:rsidR="0042201A">
        <w:rPr>
          <w:rFonts w:ascii="Verdana" w:eastAsiaTheme="minorEastAsia" w:hAnsi="Verdana" w:cstheme="minorBidi"/>
          <w:kern w:val="0"/>
          <w:lang w:eastAsia="pl-PL"/>
        </w:rPr>
        <w:t>2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.</w:t>
      </w:r>
      <w:r w:rsidR="0042201A">
        <w:rPr>
          <w:rFonts w:ascii="Verdana" w:eastAsiaTheme="minorEastAsia" w:hAnsi="Verdana" w:cstheme="minorBidi"/>
          <w:kern w:val="0"/>
          <w:lang w:eastAsia="pl-PL"/>
        </w:rPr>
        <w:t>11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.</w:t>
      </w:r>
      <w:r w:rsidR="0042201A">
        <w:rPr>
          <w:rFonts w:ascii="Verdana" w:eastAsiaTheme="minorEastAsia" w:hAnsi="Verdana" w:cstheme="minorBidi"/>
          <w:kern w:val="0"/>
          <w:lang w:eastAsia="pl-PL"/>
        </w:rPr>
        <w:t>03</w:t>
      </w:r>
      <w:bookmarkStart w:id="1" w:name="_GoBack"/>
      <w:bookmarkEnd w:id="1"/>
      <w:r w:rsidRPr="00AC6889">
        <w:rPr>
          <w:rFonts w:ascii="Verdana" w:eastAsiaTheme="minorEastAsia" w:hAnsi="Verdana" w:cstheme="minorBidi"/>
          <w:kern w:val="0"/>
          <w:lang w:eastAsia="pl-PL"/>
        </w:rPr>
        <w:t>).</w:t>
      </w:r>
      <w:r w:rsidR="00E16A88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Więcej na temat wymagań dotyczących zapewnienia dostępności zadania dla osób ze szczególnymi potrzebami znajduje się w</w:t>
      </w:r>
      <w:r w:rsidR="00977FAA">
        <w:rPr>
          <w:rFonts w:ascii="Verdana" w:eastAsiaTheme="minorEastAsia" w:hAnsi="Verdana" w:cstheme="minorBidi"/>
          <w:kern w:val="0"/>
          <w:lang w:eastAsia="pl-PL"/>
        </w:rPr>
        <w:t> 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załączniku n</w:t>
      </w:r>
      <w:r w:rsidR="001B5AEE">
        <w:rPr>
          <w:rFonts w:ascii="Verdana" w:eastAsiaTheme="minorEastAsia" w:hAnsi="Verdana" w:cstheme="minorBidi"/>
          <w:kern w:val="0"/>
          <w:lang w:eastAsia="pl-PL"/>
        </w:rPr>
        <w:t>umer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="00A61E46">
        <w:rPr>
          <w:rFonts w:ascii="Verdana" w:eastAsiaTheme="minorEastAsia" w:hAnsi="Verdana" w:cstheme="minorBidi"/>
          <w:kern w:val="0"/>
          <w:lang w:eastAsia="pl-PL"/>
        </w:rPr>
        <w:t>2</w:t>
      </w:r>
      <w:r w:rsidR="001B5AEE">
        <w:rPr>
          <w:rFonts w:ascii="Verdana" w:eastAsiaTheme="minorEastAsia" w:hAnsi="Verdana" w:cstheme="minorBidi"/>
          <w:kern w:val="0"/>
          <w:lang w:eastAsia="pl-PL"/>
        </w:rPr>
        <w:t xml:space="preserve"> do zaproszenia do składania ofert.</w:t>
      </w:r>
    </w:p>
    <w:p w14:paraId="3F845F73" w14:textId="7BF0237A" w:rsidR="00CE7811" w:rsidRPr="00AC6889" w:rsidRDefault="00CE7811" w:rsidP="00AC6889">
      <w:pPr>
        <w:pStyle w:val="Akapitzlist1"/>
        <w:spacing w:before="120" w:line="360" w:lineRule="auto"/>
        <w:ind w:left="0" w:right="1077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Podmiot realizujący zadanie ma obowiązek na bieżąco śledzić</w:t>
      </w:r>
      <w:r w:rsidR="002B3F00">
        <w:rPr>
          <w:rFonts w:ascii="Verdana" w:eastAsiaTheme="minorEastAsia" w:hAnsi="Verdana" w:cstheme="minorBidi"/>
          <w:kern w:val="0"/>
          <w:lang w:eastAsia="pl-PL"/>
        </w:rPr>
        <w:t xml:space="preserve"> i 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respektować umieszczane na stronach internetowych Głównego Inspektoratu Sanitarnego</w:t>
      </w:r>
      <w:r w:rsidR="002B3F00">
        <w:rPr>
          <w:rFonts w:ascii="Verdana" w:eastAsiaTheme="minorEastAsia" w:hAnsi="Verdana" w:cstheme="minorBidi"/>
          <w:kern w:val="0"/>
          <w:lang w:eastAsia="pl-PL"/>
        </w:rPr>
        <w:t xml:space="preserve"> i 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Ministerstwa Zdrowia, wytyczne</w:t>
      </w:r>
      <w:r w:rsidR="002B3F00">
        <w:rPr>
          <w:rFonts w:ascii="Verdana" w:eastAsiaTheme="minorEastAsia" w:hAnsi="Verdana" w:cstheme="minorBidi"/>
          <w:kern w:val="0"/>
          <w:lang w:eastAsia="pl-PL"/>
        </w:rPr>
        <w:t xml:space="preserve"> i 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zalecenia dotyczące epidemii SARS-CoV-2, w tym zasady bezpiecznego postępowania, a także aktualne przepisy prawa.</w:t>
      </w:r>
    </w:p>
    <w:p w14:paraId="544E9DC9" w14:textId="77777777" w:rsidR="00CE7811" w:rsidRPr="00AC6889" w:rsidRDefault="00CE7811" w:rsidP="00AC6889">
      <w:pPr>
        <w:suppressAutoHyphens/>
        <w:spacing w:before="120" w:after="0" w:line="360" w:lineRule="auto"/>
        <w:ind w:right="108"/>
        <w:rPr>
          <w:rFonts w:ascii="Verdana" w:hAnsi="Verdana"/>
          <w:sz w:val="24"/>
          <w:szCs w:val="24"/>
        </w:rPr>
      </w:pPr>
      <w:r w:rsidRPr="00AC6889">
        <w:rPr>
          <w:rFonts w:ascii="Verdana" w:hAnsi="Verdana"/>
          <w:sz w:val="24"/>
          <w:szCs w:val="24"/>
        </w:rPr>
        <w:t>W trakcie realizacji zadania podmiot realizujący zadanie powinien podejmować działania zmierzające do:</w:t>
      </w:r>
    </w:p>
    <w:p w14:paraId="67080E25" w14:textId="4E8B20B4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zastąpienia jednorazowych talerzy, sztućców, kubeczków, słomek z plastiku</w:t>
      </w:r>
      <w:r w:rsidR="002B3F00">
        <w:rPr>
          <w:rFonts w:ascii="Verdana" w:eastAsiaTheme="minorEastAsia" w:hAnsi="Verdana" w:cstheme="minorBidi"/>
          <w:kern w:val="0"/>
          <w:lang w:eastAsia="pl-PL"/>
        </w:rPr>
        <w:t xml:space="preserve"> i 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mieszadełek do napojów wielorazowymi odpowiednikami lub odpowiednikami wykonanymi z ekologicznych materiałów, ulegających biodegradacji albo podlegających recyklingowi,</w:t>
      </w:r>
    </w:p>
    <w:p w14:paraId="3B139163" w14:textId="505F86B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w przypadku korzystania z usług </w:t>
      </w:r>
      <w:proofErr w:type="spellStart"/>
      <w:r w:rsidR="00662A46">
        <w:rPr>
          <w:rFonts w:ascii="Verdana" w:eastAsiaTheme="minorEastAsia" w:hAnsi="Verdana" w:cstheme="minorBidi"/>
          <w:kern w:val="0"/>
          <w:lang w:eastAsia="pl-PL"/>
        </w:rPr>
        <w:t>k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ateringowych</w:t>
      </w:r>
      <w:proofErr w:type="spellEnd"/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– podawania posiłków w opakowaniach biodegradowalnych lub wielokrotnego użytku,</w:t>
      </w:r>
    </w:p>
    <w:p w14:paraId="78BD44AC" w14:textId="469992B6" w:rsidR="00CE7811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lastRenderedPageBreak/>
        <w:t>rezygnacji z używania plastikowych toreb, opakowań lub reklamówek.</w:t>
      </w:r>
    </w:p>
    <w:p w14:paraId="29385F23" w14:textId="77777777" w:rsidR="00673708" w:rsidRDefault="00673708" w:rsidP="00673708">
      <w:pPr>
        <w:pStyle w:val="Nagwek3"/>
        <w:rPr>
          <w:rStyle w:val="Nagwek3Znak"/>
          <w:rFonts w:ascii="Verdana" w:hAnsi="Verdana"/>
          <w:b/>
          <w:color w:val="auto"/>
        </w:rPr>
      </w:pPr>
      <w:r>
        <w:rPr>
          <w:rStyle w:val="Nagwek3Znak"/>
          <w:rFonts w:ascii="Verdana" w:hAnsi="Verdana"/>
          <w:b/>
          <w:color w:val="auto"/>
        </w:rPr>
        <w:t>Uwaga</w:t>
      </w:r>
    </w:p>
    <w:p w14:paraId="0C9E1FD8" w14:textId="149C6B97" w:rsidR="00673708" w:rsidRPr="000B48EE" w:rsidRDefault="00673708" w:rsidP="000B48EE">
      <w:pPr>
        <w:tabs>
          <w:tab w:val="left" w:pos="567"/>
        </w:tabs>
        <w:suppressAutoHyphens/>
        <w:spacing w:after="0" w:line="36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Zastrzega się</w:t>
      </w:r>
      <w:r w:rsidRPr="006D415B">
        <w:rPr>
          <w:rFonts w:ascii="Verdana" w:eastAsia="Times New Roman" w:hAnsi="Verdana" w:cs="Times New Roman"/>
          <w:sz w:val="24"/>
          <w:szCs w:val="24"/>
        </w:rPr>
        <w:t xml:space="preserve"> prawo do</w:t>
      </w:r>
      <w:r>
        <w:rPr>
          <w:rFonts w:ascii="Verdana" w:eastAsia="Times New Roman" w:hAnsi="Verdana" w:cs="Times New Roman"/>
          <w:sz w:val="24"/>
          <w:szCs w:val="24"/>
        </w:rPr>
        <w:t xml:space="preserve"> m</w:t>
      </w:r>
      <w:r w:rsidRPr="006D415B">
        <w:rPr>
          <w:rFonts w:ascii="Verdana" w:eastAsia="Times New Roman" w:hAnsi="Verdana" w:cs="Times New Roman"/>
          <w:sz w:val="24"/>
          <w:szCs w:val="24"/>
        </w:rPr>
        <w:t>ożliwości wyboru jednej oferty w</w:t>
      </w:r>
      <w:r>
        <w:rPr>
          <w:rFonts w:ascii="Verdana" w:eastAsia="Times New Roman" w:hAnsi="Verdana" w:cs="Times New Roman"/>
          <w:sz w:val="24"/>
          <w:szCs w:val="24"/>
        </w:rPr>
        <w:t> </w:t>
      </w:r>
      <w:r w:rsidRPr="006D415B">
        <w:rPr>
          <w:rFonts w:ascii="Verdana" w:eastAsia="Times New Roman" w:hAnsi="Verdana" w:cs="Times New Roman"/>
          <w:sz w:val="24"/>
          <w:szCs w:val="24"/>
        </w:rPr>
        <w:t>ramach środków finansowych pr</w:t>
      </w:r>
      <w:r>
        <w:rPr>
          <w:rFonts w:ascii="Verdana" w:eastAsia="Times New Roman" w:hAnsi="Verdana" w:cs="Times New Roman"/>
          <w:sz w:val="24"/>
          <w:szCs w:val="24"/>
        </w:rPr>
        <w:t>zeznaczonych na realizację zadania.</w:t>
      </w:r>
    </w:p>
    <w:p w14:paraId="69DD25BD" w14:textId="0871786E" w:rsidR="00ED6438" w:rsidRPr="00ED6438" w:rsidRDefault="00ED6438" w:rsidP="00E16A88">
      <w:pPr>
        <w:pStyle w:val="Nagwek3"/>
        <w:spacing w:line="360" w:lineRule="auto"/>
        <w:jc w:val="both"/>
      </w:pPr>
      <w:r w:rsidRPr="003873AB">
        <w:rPr>
          <w:rFonts w:ascii="Verdana" w:hAnsi="Verdana"/>
          <w:b/>
          <w:color w:val="auto"/>
        </w:rPr>
        <w:t>Wysokość środków przeznaczonych na realizację zadań w ramach niniejszego zaproszenia</w:t>
      </w:r>
      <w:r w:rsidR="00A55BE4" w:rsidRPr="003873AB">
        <w:rPr>
          <w:rFonts w:ascii="Verdana" w:hAnsi="Verdana"/>
          <w:color w:val="auto"/>
        </w:rPr>
        <w:t>:</w:t>
      </w:r>
      <w:r w:rsidRPr="003873AB">
        <w:rPr>
          <w:rFonts w:ascii="Verdana" w:hAnsi="Verdana"/>
          <w:color w:val="auto"/>
          <w:sz w:val="22"/>
          <w:szCs w:val="22"/>
        </w:rPr>
        <w:t xml:space="preserve"> </w:t>
      </w:r>
      <w:r w:rsidR="00BF4EBA">
        <w:rPr>
          <w:rFonts w:ascii="Verdana" w:hAnsi="Verdana"/>
          <w:b/>
          <w:bCs/>
          <w:color w:val="auto"/>
        </w:rPr>
        <w:t>61</w:t>
      </w:r>
      <w:r w:rsidR="00C32F8C" w:rsidRPr="00BD4395">
        <w:rPr>
          <w:rFonts w:ascii="Verdana" w:hAnsi="Verdana"/>
          <w:b/>
          <w:bCs/>
          <w:color w:val="auto"/>
        </w:rPr>
        <w:t xml:space="preserve"> </w:t>
      </w:r>
      <w:r w:rsidR="00BF4EBA">
        <w:rPr>
          <w:rFonts w:ascii="Verdana" w:hAnsi="Verdana"/>
          <w:b/>
          <w:bCs/>
          <w:color w:val="auto"/>
        </w:rPr>
        <w:t>4</w:t>
      </w:r>
      <w:r w:rsidR="00C32F8C" w:rsidRPr="00BD4395">
        <w:rPr>
          <w:rFonts w:ascii="Verdana" w:hAnsi="Verdana"/>
          <w:b/>
          <w:bCs/>
          <w:color w:val="auto"/>
        </w:rPr>
        <w:t>00</w:t>
      </w:r>
      <w:r w:rsidR="00C70C51" w:rsidRPr="00BD4395">
        <w:rPr>
          <w:rFonts w:ascii="Verdana" w:hAnsi="Verdana"/>
          <w:b/>
          <w:bCs/>
          <w:color w:val="auto"/>
        </w:rPr>
        <w:t xml:space="preserve"> </w:t>
      </w:r>
      <w:r w:rsidRPr="00BD4395">
        <w:rPr>
          <w:rFonts w:ascii="Verdana" w:hAnsi="Verdana"/>
          <w:b/>
          <w:bCs/>
          <w:color w:val="auto"/>
        </w:rPr>
        <w:t>z</w:t>
      </w:r>
      <w:r w:rsidR="00234DBC" w:rsidRPr="00BD4395">
        <w:rPr>
          <w:rFonts w:ascii="Verdana" w:hAnsi="Verdana"/>
          <w:b/>
          <w:bCs/>
          <w:color w:val="auto"/>
        </w:rPr>
        <w:t>ł</w:t>
      </w:r>
      <w:r w:rsidR="00503EB2" w:rsidRPr="00BD4395">
        <w:rPr>
          <w:rFonts w:ascii="Verdana" w:hAnsi="Verdana"/>
          <w:b/>
          <w:bCs/>
          <w:color w:val="auto"/>
        </w:rPr>
        <w:t>otych</w:t>
      </w:r>
      <w:r w:rsidR="00ED2905" w:rsidRPr="00BD4395">
        <w:rPr>
          <w:rFonts w:ascii="Verdana" w:hAnsi="Verdana"/>
          <w:b/>
          <w:bCs/>
          <w:color w:val="auto"/>
        </w:rPr>
        <w:t>.</w:t>
      </w:r>
    </w:p>
    <w:p w14:paraId="6E80AF3D" w14:textId="1FBD07A9" w:rsidR="00AE0E57" w:rsidRDefault="00AE0E57" w:rsidP="00E16A88">
      <w:pPr>
        <w:spacing w:before="240" w:line="360" w:lineRule="auto"/>
        <w:rPr>
          <w:rFonts w:ascii="Verdana" w:hAnsi="Verdana"/>
          <w:sz w:val="24"/>
          <w:szCs w:val="24"/>
        </w:rPr>
      </w:pPr>
      <w:r w:rsidRPr="00AE0E57">
        <w:rPr>
          <w:rFonts w:ascii="Verdana" w:hAnsi="Verdana"/>
          <w:sz w:val="24"/>
          <w:szCs w:val="24"/>
        </w:rPr>
        <w:t>Zadanie</w:t>
      </w:r>
      <w:r>
        <w:rPr>
          <w:rFonts w:ascii="Verdana" w:hAnsi="Verdana"/>
          <w:color w:val="2C363A"/>
          <w:sz w:val="18"/>
          <w:szCs w:val="18"/>
          <w:shd w:val="clear" w:color="auto" w:fill="FFFFFF"/>
        </w:rPr>
        <w:t xml:space="preserve"> </w:t>
      </w:r>
      <w:r w:rsidRPr="00AE0E57">
        <w:rPr>
          <w:rFonts w:ascii="Verdana" w:hAnsi="Verdana"/>
          <w:sz w:val="24"/>
          <w:szCs w:val="24"/>
        </w:rPr>
        <w:t xml:space="preserve">jest realizowane w ramach Funduszu Narodów Zjednoczonych na Rzecz Dzieci (UNICEF) na podstawie Memorandum of </w:t>
      </w:r>
      <w:proofErr w:type="spellStart"/>
      <w:r w:rsidRPr="00AE0E57">
        <w:rPr>
          <w:rFonts w:ascii="Verdana" w:hAnsi="Verdana"/>
          <w:sz w:val="24"/>
          <w:szCs w:val="24"/>
        </w:rPr>
        <w:t>Understanding</w:t>
      </w:r>
      <w:proofErr w:type="spellEnd"/>
      <w:r w:rsidRPr="00AE0E57">
        <w:rPr>
          <w:rFonts w:ascii="Verdana" w:hAnsi="Verdana"/>
          <w:sz w:val="24"/>
          <w:szCs w:val="24"/>
        </w:rPr>
        <w:t xml:space="preserve"> pomiędzy Funduszem Narodów Zjednoczonych na Rzecz Dzieci (UNICEF) a</w:t>
      </w:r>
      <w:r w:rsidR="00977FAA">
        <w:rPr>
          <w:rFonts w:ascii="Verdana" w:hAnsi="Verdana"/>
          <w:sz w:val="24"/>
          <w:szCs w:val="24"/>
        </w:rPr>
        <w:t> </w:t>
      </w:r>
      <w:r w:rsidRPr="00AE0E57">
        <w:rPr>
          <w:rFonts w:ascii="Verdana" w:hAnsi="Verdana"/>
          <w:sz w:val="24"/>
          <w:szCs w:val="24"/>
        </w:rPr>
        <w:t xml:space="preserve">Miastem Wrocław z dnia 9.06.2022 oraz </w:t>
      </w:r>
      <w:proofErr w:type="spellStart"/>
      <w:r w:rsidRPr="00AE0E57">
        <w:rPr>
          <w:rFonts w:ascii="Verdana" w:hAnsi="Verdana"/>
          <w:sz w:val="24"/>
          <w:szCs w:val="24"/>
        </w:rPr>
        <w:t>Letters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exchange for the </w:t>
      </w:r>
      <w:proofErr w:type="spellStart"/>
      <w:r w:rsidRPr="00AE0E57">
        <w:rPr>
          <w:rFonts w:ascii="Verdana" w:hAnsi="Verdana"/>
          <w:sz w:val="24"/>
          <w:szCs w:val="24"/>
        </w:rPr>
        <w:t>provision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suport </w:t>
      </w:r>
      <w:proofErr w:type="spellStart"/>
      <w:r w:rsidRPr="00AE0E57">
        <w:rPr>
          <w:rFonts w:ascii="Verdana" w:hAnsi="Verdana"/>
          <w:sz w:val="24"/>
          <w:szCs w:val="24"/>
        </w:rPr>
        <w:t>related</w:t>
      </w:r>
      <w:proofErr w:type="spellEnd"/>
      <w:r w:rsidRPr="00AE0E57">
        <w:rPr>
          <w:rFonts w:ascii="Verdana" w:hAnsi="Verdana"/>
          <w:sz w:val="24"/>
          <w:szCs w:val="24"/>
        </w:rPr>
        <w:t xml:space="preserve"> to </w:t>
      </w:r>
      <w:proofErr w:type="spellStart"/>
      <w:r w:rsidRPr="00AE0E57">
        <w:rPr>
          <w:rFonts w:ascii="Verdana" w:hAnsi="Verdana"/>
          <w:sz w:val="24"/>
          <w:szCs w:val="24"/>
        </w:rPr>
        <w:t>emergency</w:t>
      </w:r>
      <w:proofErr w:type="spellEnd"/>
      <w:r w:rsidRPr="00AE0E57">
        <w:rPr>
          <w:rFonts w:ascii="Verdana" w:hAnsi="Verdana"/>
          <w:sz w:val="24"/>
          <w:szCs w:val="24"/>
        </w:rPr>
        <w:t xml:space="preserve"> </w:t>
      </w:r>
      <w:proofErr w:type="spellStart"/>
      <w:r w:rsidRPr="00AE0E57">
        <w:rPr>
          <w:rFonts w:ascii="Verdana" w:hAnsi="Verdana"/>
          <w:sz w:val="24"/>
          <w:szCs w:val="24"/>
        </w:rPr>
        <w:t>refugee</w:t>
      </w:r>
      <w:proofErr w:type="spellEnd"/>
      <w:r w:rsidRPr="00AE0E57">
        <w:rPr>
          <w:rFonts w:ascii="Verdana" w:hAnsi="Verdana"/>
          <w:sz w:val="24"/>
          <w:szCs w:val="24"/>
        </w:rPr>
        <w:t xml:space="preserve"> respons in </w:t>
      </w:r>
      <w:proofErr w:type="spellStart"/>
      <w:r w:rsidRPr="00AE0E57">
        <w:rPr>
          <w:rFonts w:ascii="Verdana" w:hAnsi="Verdana"/>
          <w:sz w:val="24"/>
          <w:szCs w:val="24"/>
        </w:rPr>
        <w:t>Wroclaw</w:t>
      </w:r>
      <w:proofErr w:type="spellEnd"/>
      <w:r w:rsidRPr="00AE0E57">
        <w:rPr>
          <w:rFonts w:ascii="Verdana" w:hAnsi="Verdana"/>
          <w:sz w:val="24"/>
          <w:szCs w:val="24"/>
        </w:rPr>
        <w:t xml:space="preserve"> z 09.06.2022.</w:t>
      </w:r>
    </w:p>
    <w:p w14:paraId="7D3846C8" w14:textId="01568032" w:rsidR="00234DBC" w:rsidRPr="00733EE7" w:rsidRDefault="00234DBC" w:rsidP="00E16A88">
      <w:pPr>
        <w:spacing w:before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Gmina zastrzega sobie prawo do odwołania zaproszenia do składania ofert bez podania przyczyny.</w:t>
      </w:r>
    </w:p>
    <w:p w14:paraId="629AD155" w14:textId="4F276D4E" w:rsidR="00B26C4A" w:rsidRPr="004B13C3" w:rsidRDefault="00234DBC" w:rsidP="00E16A88">
      <w:pPr>
        <w:pStyle w:val="Nagwek3"/>
        <w:spacing w:line="360" w:lineRule="auto"/>
        <w:rPr>
          <w:rFonts w:ascii="Verdana" w:hAnsi="Verdana"/>
          <w:color w:val="000000" w:themeColor="text1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Verdana" w:hAnsi="Verdana"/>
          <w:b/>
          <w:bCs/>
          <w:color w:val="auto"/>
        </w:rPr>
        <w:t>Koszty, które w szczególności będą mogły zostać sfinansowane ze</w:t>
      </w:r>
      <w:r w:rsidR="00977FAA">
        <w:rPr>
          <w:rFonts w:ascii="Verdana" w:hAnsi="Verdana"/>
          <w:b/>
          <w:bCs/>
          <w:color w:val="auto"/>
        </w:rPr>
        <w:t> </w:t>
      </w:r>
      <w:r>
        <w:rPr>
          <w:rFonts w:ascii="Verdana" w:hAnsi="Verdana"/>
          <w:b/>
          <w:bCs/>
          <w:color w:val="auto"/>
        </w:rPr>
        <w:t>środków UNICEF:</w:t>
      </w:r>
      <w:r w:rsidRPr="004B13C3">
        <w:rPr>
          <w:rFonts w:ascii="Verdana" w:hAnsi="Verdana" w:cstheme="minorHAnsi"/>
          <w:color w:val="000000" w:themeColor="text1"/>
          <w:lang w:eastAsia="zh-CN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06F9D958" w14:textId="08D3D186" w:rsidR="00B26C4A" w:rsidRPr="004B13C3" w:rsidRDefault="00A61E46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w</w:t>
      </w:r>
      <w:r w:rsidR="00B26C4A" w:rsidRPr="004B13C3">
        <w:rPr>
          <w:rFonts w:ascii="Verdana" w:eastAsia="Verdana" w:hAnsi="Verdana" w:cs="Verdana"/>
          <w:sz w:val="24"/>
          <w:szCs w:val="24"/>
        </w:rPr>
        <w:t>ynagrodzeni</w:t>
      </w:r>
      <w:r w:rsidR="00AE0E57">
        <w:rPr>
          <w:rFonts w:ascii="Verdana" w:eastAsia="Verdana" w:hAnsi="Verdana" w:cs="Verdana"/>
          <w:sz w:val="24"/>
          <w:szCs w:val="24"/>
        </w:rPr>
        <w:t>a między innymi:</w:t>
      </w:r>
      <w:r w:rsidR="00B26C4A" w:rsidRPr="004B13C3">
        <w:rPr>
          <w:rFonts w:ascii="Verdana" w:eastAsia="Verdana" w:hAnsi="Verdana" w:cs="Verdana"/>
          <w:sz w:val="24"/>
          <w:szCs w:val="24"/>
        </w:rPr>
        <w:t xml:space="preserve"> pracowników merytorycznych,</w:t>
      </w:r>
      <w:r w:rsidR="003A71E7">
        <w:rPr>
          <w:rFonts w:ascii="Verdana" w:eastAsia="Verdana" w:hAnsi="Verdana" w:cs="Verdana"/>
          <w:sz w:val="24"/>
          <w:szCs w:val="24"/>
        </w:rPr>
        <w:t xml:space="preserve"> tłumaczy,</w:t>
      </w:r>
      <w:r w:rsidR="00AE0E57">
        <w:rPr>
          <w:rFonts w:ascii="Verdana" w:eastAsia="Verdana" w:hAnsi="Verdana" w:cs="Verdana"/>
          <w:sz w:val="24"/>
          <w:szCs w:val="24"/>
        </w:rPr>
        <w:t xml:space="preserve"> organizatorów wydarzeń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="00AE0E57">
        <w:rPr>
          <w:rFonts w:ascii="Verdana" w:eastAsia="Verdana" w:hAnsi="Verdana" w:cs="Verdana"/>
          <w:sz w:val="24"/>
          <w:szCs w:val="24"/>
        </w:rPr>
        <w:t>innych specjalistów,</w:t>
      </w:r>
    </w:p>
    <w:p w14:paraId="3A13B479" w14:textId="2BE18748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ubezpieczenie uczestników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sz w:val="24"/>
          <w:szCs w:val="24"/>
        </w:rPr>
        <w:t>realizatorów w zakresie niezbędnym do</w:t>
      </w:r>
      <w:r w:rsidR="00977FAA">
        <w:rPr>
          <w:rFonts w:ascii="Verdana" w:eastAsia="Verdana" w:hAnsi="Verdana" w:cs="Verdana"/>
          <w:sz w:val="24"/>
          <w:szCs w:val="24"/>
        </w:rPr>
        <w:t> </w:t>
      </w:r>
      <w:r w:rsidRPr="004B13C3">
        <w:rPr>
          <w:rFonts w:ascii="Verdana" w:eastAsia="Verdana" w:hAnsi="Verdana" w:cs="Verdana"/>
          <w:sz w:val="24"/>
          <w:szCs w:val="24"/>
        </w:rPr>
        <w:t>bezpiecznej realizacji zadania,</w:t>
      </w:r>
    </w:p>
    <w:p w14:paraId="00F69C2E" w14:textId="62828743" w:rsidR="00B26C4A" w:rsidRPr="00974447" w:rsidRDefault="00B26C4A" w:rsidP="00974447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 i/lub opracowanie i/lub druk materiałów programowych,</w:t>
      </w:r>
      <w:r w:rsidR="00974447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974447">
        <w:rPr>
          <w:rFonts w:ascii="Verdana" w:eastAsia="Verdana" w:hAnsi="Verdana" w:cs="Verdana"/>
          <w:sz w:val="24"/>
          <w:szCs w:val="24"/>
        </w:rPr>
        <w:t>szkoleniowych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="00974447" w:rsidRPr="00974447">
        <w:rPr>
          <w:rFonts w:ascii="Verdana" w:eastAsia="Verdana" w:hAnsi="Verdana" w:cs="Verdana"/>
          <w:sz w:val="24"/>
          <w:szCs w:val="24"/>
        </w:rPr>
        <w:t>warsztatow</w:t>
      </w:r>
      <w:r w:rsidR="00C54C4C">
        <w:rPr>
          <w:rFonts w:ascii="Verdana" w:eastAsia="Verdana" w:hAnsi="Verdana" w:cs="Verdana"/>
          <w:sz w:val="24"/>
          <w:szCs w:val="24"/>
        </w:rPr>
        <w:t>ych,</w:t>
      </w:r>
    </w:p>
    <w:p w14:paraId="0FD24B15" w14:textId="75FC430D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artykuły spożywcze</w:t>
      </w:r>
      <w:r w:rsidRPr="004B13C3">
        <w:rPr>
          <w:rFonts w:ascii="Verdana" w:eastAsia="Verdana" w:hAnsi="Verdana" w:cs="Verdana"/>
          <w:sz w:val="24"/>
          <w:szCs w:val="24"/>
        </w:rPr>
        <w:t>,</w:t>
      </w:r>
      <w:r w:rsidR="00C54C4C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="00C54C4C">
        <w:rPr>
          <w:rFonts w:ascii="Verdana" w:eastAsia="Verdana" w:hAnsi="Verdana" w:cs="Verdana"/>
          <w:sz w:val="24"/>
          <w:szCs w:val="24"/>
        </w:rPr>
        <w:t>katering</w:t>
      </w:r>
      <w:proofErr w:type="spellEnd"/>
      <w:r w:rsidR="00C54C4C">
        <w:rPr>
          <w:rFonts w:ascii="Verdana" w:eastAsia="Verdana" w:hAnsi="Verdana" w:cs="Verdana"/>
          <w:sz w:val="24"/>
          <w:szCs w:val="24"/>
        </w:rPr>
        <w:t>,</w:t>
      </w:r>
    </w:p>
    <w:p w14:paraId="43732E16" w14:textId="0D12417D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obsługa księgowa zadania publicznego,</w:t>
      </w:r>
    </w:p>
    <w:p w14:paraId="34BBE7E5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proofErr w:type="spellStart"/>
      <w:r w:rsidRPr="004B13C3">
        <w:rPr>
          <w:rFonts w:ascii="Verdana" w:eastAsia="Verdana" w:hAnsi="Verdana" w:cs="Verdana"/>
          <w:sz w:val="24"/>
          <w:szCs w:val="24"/>
        </w:rPr>
        <w:t>internet</w:t>
      </w:r>
      <w:proofErr w:type="spellEnd"/>
      <w:r w:rsidRPr="004B13C3">
        <w:rPr>
          <w:rFonts w:ascii="Verdana" w:eastAsia="Verdana" w:hAnsi="Verdana" w:cs="Verdana"/>
          <w:sz w:val="24"/>
          <w:szCs w:val="24"/>
        </w:rPr>
        <w:t xml:space="preserve"> (</w:t>
      </w:r>
      <w:r w:rsidRPr="004B13C3">
        <w:rPr>
          <w:rFonts w:ascii="Verdana" w:eastAsia="Verdana" w:hAnsi="Verdana" w:cs="Verdana"/>
          <w:b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i/lub administrowanie strony),</w:t>
      </w:r>
    </w:p>
    <w:p w14:paraId="27BC173B" w14:textId="1610C366" w:rsidR="00B26C4A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>usługi telekomunikacyjne (</w:t>
      </w:r>
      <w:r w:rsidRPr="004B13C3">
        <w:rPr>
          <w:rFonts w:ascii="Verdana" w:eastAsia="Verdana" w:hAnsi="Verdana" w:cs="Verdana"/>
          <w:b/>
          <w:bCs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i/lub rozmowy telefoniczne)</w:t>
      </w:r>
      <w:r w:rsidR="00A96C2B">
        <w:rPr>
          <w:rFonts w:ascii="Verdana" w:eastAsia="Verdana" w:hAnsi="Verdana" w:cs="Verdana"/>
          <w:sz w:val="24"/>
          <w:szCs w:val="24"/>
        </w:rPr>
        <w:t>,</w:t>
      </w:r>
    </w:p>
    <w:p w14:paraId="75D40082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materiały biurowe,</w:t>
      </w:r>
    </w:p>
    <w:p w14:paraId="61245F67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sprzątanie,</w:t>
      </w:r>
    </w:p>
    <w:p w14:paraId="4B6CED13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 środków czystości,</w:t>
      </w:r>
    </w:p>
    <w:p w14:paraId="2CCFD901" w14:textId="5E4AFD99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wynagrodzenie koordynatora zadania,</w:t>
      </w:r>
    </w:p>
    <w:p w14:paraId="65D801B3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promocja,</w:t>
      </w:r>
    </w:p>
    <w:p w14:paraId="0CE7FF21" w14:textId="4BBB9940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koszty eksploatacyjne lokalu (czynsz, gaz, energia elektryczna, ciepła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sz w:val="24"/>
          <w:szCs w:val="24"/>
        </w:rPr>
        <w:t>zimna woda, ścieki, ogrzewanie, wywóz śmieci i</w:t>
      </w:r>
      <w:r w:rsidR="00977FAA">
        <w:rPr>
          <w:rFonts w:ascii="Verdana" w:eastAsia="Verdana" w:hAnsi="Verdana" w:cs="Verdana"/>
          <w:sz w:val="24"/>
          <w:szCs w:val="24"/>
        </w:rPr>
        <w:t xml:space="preserve"> </w:t>
      </w:r>
      <w:r w:rsidRPr="004B13C3">
        <w:rPr>
          <w:rFonts w:ascii="Verdana" w:eastAsia="Verdana" w:hAnsi="Verdana" w:cs="Verdana"/>
          <w:sz w:val="24"/>
          <w:szCs w:val="24"/>
        </w:rPr>
        <w:t>t</w:t>
      </w:r>
      <w:r w:rsidR="00977FAA">
        <w:rPr>
          <w:rFonts w:ascii="Verdana" w:eastAsia="Verdana" w:hAnsi="Verdana" w:cs="Verdana"/>
          <w:sz w:val="24"/>
          <w:szCs w:val="24"/>
        </w:rPr>
        <w:t>ym podobne</w:t>
      </w:r>
      <w:r w:rsidRPr="004B13C3">
        <w:rPr>
          <w:rFonts w:ascii="Verdana" w:eastAsia="Verdana" w:hAnsi="Verdana" w:cs="Verdana"/>
          <w:sz w:val="24"/>
          <w:szCs w:val="24"/>
        </w:rPr>
        <w:t>) tylko w części dotyczącej realizowanego zadania, każdy element obliczony proporcjonalnie do tej części,</w:t>
      </w:r>
    </w:p>
    <w:p w14:paraId="3CB72924" w14:textId="28D90BA1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inne wynikające ze specyfiki zadania.</w:t>
      </w:r>
    </w:p>
    <w:p w14:paraId="732B582B" w14:textId="77777777" w:rsidR="00E27C68" w:rsidRDefault="00E27C68" w:rsidP="00E27C68">
      <w:pPr>
        <w:tabs>
          <w:tab w:val="left" w:pos="1141"/>
        </w:tabs>
        <w:suppressAutoHyphens/>
        <w:spacing w:before="120" w:after="0" w:line="360" w:lineRule="auto"/>
        <w:ind w:right="108"/>
        <w:jc w:val="both"/>
        <w:rPr>
          <w:rFonts w:ascii="Verdana" w:eastAsiaTheme="majorEastAsia" w:hAnsi="Verdana" w:cstheme="minorHAnsi"/>
          <w:b/>
          <w:sz w:val="24"/>
          <w:szCs w:val="24"/>
          <w:lang w:eastAsia="zh-CN"/>
        </w:rPr>
      </w:pPr>
      <w:r w:rsidRPr="00733EE7">
        <w:rPr>
          <w:rFonts w:ascii="Verdana" w:eastAsiaTheme="majorEastAsia" w:hAnsi="Verdana" w:cstheme="minorHAnsi"/>
          <w:b/>
          <w:sz w:val="24"/>
          <w:szCs w:val="24"/>
          <w:lang w:eastAsia="zh-CN"/>
        </w:rPr>
        <w:t>Koszty, które w szczególności nie będą mogły zostać sfinansowane ze środków UNICEF</w:t>
      </w:r>
      <w:r>
        <w:rPr>
          <w:rFonts w:ascii="Verdana" w:eastAsiaTheme="majorEastAsia" w:hAnsi="Verdana" w:cstheme="minorHAnsi"/>
          <w:b/>
          <w:sz w:val="24"/>
          <w:szCs w:val="24"/>
          <w:lang w:eastAsia="zh-CN"/>
        </w:rPr>
        <w:t>:</w:t>
      </w:r>
    </w:p>
    <w:p w14:paraId="6193BFDA" w14:textId="7FD0FFBE" w:rsidR="00B26C4A" w:rsidRPr="00E27C68" w:rsidRDefault="00E27C68" w:rsidP="00562D8A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B26C4A"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Zakup gruntów, budowa bądź zakup budynków lub lokali. </w:t>
      </w:r>
    </w:p>
    <w:p w14:paraId="7C33F8F7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jc w:val="both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 środków trwałych.</w:t>
      </w:r>
    </w:p>
    <w:p w14:paraId="70E315B6" w14:textId="46150A6D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Zakupy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sz w:val="24"/>
          <w:szCs w:val="24"/>
        </w:rPr>
        <w:t>wydatki inwestycyjne, remonty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sz w:val="24"/>
          <w:szCs w:val="24"/>
        </w:rPr>
        <w:t>adaptacje pomieszczeń niebędących własnością Gminy Wrocław.</w:t>
      </w:r>
    </w:p>
    <w:p w14:paraId="52C4DC3B" w14:textId="65E35FED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 wyposażenia lokali, z wyłączeniem zakupu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sz w:val="24"/>
          <w:szCs w:val="24"/>
        </w:rPr>
        <w:t>uzupełnienia drobnego wyposażenia do pomieszczeń.</w:t>
      </w:r>
    </w:p>
    <w:p w14:paraId="654199AD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Odpisy amortyzacyjne. </w:t>
      </w:r>
    </w:p>
    <w:p w14:paraId="20B15E50" w14:textId="68A1361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Ryczałt na jazdę po mieście, karty telefoniczne oraz inne o</w:t>
      </w:r>
      <w:r w:rsidR="00977FAA">
        <w:rPr>
          <w:rFonts w:ascii="Verdana" w:eastAsia="Verdana" w:hAnsi="Verdana" w:cs="Verdana"/>
          <w:sz w:val="24"/>
          <w:szCs w:val="24"/>
        </w:rPr>
        <w:t> </w:t>
      </w:r>
      <w:r w:rsidRPr="004B13C3">
        <w:rPr>
          <w:rFonts w:ascii="Verdana" w:eastAsia="Verdana" w:hAnsi="Verdana" w:cs="Verdana"/>
          <w:sz w:val="24"/>
          <w:szCs w:val="24"/>
        </w:rPr>
        <w:t>charakterze ryczałtowym, których nie można jednoznacznie przypisać do realizowanego zadania publicznego, jeżeli nie zostały wymienione w kosztach, które w szczególności będą mogły zostać sfinansowane z dotacji.</w:t>
      </w:r>
    </w:p>
    <w:p w14:paraId="4F7BDC15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>Prowadzenie działalności gospodarczej.</w:t>
      </w:r>
    </w:p>
    <w:p w14:paraId="5DB6F43C" w14:textId="797BEBBF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T</w:t>
      </w:r>
      <w:r w:rsidR="00C32F8C">
        <w:rPr>
          <w:rFonts w:ascii="Verdana" w:eastAsia="Verdana" w:hAnsi="Verdana" w:cs="Verdana"/>
          <w:sz w:val="24"/>
          <w:szCs w:val="24"/>
        </w:rPr>
        <w:t>worzenie funduszy kapitałowych.</w:t>
      </w:r>
    </w:p>
    <w:p w14:paraId="63016B4C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Działania, których celem jest przyznawanie dotacji lub stypendiów dla osób prawnych lub fizycznych.</w:t>
      </w:r>
    </w:p>
    <w:p w14:paraId="487E3CAB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Dotowanie przedsięwzięć, które są dofinansowywane z budżetu miasta lub jego funduszy celowych na podstawie przepisów szczególnych. </w:t>
      </w:r>
    </w:p>
    <w:p w14:paraId="2DEA41D7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Pokrycie deficytu oraz refundacja kosztów zrealizowanych wcześniej przedsięwzięć, rezerwy na pokrycie przyszłych strat lub zobowiązań.</w:t>
      </w:r>
    </w:p>
    <w:p w14:paraId="0EECA728" w14:textId="5584BA9D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Podatek od towarów</w:t>
      </w:r>
      <w:r w:rsidR="002B3F00">
        <w:rPr>
          <w:rFonts w:ascii="Verdana" w:eastAsia="Verdana" w:hAnsi="Verdana" w:cs="Verdana"/>
          <w:color w:val="000000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 xml:space="preserve">usług (VAT) w wysokości, której podatnikowi przysługuje prawo do obniżenia kwoty podatku należnego o kwotę podatku naliczonego oraz inne podatki </w:t>
      </w:r>
      <w:r w:rsidRPr="004B13C3">
        <w:rPr>
          <w:rFonts w:ascii="Verdana" w:eastAsia="Verdana" w:hAnsi="Verdana" w:cs="Verdana"/>
          <w:b/>
          <w:color w:val="000000"/>
          <w:sz w:val="24"/>
          <w:szCs w:val="24"/>
        </w:rPr>
        <w:t>z</w:t>
      </w:r>
      <w:r w:rsidR="00977FAA">
        <w:rPr>
          <w:rFonts w:ascii="Verdana" w:eastAsia="Verdana" w:hAnsi="Verdana" w:cs="Verdana"/>
          <w:b/>
          <w:color w:val="000000"/>
          <w:sz w:val="24"/>
          <w:szCs w:val="24"/>
        </w:rPr>
        <w:t> </w:t>
      </w:r>
      <w:r w:rsidRPr="004B13C3">
        <w:rPr>
          <w:rFonts w:ascii="Verdana" w:eastAsia="Verdana" w:hAnsi="Verdana" w:cs="Verdana"/>
          <w:b/>
          <w:color w:val="000000"/>
          <w:sz w:val="24"/>
          <w:szCs w:val="24"/>
        </w:rPr>
        <w:t>wyłączeniem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 xml:space="preserve"> podatku dochodowego od osób fizycznych (PDOF) </w:t>
      </w:r>
      <w:r w:rsidRPr="004B13C3">
        <w:rPr>
          <w:rFonts w:ascii="Verdana" w:eastAsia="Verdana" w:hAnsi="Verdana" w:cs="Verdana"/>
          <w:sz w:val="24"/>
          <w:szCs w:val="24"/>
        </w:rPr>
        <w:t>oraz opłat za wywóz nieczystości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3EC58E41" w14:textId="41674D1A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Refinansowanie kosztów uzyskania odpisów KRS, zakupu pieczątek, wyrabiania szyldów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sz w:val="24"/>
          <w:szCs w:val="24"/>
        </w:rPr>
        <w:t>innych kosztów o podobnym charakterze, które związane są z bieżącą działalnością oferenta.</w:t>
      </w:r>
    </w:p>
    <w:p w14:paraId="3BEF213D" w14:textId="7DC09716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Nabywanie uprawnień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sz w:val="24"/>
          <w:szCs w:val="24"/>
        </w:rPr>
        <w:t>kwalifikacji</w:t>
      </w:r>
      <w:r w:rsidRPr="004B13C3">
        <w:rPr>
          <w:rFonts w:ascii="Verdana" w:eastAsia="Verdana" w:hAnsi="Verdana" w:cs="Verdana"/>
          <w:color w:val="FF0000"/>
          <w:sz w:val="24"/>
          <w:szCs w:val="24"/>
        </w:rPr>
        <w:t xml:space="preserve"> </w:t>
      </w:r>
      <w:r w:rsidRPr="004B13C3">
        <w:rPr>
          <w:rFonts w:ascii="Verdana" w:eastAsia="Verdana" w:hAnsi="Verdana" w:cs="Verdana"/>
          <w:sz w:val="24"/>
          <w:szCs w:val="24"/>
        </w:rPr>
        <w:t>związanych z wykonywanym zadaniem publicznym.</w:t>
      </w:r>
    </w:p>
    <w:p w14:paraId="5FDB01E4" w14:textId="6C9561F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Pokrywanie z dotacji nagród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sz w:val="24"/>
          <w:szCs w:val="24"/>
        </w:rPr>
        <w:t>premii pieniężnych, innych form bonifikaty rzeczowej lub finansowej dla osób zajmujących się realizacją zadania publicznego.</w:t>
      </w:r>
    </w:p>
    <w:p w14:paraId="6FE474C5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Koszty dokumentowane paragonami, pokwitowaniami, dowodami sprzedaży wewnętrznej, wewnętrznymi notami obciążeniowymi itp. </w:t>
      </w:r>
    </w:p>
    <w:p w14:paraId="2A60ADD1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>K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>ary, mandaty, odsetki od nieterminowo regulowanych zobowiązań.</w:t>
      </w:r>
    </w:p>
    <w:p w14:paraId="59F8F554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Koszty procesów sądowych.</w:t>
      </w:r>
    </w:p>
    <w:p w14:paraId="3EE87F84" w14:textId="46DCA528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Koszty jednorazowych talerzy, sztućców, kubeczków, słomek z</w:t>
      </w:r>
      <w:r w:rsidR="00977FAA">
        <w:rPr>
          <w:rFonts w:ascii="Verdana" w:eastAsia="Verdana" w:hAnsi="Verdana" w:cs="Verdana"/>
          <w:sz w:val="24"/>
          <w:szCs w:val="24"/>
        </w:rPr>
        <w:t> </w:t>
      </w:r>
      <w:r w:rsidRPr="004B13C3">
        <w:rPr>
          <w:rFonts w:ascii="Verdana" w:eastAsia="Verdana" w:hAnsi="Verdana" w:cs="Verdana"/>
          <w:sz w:val="24"/>
          <w:szCs w:val="24"/>
        </w:rPr>
        <w:t>plastiku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sz w:val="24"/>
          <w:szCs w:val="24"/>
        </w:rPr>
        <w:t>mieszadełek do napojów, które nie zostały wykonane z ekologicznych materiałów, ulegających biodegradacji albo podlegających recyklingowi.</w:t>
      </w:r>
    </w:p>
    <w:p w14:paraId="7870C949" w14:textId="63931658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hAnsi="Verdana"/>
          <w:sz w:val="24"/>
          <w:szCs w:val="24"/>
        </w:rPr>
        <w:t>Koszty usług cateringowych, w których posiłki nie są podawane w opakowaniach biodegradowalnych, wielokrotnego użytku lub</w:t>
      </w:r>
      <w:r w:rsidR="00977FAA">
        <w:rPr>
          <w:rFonts w:ascii="Verdana" w:hAnsi="Verdana"/>
          <w:sz w:val="24"/>
          <w:szCs w:val="24"/>
        </w:rPr>
        <w:t> </w:t>
      </w:r>
      <w:r w:rsidRPr="004B13C3">
        <w:rPr>
          <w:rFonts w:ascii="Verdana" w:hAnsi="Verdana"/>
          <w:sz w:val="24"/>
          <w:szCs w:val="24"/>
        </w:rPr>
        <w:t>podlegających recyklingowi.</w:t>
      </w:r>
    </w:p>
    <w:p w14:paraId="19DF355C" w14:textId="4DF698A9" w:rsidR="00B26C4A" w:rsidRPr="00E16A88" w:rsidRDefault="00B26C4A" w:rsidP="00A55BE4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hAnsi="Verdana"/>
          <w:sz w:val="24"/>
          <w:szCs w:val="24"/>
        </w:rPr>
        <w:t>Koszty plastikowych toreb, opakowań, reklamówek.</w:t>
      </w:r>
    </w:p>
    <w:p w14:paraId="33170FCA" w14:textId="1E2F5BBD" w:rsidR="00A55BE4" w:rsidRPr="00645755" w:rsidRDefault="00A55BE4" w:rsidP="00A55BE4">
      <w:pPr>
        <w:pStyle w:val="Nagwek3"/>
        <w:rPr>
          <w:rFonts w:ascii="Verdana" w:hAnsi="Verdana"/>
          <w:b/>
          <w:color w:val="auto"/>
        </w:rPr>
      </w:pPr>
      <w:r w:rsidRPr="00645755">
        <w:rPr>
          <w:rFonts w:ascii="Verdana" w:hAnsi="Verdana"/>
          <w:b/>
          <w:color w:val="auto"/>
        </w:rPr>
        <w:t>Składanie ofert odbywa się w formie naboru ofert:</w:t>
      </w:r>
    </w:p>
    <w:p w14:paraId="16C57F58" w14:textId="00E23FAD" w:rsidR="00A55BE4" w:rsidRPr="00645755" w:rsidRDefault="00A55BE4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</w:rPr>
      </w:pPr>
      <w:r w:rsidRPr="00645755">
        <w:rPr>
          <w:rFonts w:ascii="Verdana" w:hAnsi="Verdana" w:cs="Arial"/>
          <w:sz w:val="24"/>
          <w:szCs w:val="24"/>
        </w:rPr>
        <w:t>Ofertę należy złożyć na formularzu, stanowiący</w:t>
      </w:r>
      <w:r w:rsidR="006F4E00">
        <w:rPr>
          <w:rFonts w:ascii="Verdana" w:hAnsi="Verdana" w:cs="Arial"/>
          <w:sz w:val="24"/>
          <w:szCs w:val="24"/>
        </w:rPr>
        <w:t>m</w:t>
      </w:r>
      <w:r w:rsidRPr="00645755">
        <w:rPr>
          <w:rFonts w:ascii="Verdana" w:hAnsi="Verdana" w:cs="Arial"/>
          <w:sz w:val="24"/>
          <w:szCs w:val="24"/>
        </w:rPr>
        <w:t xml:space="preserve"> załącznik nr 1 do</w:t>
      </w:r>
      <w:r w:rsidR="00977FAA">
        <w:rPr>
          <w:rFonts w:ascii="Verdana" w:hAnsi="Verdana" w:cs="Arial"/>
          <w:sz w:val="24"/>
          <w:szCs w:val="24"/>
        </w:rPr>
        <w:t> </w:t>
      </w:r>
      <w:r w:rsidR="00954C1C">
        <w:rPr>
          <w:rFonts w:ascii="Verdana" w:hAnsi="Verdana" w:cs="Arial"/>
          <w:sz w:val="24"/>
          <w:szCs w:val="24"/>
        </w:rPr>
        <w:t xml:space="preserve">zarządzenia </w:t>
      </w:r>
      <w:r w:rsidR="001029B0" w:rsidRPr="001029B0">
        <w:rPr>
          <w:rFonts w:ascii="Verdana" w:hAnsi="Verdana"/>
          <w:sz w:val="24"/>
          <w:szCs w:val="24"/>
        </w:rPr>
        <w:t>w sprawie określenia trybu postępowania o udzielenie dotacji, sposobu jej rozliczania oraz sposobu kontroli wykonywania zadań wynikających z ustawy o pomocy obywatelom Ukrainy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związku z konfliktem zbrojnym na terytorium tego państwa,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zakresie określonym uchwałą Rady Miejskiej Wrocławia, z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pominięciem otwartego konkursu ofert</w:t>
      </w:r>
      <w:r w:rsidRPr="00645755">
        <w:rPr>
          <w:rFonts w:ascii="Verdana" w:hAnsi="Verdana" w:cs="Arial"/>
          <w:sz w:val="24"/>
          <w:szCs w:val="24"/>
        </w:rPr>
        <w:t xml:space="preserve"> </w:t>
      </w:r>
      <w:r w:rsidRPr="00645755">
        <w:rPr>
          <w:rFonts w:ascii="Verdana" w:hAnsi="Verdana" w:cs="Arial"/>
        </w:rPr>
        <w:t>(</w:t>
      </w:r>
      <w:hyperlink r:id="rId13" w:history="1">
        <w:r w:rsidR="00F51E11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Pr="00645755">
        <w:t>)</w:t>
      </w:r>
      <w:r w:rsidRPr="00645755">
        <w:rPr>
          <w:rFonts w:ascii="Verdana" w:hAnsi="Verdana" w:cs="Arial"/>
        </w:rPr>
        <w:t>.</w:t>
      </w:r>
    </w:p>
    <w:p w14:paraId="31B306F8" w14:textId="32DFDFEB" w:rsidR="00A55BE4" w:rsidRPr="00645755" w:rsidRDefault="003873AB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 w:cs="Arial"/>
          <w:sz w:val="24"/>
          <w:szCs w:val="24"/>
        </w:rPr>
        <w:t>Oferent</w:t>
      </w:r>
      <w:r w:rsidR="00A55BE4" w:rsidRPr="00645755">
        <w:rPr>
          <w:rFonts w:ascii="Verdana" w:hAnsi="Verdana" w:cs="Arial"/>
          <w:sz w:val="24"/>
          <w:szCs w:val="24"/>
        </w:rPr>
        <w:t xml:space="preserve"> wnioskujący o przyznanie środków publicznych na realizację zadania publicznego przedstawia ofertę wykonania zadania gwarantującą wykonanie zadania w sposób efektywny, oszczędny</w:t>
      </w:r>
      <w:r w:rsidR="002B3F00">
        <w:rPr>
          <w:rFonts w:ascii="Verdana" w:hAnsi="Verdana" w:cs="Arial"/>
          <w:sz w:val="24"/>
          <w:szCs w:val="24"/>
        </w:rPr>
        <w:t xml:space="preserve"> i </w:t>
      </w:r>
      <w:r w:rsidR="00A55BE4" w:rsidRPr="00645755">
        <w:rPr>
          <w:rFonts w:ascii="Verdana" w:hAnsi="Verdana" w:cs="Arial"/>
          <w:sz w:val="24"/>
          <w:szCs w:val="24"/>
        </w:rPr>
        <w:t>terminowy.</w:t>
      </w:r>
    </w:p>
    <w:p w14:paraId="45075E77" w14:textId="4526742E" w:rsidR="00645755" w:rsidRPr="00645755" w:rsidRDefault="00645755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>W ramach niniejszego naboru jeden podmiot może złożyć jedną ofertę.</w:t>
      </w:r>
    </w:p>
    <w:p w14:paraId="7AD7E228" w14:textId="77777777" w:rsidR="00645755" w:rsidRPr="00645755" w:rsidRDefault="00645755" w:rsidP="001029B0">
      <w:pPr>
        <w:pStyle w:val="Akapitzlist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 xml:space="preserve">Jednostka odpowiedzialna za przyjmowanie ofert: </w:t>
      </w:r>
      <w:r w:rsidRPr="00E724A7">
        <w:rPr>
          <w:rFonts w:ascii="Verdana" w:hAnsi="Verdana"/>
          <w:b/>
          <w:sz w:val="24"/>
          <w:szCs w:val="24"/>
        </w:rPr>
        <w:t>Wydział Partycypacji Społecznej</w:t>
      </w:r>
      <w:r w:rsidRPr="00645755">
        <w:rPr>
          <w:rFonts w:ascii="Verdana" w:hAnsi="Verdana"/>
          <w:sz w:val="24"/>
          <w:szCs w:val="24"/>
        </w:rPr>
        <w:t>.</w:t>
      </w:r>
    </w:p>
    <w:p w14:paraId="1303306C" w14:textId="77777777" w:rsidR="00A55BE4" w:rsidRPr="00B947EF" w:rsidRDefault="00A55BE4" w:rsidP="00645755">
      <w:pPr>
        <w:pStyle w:val="Nagwek4"/>
        <w:rPr>
          <w:rFonts w:ascii="Verdana" w:hAnsi="Verdana"/>
          <w:b/>
          <w:i w:val="0"/>
          <w:color w:val="auto"/>
          <w:sz w:val="24"/>
          <w:szCs w:val="24"/>
        </w:rPr>
      </w:pPr>
      <w:r w:rsidRPr="00B947EF">
        <w:rPr>
          <w:rFonts w:ascii="Verdana" w:hAnsi="Verdana"/>
          <w:b/>
          <w:i w:val="0"/>
          <w:color w:val="auto"/>
          <w:sz w:val="24"/>
          <w:szCs w:val="24"/>
        </w:rPr>
        <w:lastRenderedPageBreak/>
        <w:t>Do oferty należy załączyć:</w:t>
      </w:r>
    </w:p>
    <w:p w14:paraId="7C656A16" w14:textId="140072BE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kopię aktualnego wyciągu z właściwego rejestru lub ewidencji, </w:t>
      </w:r>
    </w:p>
    <w:p w14:paraId="59A3B970" w14:textId="77777777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b/>
          <w:sz w:val="24"/>
          <w:szCs w:val="24"/>
        </w:rPr>
        <w:t>kserokopię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b/>
          <w:sz w:val="24"/>
          <w:szCs w:val="24"/>
        </w:rPr>
        <w:t>umowy o prowadzenie rachunku bankowego lub wyciąg bankowy</w:t>
      </w:r>
      <w:r w:rsidRPr="00C82FD7">
        <w:rPr>
          <w:rFonts w:ascii="Verdana" w:eastAsia="Verdana" w:hAnsi="Verdana" w:cs="Verdana"/>
          <w:sz w:val="24"/>
          <w:szCs w:val="24"/>
        </w:rPr>
        <w:t xml:space="preserve"> z widocznymi danymi dotyczącymi właściciela wraz z numerem rachunku wskazanym w oświadczeniu. Jeśli wyciąg bankowy zawiera inne </w:t>
      </w:r>
      <w:proofErr w:type="gramStart"/>
      <w:r w:rsidRPr="00C82FD7">
        <w:rPr>
          <w:rFonts w:ascii="Verdana" w:eastAsia="Verdana" w:hAnsi="Verdana" w:cs="Verdana"/>
          <w:sz w:val="24"/>
          <w:szCs w:val="24"/>
        </w:rPr>
        <w:t>dane,</w:t>
      </w:r>
      <w:proofErr w:type="gramEnd"/>
      <w:r w:rsidRPr="00C82FD7">
        <w:rPr>
          <w:rFonts w:ascii="Verdana" w:eastAsia="Verdana" w:hAnsi="Verdana" w:cs="Verdana"/>
          <w:sz w:val="24"/>
          <w:szCs w:val="24"/>
        </w:rPr>
        <w:t xml:space="preserve"> niż wymagane powinny one być z</w:t>
      </w:r>
      <w:r w:rsidRPr="00C82FD7">
        <w:rPr>
          <w:rFonts w:ascii="Verdana" w:hAnsi="Verdana"/>
          <w:spacing w:val="-2"/>
          <w:sz w:val="24"/>
          <w:szCs w:val="24"/>
        </w:rPr>
        <w:t>anonimizowane,</w:t>
      </w:r>
    </w:p>
    <w:p w14:paraId="790DE9CE" w14:textId="4FE87D4E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oświadczenie (wzór dostępny jako załącznik nr 2 do </w:t>
      </w:r>
      <w:r w:rsidR="001029B0">
        <w:rPr>
          <w:rFonts w:ascii="Verdana" w:hAnsi="Verdana" w:cs="Arial"/>
          <w:sz w:val="24"/>
          <w:szCs w:val="24"/>
        </w:rPr>
        <w:t xml:space="preserve">ww. </w:t>
      </w:r>
      <w:r w:rsidRPr="00C82FD7">
        <w:rPr>
          <w:rFonts w:ascii="Verdana" w:hAnsi="Verdana" w:cs="Arial"/>
          <w:sz w:val="24"/>
          <w:szCs w:val="24"/>
        </w:rPr>
        <w:t>zarządzenia).</w:t>
      </w:r>
    </w:p>
    <w:p w14:paraId="25CF8829" w14:textId="37E793E3" w:rsidR="00A55BE4" w:rsidRPr="00C82FD7" w:rsidRDefault="00A55BE4" w:rsidP="00C82FD7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Oferta</w:t>
      </w:r>
      <w:r w:rsidR="002B3F00">
        <w:rPr>
          <w:rFonts w:ascii="Verdana" w:hAnsi="Verdana" w:cs="Arial"/>
          <w:sz w:val="24"/>
          <w:szCs w:val="24"/>
        </w:rPr>
        <w:t xml:space="preserve"> i </w:t>
      </w:r>
      <w:r w:rsidRPr="00C82FD7">
        <w:rPr>
          <w:rFonts w:ascii="Verdana" w:hAnsi="Verdana" w:cs="Arial"/>
          <w:sz w:val="24"/>
          <w:szCs w:val="24"/>
        </w:rPr>
        <w:t>oświadczenie muszą być podpisane przez osobę/osoby upoważnione do składania oświadczeń woli ze strony oferenta.</w:t>
      </w:r>
    </w:p>
    <w:p w14:paraId="25A75E58" w14:textId="7E77D8C8" w:rsidR="00A55BE4" w:rsidRPr="00C82FD7" w:rsidRDefault="00A55BE4" w:rsidP="00C82FD7">
      <w:pPr>
        <w:spacing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 xml:space="preserve">Oferty wraz z dokumentami należy składać </w:t>
      </w:r>
      <w:r w:rsidR="00C32F8C" w:rsidRPr="00E87364">
        <w:rPr>
          <w:rFonts w:ascii="Verdana" w:hAnsi="Verdana"/>
          <w:b/>
          <w:bCs/>
          <w:sz w:val="24"/>
          <w:szCs w:val="24"/>
        </w:rPr>
        <w:t xml:space="preserve">do dnia </w:t>
      </w:r>
      <w:r w:rsidR="00673708">
        <w:rPr>
          <w:rFonts w:ascii="Verdana" w:hAnsi="Verdana"/>
          <w:b/>
          <w:bCs/>
          <w:sz w:val="24"/>
          <w:szCs w:val="24"/>
        </w:rPr>
        <w:t>13</w:t>
      </w:r>
      <w:r w:rsidR="0053256C">
        <w:rPr>
          <w:rFonts w:ascii="Verdana" w:hAnsi="Verdana"/>
          <w:b/>
          <w:bCs/>
          <w:sz w:val="24"/>
          <w:szCs w:val="24"/>
        </w:rPr>
        <w:t>.</w:t>
      </w:r>
      <w:r w:rsidR="00FC09D2">
        <w:rPr>
          <w:rFonts w:ascii="Verdana" w:hAnsi="Verdana"/>
          <w:b/>
          <w:bCs/>
          <w:sz w:val="24"/>
          <w:szCs w:val="24"/>
        </w:rPr>
        <w:t>0</w:t>
      </w:r>
      <w:r w:rsidR="0045499E">
        <w:rPr>
          <w:rFonts w:ascii="Verdana" w:hAnsi="Verdana"/>
          <w:b/>
          <w:bCs/>
          <w:sz w:val="24"/>
          <w:szCs w:val="24"/>
        </w:rPr>
        <w:t>4</w:t>
      </w:r>
      <w:r w:rsidR="00C32F8C" w:rsidRPr="00E87364">
        <w:rPr>
          <w:rFonts w:ascii="Verdana" w:hAnsi="Verdana"/>
          <w:b/>
          <w:bCs/>
          <w:sz w:val="24"/>
          <w:szCs w:val="24"/>
        </w:rPr>
        <w:t>.2023</w:t>
      </w:r>
      <w:r w:rsidR="0038436B" w:rsidRPr="00E87364">
        <w:rPr>
          <w:rFonts w:ascii="Verdana" w:hAnsi="Verdana"/>
          <w:b/>
          <w:bCs/>
          <w:sz w:val="24"/>
          <w:szCs w:val="24"/>
        </w:rPr>
        <w:t xml:space="preserve"> roku</w:t>
      </w:r>
      <w:r w:rsidR="0038436B">
        <w:rPr>
          <w:rFonts w:ascii="Verdana" w:hAnsi="Verdana"/>
          <w:b/>
          <w:bCs/>
          <w:sz w:val="24"/>
          <w:szCs w:val="24"/>
        </w:rPr>
        <w:t xml:space="preserve"> do</w:t>
      </w:r>
      <w:r w:rsidR="00977FAA">
        <w:rPr>
          <w:rFonts w:ascii="Verdana" w:hAnsi="Verdana"/>
          <w:b/>
          <w:bCs/>
          <w:sz w:val="24"/>
          <w:szCs w:val="24"/>
        </w:rPr>
        <w:t> </w:t>
      </w:r>
      <w:r w:rsidR="0038436B">
        <w:rPr>
          <w:rFonts w:ascii="Verdana" w:hAnsi="Verdana"/>
          <w:b/>
          <w:bCs/>
          <w:sz w:val="24"/>
          <w:szCs w:val="24"/>
        </w:rPr>
        <w:t xml:space="preserve">godziny 12.00 </w:t>
      </w:r>
      <w:r w:rsidRPr="00C82FD7">
        <w:rPr>
          <w:rFonts w:ascii="Verdana" w:hAnsi="Verdana"/>
          <w:sz w:val="24"/>
          <w:szCs w:val="24"/>
        </w:rPr>
        <w:t xml:space="preserve">w sekretariacie Wydziału Partycypacji Społecznej Urzędu Miejskiego Wrocławia, </w:t>
      </w:r>
      <w:r w:rsidRPr="00C82FD7">
        <w:rPr>
          <w:rFonts w:ascii="Verdana" w:hAnsi="Verdana"/>
          <w:b/>
          <w:bCs/>
          <w:sz w:val="24"/>
          <w:szCs w:val="24"/>
        </w:rPr>
        <w:t>50-032 Wrocław, ul. G. Zapolskiej 4,</w:t>
      </w:r>
      <w:r w:rsidR="002B3F00">
        <w:rPr>
          <w:rFonts w:ascii="Verdana" w:hAnsi="Verdana"/>
          <w:b/>
          <w:bCs/>
          <w:sz w:val="24"/>
          <w:szCs w:val="24"/>
        </w:rPr>
        <w:t xml:space="preserve"> i </w:t>
      </w:r>
      <w:r w:rsidRPr="00C82FD7">
        <w:rPr>
          <w:rFonts w:ascii="Verdana" w:hAnsi="Verdana"/>
          <w:b/>
          <w:bCs/>
          <w:sz w:val="24"/>
          <w:szCs w:val="24"/>
        </w:rPr>
        <w:t>piętro, pokój 120 (sekretariat)</w:t>
      </w:r>
      <w:r w:rsidRPr="00C82FD7">
        <w:rPr>
          <w:rFonts w:ascii="Verdana" w:hAnsi="Verdana"/>
          <w:sz w:val="24"/>
          <w:szCs w:val="24"/>
        </w:rPr>
        <w:t>. W przypadku braku możliwości wejścia do Urzędu Miejskiego Wrocławia, prosimy o</w:t>
      </w:r>
      <w:r w:rsid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kontakt do sekretariatu Wydziału Partycypacji Społecznej pod numerem 71 777 86 68. Pracownik odbierze od Państwa dokumenty</w:t>
      </w:r>
      <w:r w:rsidR="003873AB" w:rsidRPr="00C82FD7">
        <w:rPr>
          <w:rFonts w:ascii="Verdana" w:hAnsi="Verdana"/>
          <w:sz w:val="24"/>
          <w:szCs w:val="24"/>
        </w:rPr>
        <w:t>.</w:t>
      </w:r>
      <w:r w:rsidRPr="00C82FD7">
        <w:rPr>
          <w:rFonts w:ascii="Verdana" w:hAnsi="Verdana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sz w:val="24"/>
          <w:szCs w:val="24"/>
        </w:rPr>
        <w:t xml:space="preserve">W przypadku przesłania oferty z dokumentami pocztą decyduje </w:t>
      </w:r>
      <w:r w:rsidRPr="00C82FD7">
        <w:rPr>
          <w:rFonts w:ascii="Verdana" w:eastAsia="Verdana" w:hAnsi="Verdana" w:cs="Verdana"/>
          <w:b/>
          <w:sz w:val="24"/>
          <w:szCs w:val="24"/>
        </w:rPr>
        <w:t>data jej wpływu do Wydziału Partycypacji Społecznej</w:t>
      </w:r>
      <w:r w:rsidRPr="00C82FD7">
        <w:rPr>
          <w:rFonts w:ascii="Verdana" w:eastAsia="Verdana" w:hAnsi="Verdana" w:cs="Verdana"/>
          <w:sz w:val="24"/>
          <w:szCs w:val="24"/>
        </w:rPr>
        <w:t xml:space="preserve"> Urzędu Miejskiego Wrocławia, a nie data stempla pocztowego. </w:t>
      </w:r>
    </w:p>
    <w:p w14:paraId="20DB1A75" w14:textId="77777777" w:rsidR="00A55BE4" w:rsidRPr="00645755" w:rsidRDefault="00A55BE4" w:rsidP="00645755">
      <w:pPr>
        <w:pStyle w:val="Nagwek3"/>
        <w:rPr>
          <w:rFonts w:ascii="Verdana" w:hAnsi="Verdana"/>
          <w:color w:val="auto"/>
        </w:rPr>
      </w:pPr>
      <w:r w:rsidRPr="00645755">
        <w:rPr>
          <w:rStyle w:val="Nagwek3Znak"/>
          <w:rFonts w:ascii="Verdana" w:hAnsi="Verdana"/>
          <w:b/>
          <w:color w:val="auto"/>
        </w:rPr>
        <w:t>Wymogi formalne obejmują następujące elementy</w:t>
      </w:r>
      <w:r w:rsidRPr="00645755">
        <w:rPr>
          <w:rFonts w:ascii="Verdana" w:hAnsi="Verdana"/>
          <w:color w:val="auto"/>
        </w:rPr>
        <w:t>:</w:t>
      </w:r>
    </w:p>
    <w:p w14:paraId="1092AEBB" w14:textId="09E0FEC6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złożenie oferty na formularzu wraz z oświadczeniem, w terminie, miejscu</w:t>
      </w:r>
      <w:r w:rsidR="002B3F00">
        <w:rPr>
          <w:rFonts w:ascii="Verdana" w:hAnsi="Verdana"/>
          <w:sz w:val="24"/>
          <w:szCs w:val="24"/>
        </w:rPr>
        <w:t xml:space="preserve"> i </w:t>
      </w:r>
      <w:r w:rsidRPr="00C82FD7">
        <w:rPr>
          <w:rFonts w:ascii="Verdana" w:hAnsi="Verdana"/>
          <w:sz w:val="24"/>
          <w:szCs w:val="24"/>
        </w:rPr>
        <w:t>formie określonej w zaproszeniu</w:t>
      </w:r>
      <w:r w:rsidR="00645755" w:rsidRPr="00C82FD7">
        <w:rPr>
          <w:rFonts w:ascii="Verdana" w:hAnsi="Verdana"/>
          <w:sz w:val="24"/>
          <w:szCs w:val="24"/>
        </w:rPr>
        <w:t>;</w:t>
      </w:r>
    </w:p>
    <w:p w14:paraId="6646068F" w14:textId="571D2270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podpisanie oferty przez osoby upoważnione do składania oświadczeń woli w imieniu organizacji pozarządowej;</w:t>
      </w:r>
    </w:p>
    <w:p w14:paraId="277698DB" w14:textId="21050CC2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wypełnienie właściwych miejsc</w:t>
      </w:r>
      <w:r w:rsidR="002B3F00">
        <w:rPr>
          <w:rFonts w:ascii="Verdana" w:hAnsi="Verdana"/>
          <w:sz w:val="24"/>
          <w:szCs w:val="24"/>
        </w:rPr>
        <w:t xml:space="preserve"> i </w:t>
      </w:r>
      <w:r w:rsidRPr="00C82FD7">
        <w:rPr>
          <w:rFonts w:ascii="Verdana" w:hAnsi="Verdana"/>
          <w:sz w:val="24"/>
          <w:szCs w:val="24"/>
        </w:rPr>
        <w:t>rubryk w ofercie;</w:t>
      </w:r>
    </w:p>
    <w:p w14:paraId="0BD2DB89" w14:textId="4C5686CC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lastRenderedPageBreak/>
        <w:t>z</w:t>
      </w:r>
      <w:r w:rsidR="00C617E3" w:rsidRPr="00C82FD7">
        <w:rPr>
          <w:rFonts w:ascii="Verdana" w:hAnsi="Verdana"/>
          <w:sz w:val="24"/>
          <w:szCs w:val="24"/>
        </w:rPr>
        <w:t xml:space="preserve">łożenie wymaganych załączników </w:t>
      </w:r>
      <w:r w:rsidRPr="00C82FD7">
        <w:rPr>
          <w:rFonts w:ascii="Verdana" w:hAnsi="Verdana"/>
          <w:sz w:val="24"/>
          <w:szCs w:val="24"/>
        </w:rPr>
        <w:t>obligatoryjnych dotyczących oferty</w:t>
      </w:r>
      <w:r w:rsidR="002B3F00">
        <w:rPr>
          <w:rFonts w:ascii="Verdana" w:hAnsi="Verdana"/>
          <w:sz w:val="24"/>
          <w:szCs w:val="24"/>
        </w:rPr>
        <w:t xml:space="preserve"> i </w:t>
      </w:r>
      <w:r w:rsidRPr="00C82FD7">
        <w:rPr>
          <w:rFonts w:ascii="Verdana" w:hAnsi="Verdana"/>
          <w:sz w:val="24"/>
          <w:szCs w:val="24"/>
        </w:rPr>
        <w:t>oferenta.</w:t>
      </w:r>
    </w:p>
    <w:p w14:paraId="47D62723" w14:textId="7F0BBC46" w:rsidR="00645755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W przypadku sp</w:t>
      </w:r>
      <w:r w:rsidR="00C5645C" w:rsidRPr="00C82FD7">
        <w:rPr>
          <w:rFonts w:ascii="Verdana" w:hAnsi="Verdana" w:cs="Arial"/>
          <w:sz w:val="24"/>
          <w:szCs w:val="24"/>
        </w:rPr>
        <w:t xml:space="preserve">ełnienia wymogów </w:t>
      </w:r>
      <w:r w:rsidR="001F6F47" w:rsidRPr="00C82FD7">
        <w:rPr>
          <w:rFonts w:ascii="Verdana" w:hAnsi="Verdana" w:cs="Arial"/>
          <w:sz w:val="24"/>
          <w:szCs w:val="24"/>
        </w:rPr>
        <w:t xml:space="preserve">formalnych, </w:t>
      </w:r>
      <w:r w:rsidR="00C5645C" w:rsidRPr="00C82FD7">
        <w:rPr>
          <w:rFonts w:ascii="Verdana" w:hAnsi="Verdana" w:cs="Arial"/>
          <w:sz w:val="24"/>
          <w:szCs w:val="24"/>
        </w:rPr>
        <w:t xml:space="preserve">w terminie do </w:t>
      </w:r>
      <w:r w:rsidR="00B14E09">
        <w:rPr>
          <w:rFonts w:ascii="Verdana" w:hAnsi="Verdana" w:cs="Arial"/>
          <w:sz w:val="24"/>
          <w:szCs w:val="24"/>
        </w:rPr>
        <w:t xml:space="preserve">5 </w:t>
      </w:r>
      <w:r w:rsidRPr="00C82FD7">
        <w:rPr>
          <w:rFonts w:ascii="Verdana" w:hAnsi="Verdana" w:cs="Arial"/>
          <w:sz w:val="24"/>
          <w:szCs w:val="24"/>
        </w:rPr>
        <w:t>dni roboczych od zakończenia weryfikacji formalnej</w:t>
      </w:r>
      <w:r w:rsidR="001F6F47" w:rsidRPr="00C82FD7">
        <w:rPr>
          <w:rFonts w:ascii="Verdana" w:hAnsi="Verdana" w:cs="Arial"/>
          <w:sz w:val="24"/>
          <w:szCs w:val="24"/>
        </w:rPr>
        <w:t>,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="00645755" w:rsidRPr="00C82FD7">
        <w:rPr>
          <w:rFonts w:ascii="Verdana" w:hAnsi="Verdana" w:cs="Arial"/>
          <w:sz w:val="24"/>
          <w:szCs w:val="24"/>
        </w:rPr>
        <w:t>Prezydent Wrocławia lub osoba przez niego upoważniona sporządza (w formie papierowej lub elektronicznej) ocenę merytoryczną oferty, biorąc w szczególności pod uwagę</w:t>
      </w:r>
      <w:r w:rsidR="001F6F47" w:rsidRPr="00C82FD7">
        <w:rPr>
          <w:rFonts w:ascii="Verdana" w:hAnsi="Verdana" w:cs="Arial"/>
          <w:sz w:val="24"/>
          <w:szCs w:val="24"/>
        </w:rPr>
        <w:t xml:space="preserve">: </w:t>
      </w:r>
    </w:p>
    <w:p w14:paraId="4B572DF9" w14:textId="77777777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stopień, w jakim wniosek zapewnia wykonanie zadania będącego przedmiotem zaproszenia do złożenia oferty</w:t>
      </w:r>
      <w:r w:rsidR="001F6F47" w:rsidRPr="00C82FD7">
        <w:rPr>
          <w:rFonts w:ascii="Verdana" w:hAnsi="Verdana" w:cs="Arial"/>
          <w:sz w:val="24"/>
          <w:szCs w:val="24"/>
        </w:rPr>
        <w:t xml:space="preserve">, </w:t>
      </w:r>
    </w:p>
    <w:p w14:paraId="405B4D48" w14:textId="54932887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zapewnienie wysokiej jakości wykonania danego zadania publicznego</w:t>
      </w:r>
      <w:r w:rsidR="00EA09BD" w:rsidRPr="00C82FD7">
        <w:rPr>
          <w:rFonts w:ascii="Verdana" w:hAnsi="Verdana" w:cs="Arial"/>
          <w:sz w:val="24"/>
          <w:szCs w:val="24"/>
        </w:rPr>
        <w:t xml:space="preserve">, </w:t>
      </w:r>
    </w:p>
    <w:p w14:paraId="274DE726" w14:textId="355C170D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środki na realizację zadania publicznego</w:t>
      </w:r>
      <w:r w:rsidR="00451F15">
        <w:rPr>
          <w:rFonts w:ascii="Verdana" w:hAnsi="Verdana" w:cs="Arial"/>
          <w:sz w:val="24"/>
          <w:szCs w:val="24"/>
        </w:rPr>
        <w:t>.</w:t>
      </w:r>
    </w:p>
    <w:p w14:paraId="333CBF4F" w14:textId="3B077F4D" w:rsidR="00A55BE4" w:rsidRPr="00C82FD7" w:rsidRDefault="00A55BE4" w:rsidP="00645755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W przypadku dużej </w:t>
      </w:r>
      <w:r w:rsidR="00C617E3" w:rsidRPr="00C82FD7">
        <w:rPr>
          <w:rFonts w:ascii="Verdana" w:hAnsi="Verdana" w:cs="Arial"/>
          <w:sz w:val="24"/>
          <w:szCs w:val="24"/>
        </w:rPr>
        <w:t>liczby</w:t>
      </w:r>
      <w:r w:rsidRPr="00C82FD7">
        <w:rPr>
          <w:rFonts w:ascii="Verdana" w:hAnsi="Verdana" w:cs="Arial"/>
          <w:sz w:val="24"/>
          <w:szCs w:val="24"/>
        </w:rPr>
        <w:t xml:space="preserve"> ofert czas ten może ulec wydłużeniu.</w:t>
      </w:r>
    </w:p>
    <w:p w14:paraId="3C83F771" w14:textId="36F86DFA" w:rsidR="00A55BE4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Dopuszcza się możliwość negocjacji z oferentem zakresu</w:t>
      </w:r>
      <w:r w:rsidR="002B3F00">
        <w:rPr>
          <w:rFonts w:ascii="Verdana" w:hAnsi="Verdana" w:cs="Arial"/>
          <w:sz w:val="24"/>
          <w:szCs w:val="24"/>
        </w:rPr>
        <w:t xml:space="preserve"> i </w:t>
      </w:r>
      <w:r w:rsidRPr="00C82FD7">
        <w:rPr>
          <w:rFonts w:ascii="Verdana" w:hAnsi="Verdana" w:cs="Arial"/>
          <w:sz w:val="24"/>
          <w:szCs w:val="24"/>
        </w:rPr>
        <w:t>kosztorysu realizacji zadania, co zostanie uwzględnione w zaktualizowanej ofercie.</w:t>
      </w:r>
    </w:p>
    <w:p w14:paraId="2DB8774E" w14:textId="359A2805" w:rsidR="00A55BE4" w:rsidRPr="001029B0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Tryb obiegu dokumentów, podpisanie umowy przekazywania oraz zwrot środków, tryb sprawozdawczości określa </w:t>
      </w:r>
      <w:r w:rsidR="001029B0" w:rsidRPr="00F96B0F">
        <w:rPr>
          <w:rFonts w:ascii="Verdana" w:hAnsi="Verdana" w:cstheme="minorHAnsi"/>
          <w:sz w:val="24"/>
          <w:szCs w:val="24"/>
        </w:rPr>
        <w:t>Zarządzeni</w:t>
      </w:r>
      <w:r w:rsidR="001029B0">
        <w:rPr>
          <w:rFonts w:ascii="Verdana" w:hAnsi="Verdana" w:cstheme="minorHAnsi"/>
          <w:sz w:val="24"/>
          <w:szCs w:val="24"/>
        </w:rPr>
        <w:t>e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1029B0" w:rsidRPr="00F51E11">
        <w:rPr>
          <w:rFonts w:ascii="Verdana" w:hAnsi="Verdana" w:cstheme="minorHAnsi"/>
          <w:sz w:val="24"/>
          <w:szCs w:val="24"/>
        </w:rPr>
        <w:t>nr 7520/22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Prezydenta Wrocławia z dnia </w:t>
      </w:r>
      <w:r w:rsidR="001029B0" w:rsidRPr="00F51E11">
        <w:rPr>
          <w:rFonts w:ascii="Verdana" w:hAnsi="Verdana" w:cstheme="minorHAnsi"/>
          <w:sz w:val="24"/>
          <w:szCs w:val="24"/>
        </w:rPr>
        <w:t>14 kwietnia 2022 r</w:t>
      </w:r>
      <w:r w:rsidR="008F1781">
        <w:rPr>
          <w:rFonts w:ascii="Verdana" w:hAnsi="Verdana" w:cstheme="minorHAnsi"/>
          <w:sz w:val="24"/>
          <w:szCs w:val="24"/>
        </w:rPr>
        <w:t>oku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1029B0" w:rsidRPr="001029B0">
        <w:rPr>
          <w:rFonts w:ascii="Verdana" w:hAnsi="Verdana" w:cstheme="minorHAnsi"/>
          <w:bCs/>
          <w:sz w:val="24"/>
          <w:szCs w:val="24"/>
        </w:rPr>
        <w:t>w sprawie określenia trybu postępowania o udzielenie dotacji, sposobu jej rozliczania oraz sposobu kontroli wykonywania zadań wynikających z ustawy o pomocy obywatelom Ukrainy w związku z konfliktem zbrojnym na terytorium tego państwa, w zakresie określonym uchwałą Rady Miejskiej Wrocławia, z</w:t>
      </w:r>
      <w:r w:rsidR="001029B0">
        <w:rPr>
          <w:rFonts w:ascii="Verdana" w:hAnsi="Verdana" w:cstheme="minorHAnsi"/>
          <w:bCs/>
          <w:sz w:val="24"/>
          <w:szCs w:val="24"/>
        </w:rPr>
        <w:t> </w:t>
      </w:r>
      <w:r w:rsidR="001029B0" w:rsidRPr="001029B0">
        <w:rPr>
          <w:rFonts w:ascii="Verdana" w:hAnsi="Verdana" w:cstheme="minorHAnsi"/>
          <w:bCs/>
          <w:sz w:val="24"/>
          <w:szCs w:val="24"/>
        </w:rPr>
        <w:t>pominięciem otwartego konkursu ofert</w:t>
      </w:r>
      <w:r w:rsidR="001029B0">
        <w:rPr>
          <w:rFonts w:ascii="Verdana" w:hAnsi="Verdana" w:cstheme="minorHAnsi"/>
          <w:bCs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4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</w:p>
    <w:p w14:paraId="0C81BD41" w14:textId="54F04C1B" w:rsidR="0072324F" w:rsidRDefault="00A55BE4" w:rsidP="005A594B">
      <w:pPr>
        <w:spacing w:before="100" w:beforeAutospacing="1" w:line="360" w:lineRule="auto"/>
        <w:rPr>
          <w:rFonts w:ascii="Verdana" w:hAnsi="Verdana" w:cs="Arial"/>
        </w:rPr>
      </w:pPr>
      <w:r w:rsidRPr="00C82FD7">
        <w:rPr>
          <w:rFonts w:ascii="Verdana" w:hAnsi="Verdana" w:cs="Arial"/>
          <w:sz w:val="24"/>
          <w:szCs w:val="24"/>
        </w:rPr>
        <w:t>Wzór sprawozdania z realizacji zadania publicznego stanowi załącznik nr</w:t>
      </w:r>
      <w:r w:rsidR="00977FAA">
        <w:rPr>
          <w:rFonts w:ascii="Verdana" w:hAnsi="Verdana" w:cs="Arial"/>
          <w:sz w:val="24"/>
          <w:szCs w:val="24"/>
        </w:rPr>
        <w:t> </w:t>
      </w:r>
      <w:r w:rsidRPr="00C82FD7">
        <w:rPr>
          <w:rFonts w:ascii="Verdana" w:hAnsi="Verdana" w:cs="Arial"/>
          <w:sz w:val="24"/>
          <w:szCs w:val="24"/>
        </w:rPr>
        <w:t>3</w:t>
      </w:r>
      <w:r w:rsidR="00C82FD7">
        <w:rPr>
          <w:rFonts w:ascii="Verdana" w:hAnsi="Verdana" w:cs="Arial"/>
          <w:sz w:val="24"/>
          <w:szCs w:val="24"/>
        </w:rPr>
        <w:t> </w:t>
      </w:r>
      <w:r w:rsidRPr="00C82FD7">
        <w:rPr>
          <w:rFonts w:ascii="Verdana" w:hAnsi="Verdana" w:cs="Arial"/>
          <w:sz w:val="24"/>
          <w:szCs w:val="24"/>
        </w:rPr>
        <w:t>do w</w:t>
      </w:r>
      <w:r w:rsidR="008F1781">
        <w:rPr>
          <w:rFonts w:ascii="Verdana" w:hAnsi="Verdana" w:cs="Arial"/>
          <w:sz w:val="24"/>
          <w:szCs w:val="24"/>
        </w:rPr>
        <w:t>yżej wymienionego</w:t>
      </w:r>
      <w:r w:rsidRPr="00C82FD7">
        <w:rPr>
          <w:rFonts w:ascii="Verdana" w:hAnsi="Verdana" w:cs="Arial"/>
          <w:sz w:val="24"/>
          <w:szCs w:val="24"/>
        </w:rPr>
        <w:t xml:space="preserve"> zarządzenia</w:t>
      </w:r>
      <w:r w:rsidR="001029B0">
        <w:rPr>
          <w:rFonts w:ascii="Verdana" w:hAnsi="Verdana" w:cs="Arial"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5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</w:p>
    <w:sectPr w:rsidR="0072324F" w:rsidSect="00D42BA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31A53" w14:textId="77777777" w:rsidR="00B371FE" w:rsidRDefault="00B371FE" w:rsidP="00E27BFE">
      <w:pPr>
        <w:spacing w:after="0" w:line="240" w:lineRule="auto"/>
      </w:pPr>
      <w:r>
        <w:separator/>
      </w:r>
    </w:p>
  </w:endnote>
  <w:endnote w:type="continuationSeparator" w:id="0">
    <w:p w14:paraId="66308DC5" w14:textId="77777777" w:rsidR="00B371FE" w:rsidRDefault="00B371FE" w:rsidP="00E2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5B02A" w14:textId="77777777" w:rsidR="0045499E" w:rsidRDefault="004549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16439" w14:textId="77777777" w:rsidR="00011599" w:rsidRDefault="00011599" w:rsidP="00011599">
    <w:pPr>
      <w:pStyle w:val="Stopka"/>
      <w:jc w:val="center"/>
    </w:pPr>
    <w:r>
      <w:rPr>
        <w:noProof/>
      </w:rPr>
      <w:drawing>
        <wp:inline distT="0" distB="0" distL="0" distR="0" wp14:anchorId="5ACEC26F" wp14:editId="49061376">
          <wp:extent cx="2712723" cy="908054"/>
          <wp:effectExtent l="0" t="0" r="0" b="0"/>
          <wp:docPr id="2" name="Obraz 4" descr="3 loga: okrągłe w języku ukraińskim, prostokątne z napisem unicef oraz prostokątne z napisem Wrocław miasto spotkań">
            <a:extLst xmlns:a="http://schemas.openxmlformats.org/drawingml/2006/main">
              <a:ext uri="{FF2B5EF4-FFF2-40B4-BE49-F238E27FC236}">
                <a16:creationId xmlns:a16="http://schemas.microsoft.com/office/drawing/2014/main" id="{8AA90B32-F344-1835-A387-702B6B8E7A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>
                    <a:extLst>
                      <a:ext uri="{FF2B5EF4-FFF2-40B4-BE49-F238E27FC236}">
                        <a16:creationId xmlns:a16="http://schemas.microsoft.com/office/drawing/2014/main" id="{8AA90B32-F344-1835-A387-702B6B8E7A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2723" cy="908054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  <w:p w14:paraId="0B0EDD60" w14:textId="4DB71F33" w:rsidR="00E87364" w:rsidRDefault="00E873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50EF2" w14:textId="77777777" w:rsidR="0045499E" w:rsidRDefault="004549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7AAEB" w14:textId="77777777" w:rsidR="00B371FE" w:rsidRDefault="00B371FE" w:rsidP="00E27BFE">
      <w:pPr>
        <w:spacing w:after="0" w:line="240" w:lineRule="auto"/>
      </w:pPr>
      <w:r>
        <w:separator/>
      </w:r>
    </w:p>
  </w:footnote>
  <w:footnote w:type="continuationSeparator" w:id="0">
    <w:p w14:paraId="2D12DE1D" w14:textId="77777777" w:rsidR="00B371FE" w:rsidRDefault="00B371FE" w:rsidP="00E27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3B10A" w14:textId="77777777" w:rsidR="0045499E" w:rsidRDefault="004549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DF6EA" w14:textId="77777777" w:rsidR="0045499E" w:rsidRDefault="004549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38E23" w14:textId="77777777" w:rsidR="0045499E" w:rsidRDefault="004549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Num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Verdana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2" w15:restartNumberingAfterBreak="0">
    <w:nsid w:val="0000000A"/>
    <w:multiLevelType w:val="multilevel"/>
    <w:tmpl w:val="0000000A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0B"/>
    <w:multiLevelType w:val="multilevel"/>
    <w:tmpl w:val="441EB4A4"/>
    <w:name w:val="WWNum13"/>
    <w:lvl w:ilvl="0">
      <w:start w:val="1"/>
      <w:numFmt w:val="decimal"/>
      <w:lvlText w:val="%1."/>
      <w:lvlJc w:val="left"/>
      <w:pPr>
        <w:tabs>
          <w:tab w:val="num" w:pos="557"/>
        </w:tabs>
        <w:ind w:left="1637" w:hanging="360"/>
      </w:pPr>
      <w:rPr>
        <w:rFonts w:ascii="Verdana" w:eastAsiaTheme="majorEastAsia" w:hAnsi="Verdana" w:cstheme="minorHAnsi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16"/>
    <w:multiLevelType w:val="multilevel"/>
    <w:tmpl w:val="00000016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1D"/>
    <w:multiLevelType w:val="multilevel"/>
    <w:tmpl w:val="0000001D"/>
    <w:name w:val="WWNum3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47065BC"/>
    <w:multiLevelType w:val="hybridMultilevel"/>
    <w:tmpl w:val="58A65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9D6BD8"/>
    <w:multiLevelType w:val="hybridMultilevel"/>
    <w:tmpl w:val="388CB99C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16D28E0"/>
    <w:multiLevelType w:val="hybridMultilevel"/>
    <w:tmpl w:val="90CC8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82E2A"/>
    <w:multiLevelType w:val="multilevel"/>
    <w:tmpl w:val="73B446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0286A"/>
    <w:multiLevelType w:val="hybridMultilevel"/>
    <w:tmpl w:val="44748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66E3"/>
    <w:multiLevelType w:val="hybridMultilevel"/>
    <w:tmpl w:val="2FD8F1A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443855"/>
    <w:multiLevelType w:val="hybridMultilevel"/>
    <w:tmpl w:val="A502AB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35A707E"/>
    <w:multiLevelType w:val="hybridMultilevel"/>
    <w:tmpl w:val="C2060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C0F24"/>
    <w:multiLevelType w:val="hybridMultilevel"/>
    <w:tmpl w:val="BBD2D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F5CD4"/>
    <w:multiLevelType w:val="hybridMultilevel"/>
    <w:tmpl w:val="28BC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D7B38"/>
    <w:multiLevelType w:val="hybridMultilevel"/>
    <w:tmpl w:val="F41EB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D1287"/>
    <w:multiLevelType w:val="hybridMultilevel"/>
    <w:tmpl w:val="11704B5C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45031B1"/>
    <w:multiLevelType w:val="hybridMultilevel"/>
    <w:tmpl w:val="44863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2EE"/>
    <w:multiLevelType w:val="hybridMultilevel"/>
    <w:tmpl w:val="6A8AC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946C6"/>
    <w:multiLevelType w:val="hybridMultilevel"/>
    <w:tmpl w:val="C7B4C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36FF0"/>
    <w:multiLevelType w:val="hybridMultilevel"/>
    <w:tmpl w:val="5E54497A"/>
    <w:lvl w:ilvl="0" w:tplc="5DA616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E6927"/>
    <w:multiLevelType w:val="hybridMultilevel"/>
    <w:tmpl w:val="0F44E3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85442B"/>
    <w:multiLevelType w:val="hybridMultilevel"/>
    <w:tmpl w:val="F6E6652A"/>
    <w:lvl w:ilvl="0" w:tplc="8E48CB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EC6C21"/>
    <w:multiLevelType w:val="hybridMultilevel"/>
    <w:tmpl w:val="E6CE2E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87F0B78"/>
    <w:multiLevelType w:val="hybridMultilevel"/>
    <w:tmpl w:val="34F2B5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7765B"/>
    <w:multiLevelType w:val="hybridMultilevel"/>
    <w:tmpl w:val="4C6412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0F16BF"/>
    <w:multiLevelType w:val="hybridMultilevel"/>
    <w:tmpl w:val="9B7673BE"/>
    <w:lvl w:ilvl="0" w:tplc="0415000F">
      <w:start w:val="1"/>
      <w:numFmt w:val="decimal"/>
      <w:lvlText w:val="%1.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21606A6"/>
    <w:multiLevelType w:val="multilevel"/>
    <w:tmpl w:val="8356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DC2687"/>
    <w:multiLevelType w:val="hybridMultilevel"/>
    <w:tmpl w:val="6508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E64F2"/>
    <w:multiLevelType w:val="hybridMultilevel"/>
    <w:tmpl w:val="EAD47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D6AF6"/>
    <w:multiLevelType w:val="hybridMultilevel"/>
    <w:tmpl w:val="7C928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2"/>
  </w:num>
  <w:num w:numId="3">
    <w:abstractNumId w:val="24"/>
  </w:num>
  <w:num w:numId="4">
    <w:abstractNumId w:val="17"/>
  </w:num>
  <w:num w:numId="5">
    <w:abstractNumId w:val="10"/>
  </w:num>
  <w:num w:numId="6">
    <w:abstractNumId w:val="29"/>
  </w:num>
  <w:num w:numId="7">
    <w:abstractNumId w:val="19"/>
  </w:num>
  <w:num w:numId="8">
    <w:abstractNumId w:val="7"/>
  </w:num>
  <w:num w:numId="9">
    <w:abstractNumId w:val="30"/>
  </w:num>
  <w:num w:numId="10">
    <w:abstractNumId w:val="15"/>
  </w:num>
  <w:num w:numId="11">
    <w:abstractNumId w:val="20"/>
  </w:num>
  <w:num w:numId="12">
    <w:abstractNumId w:val="8"/>
  </w:num>
  <w:num w:numId="13">
    <w:abstractNumId w:val="25"/>
  </w:num>
  <w:num w:numId="14">
    <w:abstractNumId w:val="18"/>
  </w:num>
  <w:num w:numId="15">
    <w:abstractNumId w:val="6"/>
  </w:num>
  <w:num w:numId="16">
    <w:abstractNumId w:val="1"/>
  </w:num>
  <w:num w:numId="17">
    <w:abstractNumId w:val="2"/>
  </w:num>
  <w:num w:numId="18">
    <w:abstractNumId w:val="3"/>
  </w:num>
  <w:num w:numId="19">
    <w:abstractNumId w:val="5"/>
  </w:num>
  <w:num w:numId="20">
    <w:abstractNumId w:val="23"/>
  </w:num>
  <w:num w:numId="21">
    <w:abstractNumId w:val="0"/>
  </w:num>
  <w:num w:numId="22">
    <w:abstractNumId w:val="4"/>
  </w:num>
  <w:num w:numId="23">
    <w:abstractNumId w:val="22"/>
  </w:num>
  <w:num w:numId="24">
    <w:abstractNumId w:val="11"/>
  </w:num>
  <w:num w:numId="25">
    <w:abstractNumId w:val="26"/>
  </w:num>
  <w:num w:numId="26">
    <w:abstractNumId w:val="31"/>
  </w:num>
  <w:num w:numId="27">
    <w:abstractNumId w:val="13"/>
  </w:num>
  <w:num w:numId="28">
    <w:abstractNumId w:val="9"/>
  </w:num>
  <w:num w:numId="29">
    <w:abstractNumId w:val="16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38"/>
    <w:rsid w:val="00011599"/>
    <w:rsid w:val="00042A09"/>
    <w:rsid w:val="000830FB"/>
    <w:rsid w:val="0008478F"/>
    <w:rsid w:val="00090BF9"/>
    <w:rsid w:val="000922A7"/>
    <w:rsid w:val="000B0956"/>
    <w:rsid w:val="000B48EE"/>
    <w:rsid w:val="000E08FB"/>
    <w:rsid w:val="000E3828"/>
    <w:rsid w:val="00100CB4"/>
    <w:rsid w:val="00101FB4"/>
    <w:rsid w:val="001029B0"/>
    <w:rsid w:val="00105A2D"/>
    <w:rsid w:val="00117C91"/>
    <w:rsid w:val="00127266"/>
    <w:rsid w:val="001500EC"/>
    <w:rsid w:val="00193175"/>
    <w:rsid w:val="001A1016"/>
    <w:rsid w:val="001B5AEE"/>
    <w:rsid w:val="001F6F47"/>
    <w:rsid w:val="002049BA"/>
    <w:rsid w:val="00227723"/>
    <w:rsid w:val="002333DD"/>
    <w:rsid w:val="00234DBC"/>
    <w:rsid w:val="00250190"/>
    <w:rsid w:val="002532D2"/>
    <w:rsid w:val="00257F14"/>
    <w:rsid w:val="00263AF8"/>
    <w:rsid w:val="00287F85"/>
    <w:rsid w:val="00293A24"/>
    <w:rsid w:val="002A2E80"/>
    <w:rsid w:val="002A60C3"/>
    <w:rsid w:val="002A78FF"/>
    <w:rsid w:val="002B2204"/>
    <w:rsid w:val="002B3867"/>
    <w:rsid w:val="002B3F00"/>
    <w:rsid w:val="002B4011"/>
    <w:rsid w:val="002C4E69"/>
    <w:rsid w:val="002E097F"/>
    <w:rsid w:val="00320D77"/>
    <w:rsid w:val="00325581"/>
    <w:rsid w:val="00332EF8"/>
    <w:rsid w:val="00341757"/>
    <w:rsid w:val="00343F54"/>
    <w:rsid w:val="0035778B"/>
    <w:rsid w:val="003658C1"/>
    <w:rsid w:val="00373623"/>
    <w:rsid w:val="0038436B"/>
    <w:rsid w:val="003873AB"/>
    <w:rsid w:val="0038753C"/>
    <w:rsid w:val="003A71C7"/>
    <w:rsid w:val="003A71E7"/>
    <w:rsid w:val="003C4A6D"/>
    <w:rsid w:val="003D7E68"/>
    <w:rsid w:val="003E315F"/>
    <w:rsid w:val="003E393F"/>
    <w:rsid w:val="003E453C"/>
    <w:rsid w:val="00400496"/>
    <w:rsid w:val="004145DC"/>
    <w:rsid w:val="004160A2"/>
    <w:rsid w:val="0042201A"/>
    <w:rsid w:val="00425428"/>
    <w:rsid w:val="00427719"/>
    <w:rsid w:val="004348DE"/>
    <w:rsid w:val="00444D84"/>
    <w:rsid w:val="00451F15"/>
    <w:rsid w:val="0045499E"/>
    <w:rsid w:val="00456DD7"/>
    <w:rsid w:val="00463BE9"/>
    <w:rsid w:val="00486676"/>
    <w:rsid w:val="0049293E"/>
    <w:rsid w:val="00497B54"/>
    <w:rsid w:val="004B13C3"/>
    <w:rsid w:val="004B56B1"/>
    <w:rsid w:val="004D1687"/>
    <w:rsid w:val="004D78A8"/>
    <w:rsid w:val="00500172"/>
    <w:rsid w:val="005004A3"/>
    <w:rsid w:val="00503EB2"/>
    <w:rsid w:val="0053256C"/>
    <w:rsid w:val="00533CA5"/>
    <w:rsid w:val="00545A9C"/>
    <w:rsid w:val="00555211"/>
    <w:rsid w:val="005608B7"/>
    <w:rsid w:val="00562D8A"/>
    <w:rsid w:val="0056362D"/>
    <w:rsid w:val="00596DBD"/>
    <w:rsid w:val="005A594B"/>
    <w:rsid w:val="005C4F78"/>
    <w:rsid w:val="005E059C"/>
    <w:rsid w:val="00601B90"/>
    <w:rsid w:val="00625B02"/>
    <w:rsid w:val="00625B3A"/>
    <w:rsid w:val="00645755"/>
    <w:rsid w:val="00662A46"/>
    <w:rsid w:val="006713A3"/>
    <w:rsid w:val="00671AFF"/>
    <w:rsid w:val="00673708"/>
    <w:rsid w:val="006815A6"/>
    <w:rsid w:val="0068257F"/>
    <w:rsid w:val="00682C71"/>
    <w:rsid w:val="006A1212"/>
    <w:rsid w:val="006C0FE1"/>
    <w:rsid w:val="006C2264"/>
    <w:rsid w:val="006C7E00"/>
    <w:rsid w:val="006D415B"/>
    <w:rsid w:val="006E2668"/>
    <w:rsid w:val="006F4E00"/>
    <w:rsid w:val="006F55BF"/>
    <w:rsid w:val="007017B2"/>
    <w:rsid w:val="00705035"/>
    <w:rsid w:val="00705246"/>
    <w:rsid w:val="0072324F"/>
    <w:rsid w:val="00724F52"/>
    <w:rsid w:val="00750BCD"/>
    <w:rsid w:val="00752C15"/>
    <w:rsid w:val="007619BA"/>
    <w:rsid w:val="007633CD"/>
    <w:rsid w:val="00777660"/>
    <w:rsid w:val="007838BB"/>
    <w:rsid w:val="007839D2"/>
    <w:rsid w:val="007A3AB1"/>
    <w:rsid w:val="007A7FA7"/>
    <w:rsid w:val="007E15D0"/>
    <w:rsid w:val="00810D3E"/>
    <w:rsid w:val="00827376"/>
    <w:rsid w:val="008305DD"/>
    <w:rsid w:val="008311D9"/>
    <w:rsid w:val="00837FA1"/>
    <w:rsid w:val="008406FB"/>
    <w:rsid w:val="008463F6"/>
    <w:rsid w:val="00855C33"/>
    <w:rsid w:val="00862360"/>
    <w:rsid w:val="008909B1"/>
    <w:rsid w:val="0089130C"/>
    <w:rsid w:val="008C1AA8"/>
    <w:rsid w:val="008D2603"/>
    <w:rsid w:val="008D3F38"/>
    <w:rsid w:val="008D4473"/>
    <w:rsid w:val="008F08F6"/>
    <w:rsid w:val="008F1781"/>
    <w:rsid w:val="00912A3A"/>
    <w:rsid w:val="009143FB"/>
    <w:rsid w:val="009178B7"/>
    <w:rsid w:val="00927A67"/>
    <w:rsid w:val="00933D4B"/>
    <w:rsid w:val="00943EE7"/>
    <w:rsid w:val="00954C1C"/>
    <w:rsid w:val="00962C76"/>
    <w:rsid w:val="00966432"/>
    <w:rsid w:val="00971102"/>
    <w:rsid w:val="009729B8"/>
    <w:rsid w:val="00974447"/>
    <w:rsid w:val="00977FAA"/>
    <w:rsid w:val="00994B6C"/>
    <w:rsid w:val="00997CC3"/>
    <w:rsid w:val="009A47EE"/>
    <w:rsid w:val="009C2B9D"/>
    <w:rsid w:val="009C3FF3"/>
    <w:rsid w:val="009D44F2"/>
    <w:rsid w:val="009E0AAC"/>
    <w:rsid w:val="00A1070C"/>
    <w:rsid w:val="00A1179F"/>
    <w:rsid w:val="00A55BE4"/>
    <w:rsid w:val="00A56837"/>
    <w:rsid w:val="00A61E46"/>
    <w:rsid w:val="00A74C56"/>
    <w:rsid w:val="00A80AF2"/>
    <w:rsid w:val="00A81C53"/>
    <w:rsid w:val="00A90FB3"/>
    <w:rsid w:val="00A967A9"/>
    <w:rsid w:val="00A96C2B"/>
    <w:rsid w:val="00AA0817"/>
    <w:rsid w:val="00AA1C1B"/>
    <w:rsid w:val="00AA3FF3"/>
    <w:rsid w:val="00AB303F"/>
    <w:rsid w:val="00AB55E2"/>
    <w:rsid w:val="00AC21B2"/>
    <w:rsid w:val="00AC4FAF"/>
    <w:rsid w:val="00AC6889"/>
    <w:rsid w:val="00AD2A95"/>
    <w:rsid w:val="00AD3263"/>
    <w:rsid w:val="00AD326D"/>
    <w:rsid w:val="00AD3C44"/>
    <w:rsid w:val="00AD63CC"/>
    <w:rsid w:val="00AE0E57"/>
    <w:rsid w:val="00AE1EFF"/>
    <w:rsid w:val="00B03829"/>
    <w:rsid w:val="00B13496"/>
    <w:rsid w:val="00B14E09"/>
    <w:rsid w:val="00B26C4A"/>
    <w:rsid w:val="00B35561"/>
    <w:rsid w:val="00B371FE"/>
    <w:rsid w:val="00B66CF9"/>
    <w:rsid w:val="00B82337"/>
    <w:rsid w:val="00B94575"/>
    <w:rsid w:val="00B947EF"/>
    <w:rsid w:val="00BA0826"/>
    <w:rsid w:val="00BA1F31"/>
    <w:rsid w:val="00BB3D2E"/>
    <w:rsid w:val="00BB51A1"/>
    <w:rsid w:val="00BC0CEE"/>
    <w:rsid w:val="00BC341F"/>
    <w:rsid w:val="00BD4395"/>
    <w:rsid w:val="00BE5922"/>
    <w:rsid w:val="00BF3E90"/>
    <w:rsid w:val="00BF4EBA"/>
    <w:rsid w:val="00C014A4"/>
    <w:rsid w:val="00C32F8C"/>
    <w:rsid w:val="00C54C4C"/>
    <w:rsid w:val="00C5645C"/>
    <w:rsid w:val="00C617E3"/>
    <w:rsid w:val="00C678E9"/>
    <w:rsid w:val="00C70C51"/>
    <w:rsid w:val="00C73597"/>
    <w:rsid w:val="00C82FD7"/>
    <w:rsid w:val="00C84310"/>
    <w:rsid w:val="00C9379B"/>
    <w:rsid w:val="00CB086A"/>
    <w:rsid w:val="00CB3122"/>
    <w:rsid w:val="00CB63D5"/>
    <w:rsid w:val="00CE7811"/>
    <w:rsid w:val="00CF39A3"/>
    <w:rsid w:val="00D00C80"/>
    <w:rsid w:val="00D03753"/>
    <w:rsid w:val="00D03B7D"/>
    <w:rsid w:val="00D11DD4"/>
    <w:rsid w:val="00D13A5B"/>
    <w:rsid w:val="00D42BAD"/>
    <w:rsid w:val="00D51D1C"/>
    <w:rsid w:val="00D54D04"/>
    <w:rsid w:val="00D66096"/>
    <w:rsid w:val="00D700D6"/>
    <w:rsid w:val="00D8479E"/>
    <w:rsid w:val="00D8585A"/>
    <w:rsid w:val="00DA1776"/>
    <w:rsid w:val="00DB771B"/>
    <w:rsid w:val="00DC0C6F"/>
    <w:rsid w:val="00DC1E64"/>
    <w:rsid w:val="00DC2A57"/>
    <w:rsid w:val="00DD507A"/>
    <w:rsid w:val="00DF04C4"/>
    <w:rsid w:val="00DF4550"/>
    <w:rsid w:val="00E10212"/>
    <w:rsid w:val="00E104C6"/>
    <w:rsid w:val="00E12F03"/>
    <w:rsid w:val="00E16A88"/>
    <w:rsid w:val="00E213BC"/>
    <w:rsid w:val="00E27BFE"/>
    <w:rsid w:val="00E27C68"/>
    <w:rsid w:val="00E37F76"/>
    <w:rsid w:val="00E507D1"/>
    <w:rsid w:val="00E512F0"/>
    <w:rsid w:val="00E70B93"/>
    <w:rsid w:val="00E724A7"/>
    <w:rsid w:val="00E73784"/>
    <w:rsid w:val="00E75AE2"/>
    <w:rsid w:val="00E87364"/>
    <w:rsid w:val="00EA09BD"/>
    <w:rsid w:val="00EB3823"/>
    <w:rsid w:val="00EB71B2"/>
    <w:rsid w:val="00EC3ADF"/>
    <w:rsid w:val="00ED16C1"/>
    <w:rsid w:val="00ED2905"/>
    <w:rsid w:val="00ED6438"/>
    <w:rsid w:val="00EE226A"/>
    <w:rsid w:val="00F06F47"/>
    <w:rsid w:val="00F14E58"/>
    <w:rsid w:val="00F21C47"/>
    <w:rsid w:val="00F37E57"/>
    <w:rsid w:val="00F44A2F"/>
    <w:rsid w:val="00F51AFD"/>
    <w:rsid w:val="00F51E11"/>
    <w:rsid w:val="00F60700"/>
    <w:rsid w:val="00F85395"/>
    <w:rsid w:val="00F87F2E"/>
    <w:rsid w:val="00F96B0F"/>
    <w:rsid w:val="00FB5A0C"/>
    <w:rsid w:val="00FC09D2"/>
    <w:rsid w:val="00FC4D34"/>
    <w:rsid w:val="00FD1DE5"/>
    <w:rsid w:val="00FE131C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FD832"/>
  <w15:docId w15:val="{3EC5CEE7-7247-4C42-90A7-8E4755D8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BAD"/>
  </w:style>
  <w:style w:type="paragraph" w:styleId="Nagwek1">
    <w:name w:val="heading 1"/>
    <w:basedOn w:val="Normalny"/>
    <w:next w:val="Normalny"/>
    <w:link w:val="Nagwek1Znak"/>
    <w:uiPriority w:val="9"/>
    <w:qFormat/>
    <w:rsid w:val="00250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0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0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57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43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56B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C0CE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01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01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457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B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B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BF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1E1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B26C4A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nhideWhenUsed/>
    <w:rsid w:val="000E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1sig">
    <w:name w:val="v1sig"/>
    <w:basedOn w:val="Domylnaczcionkaakapitu"/>
    <w:rsid w:val="000E08FB"/>
  </w:style>
  <w:style w:type="paragraph" w:styleId="Nagwek">
    <w:name w:val="header"/>
    <w:basedOn w:val="Normalny"/>
    <w:link w:val="Nagwek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889"/>
  </w:style>
  <w:style w:type="paragraph" w:styleId="Stopka">
    <w:name w:val="footer"/>
    <w:basedOn w:val="Normalny"/>
    <w:link w:val="Stopka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889"/>
  </w:style>
  <w:style w:type="character" w:styleId="UyteHipercze">
    <w:name w:val="FollowedHyperlink"/>
    <w:basedOn w:val="Domylnaczcionkaakapitu"/>
    <w:uiPriority w:val="99"/>
    <w:semiHidden/>
    <w:unhideWhenUsed/>
    <w:rsid w:val="00F06F47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83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104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zienniki.duw.pl/legalact/2022/3850/" TargetMode="External"/><Relationship Id="rId13" Type="http://schemas.openxmlformats.org/officeDocument/2006/relationships/hyperlink" Target="https://baw.um.wroc.pl/UrzadMiastaWroclawia/document/64674/Zarz%C4%85dzenie-7520_2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maria.adamiec@wcrs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IASC_zdrowie_psychicz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w.um.wroc.pl/UrzadMiastaWroclawia/document/64674/Zarz%C4%85dzenie-7520_2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t.ly/MHPSS_UNICE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edzienniki.duw.pl/legalact/2022/3850/" TargetMode="External"/><Relationship Id="rId14" Type="http://schemas.openxmlformats.org/officeDocument/2006/relationships/hyperlink" Target="https://baw.um.wroc.pl/UrzadMiastaWroclawia/document/64674/Zarz%C4%85dzenie-7520_22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AD4C7-D819-4B7D-81F4-1737E188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2029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ummasa03</dc:creator>
  <cp:lastModifiedBy>Krukar Marta</cp:lastModifiedBy>
  <cp:revision>2</cp:revision>
  <cp:lastPrinted>2023-02-10T07:18:00Z</cp:lastPrinted>
  <dcterms:created xsi:type="dcterms:W3CDTF">2023-04-04T08:16:00Z</dcterms:created>
  <dcterms:modified xsi:type="dcterms:W3CDTF">2023-04-04T08:16:00Z</dcterms:modified>
</cp:coreProperties>
</file>