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CCB" w:rsidRPr="000D4F49" w:rsidRDefault="00336ED8" w:rsidP="00D50CCB">
      <w:pPr>
        <w:pStyle w:val="Nagwek6"/>
        <w:jc w:val="right"/>
        <w:rPr>
          <w:rFonts w:ascii="Verdana" w:hAnsi="Verdana" w:cs="Arial"/>
          <w:b/>
          <w:bCs/>
          <w:sz w:val="20"/>
          <w:u w:val="none"/>
        </w:rPr>
      </w:pPr>
      <w:r>
        <w:rPr>
          <w:rFonts w:ascii="Verdana" w:hAnsi="Verdana" w:cs="Arial"/>
          <w:b/>
          <w:noProof/>
          <w:sz w:val="20"/>
          <w:u w:val="none"/>
        </w:rPr>
        <mc:AlternateContent>
          <mc:Choice Requires="wps">
            <w:drawing>
              <wp:anchor distT="0" distB="0" distL="114300" distR="114300" simplePos="0" relativeHeight="251658240" behindDoc="0" locked="0" layoutInCell="1" allowOverlap="1">
                <wp:simplePos x="0" y="0"/>
                <wp:positionH relativeFrom="column">
                  <wp:posOffset>109220</wp:posOffset>
                </wp:positionH>
                <wp:positionV relativeFrom="paragraph">
                  <wp:posOffset>-24130</wp:posOffset>
                </wp:positionV>
                <wp:extent cx="2575560" cy="885825"/>
                <wp:effectExtent l="0" t="0" r="15240" b="2857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885825"/>
                        </a:xfrm>
                        <a:prstGeom prst="rect">
                          <a:avLst/>
                        </a:prstGeom>
                        <a:solidFill>
                          <a:srgbClr val="FFFFFF"/>
                        </a:solidFill>
                        <a:ln w="9525">
                          <a:solidFill>
                            <a:srgbClr val="000000"/>
                          </a:solidFill>
                          <a:miter lim="800000"/>
                          <a:headEnd/>
                          <a:tailEnd/>
                        </a:ln>
                      </wps:spPr>
                      <wps:txbx>
                        <w:txbxContent>
                          <w:p w:rsidR="00695A7C" w:rsidRDefault="00695A7C" w:rsidP="00214D1B"/>
                          <w:p w:rsidR="00695A7C" w:rsidRDefault="00695A7C" w:rsidP="00214D1B"/>
                          <w:p w:rsidR="00695A7C" w:rsidRDefault="00695A7C" w:rsidP="00214D1B"/>
                          <w:p w:rsidR="00695A7C" w:rsidRPr="00214D1B" w:rsidRDefault="00695A7C" w:rsidP="00214D1B">
                            <w:pPr>
                              <w:jc w:val="center"/>
                              <w:rPr>
                                <w:rFonts w:ascii="Verdana" w:hAnsi="Verdana" w:cs="Tahoma"/>
                                <w:sz w:val="16"/>
                                <w:szCs w:val="16"/>
                              </w:rPr>
                            </w:pPr>
                            <w:r w:rsidRPr="00214D1B">
                              <w:rPr>
                                <w:rFonts w:ascii="Verdana" w:hAnsi="Verdana"/>
                                <w:sz w:val="16"/>
                                <w:szCs w:val="16"/>
                              </w:rPr>
                              <w:t>Nazwa i adres (pieczątka firmowa) Wykonawcy</w:t>
                            </w:r>
                          </w:p>
                          <w:p w:rsidR="00695A7C" w:rsidRDefault="00695A7C" w:rsidP="00214D1B"/>
                          <w:p w:rsidR="00695A7C" w:rsidRDefault="00695A7C" w:rsidP="00214D1B">
                            <w:pPr>
                              <w:jc w:val="center"/>
                              <w:rPr>
                                <w:sz w:val="16"/>
                              </w:rPr>
                            </w:pPr>
                            <w:r>
                              <w:rPr>
                                <w:sz w:val="16"/>
                              </w:rPr>
                              <w:t>pieczęć firmowa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8.6pt;margin-top:-1.9pt;width:202.8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">
                <v:textbox>
                  <w:txbxContent>
                    <w:p w:rsidR="00695A7C" w:rsidRDefault="00695A7C" w:rsidP="00214D1B"/>
                    <w:p w:rsidR="00695A7C" w:rsidRDefault="00695A7C" w:rsidP="00214D1B"/>
                    <w:p w:rsidR="00695A7C" w:rsidRDefault="00695A7C" w:rsidP="00214D1B"/>
                    <w:p w:rsidR="00695A7C" w:rsidRPr="00214D1B" w:rsidRDefault="00695A7C" w:rsidP="00214D1B">
                      <w:pPr>
                        <w:jc w:val="center"/>
                        <w:rPr>
                          <w:rFonts w:ascii="Verdana" w:hAnsi="Verdana" w:cs="Tahoma"/>
                          <w:sz w:val="16"/>
                          <w:szCs w:val="16"/>
                        </w:rPr>
                      </w:pPr>
                      <w:r w:rsidRPr="00214D1B">
                        <w:rPr>
                          <w:rFonts w:ascii="Verdana" w:hAnsi="Verdana"/>
                          <w:sz w:val="16"/>
                          <w:szCs w:val="16"/>
                        </w:rPr>
                        <w:t>Nazwa i adres (pieczątka firmowa) Wykonawcy</w:t>
                      </w:r>
                    </w:p>
                    <w:p w:rsidR="00695A7C" w:rsidRDefault="00695A7C" w:rsidP="00214D1B"/>
                    <w:p w:rsidR="00695A7C" w:rsidRDefault="00695A7C" w:rsidP="00214D1B">
                      <w:pPr>
                        <w:jc w:val="center"/>
                        <w:rPr>
                          <w:sz w:val="16"/>
                        </w:rPr>
                      </w:pPr>
                      <w:r>
                        <w:rPr>
                          <w:sz w:val="16"/>
                        </w:rPr>
                        <w:t>pieczęć firmowa</w:t>
                      </w:r>
                    </w:p>
                  </w:txbxContent>
                </v:textbox>
              </v:shape>
            </w:pict>
          </mc:Fallback>
        </mc:AlternateContent>
      </w:r>
      <w:r w:rsidR="008260A1" w:rsidRPr="008260A1">
        <w:rPr>
          <w:rFonts w:ascii="Verdana" w:hAnsi="Verdana" w:cs="Arial"/>
          <w:b/>
          <w:sz w:val="20"/>
          <w:u w:val="none"/>
        </w:rPr>
        <w:t xml:space="preserve"> </w:t>
      </w:r>
      <w:r w:rsidR="00695A7C">
        <w:rPr>
          <w:rFonts w:ascii="Verdana" w:hAnsi="Verdana"/>
          <w:b/>
          <w:sz w:val="20"/>
          <w:szCs w:val="20"/>
        </w:rPr>
        <w:t>DEU-WPS.1</w:t>
      </w:r>
      <w:r w:rsidR="00A1322A">
        <w:rPr>
          <w:rFonts w:ascii="Verdana" w:hAnsi="Verdana"/>
          <w:b/>
          <w:sz w:val="20"/>
          <w:szCs w:val="20"/>
        </w:rPr>
        <w:t>a</w:t>
      </w:r>
      <w:r w:rsidR="001D5B62" w:rsidRPr="00A6437B">
        <w:rPr>
          <w:rFonts w:ascii="Verdana" w:hAnsi="Verdana"/>
          <w:b/>
          <w:sz w:val="20"/>
          <w:szCs w:val="20"/>
        </w:rPr>
        <w:t>.202</w:t>
      </w:r>
      <w:r w:rsidR="00695A7C">
        <w:rPr>
          <w:rFonts w:ascii="Verdana" w:hAnsi="Verdana"/>
          <w:b/>
          <w:sz w:val="20"/>
          <w:szCs w:val="20"/>
        </w:rPr>
        <w:t>3</w:t>
      </w:r>
    </w:p>
    <w:p w:rsidR="00D50CCB" w:rsidRPr="000D4F49" w:rsidRDefault="00D50CCB" w:rsidP="00D50CCB">
      <w:pPr>
        <w:pStyle w:val="Nagwek1"/>
        <w:rPr>
          <w:b w:val="0"/>
          <w:bCs/>
        </w:rPr>
      </w:pPr>
    </w:p>
    <w:p w:rsidR="00D50CCB" w:rsidRDefault="00D50CCB" w:rsidP="00D50CCB"/>
    <w:p w:rsidR="00F070F4" w:rsidRDefault="00F070F4" w:rsidP="00D50CCB"/>
    <w:p w:rsidR="00D50CCB" w:rsidRPr="00B90534" w:rsidRDefault="00D50CCB" w:rsidP="00D50CCB">
      <w:pPr>
        <w:pStyle w:val="Nagwek1"/>
        <w:jc w:val="center"/>
        <w:rPr>
          <w:rFonts w:ascii="Verdana" w:hAnsi="Verdana" w:cs="Arial"/>
          <w:sz w:val="20"/>
        </w:rPr>
      </w:pPr>
      <w:r w:rsidRPr="00B90534">
        <w:rPr>
          <w:rFonts w:ascii="Verdana" w:hAnsi="Verdana" w:cs="Arial"/>
          <w:sz w:val="20"/>
        </w:rPr>
        <w:t xml:space="preserve">F O R M U L A R Z     </w:t>
      </w:r>
      <w:r w:rsidR="00C4600A" w:rsidRPr="00B90534">
        <w:rPr>
          <w:rFonts w:ascii="Verdana" w:hAnsi="Verdana" w:cs="Arial"/>
          <w:sz w:val="20"/>
        </w:rPr>
        <w:t>O F E R T owy</w:t>
      </w:r>
    </w:p>
    <w:p w:rsidR="00593F39" w:rsidRPr="00B90534" w:rsidRDefault="00593F39" w:rsidP="00D50CCB">
      <w:pPr>
        <w:jc w:val="both"/>
        <w:rPr>
          <w:rFonts w:ascii="Verdana" w:hAnsi="Verdana" w:cs="Arial"/>
          <w:b/>
          <w:sz w:val="20"/>
        </w:rPr>
      </w:pPr>
    </w:p>
    <w:p w:rsidR="00EE560D" w:rsidRPr="00B90534" w:rsidRDefault="0068495F" w:rsidP="00EE560D">
      <w:pPr>
        <w:jc w:val="both"/>
        <w:rPr>
          <w:rFonts w:ascii="Verdana" w:hAnsi="Verdana" w:cs="Arial"/>
          <w:b/>
          <w:sz w:val="20"/>
        </w:rPr>
      </w:pPr>
      <w:r w:rsidRPr="00B90534">
        <w:rPr>
          <w:rFonts w:ascii="Verdana" w:hAnsi="Verdana" w:cs="Arial"/>
          <w:b/>
          <w:sz w:val="20"/>
        </w:rPr>
        <w:t>Wykonawca</w:t>
      </w:r>
      <w:r w:rsidRPr="00B90534">
        <w:rPr>
          <w:rFonts w:ascii="Verdana" w:hAnsi="Verdana" w:cs="Arial"/>
          <w:b/>
          <w:sz w:val="20"/>
          <w:vertAlign w:val="superscript"/>
        </w:rPr>
        <w:t>*</w:t>
      </w:r>
      <w:r w:rsidRPr="00B90534">
        <w:rPr>
          <w:rFonts w:ascii="Verdana" w:hAnsi="Verdana" w:cs="Arial"/>
          <w:b/>
          <w:sz w:val="20"/>
        </w:rPr>
        <w:t>:</w:t>
      </w:r>
    </w:p>
    <w:p w:rsidR="00593F39" w:rsidRPr="00B90534" w:rsidRDefault="0068495F" w:rsidP="0068495F">
      <w:pPr>
        <w:pStyle w:val="Tekstpodstawowy3"/>
        <w:spacing w:line="360" w:lineRule="auto"/>
        <w:jc w:val="left"/>
        <w:rPr>
          <w:rFonts w:ascii="Verdana" w:hAnsi="Verdana" w:cs="Arial"/>
          <w:b/>
          <w:sz w:val="20"/>
        </w:rPr>
      </w:pPr>
      <w:r w:rsidRPr="00B90534">
        <w:rPr>
          <w:rFonts w:ascii="Verdana" w:hAnsi="Verdana" w:cs="Arial"/>
          <w:b/>
          <w:sz w:val="20"/>
        </w:rPr>
        <w:t xml:space="preserve">Zarejestrowana nazwa Wykonawcy: </w:t>
      </w:r>
    </w:p>
    <w:p w:rsidR="0068495F" w:rsidRPr="00B90534" w:rsidRDefault="0068495F" w:rsidP="0068495F">
      <w:pPr>
        <w:pStyle w:val="Tekstpodstawowy3"/>
        <w:spacing w:line="360" w:lineRule="auto"/>
        <w:jc w:val="left"/>
        <w:rPr>
          <w:rFonts w:ascii="Verdana" w:hAnsi="Verdana" w:cs="Arial"/>
          <w:b/>
          <w:sz w:val="20"/>
        </w:rPr>
      </w:pPr>
      <w:r w:rsidRPr="00B90534">
        <w:rPr>
          <w:rFonts w:ascii="Verdana" w:hAnsi="Verdana" w:cs="Arial"/>
          <w:b/>
          <w:sz w:val="20"/>
        </w:rPr>
        <w:t>.............................................................................................................................</w:t>
      </w:r>
    </w:p>
    <w:p w:rsidR="00593F39" w:rsidRPr="00B90534" w:rsidRDefault="0068495F" w:rsidP="0068495F">
      <w:pPr>
        <w:spacing w:line="360" w:lineRule="auto"/>
        <w:rPr>
          <w:rFonts w:ascii="Verdana" w:hAnsi="Verdana" w:cs="Arial"/>
          <w:bCs/>
          <w:sz w:val="20"/>
        </w:rPr>
      </w:pPr>
      <w:r w:rsidRPr="00B90534">
        <w:rPr>
          <w:rFonts w:ascii="Verdana" w:hAnsi="Verdana" w:cs="Arial"/>
          <w:bCs/>
          <w:sz w:val="20"/>
        </w:rPr>
        <w:t xml:space="preserve">Zarejestrowany adres Wykonawcy: </w:t>
      </w:r>
    </w:p>
    <w:p w:rsidR="0068495F" w:rsidRPr="00B90534" w:rsidRDefault="0068495F" w:rsidP="0068495F">
      <w:pPr>
        <w:spacing w:line="360" w:lineRule="auto"/>
        <w:rPr>
          <w:rFonts w:ascii="Verdana" w:hAnsi="Verdana" w:cs="Arial"/>
          <w:bCs/>
          <w:sz w:val="20"/>
        </w:rPr>
      </w:pPr>
      <w:r w:rsidRPr="00B90534">
        <w:rPr>
          <w:rFonts w:ascii="Verdana" w:hAnsi="Verdana" w:cs="Arial"/>
          <w:bCs/>
          <w:sz w:val="20"/>
        </w:rPr>
        <w:t>............................................................................................................................</w:t>
      </w:r>
    </w:p>
    <w:p w:rsidR="0068495F" w:rsidRPr="00B90534" w:rsidRDefault="0068495F" w:rsidP="0068495F">
      <w:pPr>
        <w:pStyle w:val="Tekstpodstawowy3"/>
        <w:spacing w:line="360" w:lineRule="auto"/>
        <w:jc w:val="left"/>
        <w:rPr>
          <w:rFonts w:ascii="Verdana" w:hAnsi="Verdana" w:cs="Arial"/>
          <w:b/>
          <w:sz w:val="20"/>
        </w:rPr>
      </w:pPr>
      <w:r w:rsidRPr="00B90534">
        <w:rPr>
          <w:rFonts w:ascii="Verdana" w:hAnsi="Verdana" w:cs="Arial"/>
          <w:b/>
          <w:sz w:val="20"/>
        </w:rPr>
        <w:t xml:space="preserve">Dane do kontaktu </w:t>
      </w:r>
      <w:proofErr w:type="spellStart"/>
      <w:r w:rsidRPr="00B90534">
        <w:rPr>
          <w:rFonts w:ascii="Verdana" w:hAnsi="Verdana" w:cs="Arial"/>
          <w:b/>
          <w:sz w:val="20"/>
        </w:rPr>
        <w:t>ws</w:t>
      </w:r>
      <w:proofErr w:type="spellEnd"/>
      <w:r w:rsidRPr="00B90534">
        <w:rPr>
          <w:rFonts w:ascii="Verdana" w:hAnsi="Verdana" w:cs="Arial"/>
          <w:b/>
          <w:sz w:val="20"/>
        </w:rPr>
        <w:t xml:space="preserve">. </w:t>
      </w:r>
      <w:r w:rsidR="002E4D82" w:rsidRPr="00B90534">
        <w:rPr>
          <w:rFonts w:ascii="Verdana" w:hAnsi="Verdana" w:cs="Arial"/>
          <w:b/>
          <w:sz w:val="20"/>
        </w:rPr>
        <w:t>Zapytania ofertowego</w:t>
      </w:r>
      <w:r w:rsidRPr="00B90534">
        <w:rPr>
          <w:rFonts w:ascii="Verdana" w:hAnsi="Verdana" w:cs="Arial"/>
          <w:b/>
          <w:sz w:val="20"/>
        </w:rPr>
        <w:t xml:space="preserve">: </w:t>
      </w:r>
    </w:p>
    <w:p w:rsidR="0068495F" w:rsidRPr="00B90534" w:rsidRDefault="0068495F" w:rsidP="0068495F">
      <w:pPr>
        <w:pStyle w:val="Tekstpodstawowy3"/>
        <w:spacing w:line="360" w:lineRule="auto"/>
        <w:jc w:val="left"/>
        <w:rPr>
          <w:rFonts w:ascii="Verdana" w:hAnsi="Verdana" w:cs="Arial"/>
          <w:sz w:val="20"/>
        </w:rPr>
      </w:pPr>
      <w:r w:rsidRPr="00B90534">
        <w:rPr>
          <w:rFonts w:ascii="Verdana" w:hAnsi="Verdana" w:cs="Arial"/>
          <w:sz w:val="20"/>
        </w:rPr>
        <w:t>Imię i nazwisko osoby wyznaczonej do kontaktów z Zamawiającym: ............................................................................................................................</w:t>
      </w:r>
    </w:p>
    <w:p w:rsidR="0068495F" w:rsidRPr="00B90534" w:rsidRDefault="0068495F" w:rsidP="0068495F">
      <w:pPr>
        <w:pStyle w:val="Tekstpodstawowy3"/>
        <w:spacing w:line="360" w:lineRule="auto"/>
        <w:jc w:val="left"/>
        <w:rPr>
          <w:rFonts w:ascii="Verdana" w:hAnsi="Verdana" w:cs="Arial"/>
          <w:sz w:val="20"/>
        </w:rPr>
      </w:pPr>
      <w:r w:rsidRPr="00B90534">
        <w:rPr>
          <w:rFonts w:ascii="Verdana" w:hAnsi="Verdana" w:cs="Arial"/>
          <w:sz w:val="20"/>
        </w:rPr>
        <w:t>Adres do korespondencji:........................................................................................</w:t>
      </w:r>
    </w:p>
    <w:p w:rsidR="0068495F" w:rsidRPr="00B90534" w:rsidRDefault="0068495F" w:rsidP="0068495F">
      <w:pPr>
        <w:pStyle w:val="Zwykytekst1"/>
        <w:spacing w:line="360" w:lineRule="auto"/>
        <w:rPr>
          <w:rFonts w:ascii="Verdana" w:hAnsi="Verdana" w:cs="Arial"/>
          <w:bCs/>
          <w:szCs w:val="24"/>
        </w:rPr>
      </w:pPr>
      <w:r w:rsidRPr="00B90534">
        <w:rPr>
          <w:rFonts w:ascii="Verdana" w:hAnsi="Verdana" w:cs="Arial"/>
          <w:bCs/>
          <w:szCs w:val="24"/>
        </w:rPr>
        <w:t>Numer telefonu:.....................................................................................................</w:t>
      </w:r>
    </w:p>
    <w:p w:rsidR="0068495F" w:rsidRPr="00B90534" w:rsidRDefault="0068495F" w:rsidP="0068495F">
      <w:pPr>
        <w:pStyle w:val="11Trescpisma"/>
        <w:spacing w:before="0" w:line="360" w:lineRule="auto"/>
        <w:rPr>
          <w:rFonts w:cs="Tahoma"/>
        </w:rPr>
      </w:pPr>
      <w:r w:rsidRPr="00B90534">
        <w:rPr>
          <w:rFonts w:cs="Tahoma"/>
          <w:szCs w:val="24"/>
        </w:rPr>
        <w:t>Adres poczty elektroni</w:t>
      </w:r>
      <w:r w:rsidR="00AB62CB" w:rsidRPr="00B90534">
        <w:rPr>
          <w:rFonts w:cs="Tahoma"/>
          <w:szCs w:val="24"/>
        </w:rPr>
        <w:t>cznej:</w:t>
      </w:r>
      <w:r w:rsidRPr="00B90534">
        <w:rPr>
          <w:rFonts w:cs="Tahoma"/>
          <w:szCs w:val="24"/>
        </w:rPr>
        <w:t>......</w:t>
      </w:r>
      <w:r w:rsidRPr="00B90534">
        <w:rPr>
          <w:rFonts w:cs="Tahoma"/>
        </w:rPr>
        <w:t>.............................................................................</w:t>
      </w:r>
    </w:p>
    <w:p w:rsidR="00D50CCB" w:rsidRPr="00B90534" w:rsidRDefault="00D50CCB" w:rsidP="00D50CCB">
      <w:pPr>
        <w:pStyle w:val="Default"/>
        <w:jc w:val="both"/>
        <w:rPr>
          <w:rFonts w:ascii="Verdana" w:hAnsi="Verdana" w:cs="Arial"/>
          <w:bCs/>
          <w:i/>
          <w:iCs/>
          <w:color w:val="auto"/>
          <w:sz w:val="18"/>
          <w:szCs w:val="18"/>
        </w:rPr>
      </w:pPr>
      <w:r w:rsidRPr="00B90534">
        <w:rPr>
          <w:rFonts w:ascii="Verdana" w:hAnsi="Verdana" w:cs="Arial"/>
          <w:b/>
          <w:i/>
          <w:iCs/>
          <w:color w:val="auto"/>
          <w:sz w:val="18"/>
          <w:szCs w:val="18"/>
        </w:rPr>
        <w:t xml:space="preserve">* </w:t>
      </w:r>
      <w:r w:rsidRPr="00B90534">
        <w:rPr>
          <w:rFonts w:ascii="Verdana" w:hAnsi="Verdana" w:cs="Arial"/>
          <w:bCs/>
          <w:i/>
          <w:iCs/>
          <w:color w:val="auto"/>
          <w:sz w:val="18"/>
          <w:szCs w:val="18"/>
        </w:rPr>
        <w:t>w przypadku oferty składanej przez Wykonawców wspólnie ubiegających się o udzielenie zamówienia, należy podać nazwy i adresy wszystkich Wykonawców oraz wskazać Pełnomocnika</w:t>
      </w:r>
    </w:p>
    <w:p w:rsidR="00D50CCB" w:rsidRDefault="00D50CCB" w:rsidP="00D50CCB">
      <w:pPr>
        <w:jc w:val="both"/>
        <w:rPr>
          <w:rFonts w:ascii="Verdana" w:hAnsi="Verdana"/>
          <w:sz w:val="20"/>
        </w:rPr>
      </w:pPr>
    </w:p>
    <w:p w:rsidR="00193052" w:rsidRPr="00880D9E" w:rsidRDefault="005F1885" w:rsidP="00193052">
      <w:pPr>
        <w:autoSpaceDE w:val="0"/>
        <w:autoSpaceDN w:val="0"/>
        <w:adjustRightInd w:val="0"/>
        <w:rPr>
          <w:rFonts w:ascii="Verdana" w:hAnsi="Verdana" w:cs="Verdana"/>
          <w:color w:val="000080"/>
          <w:sz w:val="22"/>
          <w:lang w:eastAsia="en-US"/>
        </w:rPr>
      </w:pPr>
      <w:r w:rsidRPr="00880D9E">
        <w:rPr>
          <w:rFonts w:ascii="Verdana" w:hAnsi="Verdana" w:cs="Arial"/>
          <w:sz w:val="22"/>
          <w:szCs w:val="23"/>
        </w:rPr>
        <w:t>1</w:t>
      </w:r>
      <w:r w:rsidRPr="00880D9E">
        <w:rPr>
          <w:rFonts w:ascii="Verdana" w:hAnsi="Verdana" w:cs="Arial"/>
          <w:sz w:val="22"/>
        </w:rPr>
        <w:t xml:space="preserve">. </w:t>
      </w:r>
      <w:r w:rsidR="00D50CCB" w:rsidRPr="00880D9E">
        <w:rPr>
          <w:rFonts w:ascii="Verdana" w:hAnsi="Verdana" w:cs="Arial"/>
          <w:sz w:val="22"/>
        </w:rPr>
        <w:t xml:space="preserve">Nawiązując do </w:t>
      </w:r>
      <w:r w:rsidR="00706707" w:rsidRPr="00880D9E">
        <w:rPr>
          <w:rFonts w:ascii="Verdana" w:hAnsi="Verdana" w:cs="Arial"/>
          <w:sz w:val="22"/>
        </w:rPr>
        <w:t xml:space="preserve">zapytania ofertowego </w:t>
      </w:r>
      <w:r w:rsidR="00193052" w:rsidRPr="00880D9E">
        <w:rPr>
          <w:rFonts w:ascii="Verdana" w:hAnsi="Verdana" w:cs="Arial"/>
          <w:sz w:val="22"/>
        </w:rPr>
        <w:t>dotyczącego</w:t>
      </w:r>
      <w:r w:rsidR="00193052" w:rsidRPr="00880D9E">
        <w:rPr>
          <w:rFonts w:ascii="Verdana" w:hAnsi="Verdana" w:cs="Verdana"/>
          <w:color w:val="000000"/>
          <w:sz w:val="22"/>
        </w:rPr>
        <w:t xml:space="preserve"> </w:t>
      </w:r>
      <w:r w:rsidR="00193052" w:rsidRPr="00880D9E">
        <w:rPr>
          <w:rFonts w:ascii="Verdana" w:hAnsi="Verdana" w:cstheme="minorHAnsi"/>
          <w:color w:val="000000"/>
          <w:sz w:val="22"/>
        </w:rPr>
        <w:t>dostawy akcesoriów komputerowych</w:t>
      </w:r>
      <w:r w:rsidR="00193052" w:rsidRPr="00880D9E">
        <w:rPr>
          <w:rFonts w:ascii="Verdana" w:hAnsi="Verdana" w:cs="Century Gothic"/>
          <w:color w:val="000000"/>
          <w:sz w:val="22"/>
        </w:rPr>
        <w:t xml:space="preserve">, </w:t>
      </w:r>
      <w:proofErr w:type="spellStart"/>
      <w:r w:rsidR="00193052" w:rsidRPr="00880D9E">
        <w:rPr>
          <w:rFonts w:ascii="Verdana" w:hAnsi="Verdana" w:cs="Century Gothic"/>
          <w:color w:val="000000"/>
          <w:sz w:val="22"/>
        </w:rPr>
        <w:t>tj</w:t>
      </w:r>
      <w:proofErr w:type="spellEnd"/>
      <w:r w:rsidR="00193052" w:rsidRPr="00880D9E">
        <w:rPr>
          <w:rFonts w:ascii="Verdana" w:hAnsi="Verdana" w:cs="Century Gothic"/>
          <w:color w:val="000000"/>
          <w:sz w:val="22"/>
        </w:rPr>
        <w:t>:</w:t>
      </w:r>
    </w:p>
    <w:p w:rsidR="00193052" w:rsidRPr="00880D9E" w:rsidRDefault="00173B3A" w:rsidP="00695A7C">
      <w:pPr>
        <w:pStyle w:val="Akapitzlist"/>
        <w:autoSpaceDE w:val="0"/>
        <w:autoSpaceDN w:val="0"/>
        <w:adjustRightInd w:val="0"/>
        <w:ind w:left="0"/>
        <w:rPr>
          <w:rFonts w:ascii="Verdana" w:hAnsi="Verdana" w:cs="Century Gothic"/>
          <w:color w:val="000000"/>
          <w:sz w:val="22"/>
        </w:rPr>
      </w:pPr>
      <w:r w:rsidRPr="00880D9E">
        <w:rPr>
          <w:rFonts w:ascii="Verdana" w:hAnsi="Verdana" w:cs="Century Gothic"/>
          <w:color w:val="000000"/>
          <w:sz w:val="22"/>
        </w:rPr>
        <w:t>1)</w:t>
      </w:r>
      <w:r w:rsidR="00193052" w:rsidRPr="00880D9E">
        <w:rPr>
          <w:rFonts w:ascii="Verdana" w:hAnsi="Verdana" w:cs="Century Gothic"/>
          <w:color w:val="000000"/>
          <w:sz w:val="22"/>
        </w:rPr>
        <w:t xml:space="preserve">347 szt. plecaków na laptopy, </w:t>
      </w:r>
    </w:p>
    <w:p w:rsidR="00193052" w:rsidRPr="00880D9E" w:rsidRDefault="00173B3A" w:rsidP="00695A7C">
      <w:pPr>
        <w:pStyle w:val="Akapitzlist"/>
        <w:autoSpaceDE w:val="0"/>
        <w:autoSpaceDN w:val="0"/>
        <w:adjustRightInd w:val="0"/>
        <w:ind w:left="0"/>
        <w:rPr>
          <w:rFonts w:ascii="Verdana" w:hAnsi="Verdana" w:cs="Verdana"/>
          <w:sz w:val="22"/>
        </w:rPr>
      </w:pPr>
      <w:r w:rsidRPr="00880D9E">
        <w:rPr>
          <w:rFonts w:ascii="Verdana" w:hAnsi="Verdana" w:cs="Century Gothic"/>
          <w:sz w:val="22"/>
        </w:rPr>
        <w:t>2)</w:t>
      </w:r>
      <w:r w:rsidR="00193052" w:rsidRPr="00880D9E">
        <w:rPr>
          <w:rFonts w:ascii="Verdana" w:hAnsi="Verdana" w:cs="Verdana"/>
          <w:sz w:val="22"/>
        </w:rPr>
        <w:t>397 szt. słuchawek przewodowych do laptopów i komputerów stacjonarnych,</w:t>
      </w:r>
    </w:p>
    <w:p w:rsidR="00193052" w:rsidRPr="00880D9E" w:rsidRDefault="00173B3A" w:rsidP="00695A7C">
      <w:pPr>
        <w:pStyle w:val="Akapitzlist"/>
        <w:autoSpaceDE w:val="0"/>
        <w:autoSpaceDN w:val="0"/>
        <w:adjustRightInd w:val="0"/>
        <w:ind w:left="0"/>
        <w:rPr>
          <w:rFonts w:ascii="Verdana" w:hAnsi="Verdana" w:cs="Century Gothic"/>
          <w:color w:val="000000"/>
          <w:sz w:val="22"/>
        </w:rPr>
      </w:pPr>
      <w:r w:rsidRPr="00880D9E">
        <w:rPr>
          <w:rFonts w:ascii="Verdana" w:hAnsi="Verdana" w:cs="Verdana"/>
          <w:sz w:val="22"/>
        </w:rPr>
        <w:t>3)</w:t>
      </w:r>
      <w:r w:rsidR="00193052" w:rsidRPr="00880D9E">
        <w:rPr>
          <w:rFonts w:ascii="Verdana" w:hAnsi="Verdana" w:cs="Verdana"/>
          <w:sz w:val="22"/>
        </w:rPr>
        <w:t>17 szt. słuchawek do tabletów z wyjściem słuchawkowym typu USB C,</w:t>
      </w:r>
      <w:r w:rsidR="00193052" w:rsidRPr="00880D9E">
        <w:rPr>
          <w:rFonts w:ascii="Verdana" w:hAnsi="Verdana" w:cs="Verdana"/>
          <w:sz w:val="22"/>
        </w:rPr>
        <w:br/>
      </w:r>
      <w:r w:rsidRPr="00880D9E">
        <w:rPr>
          <w:rFonts w:ascii="Verdana" w:hAnsi="Verdana" w:cs="Verdana"/>
          <w:sz w:val="22"/>
        </w:rPr>
        <w:t>4)</w:t>
      </w:r>
      <w:r w:rsidR="00193052" w:rsidRPr="00880D9E">
        <w:rPr>
          <w:rFonts w:ascii="Verdana" w:hAnsi="Verdana" w:cs="Verdana"/>
          <w:sz w:val="22"/>
        </w:rPr>
        <w:t>1</w:t>
      </w:r>
      <w:r w:rsidRPr="00880D9E">
        <w:rPr>
          <w:rFonts w:ascii="Verdana" w:hAnsi="Verdana" w:cs="Verdana"/>
          <w:sz w:val="22"/>
        </w:rPr>
        <w:t xml:space="preserve">7 etui na tablety z klawiaturą </w:t>
      </w:r>
      <w:r w:rsidR="00193052" w:rsidRPr="00880D9E">
        <w:rPr>
          <w:rFonts w:ascii="Verdana" w:hAnsi="Verdana" w:cs="Verdana"/>
          <w:sz w:val="22"/>
        </w:rPr>
        <w:br/>
      </w:r>
      <w:r w:rsidR="00193052" w:rsidRPr="00880D9E">
        <w:rPr>
          <w:rFonts w:ascii="Verdana" w:hAnsi="Verdana" w:cs="Century Gothic"/>
          <w:color w:val="000000"/>
          <w:sz w:val="22"/>
        </w:rPr>
        <w:t>w ramach realizacji projektu grantowego "Wsparcie dzieci z rodzin pegeerowskich w rozwoju cyfrowym - Granty PPGR" realizowanego w ramach Programu Operacyjnego Polska Cyfrowa na lata 2014-2020 Osi Priorytetowej V Rozwój cyfrowy JST oraz wzmocnienie cyfrowej odporności na zagrożenia REACT-EU - Działanie 5.1 Rozwój cyfrowy JST oraz wzmocnienie  cyfrowej odporności na zagrożenia.</w:t>
      </w:r>
    </w:p>
    <w:p w:rsidR="00706707" w:rsidRPr="00880D9E" w:rsidRDefault="00D50CCB" w:rsidP="00706707">
      <w:pPr>
        <w:jc w:val="both"/>
        <w:outlineLvl w:val="0"/>
        <w:rPr>
          <w:rFonts w:ascii="Verdana" w:hAnsi="Verdana" w:cs="Arial"/>
          <w:sz w:val="22"/>
        </w:rPr>
      </w:pPr>
      <w:r w:rsidRPr="00880D9E">
        <w:rPr>
          <w:rFonts w:ascii="Verdana" w:hAnsi="Verdana"/>
          <w:sz w:val="22"/>
        </w:rPr>
        <w:t xml:space="preserve">oferuję realizację przedmiotu zamówienia zgodnie z wymogami określonymi w </w:t>
      </w:r>
      <w:r w:rsidR="00706707" w:rsidRPr="00880D9E">
        <w:rPr>
          <w:rFonts w:ascii="Verdana" w:hAnsi="Verdana"/>
          <w:sz w:val="22"/>
        </w:rPr>
        <w:t>załączniku nr 3</w:t>
      </w:r>
      <w:r w:rsidR="00DD0AE7" w:rsidRPr="00880D9E">
        <w:rPr>
          <w:rFonts w:ascii="Verdana" w:hAnsi="Verdana" w:cs="Arial"/>
          <w:sz w:val="22"/>
        </w:rPr>
        <w:t xml:space="preserve">, </w:t>
      </w:r>
      <w:r w:rsidR="00DD0AE7" w:rsidRPr="00880D9E">
        <w:rPr>
          <w:rFonts w:ascii="Verdana" w:hAnsi="Verdana" w:cs="Arial"/>
          <w:b/>
          <w:sz w:val="22"/>
        </w:rPr>
        <w:t xml:space="preserve">za </w:t>
      </w:r>
      <w:r w:rsidR="00F11FEE" w:rsidRPr="00880D9E">
        <w:rPr>
          <w:rFonts w:ascii="Verdana" w:hAnsi="Verdana" w:cs="Arial"/>
          <w:b/>
          <w:sz w:val="22"/>
        </w:rPr>
        <w:t>łączną cenę</w:t>
      </w:r>
      <w:r w:rsidR="00F11FEE" w:rsidRPr="00880D9E">
        <w:rPr>
          <w:rFonts w:ascii="Verdana" w:hAnsi="Verdana" w:cs="Arial"/>
          <w:sz w:val="22"/>
        </w:rPr>
        <w:t xml:space="preserve"> </w:t>
      </w:r>
      <w:r w:rsidR="00D66BE3" w:rsidRPr="00880D9E">
        <w:rPr>
          <w:rFonts w:ascii="Verdana" w:hAnsi="Verdana" w:cs="Arial"/>
          <w:sz w:val="22"/>
        </w:rPr>
        <w:t>:</w:t>
      </w:r>
    </w:p>
    <w:p w:rsidR="00AB62CB" w:rsidRDefault="00AB62CB" w:rsidP="00706707">
      <w:pPr>
        <w:jc w:val="both"/>
        <w:outlineLvl w:val="0"/>
        <w:rPr>
          <w:rFonts w:ascii="Verdana" w:hAnsi="Verdana" w:cs="Arial"/>
          <w:bCs/>
          <w:sz w:val="20"/>
          <w:szCs w:val="20"/>
        </w:rPr>
      </w:pPr>
    </w:p>
    <w:p w:rsidR="00AB62CB" w:rsidRDefault="00AB62CB" w:rsidP="00706707">
      <w:pPr>
        <w:jc w:val="both"/>
        <w:outlineLvl w:val="0"/>
        <w:rPr>
          <w:rFonts w:ascii="Verdana" w:hAnsi="Verdana" w:cs="Arial"/>
          <w:bCs/>
          <w:sz w:val="20"/>
          <w:szCs w:val="20"/>
        </w:rPr>
      </w:pPr>
    </w:p>
    <w:p w:rsidR="00880D9E" w:rsidRDefault="00880D9E" w:rsidP="00706707">
      <w:pPr>
        <w:jc w:val="both"/>
        <w:outlineLvl w:val="0"/>
        <w:rPr>
          <w:rFonts w:ascii="Verdana" w:hAnsi="Verdana" w:cs="Arial"/>
          <w:bCs/>
          <w:sz w:val="20"/>
          <w:szCs w:val="20"/>
        </w:rPr>
      </w:pPr>
    </w:p>
    <w:p w:rsidR="00880D9E" w:rsidRDefault="00880D9E" w:rsidP="00706707">
      <w:pPr>
        <w:jc w:val="both"/>
        <w:outlineLvl w:val="0"/>
        <w:rPr>
          <w:rFonts w:ascii="Verdana" w:hAnsi="Verdana" w:cs="Arial"/>
          <w:bCs/>
          <w:sz w:val="20"/>
          <w:szCs w:val="20"/>
        </w:rPr>
      </w:pPr>
    </w:p>
    <w:p w:rsidR="00880D9E" w:rsidRDefault="00880D9E" w:rsidP="00706707">
      <w:pPr>
        <w:jc w:val="both"/>
        <w:outlineLvl w:val="0"/>
        <w:rPr>
          <w:rFonts w:ascii="Verdana" w:hAnsi="Verdana" w:cs="Arial"/>
          <w:bCs/>
          <w:sz w:val="20"/>
          <w:szCs w:val="20"/>
        </w:rPr>
      </w:pPr>
    </w:p>
    <w:p w:rsidR="00880D9E" w:rsidRDefault="00880D9E" w:rsidP="00706707">
      <w:pPr>
        <w:jc w:val="both"/>
        <w:outlineLvl w:val="0"/>
        <w:rPr>
          <w:rFonts w:ascii="Verdana" w:hAnsi="Verdana" w:cs="Arial"/>
          <w:bCs/>
          <w:sz w:val="20"/>
          <w:szCs w:val="20"/>
        </w:rPr>
      </w:pPr>
    </w:p>
    <w:p w:rsidR="00880D9E" w:rsidRDefault="00880D9E" w:rsidP="00706707">
      <w:pPr>
        <w:jc w:val="both"/>
        <w:outlineLvl w:val="0"/>
        <w:rPr>
          <w:rFonts w:ascii="Verdana" w:hAnsi="Verdana" w:cs="Arial"/>
          <w:bCs/>
          <w:sz w:val="20"/>
          <w:szCs w:val="20"/>
        </w:rPr>
      </w:pPr>
    </w:p>
    <w:p w:rsidR="00880D9E" w:rsidRDefault="00880D9E" w:rsidP="00706707">
      <w:pPr>
        <w:jc w:val="both"/>
        <w:outlineLvl w:val="0"/>
        <w:rPr>
          <w:rFonts w:ascii="Verdana" w:hAnsi="Verdana" w:cs="Arial"/>
          <w:bCs/>
          <w:sz w:val="20"/>
          <w:szCs w:val="20"/>
        </w:rPr>
      </w:pPr>
    </w:p>
    <w:tbl>
      <w:tblPr>
        <w:tblW w:w="870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796"/>
        <w:gridCol w:w="2757"/>
        <w:gridCol w:w="2581"/>
      </w:tblGrid>
      <w:tr w:rsidR="00B90534" w:rsidRPr="00F00B04" w:rsidTr="005F1885">
        <w:trPr>
          <w:trHeight w:val="841"/>
        </w:trPr>
        <w:tc>
          <w:tcPr>
            <w:tcW w:w="5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0534" w:rsidRPr="00880D9E" w:rsidRDefault="00B90534" w:rsidP="00695A7C">
            <w:pPr>
              <w:jc w:val="center"/>
              <w:rPr>
                <w:rFonts w:ascii="Verdana" w:hAnsi="Verdana" w:cs="Arial"/>
                <w:b/>
                <w:sz w:val="20"/>
                <w:szCs w:val="20"/>
              </w:rPr>
            </w:pPr>
          </w:p>
        </w:tc>
        <w:tc>
          <w:tcPr>
            <w:tcW w:w="27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0534" w:rsidRPr="00880D9E" w:rsidRDefault="00B90534" w:rsidP="00695A7C">
            <w:pPr>
              <w:jc w:val="center"/>
              <w:rPr>
                <w:rFonts w:ascii="Verdana" w:hAnsi="Verdana" w:cs="Arial"/>
                <w:sz w:val="20"/>
                <w:szCs w:val="20"/>
              </w:rPr>
            </w:pPr>
            <w:r w:rsidRPr="00880D9E">
              <w:rPr>
                <w:rFonts w:ascii="Verdana" w:hAnsi="Verdana"/>
                <w:b/>
                <w:bCs/>
                <w:color w:val="000000"/>
                <w:sz w:val="20"/>
                <w:szCs w:val="20"/>
              </w:rPr>
              <w:t>ŁĄCZNA CENA OFERTY</w:t>
            </w:r>
          </w:p>
        </w:tc>
        <w:tc>
          <w:tcPr>
            <w:tcW w:w="27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0534" w:rsidRPr="00880D9E" w:rsidRDefault="00B90534" w:rsidP="00B90534">
            <w:pPr>
              <w:jc w:val="center"/>
              <w:outlineLvl w:val="0"/>
              <w:rPr>
                <w:rFonts w:ascii="Verdana" w:hAnsi="Verdana" w:cs="Arial"/>
                <w:sz w:val="20"/>
                <w:szCs w:val="20"/>
              </w:rPr>
            </w:pPr>
            <w:r w:rsidRPr="00880D9E">
              <w:rPr>
                <w:rFonts w:ascii="Verdana" w:hAnsi="Verdana" w:cs="Arial"/>
                <w:sz w:val="20"/>
                <w:szCs w:val="20"/>
              </w:rPr>
              <w:t>cyfrowo</w:t>
            </w:r>
          </w:p>
        </w:tc>
        <w:tc>
          <w:tcPr>
            <w:tcW w:w="25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0534" w:rsidRPr="00880D9E" w:rsidRDefault="00B90534" w:rsidP="00695A7C">
            <w:pPr>
              <w:jc w:val="center"/>
              <w:outlineLvl w:val="0"/>
              <w:rPr>
                <w:rFonts w:ascii="Verdana" w:hAnsi="Verdana" w:cs="Arial"/>
                <w:sz w:val="20"/>
                <w:szCs w:val="20"/>
              </w:rPr>
            </w:pPr>
            <w:r w:rsidRPr="00880D9E">
              <w:rPr>
                <w:rFonts w:ascii="Verdana" w:hAnsi="Verdana" w:cs="Arial"/>
                <w:sz w:val="20"/>
                <w:szCs w:val="20"/>
              </w:rPr>
              <w:t>słownie</w:t>
            </w:r>
          </w:p>
        </w:tc>
      </w:tr>
      <w:tr w:rsidR="00B90534" w:rsidRPr="00991AD0" w:rsidTr="005F1885">
        <w:trPr>
          <w:trHeight w:val="1544"/>
        </w:trPr>
        <w:tc>
          <w:tcPr>
            <w:tcW w:w="566" w:type="dxa"/>
            <w:tcBorders>
              <w:top w:val="single" w:sz="4" w:space="0" w:color="auto"/>
              <w:left w:val="single" w:sz="4" w:space="0" w:color="auto"/>
              <w:bottom w:val="single" w:sz="4" w:space="0" w:color="auto"/>
              <w:right w:val="single" w:sz="4" w:space="0" w:color="auto"/>
            </w:tcBorders>
            <w:vAlign w:val="center"/>
            <w:hideMark/>
          </w:tcPr>
          <w:p w:rsidR="00B90534" w:rsidRPr="00880D9E" w:rsidRDefault="00B90534" w:rsidP="00695A7C">
            <w:pPr>
              <w:pStyle w:val="Akapitzlist"/>
              <w:numPr>
                <w:ilvl w:val="0"/>
                <w:numId w:val="13"/>
              </w:numPr>
              <w:spacing w:line="276" w:lineRule="auto"/>
              <w:contextualSpacing/>
              <w:jc w:val="both"/>
              <w:rPr>
                <w:rFonts w:ascii="Verdana" w:hAnsi="Verdana" w:cs="Arial"/>
                <w:b/>
                <w:sz w:val="20"/>
                <w:szCs w:val="20"/>
              </w:rPr>
            </w:pPr>
          </w:p>
        </w:tc>
        <w:tc>
          <w:tcPr>
            <w:tcW w:w="2796" w:type="dxa"/>
            <w:tcBorders>
              <w:top w:val="single" w:sz="4" w:space="0" w:color="auto"/>
              <w:left w:val="single" w:sz="4" w:space="0" w:color="auto"/>
              <w:bottom w:val="single" w:sz="4" w:space="0" w:color="auto"/>
              <w:right w:val="single" w:sz="4" w:space="0" w:color="auto"/>
            </w:tcBorders>
            <w:vAlign w:val="center"/>
            <w:hideMark/>
          </w:tcPr>
          <w:p w:rsidR="00B90534" w:rsidRPr="00880D9E" w:rsidRDefault="00B90534" w:rsidP="00695A7C">
            <w:pPr>
              <w:jc w:val="center"/>
              <w:rPr>
                <w:rFonts w:ascii="Verdana" w:hAnsi="Verdana" w:cs="Arial"/>
                <w:sz w:val="20"/>
                <w:szCs w:val="20"/>
              </w:rPr>
            </w:pPr>
            <w:r w:rsidRPr="00880D9E">
              <w:rPr>
                <w:rFonts w:ascii="Verdana" w:hAnsi="Verdana" w:cs="Arial"/>
                <w:sz w:val="20"/>
                <w:szCs w:val="20"/>
              </w:rPr>
              <w:t xml:space="preserve">Cena jednostkowa netto </w:t>
            </w:r>
          </w:p>
          <w:p w:rsidR="00B90534" w:rsidRPr="00880D9E" w:rsidRDefault="00B90534" w:rsidP="00695A7C">
            <w:pPr>
              <w:jc w:val="center"/>
              <w:rPr>
                <w:rFonts w:ascii="Verdana" w:hAnsi="Verdana" w:cs="Arial"/>
                <w:sz w:val="20"/>
                <w:szCs w:val="20"/>
              </w:rPr>
            </w:pPr>
            <w:r w:rsidRPr="00880D9E">
              <w:rPr>
                <w:rFonts w:ascii="Verdana" w:hAnsi="Verdana" w:cs="Arial"/>
                <w:sz w:val="20"/>
                <w:szCs w:val="20"/>
              </w:rPr>
              <w:t>(w PLN)</w:t>
            </w:r>
          </w:p>
        </w:tc>
        <w:tc>
          <w:tcPr>
            <w:tcW w:w="2757" w:type="dxa"/>
            <w:tcBorders>
              <w:top w:val="single" w:sz="4" w:space="0" w:color="auto"/>
              <w:left w:val="single" w:sz="4" w:space="0" w:color="auto"/>
              <w:bottom w:val="single" w:sz="4" w:space="0" w:color="auto"/>
              <w:right w:val="single" w:sz="4" w:space="0" w:color="auto"/>
            </w:tcBorders>
            <w:vAlign w:val="center"/>
          </w:tcPr>
          <w:p w:rsidR="00B90534" w:rsidRPr="00880D9E" w:rsidRDefault="00B90534" w:rsidP="00B90534">
            <w:pPr>
              <w:rPr>
                <w:rFonts w:ascii="Verdana" w:hAnsi="Verdana" w:cs="Arial"/>
                <w:sz w:val="20"/>
                <w:szCs w:val="20"/>
              </w:rPr>
            </w:pPr>
          </w:p>
          <w:p w:rsidR="00B90534" w:rsidRPr="00880D9E" w:rsidRDefault="00B90534" w:rsidP="00B90534">
            <w:pPr>
              <w:jc w:val="center"/>
              <w:rPr>
                <w:rFonts w:ascii="Verdana" w:hAnsi="Verdana" w:cs="Arial"/>
                <w:sz w:val="20"/>
                <w:szCs w:val="20"/>
              </w:rPr>
            </w:pPr>
            <w:r w:rsidRPr="00880D9E">
              <w:rPr>
                <w:rFonts w:ascii="Verdana" w:hAnsi="Verdana" w:cs="Arial"/>
                <w:sz w:val="20"/>
                <w:szCs w:val="20"/>
              </w:rPr>
              <w:t>…………………………………………………………..</w:t>
            </w:r>
          </w:p>
          <w:p w:rsidR="00B90534" w:rsidRPr="00880D9E" w:rsidRDefault="00B90534" w:rsidP="00B90534">
            <w:pPr>
              <w:jc w:val="center"/>
              <w:rPr>
                <w:rFonts w:ascii="Verdana" w:hAnsi="Verdana" w:cs="Arial"/>
                <w:sz w:val="20"/>
                <w:szCs w:val="20"/>
              </w:rPr>
            </w:pPr>
          </w:p>
        </w:tc>
        <w:tc>
          <w:tcPr>
            <w:tcW w:w="2581" w:type="dxa"/>
            <w:tcBorders>
              <w:top w:val="single" w:sz="4" w:space="0" w:color="auto"/>
              <w:left w:val="single" w:sz="4" w:space="0" w:color="auto"/>
              <w:bottom w:val="single" w:sz="4" w:space="0" w:color="auto"/>
              <w:right w:val="single" w:sz="4" w:space="0" w:color="auto"/>
            </w:tcBorders>
            <w:vAlign w:val="center"/>
          </w:tcPr>
          <w:p w:rsidR="00B90534" w:rsidRPr="00880D9E" w:rsidRDefault="00B90534" w:rsidP="00695A7C">
            <w:pPr>
              <w:jc w:val="center"/>
              <w:rPr>
                <w:rFonts w:ascii="Verdana" w:hAnsi="Verdana" w:cs="Arial"/>
                <w:sz w:val="20"/>
                <w:szCs w:val="20"/>
              </w:rPr>
            </w:pPr>
          </w:p>
          <w:p w:rsidR="00B90534" w:rsidRPr="00880D9E" w:rsidRDefault="00B90534" w:rsidP="00695A7C">
            <w:pPr>
              <w:jc w:val="center"/>
              <w:rPr>
                <w:rFonts w:ascii="Verdana" w:hAnsi="Verdana" w:cs="Arial"/>
                <w:sz w:val="20"/>
                <w:szCs w:val="20"/>
              </w:rPr>
            </w:pPr>
            <w:r w:rsidRPr="00880D9E">
              <w:rPr>
                <w:rFonts w:ascii="Verdana" w:hAnsi="Verdana" w:cs="Arial"/>
                <w:sz w:val="20"/>
                <w:szCs w:val="20"/>
              </w:rPr>
              <w:t>……………………………………………………………</w:t>
            </w:r>
          </w:p>
          <w:p w:rsidR="00B90534" w:rsidRPr="00880D9E" w:rsidRDefault="00B90534" w:rsidP="00B90534">
            <w:pPr>
              <w:jc w:val="center"/>
              <w:rPr>
                <w:rFonts w:ascii="Verdana" w:hAnsi="Verdana" w:cs="Arial"/>
                <w:sz w:val="20"/>
                <w:szCs w:val="20"/>
              </w:rPr>
            </w:pPr>
          </w:p>
        </w:tc>
      </w:tr>
      <w:tr w:rsidR="00B90534" w:rsidRPr="00991AD0" w:rsidTr="005F1885">
        <w:trPr>
          <w:trHeight w:val="343"/>
        </w:trPr>
        <w:tc>
          <w:tcPr>
            <w:tcW w:w="566" w:type="dxa"/>
            <w:tcBorders>
              <w:top w:val="single" w:sz="4" w:space="0" w:color="auto"/>
              <w:left w:val="single" w:sz="4" w:space="0" w:color="auto"/>
              <w:bottom w:val="single" w:sz="4" w:space="0" w:color="auto"/>
              <w:right w:val="single" w:sz="4" w:space="0" w:color="auto"/>
            </w:tcBorders>
            <w:vAlign w:val="center"/>
            <w:hideMark/>
          </w:tcPr>
          <w:p w:rsidR="00B90534" w:rsidRPr="00880D9E" w:rsidRDefault="00B90534" w:rsidP="00695A7C">
            <w:pPr>
              <w:pStyle w:val="Akapitzlist"/>
              <w:numPr>
                <w:ilvl w:val="0"/>
                <w:numId w:val="13"/>
              </w:numPr>
              <w:spacing w:line="276" w:lineRule="auto"/>
              <w:contextualSpacing/>
              <w:jc w:val="both"/>
              <w:rPr>
                <w:rFonts w:ascii="Verdana" w:hAnsi="Verdana" w:cs="Arial"/>
                <w:b/>
                <w:sz w:val="20"/>
                <w:szCs w:val="20"/>
              </w:rPr>
            </w:pPr>
          </w:p>
        </w:tc>
        <w:tc>
          <w:tcPr>
            <w:tcW w:w="2796" w:type="dxa"/>
            <w:tcBorders>
              <w:top w:val="single" w:sz="4" w:space="0" w:color="auto"/>
              <w:left w:val="single" w:sz="4" w:space="0" w:color="auto"/>
              <w:bottom w:val="single" w:sz="4" w:space="0" w:color="auto"/>
              <w:right w:val="single" w:sz="4" w:space="0" w:color="auto"/>
            </w:tcBorders>
            <w:vAlign w:val="center"/>
            <w:hideMark/>
          </w:tcPr>
          <w:p w:rsidR="00B90534" w:rsidRPr="00880D9E" w:rsidRDefault="00B90534" w:rsidP="00695A7C">
            <w:pPr>
              <w:jc w:val="center"/>
              <w:rPr>
                <w:rFonts w:ascii="Verdana" w:hAnsi="Verdana" w:cs="Arial"/>
                <w:sz w:val="20"/>
                <w:szCs w:val="20"/>
              </w:rPr>
            </w:pPr>
            <w:r w:rsidRPr="00880D9E">
              <w:rPr>
                <w:rFonts w:ascii="Verdana" w:hAnsi="Verdana" w:cs="Arial"/>
                <w:sz w:val="20"/>
                <w:szCs w:val="20"/>
              </w:rPr>
              <w:t>Podatek VAT</w:t>
            </w:r>
          </w:p>
        </w:tc>
        <w:tc>
          <w:tcPr>
            <w:tcW w:w="2757" w:type="dxa"/>
            <w:tcBorders>
              <w:top w:val="single" w:sz="4" w:space="0" w:color="auto"/>
              <w:left w:val="single" w:sz="4" w:space="0" w:color="auto"/>
              <w:bottom w:val="single" w:sz="4" w:space="0" w:color="auto"/>
              <w:right w:val="single" w:sz="4" w:space="0" w:color="auto"/>
            </w:tcBorders>
          </w:tcPr>
          <w:p w:rsidR="00B90534" w:rsidRPr="00880D9E" w:rsidRDefault="00B90534" w:rsidP="00695A7C">
            <w:pPr>
              <w:jc w:val="center"/>
              <w:rPr>
                <w:rFonts w:ascii="Verdana" w:hAnsi="Verdana" w:cs="Arial"/>
                <w:sz w:val="20"/>
                <w:szCs w:val="20"/>
              </w:rPr>
            </w:pPr>
          </w:p>
        </w:tc>
        <w:tc>
          <w:tcPr>
            <w:tcW w:w="2581" w:type="dxa"/>
            <w:tcBorders>
              <w:top w:val="single" w:sz="4" w:space="0" w:color="auto"/>
              <w:left w:val="single" w:sz="4" w:space="0" w:color="auto"/>
              <w:bottom w:val="single" w:sz="4" w:space="0" w:color="auto"/>
              <w:right w:val="single" w:sz="4" w:space="0" w:color="auto"/>
            </w:tcBorders>
            <w:vAlign w:val="center"/>
          </w:tcPr>
          <w:p w:rsidR="00B90534" w:rsidRPr="00880D9E" w:rsidRDefault="00B90534" w:rsidP="00695A7C">
            <w:pPr>
              <w:jc w:val="center"/>
              <w:rPr>
                <w:rFonts w:ascii="Verdana" w:hAnsi="Verdana" w:cs="Arial"/>
                <w:sz w:val="20"/>
                <w:szCs w:val="20"/>
              </w:rPr>
            </w:pPr>
          </w:p>
          <w:p w:rsidR="00B90534" w:rsidRPr="00880D9E" w:rsidRDefault="00B90534" w:rsidP="00695A7C">
            <w:pPr>
              <w:jc w:val="center"/>
              <w:rPr>
                <w:rFonts w:ascii="Verdana" w:hAnsi="Verdana" w:cs="Arial"/>
                <w:sz w:val="20"/>
                <w:szCs w:val="20"/>
              </w:rPr>
            </w:pPr>
          </w:p>
          <w:p w:rsidR="00B90534" w:rsidRPr="00880D9E" w:rsidRDefault="00B90534" w:rsidP="00695A7C">
            <w:pPr>
              <w:jc w:val="center"/>
              <w:rPr>
                <w:rFonts w:ascii="Verdana" w:hAnsi="Verdana" w:cs="Arial"/>
                <w:sz w:val="20"/>
                <w:szCs w:val="20"/>
              </w:rPr>
            </w:pPr>
          </w:p>
        </w:tc>
      </w:tr>
      <w:tr w:rsidR="00B90534" w:rsidRPr="00991AD0" w:rsidTr="005F1885">
        <w:trPr>
          <w:trHeight w:val="922"/>
        </w:trPr>
        <w:tc>
          <w:tcPr>
            <w:tcW w:w="566" w:type="dxa"/>
            <w:tcBorders>
              <w:top w:val="single" w:sz="4" w:space="0" w:color="auto"/>
              <w:left w:val="single" w:sz="4" w:space="0" w:color="auto"/>
              <w:bottom w:val="single" w:sz="4" w:space="0" w:color="auto"/>
              <w:right w:val="single" w:sz="4" w:space="0" w:color="auto"/>
            </w:tcBorders>
            <w:vAlign w:val="center"/>
            <w:hideMark/>
          </w:tcPr>
          <w:p w:rsidR="00B90534" w:rsidRPr="00880D9E" w:rsidRDefault="00B90534" w:rsidP="00695A7C">
            <w:pPr>
              <w:pStyle w:val="Akapitzlist"/>
              <w:numPr>
                <w:ilvl w:val="0"/>
                <w:numId w:val="13"/>
              </w:numPr>
              <w:spacing w:line="276" w:lineRule="auto"/>
              <w:contextualSpacing/>
              <w:jc w:val="both"/>
              <w:rPr>
                <w:rFonts w:ascii="Verdana" w:hAnsi="Verdana" w:cs="Arial"/>
                <w:b/>
                <w:sz w:val="20"/>
                <w:szCs w:val="20"/>
              </w:rPr>
            </w:pPr>
          </w:p>
        </w:tc>
        <w:tc>
          <w:tcPr>
            <w:tcW w:w="2796" w:type="dxa"/>
            <w:tcBorders>
              <w:top w:val="single" w:sz="4" w:space="0" w:color="auto"/>
              <w:left w:val="single" w:sz="4" w:space="0" w:color="auto"/>
              <w:bottom w:val="single" w:sz="4" w:space="0" w:color="auto"/>
              <w:right w:val="single" w:sz="4" w:space="0" w:color="auto"/>
            </w:tcBorders>
            <w:vAlign w:val="center"/>
            <w:hideMark/>
          </w:tcPr>
          <w:p w:rsidR="00B90534" w:rsidRPr="00880D9E" w:rsidRDefault="00B90534" w:rsidP="00695A7C">
            <w:pPr>
              <w:jc w:val="center"/>
              <w:rPr>
                <w:rFonts w:ascii="Verdana" w:hAnsi="Verdana" w:cs="Arial"/>
                <w:sz w:val="20"/>
                <w:szCs w:val="20"/>
              </w:rPr>
            </w:pPr>
            <w:r w:rsidRPr="00880D9E">
              <w:rPr>
                <w:rFonts w:ascii="Verdana" w:hAnsi="Verdana" w:cs="Arial"/>
                <w:sz w:val="20"/>
                <w:szCs w:val="20"/>
              </w:rPr>
              <w:t xml:space="preserve">Cena jednostkowa brutto </w:t>
            </w:r>
          </w:p>
          <w:p w:rsidR="00B90534" w:rsidRPr="00880D9E" w:rsidRDefault="00B90534" w:rsidP="00695A7C">
            <w:pPr>
              <w:jc w:val="center"/>
              <w:rPr>
                <w:rFonts w:ascii="Verdana" w:hAnsi="Verdana" w:cs="Arial"/>
                <w:sz w:val="20"/>
                <w:szCs w:val="20"/>
              </w:rPr>
            </w:pPr>
            <w:r w:rsidRPr="00880D9E">
              <w:rPr>
                <w:rFonts w:ascii="Verdana" w:hAnsi="Verdana" w:cs="Arial"/>
                <w:sz w:val="20"/>
                <w:szCs w:val="20"/>
              </w:rPr>
              <w:t>(w PLN)</w:t>
            </w:r>
          </w:p>
        </w:tc>
        <w:tc>
          <w:tcPr>
            <w:tcW w:w="2757" w:type="dxa"/>
            <w:tcBorders>
              <w:top w:val="single" w:sz="4" w:space="0" w:color="auto"/>
              <w:left w:val="single" w:sz="4" w:space="0" w:color="auto"/>
              <w:bottom w:val="single" w:sz="4" w:space="0" w:color="auto"/>
              <w:right w:val="single" w:sz="4" w:space="0" w:color="auto"/>
            </w:tcBorders>
          </w:tcPr>
          <w:p w:rsidR="00B90534" w:rsidRPr="00880D9E" w:rsidRDefault="00B90534" w:rsidP="00B90534">
            <w:pPr>
              <w:jc w:val="center"/>
              <w:rPr>
                <w:rFonts w:ascii="Verdana" w:hAnsi="Verdana" w:cs="Arial"/>
                <w:sz w:val="20"/>
                <w:szCs w:val="20"/>
              </w:rPr>
            </w:pPr>
          </w:p>
          <w:p w:rsidR="00B90534" w:rsidRPr="00880D9E" w:rsidRDefault="00B90534" w:rsidP="00B90534">
            <w:pPr>
              <w:rPr>
                <w:rFonts w:ascii="Verdana" w:hAnsi="Verdana" w:cs="Arial"/>
                <w:sz w:val="20"/>
                <w:szCs w:val="20"/>
              </w:rPr>
            </w:pPr>
          </w:p>
          <w:p w:rsidR="00B90534" w:rsidRPr="00880D9E" w:rsidRDefault="00B90534" w:rsidP="00B90534">
            <w:pPr>
              <w:rPr>
                <w:rFonts w:ascii="Verdana" w:hAnsi="Verdana" w:cs="Arial"/>
                <w:sz w:val="20"/>
                <w:szCs w:val="20"/>
              </w:rPr>
            </w:pPr>
            <w:r w:rsidRPr="00880D9E">
              <w:rPr>
                <w:rFonts w:ascii="Verdana" w:hAnsi="Verdana" w:cs="Arial"/>
                <w:sz w:val="20"/>
                <w:szCs w:val="20"/>
              </w:rPr>
              <w:t>…………………………………………………………..</w:t>
            </w:r>
          </w:p>
          <w:p w:rsidR="00B90534" w:rsidRPr="00880D9E" w:rsidRDefault="00B90534" w:rsidP="00B90534">
            <w:pPr>
              <w:jc w:val="center"/>
              <w:rPr>
                <w:rFonts w:ascii="Verdana" w:hAnsi="Verdana" w:cs="Arial"/>
                <w:sz w:val="20"/>
                <w:szCs w:val="20"/>
              </w:rPr>
            </w:pPr>
          </w:p>
        </w:tc>
        <w:tc>
          <w:tcPr>
            <w:tcW w:w="2581" w:type="dxa"/>
            <w:tcBorders>
              <w:top w:val="single" w:sz="4" w:space="0" w:color="auto"/>
              <w:left w:val="single" w:sz="4" w:space="0" w:color="auto"/>
              <w:bottom w:val="single" w:sz="4" w:space="0" w:color="auto"/>
              <w:right w:val="single" w:sz="4" w:space="0" w:color="auto"/>
            </w:tcBorders>
            <w:vAlign w:val="center"/>
          </w:tcPr>
          <w:p w:rsidR="00B90534" w:rsidRPr="00880D9E" w:rsidRDefault="00B90534" w:rsidP="00695A7C">
            <w:pPr>
              <w:jc w:val="center"/>
              <w:rPr>
                <w:rFonts w:ascii="Verdana" w:hAnsi="Verdana" w:cs="Arial"/>
                <w:sz w:val="20"/>
                <w:szCs w:val="20"/>
              </w:rPr>
            </w:pPr>
          </w:p>
          <w:p w:rsidR="00B90534" w:rsidRPr="00880D9E" w:rsidRDefault="00B90534" w:rsidP="00695A7C">
            <w:pPr>
              <w:jc w:val="center"/>
              <w:rPr>
                <w:rFonts w:ascii="Verdana" w:hAnsi="Verdana" w:cs="Arial"/>
                <w:sz w:val="20"/>
                <w:szCs w:val="20"/>
              </w:rPr>
            </w:pPr>
          </w:p>
          <w:p w:rsidR="00B90534" w:rsidRPr="00880D9E" w:rsidRDefault="00B90534" w:rsidP="00695A7C">
            <w:pPr>
              <w:jc w:val="center"/>
              <w:rPr>
                <w:rFonts w:ascii="Verdana" w:hAnsi="Verdana" w:cs="Arial"/>
                <w:sz w:val="20"/>
                <w:szCs w:val="20"/>
              </w:rPr>
            </w:pPr>
            <w:r w:rsidRPr="00880D9E">
              <w:rPr>
                <w:rFonts w:ascii="Verdana" w:hAnsi="Verdana" w:cs="Arial"/>
                <w:sz w:val="20"/>
                <w:szCs w:val="20"/>
              </w:rPr>
              <w:t>……………………………………………………………</w:t>
            </w:r>
          </w:p>
          <w:p w:rsidR="00B90534" w:rsidRPr="00880D9E" w:rsidRDefault="00B90534" w:rsidP="00B90534">
            <w:pPr>
              <w:jc w:val="center"/>
              <w:rPr>
                <w:rFonts w:ascii="Verdana" w:hAnsi="Verdana" w:cs="Arial"/>
                <w:sz w:val="20"/>
                <w:szCs w:val="20"/>
              </w:rPr>
            </w:pPr>
          </w:p>
        </w:tc>
      </w:tr>
    </w:tbl>
    <w:p w:rsidR="00AB62CB" w:rsidRDefault="00AB62CB" w:rsidP="00706707">
      <w:pPr>
        <w:jc w:val="both"/>
        <w:outlineLvl w:val="0"/>
        <w:rPr>
          <w:rFonts w:ascii="Verdana" w:hAnsi="Verdana" w:cs="Arial"/>
          <w:bCs/>
          <w:sz w:val="20"/>
          <w:szCs w:val="20"/>
        </w:rPr>
      </w:pPr>
    </w:p>
    <w:p w:rsidR="00AB62CB" w:rsidRPr="00706707" w:rsidRDefault="00AB62CB" w:rsidP="00706707">
      <w:pPr>
        <w:jc w:val="both"/>
        <w:outlineLvl w:val="0"/>
        <w:rPr>
          <w:rFonts w:ascii="Verdana" w:hAnsi="Verdana" w:cs="Arial"/>
          <w:bCs/>
          <w:sz w:val="20"/>
          <w:szCs w:val="20"/>
        </w:rPr>
      </w:pPr>
    </w:p>
    <w:tbl>
      <w:tblPr>
        <w:tblW w:w="8813"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796"/>
        <w:gridCol w:w="5451"/>
      </w:tblGrid>
      <w:tr w:rsidR="00706707" w:rsidRPr="00991AD0" w:rsidTr="005F1885">
        <w:trPr>
          <w:trHeight w:val="841"/>
        </w:trPr>
        <w:tc>
          <w:tcPr>
            <w:tcW w:w="5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06707" w:rsidRPr="00880D9E" w:rsidRDefault="00706707" w:rsidP="00695A7C">
            <w:pPr>
              <w:jc w:val="center"/>
              <w:rPr>
                <w:rFonts w:ascii="Verdana" w:hAnsi="Verdana" w:cs="Arial"/>
                <w:b/>
                <w:sz w:val="18"/>
                <w:szCs w:val="20"/>
              </w:rPr>
            </w:pPr>
          </w:p>
        </w:tc>
        <w:tc>
          <w:tcPr>
            <w:tcW w:w="27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06707" w:rsidRPr="00880D9E" w:rsidRDefault="00193052" w:rsidP="00C4600A">
            <w:pPr>
              <w:jc w:val="center"/>
              <w:rPr>
                <w:rFonts w:ascii="Verdana" w:hAnsi="Verdana" w:cs="Arial"/>
                <w:sz w:val="18"/>
                <w:szCs w:val="20"/>
              </w:rPr>
            </w:pPr>
            <w:r w:rsidRPr="00880D9E">
              <w:rPr>
                <w:rFonts w:ascii="Verdana" w:hAnsi="Verdana"/>
                <w:b/>
                <w:bCs/>
                <w:color w:val="000000"/>
                <w:sz w:val="18"/>
                <w:szCs w:val="20"/>
              </w:rPr>
              <w:t>Plecak na laptopa              (torba na laptop)</w:t>
            </w:r>
          </w:p>
        </w:tc>
        <w:tc>
          <w:tcPr>
            <w:tcW w:w="5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B1FC1" w:rsidRPr="00880D9E" w:rsidRDefault="00706707" w:rsidP="00695A7C">
            <w:pPr>
              <w:jc w:val="center"/>
              <w:outlineLvl w:val="0"/>
              <w:rPr>
                <w:rFonts w:ascii="Verdana" w:hAnsi="Verdana" w:cs="Arial"/>
                <w:sz w:val="18"/>
                <w:szCs w:val="20"/>
              </w:rPr>
            </w:pPr>
            <w:r w:rsidRPr="00880D9E">
              <w:rPr>
                <w:rFonts w:ascii="Verdana" w:hAnsi="Verdana" w:cs="Arial"/>
                <w:sz w:val="18"/>
                <w:szCs w:val="20"/>
              </w:rPr>
              <w:t>Nazwa :……………………………………………………</w:t>
            </w:r>
          </w:p>
          <w:p w:rsidR="00706707" w:rsidRPr="00880D9E" w:rsidRDefault="00706707" w:rsidP="00FB1FC1">
            <w:pPr>
              <w:outlineLvl w:val="0"/>
              <w:rPr>
                <w:rFonts w:ascii="Verdana" w:hAnsi="Verdana" w:cs="Arial"/>
                <w:sz w:val="18"/>
                <w:szCs w:val="20"/>
              </w:rPr>
            </w:pPr>
          </w:p>
        </w:tc>
      </w:tr>
      <w:tr w:rsidR="00F11FEE" w:rsidRPr="00991AD0" w:rsidTr="005F1885">
        <w:trPr>
          <w:trHeight w:val="1544"/>
        </w:trPr>
        <w:tc>
          <w:tcPr>
            <w:tcW w:w="566" w:type="dxa"/>
            <w:tcBorders>
              <w:top w:val="single" w:sz="4" w:space="0" w:color="auto"/>
              <w:left w:val="single" w:sz="4" w:space="0" w:color="auto"/>
              <w:bottom w:val="single" w:sz="4" w:space="0" w:color="auto"/>
              <w:right w:val="single" w:sz="4" w:space="0" w:color="auto"/>
            </w:tcBorders>
            <w:vAlign w:val="center"/>
            <w:hideMark/>
          </w:tcPr>
          <w:p w:rsidR="00F11FEE" w:rsidRPr="00880D9E" w:rsidRDefault="00F11FEE" w:rsidP="00695A7C">
            <w:pPr>
              <w:pStyle w:val="Akapitzlist"/>
              <w:numPr>
                <w:ilvl w:val="0"/>
                <w:numId w:val="17"/>
              </w:numPr>
              <w:spacing w:line="276" w:lineRule="auto"/>
              <w:contextualSpacing/>
              <w:jc w:val="both"/>
              <w:rPr>
                <w:rFonts w:ascii="Verdana" w:hAnsi="Verdana" w:cs="Arial"/>
                <w:b/>
                <w:sz w:val="18"/>
                <w:szCs w:val="20"/>
              </w:rPr>
            </w:pPr>
          </w:p>
        </w:tc>
        <w:tc>
          <w:tcPr>
            <w:tcW w:w="2796" w:type="dxa"/>
            <w:tcBorders>
              <w:top w:val="single" w:sz="4" w:space="0" w:color="auto"/>
              <w:left w:val="single" w:sz="4" w:space="0" w:color="auto"/>
              <w:bottom w:val="single" w:sz="4" w:space="0" w:color="auto"/>
              <w:right w:val="single" w:sz="4" w:space="0" w:color="auto"/>
            </w:tcBorders>
            <w:vAlign w:val="center"/>
            <w:hideMark/>
          </w:tcPr>
          <w:p w:rsidR="00F11FEE" w:rsidRPr="00880D9E" w:rsidRDefault="00F11FEE" w:rsidP="00F11FEE">
            <w:pPr>
              <w:jc w:val="center"/>
              <w:rPr>
                <w:rFonts w:ascii="Verdana" w:hAnsi="Verdana" w:cs="Arial"/>
                <w:sz w:val="18"/>
                <w:szCs w:val="20"/>
              </w:rPr>
            </w:pPr>
            <w:r w:rsidRPr="00880D9E">
              <w:rPr>
                <w:rFonts w:ascii="Verdana" w:hAnsi="Verdana" w:cs="Arial"/>
                <w:sz w:val="18"/>
                <w:szCs w:val="20"/>
              </w:rPr>
              <w:t xml:space="preserve">Cena jednostkowa netto </w:t>
            </w:r>
          </w:p>
          <w:p w:rsidR="00F11FEE" w:rsidRPr="00880D9E" w:rsidRDefault="00F11FEE" w:rsidP="00F11FEE">
            <w:pPr>
              <w:jc w:val="center"/>
              <w:rPr>
                <w:rFonts w:ascii="Verdana" w:hAnsi="Verdana" w:cs="Arial"/>
                <w:sz w:val="18"/>
                <w:szCs w:val="20"/>
              </w:rPr>
            </w:pPr>
            <w:r w:rsidRPr="00880D9E">
              <w:rPr>
                <w:rFonts w:ascii="Verdana" w:hAnsi="Verdana" w:cs="Arial"/>
                <w:sz w:val="18"/>
                <w:szCs w:val="20"/>
              </w:rPr>
              <w:t>(w PLN)</w:t>
            </w:r>
          </w:p>
        </w:tc>
        <w:tc>
          <w:tcPr>
            <w:tcW w:w="5451" w:type="dxa"/>
            <w:tcBorders>
              <w:top w:val="single" w:sz="4" w:space="0" w:color="auto"/>
              <w:left w:val="single" w:sz="4" w:space="0" w:color="auto"/>
              <w:bottom w:val="single" w:sz="4" w:space="0" w:color="auto"/>
              <w:right w:val="single" w:sz="4" w:space="0" w:color="auto"/>
            </w:tcBorders>
            <w:vAlign w:val="center"/>
          </w:tcPr>
          <w:p w:rsidR="00F11FEE" w:rsidRPr="00880D9E" w:rsidRDefault="00F11FEE" w:rsidP="00F11FEE">
            <w:pPr>
              <w:jc w:val="center"/>
              <w:rPr>
                <w:rFonts w:ascii="Verdana" w:hAnsi="Verdana" w:cs="Arial"/>
                <w:sz w:val="18"/>
                <w:szCs w:val="20"/>
              </w:rPr>
            </w:pPr>
          </w:p>
          <w:p w:rsidR="00F11FEE" w:rsidRPr="00880D9E" w:rsidRDefault="00F11FEE" w:rsidP="00F11FEE">
            <w:pPr>
              <w:jc w:val="center"/>
              <w:rPr>
                <w:rFonts w:ascii="Verdana" w:hAnsi="Verdana" w:cs="Arial"/>
                <w:sz w:val="18"/>
                <w:szCs w:val="20"/>
              </w:rPr>
            </w:pPr>
            <w:r w:rsidRPr="00880D9E">
              <w:rPr>
                <w:rFonts w:ascii="Verdana" w:hAnsi="Verdana" w:cs="Arial"/>
                <w:sz w:val="18"/>
                <w:szCs w:val="20"/>
              </w:rPr>
              <w:t>…………………………………………………………..</w:t>
            </w:r>
          </w:p>
          <w:p w:rsidR="00F11FEE" w:rsidRPr="00880D9E" w:rsidRDefault="00F11FEE" w:rsidP="00F11FEE">
            <w:pPr>
              <w:jc w:val="center"/>
              <w:rPr>
                <w:rFonts w:ascii="Verdana" w:hAnsi="Verdana" w:cs="Arial"/>
                <w:sz w:val="18"/>
                <w:szCs w:val="20"/>
              </w:rPr>
            </w:pPr>
            <w:r w:rsidRPr="00880D9E">
              <w:rPr>
                <w:rFonts w:ascii="Verdana" w:hAnsi="Verdana" w:cs="Arial"/>
                <w:sz w:val="18"/>
                <w:szCs w:val="20"/>
              </w:rPr>
              <w:t>(cyfrowo)</w:t>
            </w:r>
          </w:p>
          <w:p w:rsidR="00F11FEE" w:rsidRPr="00880D9E" w:rsidRDefault="00F11FEE" w:rsidP="00F11FEE">
            <w:pPr>
              <w:jc w:val="center"/>
              <w:rPr>
                <w:rFonts w:ascii="Verdana" w:hAnsi="Verdana" w:cs="Arial"/>
                <w:sz w:val="18"/>
                <w:szCs w:val="20"/>
              </w:rPr>
            </w:pPr>
          </w:p>
          <w:p w:rsidR="00F11FEE" w:rsidRPr="00880D9E" w:rsidRDefault="00F11FEE" w:rsidP="00F11FEE">
            <w:pPr>
              <w:jc w:val="center"/>
              <w:rPr>
                <w:rFonts w:ascii="Verdana" w:hAnsi="Verdana" w:cs="Arial"/>
                <w:sz w:val="18"/>
                <w:szCs w:val="20"/>
              </w:rPr>
            </w:pPr>
            <w:r w:rsidRPr="00880D9E">
              <w:rPr>
                <w:rFonts w:ascii="Verdana" w:hAnsi="Verdana" w:cs="Arial"/>
                <w:sz w:val="18"/>
                <w:szCs w:val="20"/>
              </w:rPr>
              <w:t>……………………………………………………………</w:t>
            </w:r>
          </w:p>
          <w:p w:rsidR="00F11FEE" w:rsidRPr="00880D9E" w:rsidRDefault="00F11FEE" w:rsidP="00F11FEE">
            <w:pPr>
              <w:jc w:val="center"/>
              <w:rPr>
                <w:rFonts w:ascii="Verdana" w:hAnsi="Verdana" w:cs="Arial"/>
                <w:sz w:val="18"/>
                <w:szCs w:val="20"/>
              </w:rPr>
            </w:pPr>
            <w:r w:rsidRPr="00880D9E">
              <w:rPr>
                <w:rFonts w:ascii="Verdana" w:hAnsi="Verdana" w:cs="Arial"/>
                <w:sz w:val="18"/>
                <w:szCs w:val="20"/>
              </w:rPr>
              <w:t>(słownie)</w:t>
            </w:r>
          </w:p>
          <w:p w:rsidR="00F11FEE" w:rsidRPr="00880D9E" w:rsidRDefault="00F11FEE" w:rsidP="00F11FEE">
            <w:pPr>
              <w:jc w:val="center"/>
              <w:rPr>
                <w:rFonts w:ascii="Verdana" w:hAnsi="Verdana" w:cs="Arial"/>
                <w:sz w:val="18"/>
                <w:szCs w:val="20"/>
              </w:rPr>
            </w:pPr>
          </w:p>
        </w:tc>
      </w:tr>
      <w:tr w:rsidR="00F11FEE" w:rsidRPr="00991AD0" w:rsidTr="005F1885">
        <w:trPr>
          <w:trHeight w:val="343"/>
        </w:trPr>
        <w:tc>
          <w:tcPr>
            <w:tcW w:w="566" w:type="dxa"/>
            <w:tcBorders>
              <w:top w:val="single" w:sz="4" w:space="0" w:color="auto"/>
              <w:left w:val="single" w:sz="4" w:space="0" w:color="auto"/>
              <w:bottom w:val="single" w:sz="4" w:space="0" w:color="auto"/>
              <w:right w:val="single" w:sz="4" w:space="0" w:color="auto"/>
            </w:tcBorders>
            <w:vAlign w:val="center"/>
            <w:hideMark/>
          </w:tcPr>
          <w:p w:rsidR="00F11FEE" w:rsidRPr="00880D9E" w:rsidRDefault="00F11FEE" w:rsidP="00695A7C">
            <w:pPr>
              <w:pStyle w:val="Akapitzlist"/>
              <w:numPr>
                <w:ilvl w:val="0"/>
                <w:numId w:val="17"/>
              </w:numPr>
              <w:spacing w:line="276" w:lineRule="auto"/>
              <w:contextualSpacing/>
              <w:jc w:val="both"/>
              <w:rPr>
                <w:rFonts w:ascii="Verdana" w:hAnsi="Verdana" w:cs="Arial"/>
                <w:b/>
                <w:sz w:val="18"/>
                <w:szCs w:val="20"/>
              </w:rPr>
            </w:pPr>
          </w:p>
        </w:tc>
        <w:tc>
          <w:tcPr>
            <w:tcW w:w="2796" w:type="dxa"/>
            <w:tcBorders>
              <w:top w:val="single" w:sz="4" w:space="0" w:color="auto"/>
              <w:left w:val="single" w:sz="4" w:space="0" w:color="auto"/>
              <w:bottom w:val="single" w:sz="4" w:space="0" w:color="auto"/>
              <w:right w:val="single" w:sz="4" w:space="0" w:color="auto"/>
            </w:tcBorders>
            <w:vAlign w:val="center"/>
            <w:hideMark/>
          </w:tcPr>
          <w:p w:rsidR="00F11FEE" w:rsidRPr="00880D9E" w:rsidRDefault="00F11FEE" w:rsidP="00F11FEE">
            <w:pPr>
              <w:jc w:val="center"/>
              <w:rPr>
                <w:rFonts w:ascii="Verdana" w:hAnsi="Verdana" w:cs="Arial"/>
                <w:sz w:val="18"/>
                <w:szCs w:val="20"/>
              </w:rPr>
            </w:pPr>
            <w:r w:rsidRPr="00880D9E">
              <w:rPr>
                <w:rFonts w:ascii="Verdana" w:hAnsi="Verdana" w:cs="Arial"/>
                <w:sz w:val="18"/>
                <w:szCs w:val="20"/>
              </w:rPr>
              <w:t>Podatek VAT</w:t>
            </w:r>
          </w:p>
        </w:tc>
        <w:tc>
          <w:tcPr>
            <w:tcW w:w="5451" w:type="dxa"/>
            <w:tcBorders>
              <w:top w:val="single" w:sz="4" w:space="0" w:color="auto"/>
              <w:left w:val="single" w:sz="4" w:space="0" w:color="auto"/>
              <w:bottom w:val="single" w:sz="4" w:space="0" w:color="auto"/>
              <w:right w:val="single" w:sz="4" w:space="0" w:color="auto"/>
            </w:tcBorders>
            <w:vAlign w:val="center"/>
          </w:tcPr>
          <w:p w:rsidR="00F11FEE" w:rsidRPr="00880D9E" w:rsidRDefault="00F11FEE" w:rsidP="00F11FEE">
            <w:pPr>
              <w:jc w:val="center"/>
              <w:rPr>
                <w:rFonts w:ascii="Verdana" w:hAnsi="Verdana" w:cs="Arial"/>
                <w:sz w:val="18"/>
                <w:szCs w:val="20"/>
              </w:rPr>
            </w:pPr>
          </w:p>
          <w:p w:rsidR="00F11FEE" w:rsidRPr="00880D9E" w:rsidRDefault="00F11FEE" w:rsidP="00F11FEE">
            <w:pPr>
              <w:jc w:val="center"/>
              <w:rPr>
                <w:rFonts w:ascii="Verdana" w:hAnsi="Verdana" w:cs="Arial"/>
                <w:sz w:val="18"/>
                <w:szCs w:val="20"/>
              </w:rPr>
            </w:pPr>
          </w:p>
          <w:p w:rsidR="00F11FEE" w:rsidRPr="00880D9E" w:rsidRDefault="00F11FEE" w:rsidP="00F11FEE">
            <w:pPr>
              <w:jc w:val="center"/>
              <w:rPr>
                <w:rFonts w:ascii="Verdana" w:hAnsi="Verdana" w:cs="Arial"/>
                <w:sz w:val="18"/>
                <w:szCs w:val="20"/>
              </w:rPr>
            </w:pPr>
          </w:p>
        </w:tc>
      </w:tr>
      <w:tr w:rsidR="00F11FEE" w:rsidRPr="00991AD0" w:rsidTr="005F1885">
        <w:trPr>
          <w:trHeight w:val="922"/>
        </w:trPr>
        <w:tc>
          <w:tcPr>
            <w:tcW w:w="566" w:type="dxa"/>
            <w:tcBorders>
              <w:top w:val="single" w:sz="4" w:space="0" w:color="auto"/>
              <w:left w:val="single" w:sz="4" w:space="0" w:color="auto"/>
              <w:bottom w:val="single" w:sz="4" w:space="0" w:color="auto"/>
              <w:right w:val="single" w:sz="4" w:space="0" w:color="auto"/>
            </w:tcBorders>
            <w:vAlign w:val="center"/>
            <w:hideMark/>
          </w:tcPr>
          <w:p w:rsidR="00F11FEE" w:rsidRPr="00880D9E" w:rsidRDefault="00F11FEE" w:rsidP="00695A7C">
            <w:pPr>
              <w:pStyle w:val="Akapitzlist"/>
              <w:numPr>
                <w:ilvl w:val="0"/>
                <w:numId w:val="17"/>
              </w:numPr>
              <w:spacing w:line="276" w:lineRule="auto"/>
              <w:contextualSpacing/>
              <w:jc w:val="both"/>
              <w:rPr>
                <w:rFonts w:ascii="Verdana" w:hAnsi="Verdana" w:cs="Arial"/>
                <w:b/>
                <w:sz w:val="18"/>
                <w:szCs w:val="20"/>
              </w:rPr>
            </w:pPr>
          </w:p>
        </w:tc>
        <w:tc>
          <w:tcPr>
            <w:tcW w:w="2796" w:type="dxa"/>
            <w:tcBorders>
              <w:top w:val="single" w:sz="4" w:space="0" w:color="auto"/>
              <w:left w:val="single" w:sz="4" w:space="0" w:color="auto"/>
              <w:bottom w:val="single" w:sz="4" w:space="0" w:color="auto"/>
              <w:right w:val="single" w:sz="4" w:space="0" w:color="auto"/>
            </w:tcBorders>
            <w:vAlign w:val="center"/>
            <w:hideMark/>
          </w:tcPr>
          <w:p w:rsidR="00F11FEE" w:rsidRPr="00880D9E" w:rsidRDefault="00F11FEE" w:rsidP="00F11FEE">
            <w:pPr>
              <w:jc w:val="center"/>
              <w:rPr>
                <w:rFonts w:ascii="Verdana" w:hAnsi="Verdana" w:cs="Arial"/>
                <w:sz w:val="18"/>
                <w:szCs w:val="20"/>
              </w:rPr>
            </w:pPr>
            <w:r w:rsidRPr="00880D9E">
              <w:rPr>
                <w:rFonts w:ascii="Verdana" w:hAnsi="Verdana" w:cs="Arial"/>
                <w:sz w:val="18"/>
                <w:szCs w:val="20"/>
              </w:rPr>
              <w:t xml:space="preserve">Cena jednostkowa brutto </w:t>
            </w:r>
          </w:p>
          <w:p w:rsidR="00F11FEE" w:rsidRPr="00880D9E" w:rsidRDefault="00F11FEE" w:rsidP="00F11FEE">
            <w:pPr>
              <w:jc w:val="center"/>
              <w:rPr>
                <w:rFonts w:ascii="Verdana" w:hAnsi="Verdana" w:cs="Arial"/>
                <w:sz w:val="18"/>
                <w:szCs w:val="20"/>
              </w:rPr>
            </w:pPr>
            <w:r w:rsidRPr="00880D9E">
              <w:rPr>
                <w:rFonts w:ascii="Verdana" w:hAnsi="Verdana" w:cs="Arial"/>
                <w:sz w:val="18"/>
                <w:szCs w:val="20"/>
              </w:rPr>
              <w:t>(w PLN)</w:t>
            </w:r>
          </w:p>
        </w:tc>
        <w:tc>
          <w:tcPr>
            <w:tcW w:w="5451" w:type="dxa"/>
            <w:tcBorders>
              <w:top w:val="single" w:sz="4" w:space="0" w:color="auto"/>
              <w:left w:val="single" w:sz="4" w:space="0" w:color="auto"/>
              <w:bottom w:val="single" w:sz="4" w:space="0" w:color="auto"/>
              <w:right w:val="single" w:sz="4" w:space="0" w:color="auto"/>
            </w:tcBorders>
            <w:vAlign w:val="center"/>
          </w:tcPr>
          <w:p w:rsidR="00F11FEE" w:rsidRPr="00880D9E" w:rsidRDefault="00F11FEE" w:rsidP="00F11FEE">
            <w:pPr>
              <w:jc w:val="center"/>
              <w:rPr>
                <w:rFonts w:ascii="Verdana" w:hAnsi="Verdana" w:cs="Arial"/>
                <w:sz w:val="18"/>
                <w:szCs w:val="20"/>
              </w:rPr>
            </w:pPr>
          </w:p>
          <w:p w:rsidR="00F11FEE" w:rsidRPr="00880D9E" w:rsidRDefault="00F11FEE" w:rsidP="00F11FEE">
            <w:pPr>
              <w:jc w:val="center"/>
              <w:rPr>
                <w:rFonts w:ascii="Verdana" w:hAnsi="Verdana" w:cs="Arial"/>
                <w:sz w:val="18"/>
                <w:szCs w:val="20"/>
              </w:rPr>
            </w:pPr>
            <w:r w:rsidRPr="00880D9E">
              <w:rPr>
                <w:rFonts w:ascii="Verdana" w:hAnsi="Verdana" w:cs="Arial"/>
                <w:sz w:val="18"/>
                <w:szCs w:val="20"/>
              </w:rPr>
              <w:t>…………………………………………………………..</w:t>
            </w:r>
          </w:p>
          <w:p w:rsidR="00F11FEE" w:rsidRPr="00880D9E" w:rsidRDefault="00F11FEE" w:rsidP="00F11FEE">
            <w:pPr>
              <w:jc w:val="center"/>
              <w:rPr>
                <w:rFonts w:ascii="Verdana" w:hAnsi="Verdana" w:cs="Arial"/>
                <w:sz w:val="18"/>
                <w:szCs w:val="20"/>
              </w:rPr>
            </w:pPr>
            <w:r w:rsidRPr="00880D9E">
              <w:rPr>
                <w:rFonts w:ascii="Verdana" w:hAnsi="Verdana" w:cs="Arial"/>
                <w:sz w:val="18"/>
                <w:szCs w:val="20"/>
              </w:rPr>
              <w:t>(cyfrowo)</w:t>
            </w:r>
          </w:p>
          <w:p w:rsidR="00F11FEE" w:rsidRPr="00880D9E" w:rsidRDefault="00F11FEE" w:rsidP="00F11FEE">
            <w:pPr>
              <w:jc w:val="center"/>
              <w:rPr>
                <w:rFonts w:ascii="Verdana" w:hAnsi="Verdana" w:cs="Arial"/>
                <w:sz w:val="18"/>
                <w:szCs w:val="20"/>
              </w:rPr>
            </w:pPr>
          </w:p>
          <w:p w:rsidR="00F11FEE" w:rsidRPr="00880D9E" w:rsidRDefault="00F11FEE" w:rsidP="00F11FEE">
            <w:pPr>
              <w:jc w:val="center"/>
              <w:rPr>
                <w:rFonts w:ascii="Verdana" w:hAnsi="Verdana" w:cs="Arial"/>
                <w:sz w:val="18"/>
                <w:szCs w:val="20"/>
              </w:rPr>
            </w:pPr>
            <w:r w:rsidRPr="00880D9E">
              <w:rPr>
                <w:rFonts w:ascii="Verdana" w:hAnsi="Verdana" w:cs="Arial"/>
                <w:sz w:val="18"/>
                <w:szCs w:val="20"/>
              </w:rPr>
              <w:t>……………………………………………………………</w:t>
            </w:r>
          </w:p>
          <w:p w:rsidR="00F11FEE" w:rsidRPr="00880D9E" w:rsidRDefault="00F11FEE" w:rsidP="00F11FEE">
            <w:pPr>
              <w:jc w:val="center"/>
              <w:rPr>
                <w:rFonts w:ascii="Verdana" w:hAnsi="Verdana" w:cs="Arial"/>
                <w:sz w:val="18"/>
                <w:szCs w:val="20"/>
              </w:rPr>
            </w:pPr>
            <w:r w:rsidRPr="00880D9E">
              <w:rPr>
                <w:rFonts w:ascii="Verdana" w:hAnsi="Verdana" w:cs="Arial"/>
                <w:sz w:val="18"/>
                <w:szCs w:val="20"/>
              </w:rPr>
              <w:t>(słownie)</w:t>
            </w:r>
          </w:p>
          <w:p w:rsidR="00F11FEE" w:rsidRPr="00880D9E" w:rsidRDefault="00F11FEE" w:rsidP="00F11FEE">
            <w:pPr>
              <w:jc w:val="center"/>
              <w:rPr>
                <w:rFonts w:ascii="Verdana" w:hAnsi="Verdana" w:cs="Arial"/>
                <w:sz w:val="18"/>
                <w:szCs w:val="20"/>
              </w:rPr>
            </w:pPr>
          </w:p>
        </w:tc>
      </w:tr>
      <w:tr w:rsidR="00706707" w:rsidRPr="00991AD0" w:rsidTr="005F1885">
        <w:trPr>
          <w:trHeight w:val="1026"/>
        </w:trPr>
        <w:tc>
          <w:tcPr>
            <w:tcW w:w="5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06707" w:rsidRPr="00880D9E" w:rsidRDefault="00706707" w:rsidP="00695A7C">
            <w:pPr>
              <w:jc w:val="center"/>
              <w:rPr>
                <w:rFonts w:ascii="Verdana" w:hAnsi="Verdana" w:cs="Arial"/>
                <w:b/>
                <w:sz w:val="18"/>
                <w:szCs w:val="20"/>
                <w:highlight w:val="yellow"/>
              </w:rPr>
            </w:pPr>
          </w:p>
        </w:tc>
        <w:tc>
          <w:tcPr>
            <w:tcW w:w="27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06707" w:rsidRPr="00880D9E" w:rsidRDefault="00AB62CB" w:rsidP="007F32FF">
            <w:pPr>
              <w:jc w:val="center"/>
              <w:rPr>
                <w:rFonts w:ascii="Verdana" w:hAnsi="Verdana" w:cs="Arial"/>
                <w:b/>
                <w:sz w:val="18"/>
                <w:szCs w:val="20"/>
                <w:highlight w:val="yellow"/>
              </w:rPr>
            </w:pPr>
            <w:r w:rsidRPr="00880D9E">
              <w:rPr>
                <w:rFonts w:ascii="Verdana" w:hAnsi="Verdana"/>
                <w:b/>
                <w:bCs/>
                <w:color w:val="000000"/>
                <w:sz w:val="18"/>
                <w:szCs w:val="20"/>
              </w:rPr>
              <w:t>Słuchawki przewodowe</w:t>
            </w:r>
          </w:p>
        </w:tc>
        <w:tc>
          <w:tcPr>
            <w:tcW w:w="5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06707" w:rsidRPr="00880D9E" w:rsidRDefault="00AB62CB" w:rsidP="00695A7C">
            <w:pPr>
              <w:jc w:val="center"/>
              <w:rPr>
                <w:rFonts w:ascii="Verdana" w:hAnsi="Verdana" w:cs="Arial"/>
                <w:sz w:val="18"/>
                <w:szCs w:val="20"/>
              </w:rPr>
            </w:pPr>
            <w:r w:rsidRPr="00880D9E">
              <w:rPr>
                <w:rFonts w:ascii="Verdana" w:hAnsi="Verdana" w:cs="Arial"/>
                <w:sz w:val="18"/>
                <w:szCs w:val="20"/>
              </w:rPr>
              <w:t>Nazwa :…………………………………………………….</w:t>
            </w:r>
          </w:p>
        </w:tc>
      </w:tr>
      <w:tr w:rsidR="00F11FEE" w:rsidRPr="00991AD0" w:rsidTr="005F1885">
        <w:trPr>
          <w:trHeight w:val="1425"/>
        </w:trPr>
        <w:tc>
          <w:tcPr>
            <w:tcW w:w="566" w:type="dxa"/>
            <w:tcBorders>
              <w:top w:val="single" w:sz="4" w:space="0" w:color="auto"/>
              <w:left w:val="single" w:sz="4" w:space="0" w:color="auto"/>
              <w:bottom w:val="single" w:sz="4" w:space="0" w:color="auto"/>
              <w:right w:val="single" w:sz="4" w:space="0" w:color="auto"/>
            </w:tcBorders>
            <w:vAlign w:val="center"/>
            <w:hideMark/>
          </w:tcPr>
          <w:p w:rsidR="00F11FEE" w:rsidRPr="00880D9E" w:rsidRDefault="00F11FEE" w:rsidP="00F11FEE">
            <w:pPr>
              <w:jc w:val="center"/>
              <w:rPr>
                <w:rFonts w:ascii="Verdana" w:hAnsi="Verdana" w:cs="Arial"/>
                <w:b/>
                <w:sz w:val="18"/>
                <w:szCs w:val="20"/>
              </w:rPr>
            </w:pPr>
            <w:r w:rsidRPr="00880D9E">
              <w:rPr>
                <w:rFonts w:ascii="Verdana" w:hAnsi="Verdana" w:cs="Arial"/>
                <w:b/>
                <w:sz w:val="18"/>
                <w:szCs w:val="20"/>
              </w:rPr>
              <w:t>1</w:t>
            </w:r>
          </w:p>
        </w:tc>
        <w:tc>
          <w:tcPr>
            <w:tcW w:w="2796" w:type="dxa"/>
            <w:tcBorders>
              <w:top w:val="single" w:sz="4" w:space="0" w:color="auto"/>
              <w:left w:val="single" w:sz="4" w:space="0" w:color="auto"/>
              <w:bottom w:val="single" w:sz="4" w:space="0" w:color="auto"/>
              <w:right w:val="single" w:sz="4" w:space="0" w:color="auto"/>
            </w:tcBorders>
            <w:vAlign w:val="center"/>
            <w:hideMark/>
          </w:tcPr>
          <w:p w:rsidR="00F11FEE" w:rsidRPr="00880D9E" w:rsidRDefault="00F11FEE" w:rsidP="00F11FEE">
            <w:pPr>
              <w:jc w:val="center"/>
              <w:rPr>
                <w:rFonts w:ascii="Verdana" w:hAnsi="Verdana" w:cs="Arial"/>
                <w:sz w:val="18"/>
                <w:szCs w:val="20"/>
              </w:rPr>
            </w:pPr>
            <w:r w:rsidRPr="00880D9E">
              <w:rPr>
                <w:rFonts w:ascii="Verdana" w:hAnsi="Verdana" w:cs="Arial"/>
                <w:sz w:val="18"/>
                <w:szCs w:val="20"/>
              </w:rPr>
              <w:t xml:space="preserve">Cena jednostkowa netto </w:t>
            </w:r>
          </w:p>
          <w:p w:rsidR="00F11FEE" w:rsidRPr="00880D9E" w:rsidRDefault="00F11FEE" w:rsidP="00F11FEE">
            <w:pPr>
              <w:jc w:val="center"/>
              <w:rPr>
                <w:rFonts w:ascii="Verdana" w:hAnsi="Verdana" w:cs="Arial"/>
                <w:sz w:val="18"/>
                <w:szCs w:val="20"/>
              </w:rPr>
            </w:pPr>
            <w:r w:rsidRPr="00880D9E">
              <w:rPr>
                <w:rFonts w:ascii="Verdana" w:hAnsi="Verdana" w:cs="Arial"/>
                <w:sz w:val="18"/>
                <w:szCs w:val="20"/>
              </w:rPr>
              <w:t>(w PLN)</w:t>
            </w:r>
          </w:p>
        </w:tc>
        <w:tc>
          <w:tcPr>
            <w:tcW w:w="5451" w:type="dxa"/>
            <w:tcBorders>
              <w:top w:val="single" w:sz="4" w:space="0" w:color="auto"/>
              <w:left w:val="single" w:sz="4" w:space="0" w:color="auto"/>
              <w:bottom w:val="single" w:sz="4" w:space="0" w:color="auto"/>
              <w:right w:val="single" w:sz="4" w:space="0" w:color="auto"/>
            </w:tcBorders>
            <w:vAlign w:val="center"/>
          </w:tcPr>
          <w:p w:rsidR="00F11FEE" w:rsidRPr="00880D9E" w:rsidRDefault="00F11FEE" w:rsidP="00F11FEE">
            <w:pPr>
              <w:jc w:val="center"/>
              <w:rPr>
                <w:rFonts w:ascii="Verdana" w:hAnsi="Verdana" w:cs="Arial"/>
                <w:sz w:val="18"/>
                <w:szCs w:val="20"/>
              </w:rPr>
            </w:pPr>
          </w:p>
          <w:p w:rsidR="00F11FEE" w:rsidRPr="00880D9E" w:rsidRDefault="00F11FEE" w:rsidP="00F11FEE">
            <w:pPr>
              <w:jc w:val="center"/>
              <w:rPr>
                <w:rFonts w:ascii="Verdana" w:hAnsi="Verdana" w:cs="Arial"/>
                <w:sz w:val="18"/>
                <w:szCs w:val="20"/>
              </w:rPr>
            </w:pPr>
            <w:r w:rsidRPr="00880D9E">
              <w:rPr>
                <w:rFonts w:ascii="Verdana" w:hAnsi="Verdana" w:cs="Arial"/>
                <w:sz w:val="18"/>
                <w:szCs w:val="20"/>
              </w:rPr>
              <w:t>…………………………………………………………..</w:t>
            </w:r>
          </w:p>
          <w:p w:rsidR="00F11FEE" w:rsidRPr="00880D9E" w:rsidRDefault="00F11FEE" w:rsidP="00F11FEE">
            <w:pPr>
              <w:jc w:val="center"/>
              <w:rPr>
                <w:rFonts w:ascii="Verdana" w:hAnsi="Verdana" w:cs="Arial"/>
                <w:sz w:val="18"/>
                <w:szCs w:val="20"/>
              </w:rPr>
            </w:pPr>
            <w:r w:rsidRPr="00880D9E">
              <w:rPr>
                <w:rFonts w:ascii="Verdana" w:hAnsi="Verdana" w:cs="Arial"/>
                <w:sz w:val="18"/>
                <w:szCs w:val="20"/>
              </w:rPr>
              <w:t>(cyfrowo)</w:t>
            </w:r>
          </w:p>
          <w:p w:rsidR="00F11FEE" w:rsidRPr="00880D9E" w:rsidRDefault="00F11FEE" w:rsidP="00F11FEE">
            <w:pPr>
              <w:jc w:val="center"/>
              <w:rPr>
                <w:rFonts w:ascii="Verdana" w:hAnsi="Verdana" w:cs="Arial"/>
                <w:sz w:val="18"/>
                <w:szCs w:val="20"/>
              </w:rPr>
            </w:pPr>
          </w:p>
          <w:p w:rsidR="00F11FEE" w:rsidRPr="00880D9E" w:rsidRDefault="00F11FEE" w:rsidP="00F11FEE">
            <w:pPr>
              <w:jc w:val="center"/>
              <w:rPr>
                <w:rFonts w:ascii="Verdana" w:hAnsi="Verdana" w:cs="Arial"/>
                <w:sz w:val="18"/>
                <w:szCs w:val="20"/>
              </w:rPr>
            </w:pPr>
            <w:r w:rsidRPr="00880D9E">
              <w:rPr>
                <w:rFonts w:ascii="Verdana" w:hAnsi="Verdana" w:cs="Arial"/>
                <w:sz w:val="18"/>
                <w:szCs w:val="20"/>
              </w:rPr>
              <w:t>……………………………………………………………</w:t>
            </w:r>
          </w:p>
          <w:p w:rsidR="00F11FEE" w:rsidRPr="00880D9E" w:rsidRDefault="00F11FEE" w:rsidP="00F11FEE">
            <w:pPr>
              <w:jc w:val="center"/>
              <w:rPr>
                <w:rFonts w:ascii="Verdana" w:hAnsi="Verdana" w:cs="Arial"/>
                <w:sz w:val="18"/>
                <w:szCs w:val="20"/>
              </w:rPr>
            </w:pPr>
            <w:r w:rsidRPr="00880D9E">
              <w:rPr>
                <w:rFonts w:ascii="Verdana" w:hAnsi="Verdana" w:cs="Arial"/>
                <w:sz w:val="18"/>
                <w:szCs w:val="20"/>
              </w:rPr>
              <w:t>(słownie)</w:t>
            </w:r>
          </w:p>
          <w:p w:rsidR="00F11FEE" w:rsidRPr="00880D9E" w:rsidRDefault="00F11FEE" w:rsidP="00F11FEE">
            <w:pPr>
              <w:jc w:val="center"/>
              <w:rPr>
                <w:rFonts w:ascii="Verdana" w:hAnsi="Verdana" w:cs="Arial"/>
                <w:sz w:val="18"/>
                <w:szCs w:val="20"/>
              </w:rPr>
            </w:pPr>
          </w:p>
        </w:tc>
      </w:tr>
      <w:tr w:rsidR="00F11FEE" w:rsidRPr="00991AD0" w:rsidTr="005F1885">
        <w:trPr>
          <w:trHeight w:val="538"/>
        </w:trPr>
        <w:tc>
          <w:tcPr>
            <w:tcW w:w="566" w:type="dxa"/>
            <w:tcBorders>
              <w:top w:val="single" w:sz="4" w:space="0" w:color="auto"/>
              <w:left w:val="single" w:sz="4" w:space="0" w:color="auto"/>
              <w:bottom w:val="single" w:sz="4" w:space="0" w:color="auto"/>
              <w:right w:val="single" w:sz="4" w:space="0" w:color="auto"/>
            </w:tcBorders>
            <w:vAlign w:val="center"/>
            <w:hideMark/>
          </w:tcPr>
          <w:p w:rsidR="00F11FEE" w:rsidRPr="00880D9E" w:rsidRDefault="00F11FEE" w:rsidP="00F11FEE">
            <w:pPr>
              <w:jc w:val="center"/>
              <w:rPr>
                <w:rFonts w:ascii="Verdana" w:hAnsi="Verdana" w:cs="Arial"/>
                <w:b/>
                <w:sz w:val="18"/>
                <w:szCs w:val="20"/>
              </w:rPr>
            </w:pPr>
            <w:r w:rsidRPr="00880D9E">
              <w:rPr>
                <w:rFonts w:ascii="Verdana" w:hAnsi="Verdana" w:cs="Arial"/>
                <w:b/>
                <w:sz w:val="18"/>
                <w:szCs w:val="20"/>
              </w:rPr>
              <w:t>2</w:t>
            </w:r>
          </w:p>
        </w:tc>
        <w:tc>
          <w:tcPr>
            <w:tcW w:w="2796" w:type="dxa"/>
            <w:tcBorders>
              <w:top w:val="single" w:sz="4" w:space="0" w:color="auto"/>
              <w:left w:val="single" w:sz="4" w:space="0" w:color="auto"/>
              <w:bottom w:val="single" w:sz="4" w:space="0" w:color="auto"/>
              <w:right w:val="single" w:sz="4" w:space="0" w:color="auto"/>
            </w:tcBorders>
            <w:vAlign w:val="center"/>
            <w:hideMark/>
          </w:tcPr>
          <w:p w:rsidR="00F11FEE" w:rsidRPr="00880D9E" w:rsidRDefault="00F11FEE" w:rsidP="00F11FEE">
            <w:pPr>
              <w:jc w:val="center"/>
              <w:rPr>
                <w:rFonts w:ascii="Verdana" w:hAnsi="Verdana" w:cs="Arial"/>
                <w:sz w:val="18"/>
                <w:szCs w:val="20"/>
              </w:rPr>
            </w:pPr>
            <w:r w:rsidRPr="00880D9E">
              <w:rPr>
                <w:rFonts w:ascii="Verdana" w:hAnsi="Verdana" w:cs="Arial"/>
                <w:sz w:val="18"/>
                <w:szCs w:val="20"/>
              </w:rPr>
              <w:t>Podatek VAT</w:t>
            </w:r>
          </w:p>
        </w:tc>
        <w:tc>
          <w:tcPr>
            <w:tcW w:w="5451" w:type="dxa"/>
            <w:tcBorders>
              <w:top w:val="single" w:sz="4" w:space="0" w:color="auto"/>
              <w:left w:val="single" w:sz="4" w:space="0" w:color="auto"/>
              <w:bottom w:val="single" w:sz="4" w:space="0" w:color="auto"/>
              <w:right w:val="single" w:sz="4" w:space="0" w:color="auto"/>
            </w:tcBorders>
            <w:vAlign w:val="center"/>
          </w:tcPr>
          <w:p w:rsidR="00F11FEE" w:rsidRPr="00880D9E" w:rsidRDefault="00F11FEE" w:rsidP="00F11FEE">
            <w:pPr>
              <w:jc w:val="center"/>
              <w:rPr>
                <w:rFonts w:ascii="Verdana" w:hAnsi="Verdana" w:cs="Arial"/>
                <w:sz w:val="18"/>
                <w:szCs w:val="20"/>
              </w:rPr>
            </w:pPr>
          </w:p>
          <w:p w:rsidR="00F11FEE" w:rsidRPr="00880D9E" w:rsidRDefault="00F11FEE" w:rsidP="00F11FEE">
            <w:pPr>
              <w:jc w:val="center"/>
              <w:rPr>
                <w:rFonts w:ascii="Verdana" w:hAnsi="Verdana" w:cs="Arial"/>
                <w:sz w:val="18"/>
                <w:szCs w:val="20"/>
              </w:rPr>
            </w:pPr>
          </w:p>
          <w:p w:rsidR="00F11FEE" w:rsidRPr="00880D9E" w:rsidRDefault="00F11FEE" w:rsidP="00F11FEE">
            <w:pPr>
              <w:jc w:val="center"/>
              <w:rPr>
                <w:rFonts w:ascii="Verdana" w:hAnsi="Verdana" w:cs="Arial"/>
                <w:sz w:val="18"/>
                <w:szCs w:val="20"/>
              </w:rPr>
            </w:pPr>
          </w:p>
        </w:tc>
      </w:tr>
      <w:tr w:rsidR="00F11FEE" w:rsidRPr="00991AD0" w:rsidTr="005F1885">
        <w:trPr>
          <w:trHeight w:val="1375"/>
        </w:trPr>
        <w:tc>
          <w:tcPr>
            <w:tcW w:w="566" w:type="dxa"/>
            <w:tcBorders>
              <w:top w:val="single" w:sz="4" w:space="0" w:color="auto"/>
              <w:left w:val="single" w:sz="4" w:space="0" w:color="auto"/>
              <w:bottom w:val="single" w:sz="4" w:space="0" w:color="auto"/>
              <w:right w:val="single" w:sz="4" w:space="0" w:color="auto"/>
            </w:tcBorders>
            <w:vAlign w:val="center"/>
            <w:hideMark/>
          </w:tcPr>
          <w:p w:rsidR="00F11FEE" w:rsidRPr="00880D9E" w:rsidRDefault="00F11FEE" w:rsidP="00F11FEE">
            <w:pPr>
              <w:jc w:val="center"/>
              <w:rPr>
                <w:rFonts w:ascii="Verdana" w:hAnsi="Verdana" w:cs="Arial"/>
                <w:b/>
                <w:sz w:val="18"/>
                <w:szCs w:val="20"/>
              </w:rPr>
            </w:pPr>
            <w:r w:rsidRPr="00880D9E">
              <w:rPr>
                <w:rFonts w:ascii="Verdana" w:hAnsi="Verdana" w:cs="Arial"/>
                <w:b/>
                <w:sz w:val="18"/>
                <w:szCs w:val="20"/>
              </w:rPr>
              <w:lastRenderedPageBreak/>
              <w:t>3</w:t>
            </w:r>
          </w:p>
        </w:tc>
        <w:tc>
          <w:tcPr>
            <w:tcW w:w="2796" w:type="dxa"/>
            <w:tcBorders>
              <w:top w:val="single" w:sz="4" w:space="0" w:color="auto"/>
              <w:left w:val="single" w:sz="4" w:space="0" w:color="auto"/>
              <w:bottom w:val="single" w:sz="4" w:space="0" w:color="auto"/>
              <w:right w:val="single" w:sz="4" w:space="0" w:color="auto"/>
            </w:tcBorders>
            <w:vAlign w:val="center"/>
            <w:hideMark/>
          </w:tcPr>
          <w:p w:rsidR="00F11FEE" w:rsidRPr="00880D9E" w:rsidRDefault="00F11FEE" w:rsidP="00F11FEE">
            <w:pPr>
              <w:jc w:val="center"/>
              <w:rPr>
                <w:rFonts w:ascii="Verdana" w:hAnsi="Verdana" w:cs="Arial"/>
                <w:sz w:val="18"/>
                <w:szCs w:val="20"/>
              </w:rPr>
            </w:pPr>
            <w:r w:rsidRPr="00880D9E">
              <w:rPr>
                <w:rFonts w:ascii="Verdana" w:hAnsi="Verdana" w:cs="Arial"/>
                <w:sz w:val="18"/>
                <w:szCs w:val="20"/>
              </w:rPr>
              <w:t xml:space="preserve">Cena jednostkowa brutto </w:t>
            </w:r>
          </w:p>
          <w:p w:rsidR="00F11FEE" w:rsidRPr="00880D9E" w:rsidRDefault="00F11FEE" w:rsidP="00F11FEE">
            <w:pPr>
              <w:jc w:val="center"/>
              <w:rPr>
                <w:rFonts w:ascii="Verdana" w:hAnsi="Verdana" w:cs="Arial"/>
                <w:sz w:val="18"/>
                <w:szCs w:val="20"/>
              </w:rPr>
            </w:pPr>
            <w:r w:rsidRPr="00880D9E">
              <w:rPr>
                <w:rFonts w:ascii="Verdana" w:hAnsi="Verdana" w:cs="Arial"/>
                <w:sz w:val="18"/>
                <w:szCs w:val="20"/>
              </w:rPr>
              <w:t>(w PLN)</w:t>
            </w:r>
          </w:p>
        </w:tc>
        <w:tc>
          <w:tcPr>
            <w:tcW w:w="5451" w:type="dxa"/>
            <w:tcBorders>
              <w:top w:val="single" w:sz="4" w:space="0" w:color="auto"/>
              <w:left w:val="single" w:sz="4" w:space="0" w:color="auto"/>
              <w:bottom w:val="single" w:sz="4" w:space="0" w:color="auto"/>
              <w:right w:val="single" w:sz="4" w:space="0" w:color="auto"/>
            </w:tcBorders>
            <w:vAlign w:val="center"/>
          </w:tcPr>
          <w:p w:rsidR="00F11FEE" w:rsidRPr="00880D9E" w:rsidRDefault="00F11FEE" w:rsidP="00F11FEE">
            <w:pPr>
              <w:jc w:val="center"/>
              <w:rPr>
                <w:rFonts w:ascii="Verdana" w:hAnsi="Verdana" w:cs="Arial"/>
                <w:sz w:val="18"/>
                <w:szCs w:val="20"/>
              </w:rPr>
            </w:pPr>
          </w:p>
          <w:p w:rsidR="00F11FEE" w:rsidRPr="00880D9E" w:rsidRDefault="00F11FEE" w:rsidP="00F11FEE">
            <w:pPr>
              <w:jc w:val="center"/>
              <w:rPr>
                <w:rFonts w:ascii="Verdana" w:hAnsi="Verdana" w:cs="Arial"/>
                <w:sz w:val="18"/>
                <w:szCs w:val="20"/>
              </w:rPr>
            </w:pPr>
            <w:r w:rsidRPr="00880D9E">
              <w:rPr>
                <w:rFonts w:ascii="Verdana" w:hAnsi="Verdana" w:cs="Arial"/>
                <w:sz w:val="18"/>
                <w:szCs w:val="20"/>
              </w:rPr>
              <w:t>…………………………………………………………..</w:t>
            </w:r>
          </w:p>
          <w:p w:rsidR="00F11FEE" w:rsidRPr="00880D9E" w:rsidRDefault="00F11FEE" w:rsidP="00F11FEE">
            <w:pPr>
              <w:jc w:val="center"/>
              <w:rPr>
                <w:rFonts w:ascii="Verdana" w:hAnsi="Verdana" w:cs="Arial"/>
                <w:sz w:val="18"/>
                <w:szCs w:val="20"/>
              </w:rPr>
            </w:pPr>
            <w:r w:rsidRPr="00880D9E">
              <w:rPr>
                <w:rFonts w:ascii="Verdana" w:hAnsi="Verdana" w:cs="Arial"/>
                <w:sz w:val="18"/>
                <w:szCs w:val="20"/>
              </w:rPr>
              <w:t>(cyfrowo)</w:t>
            </w:r>
          </w:p>
          <w:p w:rsidR="00F11FEE" w:rsidRPr="00880D9E" w:rsidRDefault="00F11FEE" w:rsidP="00F11FEE">
            <w:pPr>
              <w:jc w:val="center"/>
              <w:rPr>
                <w:rFonts w:ascii="Verdana" w:hAnsi="Verdana" w:cs="Arial"/>
                <w:sz w:val="18"/>
                <w:szCs w:val="20"/>
              </w:rPr>
            </w:pPr>
          </w:p>
          <w:p w:rsidR="00F11FEE" w:rsidRPr="00880D9E" w:rsidRDefault="00F11FEE" w:rsidP="00F11FEE">
            <w:pPr>
              <w:jc w:val="center"/>
              <w:rPr>
                <w:rFonts w:ascii="Verdana" w:hAnsi="Verdana" w:cs="Arial"/>
                <w:sz w:val="18"/>
                <w:szCs w:val="20"/>
              </w:rPr>
            </w:pPr>
            <w:r w:rsidRPr="00880D9E">
              <w:rPr>
                <w:rFonts w:ascii="Verdana" w:hAnsi="Verdana" w:cs="Arial"/>
                <w:sz w:val="18"/>
                <w:szCs w:val="20"/>
              </w:rPr>
              <w:t>……………………………………………………………</w:t>
            </w:r>
          </w:p>
          <w:p w:rsidR="00F11FEE" w:rsidRPr="00880D9E" w:rsidRDefault="00F11FEE" w:rsidP="00F11FEE">
            <w:pPr>
              <w:jc w:val="center"/>
              <w:rPr>
                <w:rFonts w:ascii="Verdana" w:hAnsi="Verdana" w:cs="Arial"/>
                <w:sz w:val="18"/>
                <w:szCs w:val="20"/>
              </w:rPr>
            </w:pPr>
            <w:r w:rsidRPr="00880D9E">
              <w:rPr>
                <w:rFonts w:ascii="Verdana" w:hAnsi="Verdana" w:cs="Arial"/>
                <w:sz w:val="18"/>
                <w:szCs w:val="20"/>
              </w:rPr>
              <w:t>(słownie)</w:t>
            </w:r>
          </w:p>
          <w:p w:rsidR="00F11FEE" w:rsidRPr="00880D9E" w:rsidRDefault="00F11FEE" w:rsidP="00F11FEE">
            <w:pPr>
              <w:jc w:val="center"/>
              <w:rPr>
                <w:rFonts w:ascii="Verdana" w:hAnsi="Verdana" w:cs="Arial"/>
                <w:sz w:val="18"/>
                <w:szCs w:val="20"/>
              </w:rPr>
            </w:pPr>
          </w:p>
        </w:tc>
      </w:tr>
      <w:tr w:rsidR="00193052" w:rsidRPr="00991AD0" w:rsidTr="005F1885">
        <w:trPr>
          <w:trHeight w:val="538"/>
        </w:trPr>
        <w:tc>
          <w:tcPr>
            <w:tcW w:w="5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93052" w:rsidRPr="00880D9E" w:rsidRDefault="00193052" w:rsidP="00695A7C">
            <w:pPr>
              <w:jc w:val="center"/>
              <w:rPr>
                <w:rFonts w:ascii="Verdana" w:hAnsi="Verdana" w:cs="Arial"/>
                <w:b/>
                <w:sz w:val="18"/>
                <w:szCs w:val="20"/>
              </w:rPr>
            </w:pPr>
          </w:p>
        </w:tc>
        <w:tc>
          <w:tcPr>
            <w:tcW w:w="27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93052" w:rsidRPr="00880D9E" w:rsidRDefault="00AB62CB" w:rsidP="00695A7C">
            <w:pPr>
              <w:jc w:val="center"/>
              <w:rPr>
                <w:rFonts w:ascii="Verdana" w:hAnsi="Verdana" w:cs="Arial"/>
                <w:sz w:val="18"/>
                <w:szCs w:val="20"/>
              </w:rPr>
            </w:pPr>
            <w:r w:rsidRPr="00880D9E">
              <w:rPr>
                <w:rFonts w:ascii="Verdana" w:hAnsi="Verdana"/>
                <w:b/>
                <w:bCs/>
                <w:color w:val="000000"/>
                <w:sz w:val="18"/>
                <w:szCs w:val="20"/>
              </w:rPr>
              <w:t xml:space="preserve">Słuchawki przewodowe z mikrofonem wyjściem słuchawkowym typu USB- C  </w:t>
            </w:r>
          </w:p>
        </w:tc>
        <w:tc>
          <w:tcPr>
            <w:tcW w:w="5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93052" w:rsidRPr="00880D9E" w:rsidRDefault="00AB62CB" w:rsidP="00695A7C">
            <w:pPr>
              <w:jc w:val="center"/>
              <w:rPr>
                <w:rFonts w:ascii="Verdana" w:hAnsi="Verdana" w:cs="Arial"/>
                <w:sz w:val="18"/>
                <w:szCs w:val="20"/>
              </w:rPr>
            </w:pPr>
            <w:r w:rsidRPr="00880D9E">
              <w:rPr>
                <w:rFonts w:ascii="Verdana" w:hAnsi="Verdana" w:cs="Arial"/>
                <w:sz w:val="18"/>
                <w:szCs w:val="20"/>
              </w:rPr>
              <w:t>Nazwa :…………………………………………………….</w:t>
            </w:r>
          </w:p>
        </w:tc>
      </w:tr>
      <w:tr w:rsidR="00193052" w:rsidRPr="00991AD0" w:rsidTr="005F1885">
        <w:trPr>
          <w:trHeight w:val="538"/>
        </w:trPr>
        <w:tc>
          <w:tcPr>
            <w:tcW w:w="566" w:type="dxa"/>
            <w:tcBorders>
              <w:top w:val="single" w:sz="4" w:space="0" w:color="auto"/>
              <w:left w:val="single" w:sz="4" w:space="0" w:color="auto"/>
              <w:bottom w:val="single" w:sz="4" w:space="0" w:color="auto"/>
              <w:right w:val="single" w:sz="4" w:space="0" w:color="auto"/>
            </w:tcBorders>
            <w:vAlign w:val="center"/>
            <w:hideMark/>
          </w:tcPr>
          <w:p w:rsidR="00193052" w:rsidRPr="00880D9E" w:rsidRDefault="00AB62CB" w:rsidP="00695A7C">
            <w:pPr>
              <w:jc w:val="center"/>
              <w:rPr>
                <w:rFonts w:ascii="Verdana" w:hAnsi="Verdana" w:cs="Arial"/>
                <w:b/>
                <w:sz w:val="18"/>
                <w:szCs w:val="20"/>
              </w:rPr>
            </w:pPr>
            <w:r w:rsidRPr="00880D9E">
              <w:rPr>
                <w:rFonts w:ascii="Verdana" w:hAnsi="Verdana" w:cs="Arial"/>
                <w:b/>
                <w:sz w:val="18"/>
                <w:szCs w:val="20"/>
              </w:rPr>
              <w:t>1</w:t>
            </w:r>
          </w:p>
        </w:tc>
        <w:tc>
          <w:tcPr>
            <w:tcW w:w="2796" w:type="dxa"/>
            <w:tcBorders>
              <w:top w:val="single" w:sz="4" w:space="0" w:color="auto"/>
              <w:left w:val="single" w:sz="4" w:space="0" w:color="auto"/>
              <w:bottom w:val="single" w:sz="4" w:space="0" w:color="auto"/>
              <w:right w:val="single" w:sz="4" w:space="0" w:color="auto"/>
            </w:tcBorders>
            <w:vAlign w:val="center"/>
            <w:hideMark/>
          </w:tcPr>
          <w:p w:rsidR="00193052" w:rsidRPr="00880D9E" w:rsidRDefault="00193052" w:rsidP="00695A7C">
            <w:pPr>
              <w:jc w:val="center"/>
              <w:rPr>
                <w:rFonts w:ascii="Verdana" w:hAnsi="Verdana" w:cs="Arial"/>
                <w:sz w:val="18"/>
                <w:szCs w:val="20"/>
              </w:rPr>
            </w:pPr>
            <w:r w:rsidRPr="00880D9E">
              <w:rPr>
                <w:rFonts w:ascii="Verdana" w:hAnsi="Verdana" w:cs="Arial"/>
                <w:sz w:val="18"/>
                <w:szCs w:val="20"/>
              </w:rPr>
              <w:t>Cena</w:t>
            </w:r>
            <w:r w:rsidR="00F11FEE" w:rsidRPr="00880D9E">
              <w:rPr>
                <w:rFonts w:ascii="Verdana" w:hAnsi="Verdana" w:cs="Arial"/>
                <w:sz w:val="18"/>
                <w:szCs w:val="20"/>
              </w:rPr>
              <w:t xml:space="preserve"> jednostkowa</w:t>
            </w:r>
            <w:r w:rsidRPr="00880D9E">
              <w:rPr>
                <w:rFonts w:ascii="Verdana" w:hAnsi="Verdana" w:cs="Arial"/>
                <w:sz w:val="18"/>
                <w:szCs w:val="20"/>
              </w:rPr>
              <w:t xml:space="preserve"> netto </w:t>
            </w:r>
          </w:p>
          <w:p w:rsidR="00193052" w:rsidRPr="00880D9E" w:rsidRDefault="00193052" w:rsidP="00695A7C">
            <w:pPr>
              <w:jc w:val="center"/>
              <w:rPr>
                <w:rFonts w:ascii="Verdana" w:hAnsi="Verdana" w:cs="Arial"/>
                <w:sz w:val="18"/>
                <w:szCs w:val="20"/>
              </w:rPr>
            </w:pPr>
            <w:r w:rsidRPr="00880D9E">
              <w:rPr>
                <w:rFonts w:ascii="Verdana" w:hAnsi="Verdana" w:cs="Arial"/>
                <w:sz w:val="18"/>
                <w:szCs w:val="20"/>
              </w:rPr>
              <w:t>(w PLN)</w:t>
            </w:r>
          </w:p>
        </w:tc>
        <w:tc>
          <w:tcPr>
            <w:tcW w:w="5451" w:type="dxa"/>
            <w:tcBorders>
              <w:top w:val="single" w:sz="4" w:space="0" w:color="auto"/>
              <w:left w:val="single" w:sz="4" w:space="0" w:color="auto"/>
              <w:bottom w:val="single" w:sz="4" w:space="0" w:color="auto"/>
              <w:right w:val="single" w:sz="4" w:space="0" w:color="auto"/>
            </w:tcBorders>
            <w:vAlign w:val="center"/>
          </w:tcPr>
          <w:p w:rsidR="00193052" w:rsidRPr="00880D9E" w:rsidRDefault="00193052" w:rsidP="00695A7C">
            <w:pPr>
              <w:jc w:val="center"/>
              <w:rPr>
                <w:rFonts w:ascii="Verdana" w:hAnsi="Verdana" w:cs="Arial"/>
                <w:sz w:val="18"/>
                <w:szCs w:val="20"/>
              </w:rPr>
            </w:pPr>
          </w:p>
          <w:p w:rsidR="00193052" w:rsidRPr="00880D9E" w:rsidRDefault="00193052" w:rsidP="00695A7C">
            <w:pPr>
              <w:jc w:val="center"/>
              <w:rPr>
                <w:rFonts w:ascii="Verdana" w:hAnsi="Verdana" w:cs="Arial"/>
                <w:sz w:val="18"/>
                <w:szCs w:val="20"/>
              </w:rPr>
            </w:pPr>
            <w:r w:rsidRPr="00880D9E">
              <w:rPr>
                <w:rFonts w:ascii="Verdana" w:hAnsi="Verdana" w:cs="Arial"/>
                <w:sz w:val="18"/>
                <w:szCs w:val="20"/>
              </w:rPr>
              <w:t>…………………………………………………………..</w:t>
            </w:r>
          </w:p>
          <w:p w:rsidR="00193052" w:rsidRPr="00880D9E" w:rsidRDefault="00193052" w:rsidP="00695A7C">
            <w:pPr>
              <w:jc w:val="center"/>
              <w:rPr>
                <w:rFonts w:ascii="Verdana" w:hAnsi="Verdana" w:cs="Arial"/>
                <w:sz w:val="18"/>
                <w:szCs w:val="20"/>
              </w:rPr>
            </w:pPr>
            <w:r w:rsidRPr="00880D9E">
              <w:rPr>
                <w:rFonts w:ascii="Verdana" w:hAnsi="Verdana" w:cs="Arial"/>
                <w:sz w:val="18"/>
                <w:szCs w:val="20"/>
              </w:rPr>
              <w:t>(cyfrowo)</w:t>
            </w:r>
          </w:p>
          <w:p w:rsidR="00193052" w:rsidRPr="00880D9E" w:rsidRDefault="00193052" w:rsidP="00695A7C">
            <w:pPr>
              <w:jc w:val="center"/>
              <w:rPr>
                <w:rFonts w:ascii="Verdana" w:hAnsi="Verdana" w:cs="Arial"/>
                <w:sz w:val="18"/>
                <w:szCs w:val="20"/>
              </w:rPr>
            </w:pPr>
          </w:p>
          <w:p w:rsidR="00193052" w:rsidRPr="00880D9E" w:rsidRDefault="00193052" w:rsidP="00695A7C">
            <w:pPr>
              <w:jc w:val="center"/>
              <w:rPr>
                <w:rFonts w:ascii="Verdana" w:hAnsi="Verdana" w:cs="Arial"/>
                <w:sz w:val="18"/>
                <w:szCs w:val="20"/>
              </w:rPr>
            </w:pPr>
            <w:r w:rsidRPr="00880D9E">
              <w:rPr>
                <w:rFonts w:ascii="Verdana" w:hAnsi="Verdana" w:cs="Arial"/>
                <w:sz w:val="18"/>
                <w:szCs w:val="20"/>
              </w:rPr>
              <w:t>……………………………………………………………</w:t>
            </w:r>
          </w:p>
          <w:p w:rsidR="00193052" w:rsidRPr="00880D9E" w:rsidRDefault="00193052" w:rsidP="00695A7C">
            <w:pPr>
              <w:jc w:val="center"/>
              <w:rPr>
                <w:rFonts w:ascii="Verdana" w:hAnsi="Verdana" w:cs="Arial"/>
                <w:sz w:val="18"/>
                <w:szCs w:val="20"/>
              </w:rPr>
            </w:pPr>
            <w:r w:rsidRPr="00880D9E">
              <w:rPr>
                <w:rFonts w:ascii="Verdana" w:hAnsi="Verdana" w:cs="Arial"/>
                <w:sz w:val="18"/>
                <w:szCs w:val="20"/>
              </w:rPr>
              <w:t>(słownie)</w:t>
            </w:r>
          </w:p>
          <w:p w:rsidR="00193052" w:rsidRPr="00880D9E" w:rsidRDefault="00193052" w:rsidP="00695A7C">
            <w:pPr>
              <w:jc w:val="center"/>
              <w:rPr>
                <w:rFonts w:ascii="Verdana" w:hAnsi="Verdana" w:cs="Arial"/>
                <w:sz w:val="18"/>
                <w:szCs w:val="20"/>
              </w:rPr>
            </w:pPr>
          </w:p>
        </w:tc>
      </w:tr>
      <w:tr w:rsidR="00193052" w:rsidRPr="00991AD0" w:rsidTr="005F1885">
        <w:trPr>
          <w:trHeight w:val="538"/>
        </w:trPr>
        <w:tc>
          <w:tcPr>
            <w:tcW w:w="566" w:type="dxa"/>
            <w:tcBorders>
              <w:top w:val="single" w:sz="4" w:space="0" w:color="auto"/>
              <w:left w:val="single" w:sz="4" w:space="0" w:color="auto"/>
              <w:bottom w:val="single" w:sz="4" w:space="0" w:color="auto"/>
              <w:right w:val="single" w:sz="4" w:space="0" w:color="auto"/>
            </w:tcBorders>
            <w:vAlign w:val="center"/>
            <w:hideMark/>
          </w:tcPr>
          <w:p w:rsidR="00193052" w:rsidRPr="00880D9E" w:rsidRDefault="00AB62CB" w:rsidP="00695A7C">
            <w:pPr>
              <w:jc w:val="center"/>
              <w:rPr>
                <w:rFonts w:ascii="Verdana" w:hAnsi="Verdana" w:cs="Arial"/>
                <w:b/>
                <w:sz w:val="18"/>
                <w:szCs w:val="20"/>
              </w:rPr>
            </w:pPr>
            <w:r w:rsidRPr="00880D9E">
              <w:rPr>
                <w:rFonts w:ascii="Verdana" w:hAnsi="Verdana" w:cs="Arial"/>
                <w:b/>
                <w:sz w:val="18"/>
                <w:szCs w:val="20"/>
              </w:rPr>
              <w:t>2</w:t>
            </w:r>
          </w:p>
        </w:tc>
        <w:tc>
          <w:tcPr>
            <w:tcW w:w="2796" w:type="dxa"/>
            <w:tcBorders>
              <w:top w:val="single" w:sz="4" w:space="0" w:color="auto"/>
              <w:left w:val="single" w:sz="4" w:space="0" w:color="auto"/>
              <w:bottom w:val="single" w:sz="4" w:space="0" w:color="auto"/>
              <w:right w:val="single" w:sz="4" w:space="0" w:color="auto"/>
            </w:tcBorders>
            <w:vAlign w:val="center"/>
            <w:hideMark/>
          </w:tcPr>
          <w:p w:rsidR="00193052" w:rsidRPr="00880D9E" w:rsidRDefault="00193052" w:rsidP="00695A7C">
            <w:pPr>
              <w:jc w:val="center"/>
              <w:rPr>
                <w:rFonts w:ascii="Verdana" w:hAnsi="Verdana" w:cs="Arial"/>
                <w:sz w:val="18"/>
                <w:szCs w:val="20"/>
              </w:rPr>
            </w:pPr>
            <w:r w:rsidRPr="00880D9E">
              <w:rPr>
                <w:rFonts w:ascii="Verdana" w:hAnsi="Verdana" w:cs="Arial"/>
                <w:sz w:val="18"/>
                <w:szCs w:val="20"/>
              </w:rPr>
              <w:t>Podatek VAT</w:t>
            </w:r>
          </w:p>
        </w:tc>
        <w:tc>
          <w:tcPr>
            <w:tcW w:w="5451" w:type="dxa"/>
            <w:tcBorders>
              <w:top w:val="single" w:sz="4" w:space="0" w:color="auto"/>
              <w:left w:val="single" w:sz="4" w:space="0" w:color="auto"/>
              <w:bottom w:val="single" w:sz="4" w:space="0" w:color="auto"/>
              <w:right w:val="single" w:sz="4" w:space="0" w:color="auto"/>
            </w:tcBorders>
            <w:vAlign w:val="center"/>
          </w:tcPr>
          <w:p w:rsidR="00193052" w:rsidRPr="00880D9E" w:rsidRDefault="00193052" w:rsidP="00695A7C">
            <w:pPr>
              <w:jc w:val="center"/>
              <w:rPr>
                <w:rFonts w:ascii="Verdana" w:hAnsi="Verdana" w:cs="Arial"/>
                <w:sz w:val="18"/>
                <w:szCs w:val="20"/>
              </w:rPr>
            </w:pPr>
          </w:p>
          <w:p w:rsidR="00193052" w:rsidRPr="00880D9E" w:rsidRDefault="00193052" w:rsidP="00695A7C">
            <w:pPr>
              <w:jc w:val="center"/>
              <w:rPr>
                <w:rFonts w:ascii="Verdana" w:hAnsi="Verdana" w:cs="Arial"/>
                <w:sz w:val="18"/>
                <w:szCs w:val="20"/>
              </w:rPr>
            </w:pPr>
          </w:p>
          <w:p w:rsidR="00193052" w:rsidRPr="00880D9E" w:rsidRDefault="00193052" w:rsidP="00695A7C">
            <w:pPr>
              <w:jc w:val="center"/>
              <w:rPr>
                <w:rFonts w:ascii="Verdana" w:hAnsi="Verdana" w:cs="Arial"/>
                <w:sz w:val="18"/>
                <w:szCs w:val="20"/>
              </w:rPr>
            </w:pPr>
          </w:p>
        </w:tc>
      </w:tr>
      <w:tr w:rsidR="00193052" w:rsidRPr="00991AD0" w:rsidTr="005F1885">
        <w:trPr>
          <w:trHeight w:val="538"/>
        </w:trPr>
        <w:tc>
          <w:tcPr>
            <w:tcW w:w="566" w:type="dxa"/>
            <w:tcBorders>
              <w:top w:val="single" w:sz="4" w:space="0" w:color="auto"/>
              <w:left w:val="single" w:sz="4" w:space="0" w:color="auto"/>
              <w:bottom w:val="single" w:sz="4" w:space="0" w:color="auto"/>
              <w:right w:val="single" w:sz="4" w:space="0" w:color="auto"/>
            </w:tcBorders>
            <w:vAlign w:val="center"/>
            <w:hideMark/>
          </w:tcPr>
          <w:p w:rsidR="00193052" w:rsidRPr="00880D9E" w:rsidRDefault="00AB62CB" w:rsidP="00695A7C">
            <w:pPr>
              <w:jc w:val="center"/>
              <w:rPr>
                <w:rFonts w:ascii="Verdana" w:hAnsi="Verdana" w:cs="Arial"/>
                <w:b/>
                <w:sz w:val="18"/>
                <w:szCs w:val="20"/>
              </w:rPr>
            </w:pPr>
            <w:r w:rsidRPr="00880D9E">
              <w:rPr>
                <w:rFonts w:ascii="Verdana" w:hAnsi="Verdana" w:cs="Arial"/>
                <w:b/>
                <w:sz w:val="18"/>
                <w:szCs w:val="20"/>
              </w:rPr>
              <w:t>3</w:t>
            </w:r>
          </w:p>
        </w:tc>
        <w:tc>
          <w:tcPr>
            <w:tcW w:w="2796" w:type="dxa"/>
            <w:tcBorders>
              <w:top w:val="single" w:sz="4" w:space="0" w:color="auto"/>
              <w:left w:val="single" w:sz="4" w:space="0" w:color="auto"/>
              <w:bottom w:val="single" w:sz="4" w:space="0" w:color="auto"/>
              <w:right w:val="single" w:sz="4" w:space="0" w:color="auto"/>
            </w:tcBorders>
            <w:vAlign w:val="center"/>
            <w:hideMark/>
          </w:tcPr>
          <w:p w:rsidR="00193052" w:rsidRPr="00880D9E" w:rsidRDefault="00193052" w:rsidP="00695A7C">
            <w:pPr>
              <w:jc w:val="center"/>
              <w:rPr>
                <w:rFonts w:ascii="Verdana" w:hAnsi="Verdana" w:cs="Arial"/>
                <w:sz w:val="18"/>
                <w:szCs w:val="20"/>
              </w:rPr>
            </w:pPr>
            <w:r w:rsidRPr="00880D9E">
              <w:rPr>
                <w:rFonts w:ascii="Verdana" w:hAnsi="Verdana" w:cs="Arial"/>
                <w:sz w:val="18"/>
                <w:szCs w:val="20"/>
              </w:rPr>
              <w:t xml:space="preserve">Cena </w:t>
            </w:r>
            <w:r w:rsidR="00F11FEE" w:rsidRPr="00880D9E">
              <w:rPr>
                <w:rFonts w:ascii="Verdana" w:hAnsi="Verdana" w:cs="Arial"/>
                <w:sz w:val="18"/>
                <w:szCs w:val="20"/>
              </w:rPr>
              <w:t xml:space="preserve">jednostkowa </w:t>
            </w:r>
            <w:r w:rsidRPr="00880D9E">
              <w:rPr>
                <w:rFonts w:ascii="Verdana" w:hAnsi="Verdana" w:cs="Arial"/>
                <w:sz w:val="18"/>
                <w:szCs w:val="20"/>
              </w:rPr>
              <w:t xml:space="preserve">brutto </w:t>
            </w:r>
          </w:p>
          <w:p w:rsidR="00193052" w:rsidRPr="00880D9E" w:rsidRDefault="00193052" w:rsidP="00695A7C">
            <w:pPr>
              <w:jc w:val="center"/>
              <w:rPr>
                <w:rFonts w:ascii="Verdana" w:hAnsi="Verdana" w:cs="Arial"/>
                <w:sz w:val="18"/>
                <w:szCs w:val="20"/>
              </w:rPr>
            </w:pPr>
            <w:r w:rsidRPr="00880D9E">
              <w:rPr>
                <w:rFonts w:ascii="Verdana" w:hAnsi="Verdana" w:cs="Arial"/>
                <w:sz w:val="18"/>
                <w:szCs w:val="20"/>
              </w:rPr>
              <w:t>(w PLN)</w:t>
            </w:r>
          </w:p>
        </w:tc>
        <w:tc>
          <w:tcPr>
            <w:tcW w:w="5451" w:type="dxa"/>
            <w:tcBorders>
              <w:top w:val="single" w:sz="4" w:space="0" w:color="auto"/>
              <w:left w:val="single" w:sz="4" w:space="0" w:color="auto"/>
              <w:bottom w:val="single" w:sz="4" w:space="0" w:color="auto"/>
              <w:right w:val="single" w:sz="4" w:space="0" w:color="auto"/>
            </w:tcBorders>
            <w:vAlign w:val="center"/>
          </w:tcPr>
          <w:p w:rsidR="00193052" w:rsidRPr="00880D9E" w:rsidRDefault="00193052" w:rsidP="00695A7C">
            <w:pPr>
              <w:jc w:val="center"/>
              <w:rPr>
                <w:rFonts w:ascii="Verdana" w:hAnsi="Verdana" w:cs="Arial"/>
                <w:sz w:val="18"/>
                <w:szCs w:val="20"/>
              </w:rPr>
            </w:pPr>
          </w:p>
          <w:p w:rsidR="00193052" w:rsidRPr="00880D9E" w:rsidRDefault="00193052" w:rsidP="00695A7C">
            <w:pPr>
              <w:jc w:val="center"/>
              <w:rPr>
                <w:rFonts w:ascii="Verdana" w:hAnsi="Verdana" w:cs="Arial"/>
                <w:sz w:val="18"/>
                <w:szCs w:val="20"/>
              </w:rPr>
            </w:pPr>
            <w:r w:rsidRPr="00880D9E">
              <w:rPr>
                <w:rFonts w:ascii="Verdana" w:hAnsi="Verdana" w:cs="Arial"/>
                <w:sz w:val="18"/>
                <w:szCs w:val="20"/>
              </w:rPr>
              <w:t>…………………………………………………………..</w:t>
            </w:r>
          </w:p>
          <w:p w:rsidR="00193052" w:rsidRPr="00880D9E" w:rsidRDefault="00193052" w:rsidP="00695A7C">
            <w:pPr>
              <w:jc w:val="center"/>
              <w:rPr>
                <w:rFonts w:ascii="Verdana" w:hAnsi="Verdana" w:cs="Arial"/>
                <w:sz w:val="18"/>
                <w:szCs w:val="20"/>
              </w:rPr>
            </w:pPr>
            <w:r w:rsidRPr="00880D9E">
              <w:rPr>
                <w:rFonts w:ascii="Verdana" w:hAnsi="Verdana" w:cs="Arial"/>
                <w:sz w:val="18"/>
                <w:szCs w:val="20"/>
              </w:rPr>
              <w:t>(cyfrowo)</w:t>
            </w:r>
          </w:p>
          <w:p w:rsidR="00193052" w:rsidRPr="00880D9E" w:rsidRDefault="00193052" w:rsidP="00695A7C">
            <w:pPr>
              <w:jc w:val="center"/>
              <w:rPr>
                <w:rFonts w:ascii="Verdana" w:hAnsi="Verdana" w:cs="Arial"/>
                <w:sz w:val="18"/>
                <w:szCs w:val="20"/>
              </w:rPr>
            </w:pPr>
          </w:p>
          <w:p w:rsidR="00193052" w:rsidRPr="00880D9E" w:rsidRDefault="00193052" w:rsidP="00695A7C">
            <w:pPr>
              <w:jc w:val="center"/>
              <w:rPr>
                <w:rFonts w:ascii="Verdana" w:hAnsi="Verdana" w:cs="Arial"/>
                <w:sz w:val="18"/>
                <w:szCs w:val="20"/>
              </w:rPr>
            </w:pPr>
            <w:r w:rsidRPr="00880D9E">
              <w:rPr>
                <w:rFonts w:ascii="Verdana" w:hAnsi="Verdana" w:cs="Arial"/>
                <w:sz w:val="18"/>
                <w:szCs w:val="20"/>
              </w:rPr>
              <w:t>……………………………………………………………</w:t>
            </w:r>
          </w:p>
          <w:p w:rsidR="00193052" w:rsidRPr="00880D9E" w:rsidRDefault="00193052" w:rsidP="00695A7C">
            <w:pPr>
              <w:jc w:val="center"/>
              <w:rPr>
                <w:rFonts w:ascii="Verdana" w:hAnsi="Verdana" w:cs="Arial"/>
                <w:sz w:val="18"/>
                <w:szCs w:val="20"/>
              </w:rPr>
            </w:pPr>
            <w:r w:rsidRPr="00880D9E">
              <w:rPr>
                <w:rFonts w:ascii="Verdana" w:hAnsi="Verdana" w:cs="Arial"/>
                <w:sz w:val="18"/>
                <w:szCs w:val="20"/>
              </w:rPr>
              <w:t>(słownie)</w:t>
            </w:r>
          </w:p>
          <w:p w:rsidR="00193052" w:rsidRPr="00880D9E" w:rsidRDefault="00193052" w:rsidP="00695A7C">
            <w:pPr>
              <w:jc w:val="center"/>
              <w:rPr>
                <w:rFonts w:ascii="Verdana" w:hAnsi="Verdana" w:cs="Arial"/>
                <w:sz w:val="18"/>
                <w:szCs w:val="20"/>
              </w:rPr>
            </w:pPr>
          </w:p>
        </w:tc>
      </w:tr>
      <w:tr w:rsidR="00AB62CB" w:rsidRPr="00991AD0" w:rsidTr="005F1885">
        <w:trPr>
          <w:trHeight w:val="538"/>
        </w:trPr>
        <w:tc>
          <w:tcPr>
            <w:tcW w:w="5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B62CB" w:rsidRPr="00880D9E" w:rsidRDefault="00AB62CB" w:rsidP="00695A7C">
            <w:pPr>
              <w:jc w:val="center"/>
              <w:rPr>
                <w:rFonts w:ascii="Verdana" w:hAnsi="Verdana" w:cs="Arial"/>
                <w:b/>
                <w:sz w:val="18"/>
                <w:szCs w:val="20"/>
              </w:rPr>
            </w:pPr>
          </w:p>
        </w:tc>
        <w:tc>
          <w:tcPr>
            <w:tcW w:w="27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B62CB" w:rsidRPr="00880D9E" w:rsidRDefault="00AB62CB" w:rsidP="00AB62CB">
            <w:pPr>
              <w:rPr>
                <w:rFonts w:ascii="Verdana" w:hAnsi="Verdana" w:cs="Arial"/>
                <w:sz w:val="18"/>
                <w:szCs w:val="20"/>
              </w:rPr>
            </w:pPr>
            <w:r w:rsidRPr="00880D9E">
              <w:rPr>
                <w:rFonts w:ascii="Verdana" w:hAnsi="Verdana"/>
                <w:b/>
                <w:bCs/>
                <w:color w:val="000000"/>
                <w:sz w:val="18"/>
                <w:szCs w:val="20"/>
              </w:rPr>
              <w:t xml:space="preserve">Etui do tabletu z klawiaturą kompatybilne z modelem tabletu Lenovo </w:t>
            </w:r>
            <w:proofErr w:type="spellStart"/>
            <w:r w:rsidRPr="00880D9E">
              <w:rPr>
                <w:rFonts w:ascii="Verdana" w:hAnsi="Verdana"/>
                <w:b/>
                <w:bCs/>
                <w:color w:val="000000"/>
                <w:sz w:val="18"/>
                <w:szCs w:val="20"/>
              </w:rPr>
              <w:t>Tab</w:t>
            </w:r>
            <w:proofErr w:type="spellEnd"/>
            <w:r w:rsidRPr="00880D9E">
              <w:rPr>
                <w:rFonts w:ascii="Verdana" w:hAnsi="Verdana"/>
                <w:b/>
                <w:bCs/>
                <w:color w:val="000000"/>
                <w:sz w:val="18"/>
                <w:szCs w:val="20"/>
              </w:rPr>
              <w:t xml:space="preserve"> M10 FHD Plus</w:t>
            </w:r>
          </w:p>
        </w:tc>
        <w:tc>
          <w:tcPr>
            <w:tcW w:w="5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B62CB" w:rsidRPr="00880D9E" w:rsidRDefault="00AB62CB" w:rsidP="00695A7C">
            <w:pPr>
              <w:jc w:val="center"/>
              <w:rPr>
                <w:rFonts w:ascii="Verdana" w:hAnsi="Verdana" w:cs="Arial"/>
                <w:sz w:val="18"/>
                <w:szCs w:val="20"/>
              </w:rPr>
            </w:pPr>
            <w:r w:rsidRPr="00880D9E">
              <w:rPr>
                <w:rFonts w:ascii="Verdana" w:hAnsi="Verdana" w:cs="Arial"/>
                <w:sz w:val="18"/>
                <w:szCs w:val="20"/>
              </w:rPr>
              <w:t>Nazwa :…………………………………………………….</w:t>
            </w:r>
          </w:p>
        </w:tc>
      </w:tr>
      <w:tr w:rsidR="00F11FEE" w:rsidRPr="00991AD0" w:rsidTr="005F1885">
        <w:trPr>
          <w:trHeight w:val="538"/>
        </w:trPr>
        <w:tc>
          <w:tcPr>
            <w:tcW w:w="566" w:type="dxa"/>
            <w:tcBorders>
              <w:top w:val="single" w:sz="4" w:space="0" w:color="auto"/>
              <w:left w:val="single" w:sz="4" w:space="0" w:color="auto"/>
              <w:bottom w:val="single" w:sz="4" w:space="0" w:color="auto"/>
              <w:right w:val="single" w:sz="4" w:space="0" w:color="auto"/>
            </w:tcBorders>
            <w:vAlign w:val="center"/>
            <w:hideMark/>
          </w:tcPr>
          <w:p w:rsidR="00F11FEE" w:rsidRPr="00880D9E" w:rsidRDefault="00F11FEE" w:rsidP="00F11FEE">
            <w:pPr>
              <w:jc w:val="center"/>
              <w:rPr>
                <w:rFonts w:ascii="Verdana" w:hAnsi="Verdana" w:cs="Arial"/>
                <w:b/>
                <w:sz w:val="18"/>
                <w:szCs w:val="20"/>
              </w:rPr>
            </w:pPr>
            <w:r w:rsidRPr="00880D9E">
              <w:rPr>
                <w:rFonts w:ascii="Verdana" w:hAnsi="Verdana" w:cs="Arial"/>
                <w:b/>
                <w:sz w:val="18"/>
                <w:szCs w:val="20"/>
              </w:rPr>
              <w:t>1</w:t>
            </w:r>
          </w:p>
        </w:tc>
        <w:tc>
          <w:tcPr>
            <w:tcW w:w="2796" w:type="dxa"/>
            <w:tcBorders>
              <w:top w:val="single" w:sz="4" w:space="0" w:color="auto"/>
              <w:left w:val="single" w:sz="4" w:space="0" w:color="auto"/>
              <w:bottom w:val="single" w:sz="4" w:space="0" w:color="auto"/>
              <w:right w:val="single" w:sz="4" w:space="0" w:color="auto"/>
            </w:tcBorders>
            <w:vAlign w:val="center"/>
            <w:hideMark/>
          </w:tcPr>
          <w:p w:rsidR="00F11FEE" w:rsidRPr="00880D9E" w:rsidRDefault="00F11FEE" w:rsidP="00F11FEE">
            <w:pPr>
              <w:jc w:val="center"/>
              <w:rPr>
                <w:rFonts w:ascii="Verdana" w:hAnsi="Verdana" w:cs="Arial"/>
                <w:sz w:val="18"/>
                <w:szCs w:val="20"/>
              </w:rPr>
            </w:pPr>
            <w:r w:rsidRPr="00880D9E">
              <w:rPr>
                <w:rFonts w:ascii="Verdana" w:hAnsi="Verdana" w:cs="Arial"/>
                <w:sz w:val="18"/>
                <w:szCs w:val="20"/>
              </w:rPr>
              <w:t xml:space="preserve">Cena jednostkowa netto </w:t>
            </w:r>
          </w:p>
          <w:p w:rsidR="00F11FEE" w:rsidRPr="00880D9E" w:rsidRDefault="00F11FEE" w:rsidP="00F11FEE">
            <w:pPr>
              <w:jc w:val="center"/>
              <w:rPr>
                <w:rFonts w:ascii="Verdana" w:hAnsi="Verdana" w:cs="Arial"/>
                <w:sz w:val="18"/>
                <w:szCs w:val="20"/>
              </w:rPr>
            </w:pPr>
            <w:r w:rsidRPr="00880D9E">
              <w:rPr>
                <w:rFonts w:ascii="Verdana" w:hAnsi="Verdana" w:cs="Arial"/>
                <w:sz w:val="18"/>
                <w:szCs w:val="20"/>
              </w:rPr>
              <w:t>(w PLN)</w:t>
            </w:r>
          </w:p>
        </w:tc>
        <w:tc>
          <w:tcPr>
            <w:tcW w:w="5451" w:type="dxa"/>
            <w:tcBorders>
              <w:top w:val="single" w:sz="4" w:space="0" w:color="auto"/>
              <w:left w:val="single" w:sz="4" w:space="0" w:color="auto"/>
              <w:bottom w:val="single" w:sz="4" w:space="0" w:color="auto"/>
              <w:right w:val="single" w:sz="4" w:space="0" w:color="auto"/>
            </w:tcBorders>
            <w:vAlign w:val="center"/>
          </w:tcPr>
          <w:p w:rsidR="00F11FEE" w:rsidRPr="00880D9E" w:rsidRDefault="00F11FEE" w:rsidP="00F11FEE">
            <w:pPr>
              <w:jc w:val="center"/>
              <w:rPr>
                <w:rFonts w:ascii="Verdana" w:hAnsi="Verdana" w:cs="Arial"/>
                <w:sz w:val="18"/>
                <w:szCs w:val="20"/>
              </w:rPr>
            </w:pPr>
          </w:p>
          <w:p w:rsidR="00F11FEE" w:rsidRPr="00880D9E" w:rsidRDefault="00F11FEE" w:rsidP="00F11FEE">
            <w:pPr>
              <w:jc w:val="center"/>
              <w:rPr>
                <w:rFonts w:ascii="Verdana" w:hAnsi="Verdana" w:cs="Arial"/>
                <w:sz w:val="18"/>
                <w:szCs w:val="20"/>
              </w:rPr>
            </w:pPr>
            <w:r w:rsidRPr="00880D9E">
              <w:rPr>
                <w:rFonts w:ascii="Verdana" w:hAnsi="Verdana" w:cs="Arial"/>
                <w:sz w:val="18"/>
                <w:szCs w:val="20"/>
              </w:rPr>
              <w:t>…………………………………………………………..</w:t>
            </w:r>
          </w:p>
          <w:p w:rsidR="00F11FEE" w:rsidRPr="00880D9E" w:rsidRDefault="00F11FEE" w:rsidP="00F11FEE">
            <w:pPr>
              <w:jc w:val="center"/>
              <w:rPr>
                <w:rFonts w:ascii="Verdana" w:hAnsi="Verdana" w:cs="Arial"/>
                <w:sz w:val="18"/>
                <w:szCs w:val="20"/>
              </w:rPr>
            </w:pPr>
            <w:r w:rsidRPr="00880D9E">
              <w:rPr>
                <w:rFonts w:ascii="Verdana" w:hAnsi="Verdana" w:cs="Arial"/>
                <w:sz w:val="18"/>
                <w:szCs w:val="20"/>
              </w:rPr>
              <w:t>(cyfrowo)</w:t>
            </w:r>
          </w:p>
          <w:p w:rsidR="00F11FEE" w:rsidRPr="00880D9E" w:rsidRDefault="00F11FEE" w:rsidP="00F11FEE">
            <w:pPr>
              <w:jc w:val="center"/>
              <w:rPr>
                <w:rFonts w:ascii="Verdana" w:hAnsi="Verdana" w:cs="Arial"/>
                <w:sz w:val="18"/>
                <w:szCs w:val="20"/>
              </w:rPr>
            </w:pPr>
          </w:p>
          <w:p w:rsidR="00F11FEE" w:rsidRPr="00880D9E" w:rsidRDefault="00F11FEE" w:rsidP="00F11FEE">
            <w:pPr>
              <w:jc w:val="center"/>
              <w:rPr>
                <w:rFonts w:ascii="Verdana" w:hAnsi="Verdana" w:cs="Arial"/>
                <w:sz w:val="18"/>
                <w:szCs w:val="20"/>
              </w:rPr>
            </w:pPr>
            <w:r w:rsidRPr="00880D9E">
              <w:rPr>
                <w:rFonts w:ascii="Verdana" w:hAnsi="Verdana" w:cs="Arial"/>
                <w:sz w:val="18"/>
                <w:szCs w:val="20"/>
              </w:rPr>
              <w:t>……………………………………………………………</w:t>
            </w:r>
          </w:p>
          <w:p w:rsidR="00F11FEE" w:rsidRPr="00880D9E" w:rsidRDefault="00F11FEE" w:rsidP="00F11FEE">
            <w:pPr>
              <w:jc w:val="center"/>
              <w:rPr>
                <w:rFonts w:ascii="Verdana" w:hAnsi="Verdana" w:cs="Arial"/>
                <w:sz w:val="18"/>
                <w:szCs w:val="20"/>
              </w:rPr>
            </w:pPr>
            <w:r w:rsidRPr="00880D9E">
              <w:rPr>
                <w:rFonts w:ascii="Verdana" w:hAnsi="Verdana" w:cs="Arial"/>
                <w:sz w:val="18"/>
                <w:szCs w:val="20"/>
              </w:rPr>
              <w:t>(słownie)</w:t>
            </w:r>
          </w:p>
          <w:p w:rsidR="00F11FEE" w:rsidRPr="00880D9E" w:rsidRDefault="00F11FEE" w:rsidP="00F11FEE">
            <w:pPr>
              <w:jc w:val="center"/>
              <w:rPr>
                <w:rFonts w:ascii="Verdana" w:hAnsi="Verdana" w:cs="Arial"/>
                <w:sz w:val="18"/>
                <w:szCs w:val="20"/>
              </w:rPr>
            </w:pPr>
          </w:p>
        </w:tc>
      </w:tr>
      <w:tr w:rsidR="00F11FEE" w:rsidRPr="00991AD0" w:rsidTr="005F1885">
        <w:trPr>
          <w:trHeight w:val="538"/>
        </w:trPr>
        <w:tc>
          <w:tcPr>
            <w:tcW w:w="566" w:type="dxa"/>
            <w:tcBorders>
              <w:top w:val="single" w:sz="4" w:space="0" w:color="auto"/>
              <w:left w:val="single" w:sz="4" w:space="0" w:color="auto"/>
              <w:bottom w:val="single" w:sz="4" w:space="0" w:color="auto"/>
              <w:right w:val="single" w:sz="4" w:space="0" w:color="auto"/>
            </w:tcBorders>
            <w:vAlign w:val="center"/>
            <w:hideMark/>
          </w:tcPr>
          <w:p w:rsidR="00F11FEE" w:rsidRPr="00880D9E" w:rsidRDefault="00F11FEE" w:rsidP="00F11FEE">
            <w:pPr>
              <w:jc w:val="center"/>
              <w:rPr>
                <w:rFonts w:ascii="Verdana" w:hAnsi="Verdana" w:cs="Arial"/>
                <w:b/>
                <w:sz w:val="18"/>
                <w:szCs w:val="20"/>
              </w:rPr>
            </w:pPr>
            <w:r w:rsidRPr="00880D9E">
              <w:rPr>
                <w:rFonts w:ascii="Verdana" w:hAnsi="Verdana" w:cs="Arial"/>
                <w:b/>
                <w:sz w:val="18"/>
                <w:szCs w:val="20"/>
              </w:rPr>
              <w:t>2</w:t>
            </w:r>
          </w:p>
        </w:tc>
        <w:tc>
          <w:tcPr>
            <w:tcW w:w="2796" w:type="dxa"/>
            <w:tcBorders>
              <w:top w:val="single" w:sz="4" w:space="0" w:color="auto"/>
              <w:left w:val="single" w:sz="4" w:space="0" w:color="auto"/>
              <w:bottom w:val="single" w:sz="4" w:space="0" w:color="auto"/>
              <w:right w:val="single" w:sz="4" w:space="0" w:color="auto"/>
            </w:tcBorders>
            <w:vAlign w:val="center"/>
            <w:hideMark/>
          </w:tcPr>
          <w:p w:rsidR="00F11FEE" w:rsidRPr="00880D9E" w:rsidRDefault="00F11FEE" w:rsidP="00F11FEE">
            <w:pPr>
              <w:jc w:val="center"/>
              <w:rPr>
                <w:rFonts w:ascii="Verdana" w:hAnsi="Verdana" w:cs="Arial"/>
                <w:sz w:val="18"/>
                <w:szCs w:val="20"/>
              </w:rPr>
            </w:pPr>
            <w:r w:rsidRPr="00880D9E">
              <w:rPr>
                <w:rFonts w:ascii="Verdana" w:hAnsi="Verdana" w:cs="Arial"/>
                <w:sz w:val="18"/>
                <w:szCs w:val="20"/>
              </w:rPr>
              <w:t>Podatek VAT</w:t>
            </w:r>
          </w:p>
        </w:tc>
        <w:tc>
          <w:tcPr>
            <w:tcW w:w="5451" w:type="dxa"/>
            <w:tcBorders>
              <w:top w:val="single" w:sz="4" w:space="0" w:color="auto"/>
              <w:left w:val="single" w:sz="4" w:space="0" w:color="auto"/>
              <w:bottom w:val="single" w:sz="4" w:space="0" w:color="auto"/>
              <w:right w:val="single" w:sz="4" w:space="0" w:color="auto"/>
            </w:tcBorders>
            <w:vAlign w:val="center"/>
          </w:tcPr>
          <w:p w:rsidR="00F11FEE" w:rsidRPr="00880D9E" w:rsidRDefault="00F11FEE" w:rsidP="00F11FEE">
            <w:pPr>
              <w:jc w:val="center"/>
              <w:rPr>
                <w:rFonts w:ascii="Verdana" w:hAnsi="Verdana" w:cs="Arial"/>
                <w:sz w:val="18"/>
                <w:szCs w:val="20"/>
              </w:rPr>
            </w:pPr>
          </w:p>
          <w:p w:rsidR="00F11FEE" w:rsidRPr="00880D9E" w:rsidRDefault="00F11FEE" w:rsidP="00F11FEE">
            <w:pPr>
              <w:jc w:val="center"/>
              <w:rPr>
                <w:rFonts w:ascii="Verdana" w:hAnsi="Verdana" w:cs="Arial"/>
                <w:sz w:val="18"/>
                <w:szCs w:val="20"/>
              </w:rPr>
            </w:pPr>
          </w:p>
          <w:p w:rsidR="00F11FEE" w:rsidRPr="00880D9E" w:rsidRDefault="00F11FEE" w:rsidP="00F11FEE">
            <w:pPr>
              <w:jc w:val="center"/>
              <w:rPr>
                <w:rFonts w:ascii="Verdana" w:hAnsi="Verdana" w:cs="Arial"/>
                <w:sz w:val="18"/>
                <w:szCs w:val="20"/>
              </w:rPr>
            </w:pPr>
          </w:p>
        </w:tc>
      </w:tr>
      <w:tr w:rsidR="00F11FEE" w:rsidRPr="00991AD0" w:rsidTr="005F1885">
        <w:trPr>
          <w:trHeight w:val="538"/>
        </w:trPr>
        <w:tc>
          <w:tcPr>
            <w:tcW w:w="566" w:type="dxa"/>
            <w:tcBorders>
              <w:top w:val="single" w:sz="4" w:space="0" w:color="auto"/>
              <w:left w:val="single" w:sz="4" w:space="0" w:color="auto"/>
              <w:bottom w:val="single" w:sz="4" w:space="0" w:color="auto"/>
              <w:right w:val="single" w:sz="4" w:space="0" w:color="auto"/>
            </w:tcBorders>
            <w:vAlign w:val="center"/>
            <w:hideMark/>
          </w:tcPr>
          <w:p w:rsidR="00F11FEE" w:rsidRPr="00880D9E" w:rsidRDefault="00F11FEE" w:rsidP="00F11FEE">
            <w:pPr>
              <w:jc w:val="center"/>
              <w:rPr>
                <w:rFonts w:ascii="Verdana" w:hAnsi="Verdana" w:cs="Arial"/>
                <w:b/>
                <w:sz w:val="18"/>
                <w:szCs w:val="20"/>
              </w:rPr>
            </w:pPr>
            <w:r w:rsidRPr="00880D9E">
              <w:rPr>
                <w:rFonts w:ascii="Verdana" w:hAnsi="Verdana" w:cs="Arial"/>
                <w:b/>
                <w:sz w:val="18"/>
                <w:szCs w:val="20"/>
              </w:rPr>
              <w:t>3</w:t>
            </w:r>
          </w:p>
        </w:tc>
        <w:tc>
          <w:tcPr>
            <w:tcW w:w="2796" w:type="dxa"/>
            <w:tcBorders>
              <w:top w:val="single" w:sz="4" w:space="0" w:color="auto"/>
              <w:left w:val="single" w:sz="4" w:space="0" w:color="auto"/>
              <w:bottom w:val="single" w:sz="4" w:space="0" w:color="auto"/>
              <w:right w:val="single" w:sz="4" w:space="0" w:color="auto"/>
            </w:tcBorders>
            <w:vAlign w:val="center"/>
            <w:hideMark/>
          </w:tcPr>
          <w:p w:rsidR="00F11FEE" w:rsidRPr="00880D9E" w:rsidRDefault="00F11FEE" w:rsidP="00F11FEE">
            <w:pPr>
              <w:jc w:val="center"/>
              <w:rPr>
                <w:rFonts w:ascii="Verdana" w:hAnsi="Verdana" w:cs="Arial"/>
                <w:sz w:val="18"/>
                <w:szCs w:val="20"/>
              </w:rPr>
            </w:pPr>
            <w:r w:rsidRPr="00880D9E">
              <w:rPr>
                <w:rFonts w:ascii="Verdana" w:hAnsi="Verdana" w:cs="Arial"/>
                <w:sz w:val="18"/>
                <w:szCs w:val="20"/>
              </w:rPr>
              <w:t xml:space="preserve">Cena jednostkowa brutto </w:t>
            </w:r>
          </w:p>
          <w:p w:rsidR="00F11FEE" w:rsidRPr="00880D9E" w:rsidRDefault="00F11FEE" w:rsidP="00F11FEE">
            <w:pPr>
              <w:jc w:val="center"/>
              <w:rPr>
                <w:rFonts w:ascii="Verdana" w:hAnsi="Verdana" w:cs="Arial"/>
                <w:sz w:val="18"/>
                <w:szCs w:val="20"/>
              </w:rPr>
            </w:pPr>
            <w:r w:rsidRPr="00880D9E">
              <w:rPr>
                <w:rFonts w:ascii="Verdana" w:hAnsi="Verdana" w:cs="Arial"/>
                <w:sz w:val="18"/>
                <w:szCs w:val="20"/>
              </w:rPr>
              <w:t>(w PLN)</w:t>
            </w:r>
          </w:p>
        </w:tc>
        <w:tc>
          <w:tcPr>
            <w:tcW w:w="5451" w:type="dxa"/>
            <w:tcBorders>
              <w:top w:val="single" w:sz="4" w:space="0" w:color="auto"/>
              <w:left w:val="single" w:sz="4" w:space="0" w:color="auto"/>
              <w:bottom w:val="single" w:sz="4" w:space="0" w:color="auto"/>
              <w:right w:val="single" w:sz="4" w:space="0" w:color="auto"/>
            </w:tcBorders>
            <w:vAlign w:val="center"/>
          </w:tcPr>
          <w:p w:rsidR="00F11FEE" w:rsidRPr="00880D9E" w:rsidRDefault="00F11FEE" w:rsidP="00F11FEE">
            <w:pPr>
              <w:jc w:val="center"/>
              <w:rPr>
                <w:rFonts w:ascii="Verdana" w:hAnsi="Verdana" w:cs="Arial"/>
                <w:sz w:val="18"/>
                <w:szCs w:val="20"/>
              </w:rPr>
            </w:pPr>
          </w:p>
          <w:p w:rsidR="00F11FEE" w:rsidRPr="00880D9E" w:rsidRDefault="00F11FEE" w:rsidP="00F11FEE">
            <w:pPr>
              <w:jc w:val="center"/>
              <w:rPr>
                <w:rFonts w:ascii="Verdana" w:hAnsi="Verdana" w:cs="Arial"/>
                <w:sz w:val="18"/>
                <w:szCs w:val="20"/>
              </w:rPr>
            </w:pPr>
            <w:r w:rsidRPr="00880D9E">
              <w:rPr>
                <w:rFonts w:ascii="Verdana" w:hAnsi="Verdana" w:cs="Arial"/>
                <w:sz w:val="18"/>
                <w:szCs w:val="20"/>
              </w:rPr>
              <w:t>…………………………………………………………..</w:t>
            </w:r>
          </w:p>
          <w:p w:rsidR="00F11FEE" w:rsidRPr="00880D9E" w:rsidRDefault="00F11FEE" w:rsidP="00F11FEE">
            <w:pPr>
              <w:jc w:val="center"/>
              <w:rPr>
                <w:rFonts w:ascii="Verdana" w:hAnsi="Verdana" w:cs="Arial"/>
                <w:sz w:val="18"/>
                <w:szCs w:val="20"/>
              </w:rPr>
            </w:pPr>
            <w:r w:rsidRPr="00880D9E">
              <w:rPr>
                <w:rFonts w:ascii="Verdana" w:hAnsi="Verdana" w:cs="Arial"/>
                <w:sz w:val="18"/>
                <w:szCs w:val="20"/>
              </w:rPr>
              <w:t>(cyfrowo)</w:t>
            </w:r>
          </w:p>
          <w:p w:rsidR="00F11FEE" w:rsidRPr="00880D9E" w:rsidRDefault="00F11FEE" w:rsidP="00F11FEE">
            <w:pPr>
              <w:jc w:val="center"/>
              <w:rPr>
                <w:rFonts w:ascii="Verdana" w:hAnsi="Verdana" w:cs="Arial"/>
                <w:sz w:val="18"/>
                <w:szCs w:val="20"/>
              </w:rPr>
            </w:pPr>
          </w:p>
          <w:p w:rsidR="00F11FEE" w:rsidRPr="00880D9E" w:rsidRDefault="00F11FEE" w:rsidP="00F11FEE">
            <w:pPr>
              <w:jc w:val="center"/>
              <w:rPr>
                <w:rFonts w:ascii="Verdana" w:hAnsi="Verdana" w:cs="Arial"/>
                <w:sz w:val="18"/>
                <w:szCs w:val="20"/>
              </w:rPr>
            </w:pPr>
            <w:r w:rsidRPr="00880D9E">
              <w:rPr>
                <w:rFonts w:ascii="Verdana" w:hAnsi="Verdana" w:cs="Arial"/>
                <w:sz w:val="18"/>
                <w:szCs w:val="20"/>
              </w:rPr>
              <w:t>……………………………………………………………</w:t>
            </w:r>
          </w:p>
          <w:p w:rsidR="00F11FEE" w:rsidRPr="00880D9E" w:rsidRDefault="00F11FEE" w:rsidP="00F11FEE">
            <w:pPr>
              <w:jc w:val="center"/>
              <w:rPr>
                <w:rFonts w:ascii="Verdana" w:hAnsi="Verdana" w:cs="Arial"/>
                <w:sz w:val="18"/>
                <w:szCs w:val="20"/>
              </w:rPr>
            </w:pPr>
            <w:r w:rsidRPr="00880D9E">
              <w:rPr>
                <w:rFonts w:ascii="Verdana" w:hAnsi="Verdana" w:cs="Arial"/>
                <w:sz w:val="18"/>
                <w:szCs w:val="20"/>
              </w:rPr>
              <w:t>(słownie)</w:t>
            </w:r>
          </w:p>
          <w:p w:rsidR="00F11FEE" w:rsidRPr="00880D9E" w:rsidRDefault="00F11FEE" w:rsidP="00F11FEE">
            <w:pPr>
              <w:jc w:val="center"/>
              <w:rPr>
                <w:rFonts w:ascii="Verdana" w:hAnsi="Verdana" w:cs="Arial"/>
                <w:sz w:val="18"/>
                <w:szCs w:val="20"/>
              </w:rPr>
            </w:pPr>
          </w:p>
        </w:tc>
      </w:tr>
    </w:tbl>
    <w:p w:rsidR="00D66BE3" w:rsidRDefault="00D66BE3" w:rsidP="00D66BE3">
      <w:pPr>
        <w:ind w:left="360"/>
        <w:jc w:val="both"/>
        <w:rPr>
          <w:rFonts w:ascii="Verdana" w:hAnsi="Verdana"/>
          <w:sz w:val="20"/>
        </w:rPr>
      </w:pPr>
    </w:p>
    <w:p w:rsidR="00695A7C" w:rsidRPr="00880D9E" w:rsidRDefault="005F1885" w:rsidP="005F1885">
      <w:pPr>
        <w:jc w:val="both"/>
        <w:rPr>
          <w:rFonts w:ascii="Verdana" w:hAnsi="Verdana"/>
          <w:sz w:val="22"/>
          <w:szCs w:val="20"/>
        </w:rPr>
      </w:pPr>
      <w:r w:rsidRPr="00880D9E">
        <w:rPr>
          <w:rFonts w:ascii="Verdana" w:hAnsi="Verdana"/>
          <w:sz w:val="20"/>
          <w:szCs w:val="20"/>
        </w:rPr>
        <w:t>2</w:t>
      </w:r>
      <w:r w:rsidRPr="00880D9E">
        <w:rPr>
          <w:rFonts w:ascii="Verdana" w:hAnsi="Verdana"/>
          <w:sz w:val="22"/>
          <w:szCs w:val="20"/>
        </w:rPr>
        <w:t xml:space="preserve">. </w:t>
      </w:r>
      <w:r w:rsidR="00DD0AE7" w:rsidRPr="00880D9E">
        <w:rPr>
          <w:rFonts w:ascii="Verdana" w:hAnsi="Verdana"/>
          <w:sz w:val="22"/>
          <w:szCs w:val="20"/>
        </w:rPr>
        <w:t>Oferuję następując</w:t>
      </w:r>
      <w:r w:rsidR="00193052" w:rsidRPr="00880D9E">
        <w:rPr>
          <w:rFonts w:ascii="Verdana" w:hAnsi="Verdana"/>
          <w:sz w:val="22"/>
          <w:szCs w:val="20"/>
        </w:rPr>
        <w:t>e akcesoria komputerowe spełniające</w:t>
      </w:r>
      <w:r w:rsidR="00DD0AE7" w:rsidRPr="00880D9E">
        <w:rPr>
          <w:rFonts w:ascii="Verdana" w:hAnsi="Verdana"/>
          <w:sz w:val="22"/>
          <w:szCs w:val="20"/>
        </w:rPr>
        <w:t xml:space="preserve"> minimalne wymagania Zamawiającego opisane w </w:t>
      </w:r>
      <w:r w:rsidR="00F070F4" w:rsidRPr="00880D9E">
        <w:rPr>
          <w:rFonts w:ascii="Verdana" w:hAnsi="Verdana"/>
          <w:sz w:val="22"/>
          <w:szCs w:val="20"/>
        </w:rPr>
        <w:t xml:space="preserve"> załączniku nr 3</w:t>
      </w:r>
      <w:r w:rsidR="00193052" w:rsidRPr="00880D9E">
        <w:rPr>
          <w:rFonts w:ascii="Verdana" w:hAnsi="Verdana"/>
          <w:sz w:val="22"/>
          <w:szCs w:val="20"/>
        </w:rPr>
        <w:t>:</w:t>
      </w:r>
    </w:p>
    <w:p w:rsidR="00193052" w:rsidRDefault="00193052" w:rsidP="00193052">
      <w:pPr>
        <w:ind w:left="360"/>
        <w:jc w:val="both"/>
        <w:rPr>
          <w:rFonts w:ascii="Verdana" w:hAnsi="Verdana"/>
          <w:sz w:val="20"/>
          <w:szCs w:val="20"/>
        </w:rPr>
      </w:pPr>
    </w:p>
    <w:tbl>
      <w:tblPr>
        <w:tblW w:w="8851" w:type="dxa"/>
        <w:tblInd w:w="70" w:type="dxa"/>
        <w:tblLayout w:type="fixed"/>
        <w:tblCellMar>
          <w:left w:w="70" w:type="dxa"/>
          <w:right w:w="70" w:type="dxa"/>
        </w:tblCellMar>
        <w:tblLook w:val="04A0" w:firstRow="1" w:lastRow="0" w:firstColumn="1" w:lastColumn="0" w:noHBand="0" w:noVBand="1"/>
      </w:tblPr>
      <w:tblGrid>
        <w:gridCol w:w="622"/>
        <w:gridCol w:w="1566"/>
        <w:gridCol w:w="506"/>
        <w:gridCol w:w="1559"/>
        <w:gridCol w:w="2126"/>
        <w:gridCol w:w="2472"/>
      </w:tblGrid>
      <w:tr w:rsidR="00695A7C" w:rsidTr="00FC6F25">
        <w:trPr>
          <w:trHeight w:val="501"/>
        </w:trPr>
        <w:tc>
          <w:tcPr>
            <w:tcW w:w="622"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rsidR="00695A7C" w:rsidRDefault="00695A7C">
            <w:pPr>
              <w:jc w:val="center"/>
              <w:rPr>
                <w:rFonts w:ascii="Verdana" w:hAnsi="Verdana"/>
                <w:b/>
                <w:bCs/>
                <w:color w:val="000000"/>
                <w:sz w:val="20"/>
                <w:szCs w:val="20"/>
              </w:rPr>
            </w:pPr>
            <w:r>
              <w:rPr>
                <w:rFonts w:ascii="Verdana" w:hAnsi="Verdana"/>
                <w:b/>
                <w:bCs/>
                <w:color w:val="000000"/>
                <w:sz w:val="20"/>
                <w:szCs w:val="20"/>
              </w:rPr>
              <w:t>Lp.</w:t>
            </w:r>
          </w:p>
        </w:tc>
        <w:tc>
          <w:tcPr>
            <w:tcW w:w="1566"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695A7C" w:rsidRDefault="00695A7C">
            <w:pPr>
              <w:jc w:val="center"/>
              <w:rPr>
                <w:rFonts w:ascii="Verdana" w:hAnsi="Verdana"/>
                <w:b/>
                <w:bCs/>
                <w:color w:val="000000"/>
                <w:sz w:val="20"/>
                <w:szCs w:val="20"/>
              </w:rPr>
            </w:pPr>
            <w:r>
              <w:rPr>
                <w:rFonts w:ascii="Verdana" w:hAnsi="Verdana"/>
                <w:b/>
                <w:bCs/>
                <w:color w:val="000000"/>
                <w:sz w:val="20"/>
                <w:szCs w:val="20"/>
              </w:rPr>
              <w:t xml:space="preserve">Nazwa </w:t>
            </w:r>
          </w:p>
        </w:tc>
        <w:tc>
          <w:tcPr>
            <w:tcW w:w="4191" w:type="dxa"/>
            <w:gridSpan w:val="3"/>
            <w:tcBorders>
              <w:top w:val="single" w:sz="8" w:space="0" w:color="auto"/>
              <w:left w:val="nil"/>
              <w:bottom w:val="single" w:sz="8" w:space="0" w:color="auto"/>
              <w:right w:val="single" w:sz="8" w:space="0" w:color="000000"/>
            </w:tcBorders>
            <w:shd w:val="clear" w:color="auto" w:fill="DAEEF3" w:themeFill="accent5" w:themeFillTint="33"/>
            <w:vAlign w:val="center"/>
            <w:hideMark/>
          </w:tcPr>
          <w:p w:rsidR="00695A7C" w:rsidRDefault="00695A7C">
            <w:pPr>
              <w:jc w:val="center"/>
              <w:rPr>
                <w:rFonts w:ascii="Verdana" w:hAnsi="Verdana"/>
                <w:b/>
                <w:bCs/>
                <w:color w:val="000000"/>
                <w:sz w:val="20"/>
                <w:szCs w:val="20"/>
              </w:rPr>
            </w:pPr>
            <w:r>
              <w:rPr>
                <w:rFonts w:ascii="Verdana" w:hAnsi="Verdana"/>
                <w:b/>
                <w:bCs/>
                <w:color w:val="000000"/>
                <w:sz w:val="20"/>
                <w:szCs w:val="20"/>
              </w:rPr>
              <w:t>Parametry minimalne</w:t>
            </w:r>
          </w:p>
        </w:tc>
        <w:tc>
          <w:tcPr>
            <w:tcW w:w="2472" w:type="dxa"/>
            <w:tcBorders>
              <w:top w:val="single" w:sz="8" w:space="0" w:color="auto"/>
              <w:left w:val="nil"/>
              <w:bottom w:val="single" w:sz="8" w:space="0" w:color="auto"/>
              <w:right w:val="single" w:sz="8" w:space="0" w:color="auto"/>
            </w:tcBorders>
            <w:shd w:val="clear" w:color="auto" w:fill="auto"/>
            <w:vAlign w:val="center"/>
            <w:hideMark/>
          </w:tcPr>
          <w:p w:rsidR="00695A7C" w:rsidRDefault="00695A7C" w:rsidP="005F1885">
            <w:pPr>
              <w:jc w:val="center"/>
              <w:rPr>
                <w:rFonts w:ascii="Verdana" w:hAnsi="Verdana"/>
                <w:b/>
                <w:bCs/>
                <w:color w:val="000000"/>
                <w:sz w:val="20"/>
                <w:szCs w:val="20"/>
              </w:rPr>
            </w:pPr>
            <w:r w:rsidRPr="00A1322A">
              <w:rPr>
                <w:rFonts w:ascii="Verdana" w:hAnsi="Verdana"/>
                <w:b/>
                <w:bCs/>
                <w:color w:val="FF0000"/>
                <w:sz w:val="20"/>
                <w:szCs w:val="20"/>
              </w:rPr>
              <w:t>CENA</w:t>
            </w:r>
            <w:r w:rsidR="005F1885" w:rsidRPr="00A1322A">
              <w:rPr>
                <w:rFonts w:ascii="Verdana" w:hAnsi="Verdana"/>
                <w:b/>
                <w:bCs/>
                <w:color w:val="FF0000"/>
                <w:sz w:val="20"/>
                <w:szCs w:val="20"/>
              </w:rPr>
              <w:t xml:space="preserve"> łączna za</w:t>
            </w:r>
            <w:r w:rsidR="00A1322A">
              <w:rPr>
                <w:rFonts w:ascii="Verdana" w:hAnsi="Verdana"/>
                <w:b/>
                <w:bCs/>
                <w:color w:val="000000" w:themeColor="text1"/>
                <w:sz w:val="20"/>
                <w:szCs w:val="20"/>
              </w:rPr>
              <w:t>:</w:t>
            </w:r>
          </w:p>
        </w:tc>
      </w:tr>
      <w:tr w:rsidR="00A1322A" w:rsidTr="00A1322A">
        <w:trPr>
          <w:trHeight w:val="480"/>
        </w:trPr>
        <w:tc>
          <w:tcPr>
            <w:tcW w:w="622" w:type="dxa"/>
            <w:vMerge w:val="restart"/>
            <w:tcBorders>
              <w:top w:val="nil"/>
              <w:left w:val="single" w:sz="8" w:space="0" w:color="auto"/>
              <w:bottom w:val="single" w:sz="8" w:space="0" w:color="000000"/>
              <w:right w:val="single" w:sz="8" w:space="0" w:color="auto"/>
            </w:tcBorders>
            <w:shd w:val="clear" w:color="auto" w:fill="auto"/>
            <w:vAlign w:val="center"/>
            <w:hideMark/>
          </w:tcPr>
          <w:p w:rsidR="00A1322A" w:rsidRDefault="00A1322A" w:rsidP="00A1322A">
            <w:pPr>
              <w:jc w:val="center"/>
              <w:rPr>
                <w:rFonts w:ascii="Verdana" w:hAnsi="Verdana"/>
                <w:color w:val="000000"/>
                <w:sz w:val="20"/>
                <w:szCs w:val="20"/>
              </w:rPr>
            </w:pPr>
            <w:r>
              <w:rPr>
                <w:rFonts w:ascii="Verdana" w:hAnsi="Verdana"/>
                <w:color w:val="000000"/>
                <w:sz w:val="20"/>
                <w:szCs w:val="20"/>
              </w:rPr>
              <w:t>1.</w:t>
            </w:r>
            <w:r>
              <w:rPr>
                <w:rFonts w:ascii="Verdana" w:hAnsi="Verdana"/>
                <w:color w:val="000000"/>
                <w:sz w:val="10"/>
                <w:szCs w:val="10"/>
              </w:rPr>
              <w:t xml:space="preserve">      </w:t>
            </w:r>
            <w:r>
              <w:rPr>
                <w:rFonts w:ascii="Verdana" w:hAnsi="Verdana"/>
                <w:color w:val="000000"/>
                <w:sz w:val="20"/>
                <w:szCs w:val="20"/>
              </w:rPr>
              <w:t> </w:t>
            </w:r>
          </w:p>
        </w:tc>
        <w:tc>
          <w:tcPr>
            <w:tcW w:w="1566" w:type="dxa"/>
            <w:vMerge w:val="restart"/>
            <w:tcBorders>
              <w:top w:val="nil"/>
              <w:left w:val="single" w:sz="8" w:space="0" w:color="auto"/>
              <w:bottom w:val="single" w:sz="8" w:space="0" w:color="000000"/>
              <w:right w:val="single" w:sz="8" w:space="0" w:color="auto"/>
            </w:tcBorders>
            <w:shd w:val="clear" w:color="auto" w:fill="auto"/>
            <w:vAlign w:val="center"/>
            <w:hideMark/>
          </w:tcPr>
          <w:p w:rsidR="00A1322A" w:rsidRPr="00A1322A" w:rsidRDefault="00A1322A" w:rsidP="00A1322A">
            <w:pPr>
              <w:jc w:val="center"/>
              <w:rPr>
                <w:rFonts w:ascii="Calibri" w:hAnsi="Calibri"/>
                <w:b/>
                <w:bCs/>
                <w:color w:val="000000"/>
              </w:rPr>
            </w:pPr>
            <w:r w:rsidRPr="00A1322A">
              <w:rPr>
                <w:rFonts w:ascii="Calibri" w:hAnsi="Calibri"/>
                <w:b/>
                <w:bCs/>
                <w:caps/>
                <w:color w:val="000000"/>
                <w:u w:val="single"/>
              </w:rPr>
              <w:t>Plecak na laptopa  (np. typu Modecom PLECAK PLE-MC-SMART-15 )</w:t>
            </w:r>
          </w:p>
        </w:tc>
        <w:tc>
          <w:tcPr>
            <w:tcW w:w="506"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1</w:t>
            </w:r>
          </w:p>
        </w:tc>
        <w:tc>
          <w:tcPr>
            <w:tcW w:w="1559" w:type="dxa"/>
            <w:tcBorders>
              <w:top w:val="nil"/>
              <w:left w:val="nil"/>
              <w:bottom w:val="single" w:sz="8" w:space="0" w:color="auto"/>
              <w:right w:val="single" w:sz="8" w:space="0" w:color="auto"/>
            </w:tcBorders>
            <w:shd w:val="clear" w:color="auto" w:fill="auto"/>
            <w:vAlign w:val="center"/>
            <w:hideMark/>
          </w:tcPr>
          <w:p w:rsidR="00A1322A" w:rsidRDefault="00A1322A" w:rsidP="00A1322A">
            <w:pPr>
              <w:rPr>
                <w:rFonts w:ascii="Calibri" w:hAnsi="Calibri"/>
                <w:color w:val="000000"/>
                <w:sz w:val="22"/>
                <w:szCs w:val="22"/>
              </w:rPr>
            </w:pPr>
            <w:r>
              <w:rPr>
                <w:rFonts w:ascii="Calibri" w:hAnsi="Calibri"/>
                <w:color w:val="000000"/>
                <w:sz w:val="22"/>
                <w:szCs w:val="22"/>
              </w:rPr>
              <w:t>materiał</w:t>
            </w:r>
          </w:p>
        </w:tc>
        <w:tc>
          <w:tcPr>
            <w:tcW w:w="2126"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 </w:t>
            </w:r>
          </w:p>
        </w:tc>
        <w:tc>
          <w:tcPr>
            <w:tcW w:w="2472" w:type="dxa"/>
            <w:vMerge w:val="restart"/>
            <w:tcBorders>
              <w:top w:val="nil"/>
              <w:left w:val="single" w:sz="8" w:space="0" w:color="auto"/>
              <w:bottom w:val="single" w:sz="8" w:space="0" w:color="000000"/>
              <w:right w:val="single" w:sz="8" w:space="0" w:color="auto"/>
            </w:tcBorders>
            <w:shd w:val="clear" w:color="auto" w:fill="auto"/>
            <w:vAlign w:val="center"/>
            <w:hideMark/>
          </w:tcPr>
          <w:p w:rsidR="00A1322A" w:rsidRDefault="000C798B" w:rsidP="00A1322A">
            <w:pPr>
              <w:jc w:val="center"/>
              <w:rPr>
                <w:rFonts w:ascii="Verdana" w:hAnsi="Verdana"/>
                <w:color w:val="000000"/>
                <w:sz w:val="20"/>
                <w:szCs w:val="20"/>
              </w:rPr>
            </w:pPr>
            <w:bookmarkStart w:id="0" w:name="_GoBack"/>
            <w:bookmarkEnd w:id="0"/>
            <w:r>
              <w:rPr>
                <w:rFonts w:ascii="Verdana" w:hAnsi="Verdana"/>
                <w:b/>
                <w:bCs/>
                <w:color w:val="000000" w:themeColor="text1"/>
                <w:sz w:val="20"/>
                <w:szCs w:val="20"/>
              </w:rPr>
              <w:br/>
            </w:r>
            <w:r w:rsidR="00A1322A" w:rsidRPr="00B90534">
              <w:rPr>
                <w:rFonts w:ascii="Verdana" w:hAnsi="Verdana" w:cs="Century Gothic"/>
                <w:color w:val="000000"/>
                <w:sz w:val="23"/>
                <w:szCs w:val="23"/>
              </w:rPr>
              <w:t>347 szt.</w:t>
            </w:r>
          </w:p>
        </w:tc>
      </w:tr>
      <w:tr w:rsidR="00A1322A" w:rsidTr="00A1322A">
        <w:trPr>
          <w:trHeight w:val="480"/>
        </w:trPr>
        <w:tc>
          <w:tcPr>
            <w:tcW w:w="62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20"/>
                <w:szCs w:val="20"/>
              </w:rPr>
            </w:pPr>
          </w:p>
        </w:tc>
        <w:tc>
          <w:tcPr>
            <w:tcW w:w="1566"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b/>
                <w:bCs/>
                <w:color w:val="000000"/>
                <w:sz w:val="20"/>
                <w:szCs w:val="20"/>
              </w:rPr>
            </w:pPr>
          </w:p>
        </w:tc>
        <w:tc>
          <w:tcPr>
            <w:tcW w:w="506"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2</w:t>
            </w:r>
          </w:p>
        </w:tc>
        <w:tc>
          <w:tcPr>
            <w:tcW w:w="1559" w:type="dxa"/>
            <w:tcBorders>
              <w:top w:val="nil"/>
              <w:left w:val="nil"/>
              <w:bottom w:val="single" w:sz="8" w:space="0" w:color="auto"/>
              <w:right w:val="single" w:sz="8" w:space="0" w:color="auto"/>
            </w:tcBorders>
            <w:shd w:val="clear" w:color="auto" w:fill="auto"/>
            <w:vAlign w:val="center"/>
            <w:hideMark/>
          </w:tcPr>
          <w:p w:rsidR="00A1322A" w:rsidRDefault="00A1322A" w:rsidP="00A1322A">
            <w:pPr>
              <w:rPr>
                <w:rFonts w:ascii="Calibri" w:hAnsi="Calibri"/>
                <w:color w:val="000000"/>
                <w:sz w:val="22"/>
                <w:szCs w:val="22"/>
              </w:rPr>
            </w:pPr>
            <w:r>
              <w:rPr>
                <w:rFonts w:ascii="Calibri" w:hAnsi="Calibri"/>
                <w:color w:val="000000"/>
                <w:sz w:val="22"/>
                <w:szCs w:val="22"/>
              </w:rPr>
              <w:t xml:space="preserve">ilość przegród </w:t>
            </w:r>
          </w:p>
        </w:tc>
        <w:tc>
          <w:tcPr>
            <w:tcW w:w="2126"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20"/>
                <w:szCs w:val="20"/>
              </w:rPr>
            </w:pPr>
          </w:p>
        </w:tc>
      </w:tr>
      <w:tr w:rsidR="00A1322A" w:rsidTr="00A1322A">
        <w:trPr>
          <w:trHeight w:val="480"/>
        </w:trPr>
        <w:tc>
          <w:tcPr>
            <w:tcW w:w="62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20"/>
                <w:szCs w:val="20"/>
              </w:rPr>
            </w:pPr>
          </w:p>
        </w:tc>
        <w:tc>
          <w:tcPr>
            <w:tcW w:w="1566"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b/>
                <w:bCs/>
                <w:color w:val="000000"/>
                <w:sz w:val="20"/>
                <w:szCs w:val="20"/>
              </w:rPr>
            </w:pPr>
          </w:p>
        </w:tc>
        <w:tc>
          <w:tcPr>
            <w:tcW w:w="506"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3</w:t>
            </w:r>
          </w:p>
        </w:tc>
        <w:tc>
          <w:tcPr>
            <w:tcW w:w="1559" w:type="dxa"/>
            <w:tcBorders>
              <w:top w:val="nil"/>
              <w:left w:val="nil"/>
              <w:bottom w:val="single" w:sz="8" w:space="0" w:color="auto"/>
              <w:right w:val="single" w:sz="8" w:space="0" w:color="auto"/>
            </w:tcBorders>
            <w:shd w:val="clear" w:color="auto" w:fill="auto"/>
            <w:vAlign w:val="center"/>
            <w:hideMark/>
          </w:tcPr>
          <w:p w:rsidR="00A1322A" w:rsidRDefault="00A1322A" w:rsidP="00A1322A">
            <w:pPr>
              <w:rPr>
                <w:rFonts w:ascii="Calibri" w:hAnsi="Calibri"/>
                <w:color w:val="000000"/>
                <w:sz w:val="22"/>
                <w:szCs w:val="22"/>
              </w:rPr>
            </w:pPr>
            <w:r>
              <w:rPr>
                <w:rFonts w:ascii="Calibri" w:hAnsi="Calibri"/>
                <w:color w:val="000000"/>
                <w:sz w:val="22"/>
                <w:szCs w:val="22"/>
              </w:rPr>
              <w:t>wielkość</w:t>
            </w:r>
          </w:p>
        </w:tc>
        <w:tc>
          <w:tcPr>
            <w:tcW w:w="2126"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20"/>
                <w:szCs w:val="20"/>
              </w:rPr>
            </w:pPr>
          </w:p>
        </w:tc>
      </w:tr>
      <w:tr w:rsidR="00A1322A" w:rsidTr="00A1322A">
        <w:trPr>
          <w:trHeight w:val="480"/>
        </w:trPr>
        <w:tc>
          <w:tcPr>
            <w:tcW w:w="62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20"/>
                <w:szCs w:val="20"/>
              </w:rPr>
            </w:pPr>
          </w:p>
        </w:tc>
        <w:tc>
          <w:tcPr>
            <w:tcW w:w="1566"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b/>
                <w:bCs/>
                <w:color w:val="000000"/>
                <w:sz w:val="20"/>
                <w:szCs w:val="20"/>
              </w:rPr>
            </w:pPr>
          </w:p>
        </w:tc>
        <w:tc>
          <w:tcPr>
            <w:tcW w:w="506"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4</w:t>
            </w:r>
          </w:p>
        </w:tc>
        <w:tc>
          <w:tcPr>
            <w:tcW w:w="1559" w:type="dxa"/>
            <w:tcBorders>
              <w:top w:val="nil"/>
              <w:left w:val="nil"/>
              <w:bottom w:val="single" w:sz="8" w:space="0" w:color="auto"/>
              <w:right w:val="single" w:sz="8" w:space="0" w:color="auto"/>
            </w:tcBorders>
            <w:shd w:val="clear" w:color="auto" w:fill="auto"/>
            <w:vAlign w:val="center"/>
            <w:hideMark/>
          </w:tcPr>
          <w:p w:rsidR="00A1322A" w:rsidRDefault="00A1322A" w:rsidP="00A1322A">
            <w:pPr>
              <w:rPr>
                <w:rFonts w:ascii="Calibri" w:hAnsi="Calibri"/>
                <w:color w:val="000000"/>
                <w:sz w:val="22"/>
                <w:szCs w:val="22"/>
              </w:rPr>
            </w:pPr>
            <w:r>
              <w:rPr>
                <w:rFonts w:ascii="Calibri" w:hAnsi="Calibri"/>
                <w:color w:val="000000"/>
                <w:sz w:val="22"/>
                <w:szCs w:val="22"/>
              </w:rPr>
              <w:t>akcesoria</w:t>
            </w:r>
          </w:p>
        </w:tc>
        <w:tc>
          <w:tcPr>
            <w:tcW w:w="2126"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20"/>
                <w:szCs w:val="20"/>
              </w:rPr>
            </w:pPr>
          </w:p>
        </w:tc>
      </w:tr>
      <w:tr w:rsidR="00A1322A" w:rsidTr="00A1322A">
        <w:trPr>
          <w:trHeight w:val="480"/>
        </w:trPr>
        <w:tc>
          <w:tcPr>
            <w:tcW w:w="62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20"/>
                <w:szCs w:val="20"/>
              </w:rPr>
            </w:pPr>
          </w:p>
        </w:tc>
        <w:tc>
          <w:tcPr>
            <w:tcW w:w="1566"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b/>
                <w:bCs/>
                <w:color w:val="000000"/>
                <w:sz w:val="20"/>
                <w:szCs w:val="20"/>
              </w:rPr>
            </w:pPr>
          </w:p>
        </w:tc>
        <w:tc>
          <w:tcPr>
            <w:tcW w:w="506"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5</w:t>
            </w:r>
          </w:p>
        </w:tc>
        <w:tc>
          <w:tcPr>
            <w:tcW w:w="1559" w:type="dxa"/>
            <w:tcBorders>
              <w:top w:val="nil"/>
              <w:left w:val="nil"/>
              <w:bottom w:val="single" w:sz="8" w:space="0" w:color="auto"/>
              <w:right w:val="single" w:sz="8" w:space="0" w:color="auto"/>
            </w:tcBorders>
            <w:shd w:val="clear" w:color="auto" w:fill="auto"/>
            <w:vAlign w:val="center"/>
          </w:tcPr>
          <w:p w:rsidR="00A1322A" w:rsidRDefault="00A1322A" w:rsidP="00A1322A">
            <w:pPr>
              <w:rPr>
                <w:rFonts w:ascii="Calibri" w:hAnsi="Calibri"/>
                <w:color w:val="000000"/>
                <w:sz w:val="22"/>
                <w:szCs w:val="22"/>
              </w:rPr>
            </w:pPr>
            <w:r>
              <w:rPr>
                <w:rFonts w:ascii="Calibri" w:hAnsi="Calibri"/>
                <w:color w:val="000000"/>
                <w:sz w:val="22"/>
                <w:szCs w:val="22"/>
              </w:rPr>
              <w:t xml:space="preserve">dodatkowe informacje </w:t>
            </w:r>
          </w:p>
        </w:tc>
        <w:tc>
          <w:tcPr>
            <w:tcW w:w="2126" w:type="dxa"/>
            <w:tcBorders>
              <w:top w:val="nil"/>
              <w:left w:val="nil"/>
              <w:bottom w:val="single" w:sz="8" w:space="0" w:color="auto"/>
              <w:right w:val="single" w:sz="8" w:space="0" w:color="auto"/>
            </w:tcBorders>
            <w:shd w:val="clear" w:color="auto" w:fill="auto"/>
            <w:vAlign w:val="center"/>
          </w:tcPr>
          <w:p w:rsidR="00A1322A" w:rsidRDefault="00A1322A" w:rsidP="00A1322A">
            <w:pPr>
              <w:jc w:val="center"/>
              <w:rPr>
                <w:rFonts w:ascii="Verdana" w:hAnsi="Verdana"/>
                <w:color w:val="000000"/>
                <w:sz w:val="18"/>
                <w:szCs w:val="18"/>
              </w:rPr>
            </w:pPr>
          </w:p>
        </w:tc>
        <w:tc>
          <w:tcPr>
            <w:tcW w:w="247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20"/>
                <w:szCs w:val="20"/>
              </w:rPr>
            </w:pPr>
          </w:p>
        </w:tc>
      </w:tr>
      <w:tr w:rsidR="00A1322A" w:rsidTr="00A1322A">
        <w:trPr>
          <w:trHeight w:val="480"/>
        </w:trPr>
        <w:tc>
          <w:tcPr>
            <w:tcW w:w="62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20"/>
                <w:szCs w:val="20"/>
              </w:rPr>
            </w:pPr>
          </w:p>
        </w:tc>
        <w:tc>
          <w:tcPr>
            <w:tcW w:w="1566"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b/>
                <w:bCs/>
                <w:color w:val="000000"/>
                <w:sz w:val="20"/>
                <w:szCs w:val="20"/>
              </w:rPr>
            </w:pPr>
          </w:p>
        </w:tc>
        <w:tc>
          <w:tcPr>
            <w:tcW w:w="506"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6</w:t>
            </w:r>
          </w:p>
        </w:tc>
        <w:tc>
          <w:tcPr>
            <w:tcW w:w="1559" w:type="dxa"/>
            <w:tcBorders>
              <w:top w:val="nil"/>
              <w:left w:val="nil"/>
              <w:bottom w:val="single" w:sz="8" w:space="0" w:color="auto"/>
              <w:right w:val="single" w:sz="8" w:space="0" w:color="auto"/>
            </w:tcBorders>
            <w:shd w:val="clear" w:color="auto" w:fill="auto"/>
            <w:vAlign w:val="center"/>
            <w:hideMark/>
          </w:tcPr>
          <w:p w:rsidR="00A1322A" w:rsidRDefault="00A1322A" w:rsidP="00A1322A">
            <w:pPr>
              <w:rPr>
                <w:rFonts w:ascii="Calibri" w:hAnsi="Calibri"/>
                <w:color w:val="000000"/>
                <w:sz w:val="22"/>
                <w:szCs w:val="22"/>
              </w:rPr>
            </w:pPr>
            <w:r>
              <w:rPr>
                <w:rFonts w:ascii="Calibri" w:hAnsi="Calibri"/>
                <w:color w:val="000000"/>
                <w:sz w:val="22"/>
                <w:szCs w:val="22"/>
              </w:rPr>
              <w:t>kolor</w:t>
            </w:r>
          </w:p>
        </w:tc>
        <w:tc>
          <w:tcPr>
            <w:tcW w:w="2126"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20"/>
                <w:szCs w:val="20"/>
              </w:rPr>
            </w:pPr>
          </w:p>
        </w:tc>
      </w:tr>
      <w:tr w:rsidR="00A1322A" w:rsidTr="00FC6F25">
        <w:trPr>
          <w:trHeight w:val="480"/>
        </w:trPr>
        <w:tc>
          <w:tcPr>
            <w:tcW w:w="622" w:type="dxa"/>
            <w:vMerge/>
            <w:tcBorders>
              <w:top w:val="nil"/>
              <w:left w:val="single" w:sz="8" w:space="0" w:color="auto"/>
              <w:bottom w:val="single" w:sz="4" w:space="0" w:color="auto"/>
              <w:right w:val="single" w:sz="8" w:space="0" w:color="auto"/>
            </w:tcBorders>
            <w:vAlign w:val="center"/>
            <w:hideMark/>
          </w:tcPr>
          <w:p w:rsidR="00A1322A" w:rsidRDefault="00A1322A" w:rsidP="00A1322A">
            <w:pPr>
              <w:rPr>
                <w:rFonts w:ascii="Verdana" w:hAnsi="Verdana"/>
                <w:color w:val="000000"/>
                <w:sz w:val="20"/>
                <w:szCs w:val="20"/>
              </w:rPr>
            </w:pPr>
          </w:p>
        </w:tc>
        <w:tc>
          <w:tcPr>
            <w:tcW w:w="1566" w:type="dxa"/>
            <w:vMerge/>
            <w:tcBorders>
              <w:top w:val="nil"/>
              <w:left w:val="single" w:sz="8" w:space="0" w:color="auto"/>
              <w:bottom w:val="single" w:sz="4" w:space="0" w:color="auto"/>
              <w:right w:val="single" w:sz="8" w:space="0" w:color="auto"/>
            </w:tcBorders>
            <w:vAlign w:val="center"/>
            <w:hideMark/>
          </w:tcPr>
          <w:p w:rsidR="00A1322A" w:rsidRDefault="00A1322A" w:rsidP="00A1322A">
            <w:pPr>
              <w:rPr>
                <w:rFonts w:ascii="Verdana" w:hAnsi="Verdana"/>
                <w:b/>
                <w:bCs/>
                <w:color w:val="000000"/>
                <w:sz w:val="20"/>
                <w:szCs w:val="20"/>
              </w:rPr>
            </w:pPr>
          </w:p>
        </w:tc>
        <w:tc>
          <w:tcPr>
            <w:tcW w:w="506" w:type="dxa"/>
            <w:tcBorders>
              <w:top w:val="nil"/>
              <w:left w:val="nil"/>
              <w:bottom w:val="single" w:sz="4"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7</w:t>
            </w:r>
          </w:p>
        </w:tc>
        <w:tc>
          <w:tcPr>
            <w:tcW w:w="1559" w:type="dxa"/>
            <w:tcBorders>
              <w:top w:val="nil"/>
              <w:left w:val="nil"/>
              <w:bottom w:val="single" w:sz="4" w:space="0" w:color="auto"/>
              <w:right w:val="single" w:sz="8" w:space="0" w:color="auto"/>
            </w:tcBorders>
            <w:shd w:val="clear" w:color="auto" w:fill="auto"/>
            <w:vAlign w:val="center"/>
            <w:hideMark/>
          </w:tcPr>
          <w:p w:rsidR="00A1322A" w:rsidRDefault="00A1322A" w:rsidP="00A1322A">
            <w:pPr>
              <w:rPr>
                <w:rFonts w:ascii="Calibri" w:hAnsi="Calibri"/>
                <w:color w:val="000000"/>
                <w:sz w:val="22"/>
                <w:szCs w:val="22"/>
              </w:rPr>
            </w:pPr>
            <w:r>
              <w:rPr>
                <w:rFonts w:ascii="Calibri" w:hAnsi="Calibri"/>
                <w:color w:val="000000"/>
                <w:sz w:val="22"/>
                <w:szCs w:val="22"/>
              </w:rPr>
              <w:t xml:space="preserve">gwarancja </w:t>
            </w:r>
          </w:p>
        </w:tc>
        <w:tc>
          <w:tcPr>
            <w:tcW w:w="2126" w:type="dxa"/>
            <w:tcBorders>
              <w:top w:val="nil"/>
              <w:left w:val="nil"/>
              <w:bottom w:val="single" w:sz="4"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20"/>
                <w:szCs w:val="20"/>
              </w:rPr>
            </w:pPr>
          </w:p>
        </w:tc>
      </w:tr>
      <w:tr w:rsidR="00A1322A" w:rsidTr="00FC6F25">
        <w:trPr>
          <w:trHeight w:val="480"/>
        </w:trPr>
        <w:tc>
          <w:tcPr>
            <w:tcW w:w="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22A" w:rsidRDefault="00A1322A" w:rsidP="00A1322A">
            <w:pPr>
              <w:jc w:val="center"/>
              <w:rPr>
                <w:rFonts w:ascii="Verdana" w:hAnsi="Verdana"/>
                <w:color w:val="000000"/>
                <w:sz w:val="20"/>
                <w:szCs w:val="20"/>
              </w:rPr>
            </w:pPr>
            <w:r>
              <w:rPr>
                <w:rFonts w:ascii="Verdana" w:hAnsi="Verdana"/>
                <w:color w:val="000000"/>
                <w:sz w:val="20"/>
                <w:szCs w:val="20"/>
              </w:rPr>
              <w:t>2.</w:t>
            </w:r>
            <w:r>
              <w:rPr>
                <w:rFonts w:ascii="Verdana" w:hAnsi="Verdana"/>
                <w:color w:val="000000"/>
                <w:sz w:val="10"/>
                <w:szCs w:val="10"/>
              </w:rPr>
              <w:t xml:space="preserve">      </w:t>
            </w:r>
            <w:r>
              <w:rPr>
                <w:rFonts w:ascii="Verdana" w:hAnsi="Verdana"/>
                <w:color w:val="000000"/>
                <w:sz w:val="20"/>
                <w:szCs w:val="20"/>
              </w:rPr>
              <w:t> </w:t>
            </w:r>
          </w:p>
        </w:tc>
        <w:tc>
          <w:tcPr>
            <w:tcW w:w="1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22A" w:rsidRDefault="00FC6F25" w:rsidP="00A1322A">
            <w:pPr>
              <w:jc w:val="center"/>
              <w:rPr>
                <w:rFonts w:ascii="Verdana" w:hAnsi="Verdana"/>
                <w:b/>
                <w:bCs/>
                <w:color w:val="000000"/>
                <w:sz w:val="20"/>
                <w:szCs w:val="20"/>
              </w:rPr>
            </w:pPr>
            <w:r w:rsidRPr="001D50E8">
              <w:rPr>
                <w:rFonts w:asciiTheme="minorHAnsi" w:hAnsiTheme="minorHAnsi"/>
                <w:b/>
                <w:bCs/>
                <w:color w:val="000000"/>
              </w:rPr>
              <w:t xml:space="preserve">Słuchawki przewodowe </w:t>
            </w:r>
            <w:r w:rsidRPr="001D50E8">
              <w:rPr>
                <w:rFonts w:asciiTheme="minorHAnsi" w:hAnsiTheme="minorHAnsi"/>
                <w:b/>
                <w:color w:val="000000"/>
              </w:rPr>
              <w:t>(</w:t>
            </w:r>
            <w:r w:rsidRPr="001D50E8">
              <w:rPr>
                <w:rFonts w:asciiTheme="minorHAnsi" w:hAnsiTheme="minorHAnsi"/>
                <w:b/>
                <w:bCs/>
                <w:color w:val="000000"/>
              </w:rPr>
              <w:t xml:space="preserve">typu np. JBL </w:t>
            </w:r>
            <w:proofErr w:type="spellStart"/>
            <w:r w:rsidRPr="001D50E8">
              <w:rPr>
                <w:rFonts w:asciiTheme="minorHAnsi" w:hAnsiTheme="minorHAnsi"/>
                <w:b/>
                <w:bCs/>
                <w:color w:val="000000"/>
              </w:rPr>
              <w:t>Qantum</w:t>
            </w:r>
            <w:proofErr w:type="spellEnd"/>
            <w:r w:rsidRPr="001D50E8">
              <w:rPr>
                <w:rFonts w:asciiTheme="minorHAnsi" w:hAnsiTheme="minorHAnsi"/>
                <w:b/>
                <w:bCs/>
                <w:color w:val="000000"/>
              </w:rPr>
              <w:t xml:space="preserve"> 100 </w:t>
            </w:r>
            <w:r w:rsidRPr="001D50E8">
              <w:rPr>
                <w:rFonts w:asciiTheme="minorHAnsi" w:hAnsiTheme="minorHAnsi"/>
                <w:b/>
                <w:color w:val="000000"/>
              </w:rPr>
              <w:t xml:space="preserve">lub SPC Gear VIRO </w:t>
            </w:r>
            <w:proofErr w:type="spellStart"/>
            <w:r w:rsidRPr="001D50E8">
              <w:rPr>
                <w:rFonts w:asciiTheme="minorHAnsi" w:hAnsiTheme="minorHAnsi"/>
                <w:b/>
                <w:color w:val="000000"/>
              </w:rPr>
              <w:t>Infra</w:t>
            </w:r>
            <w:proofErr w:type="spellEnd"/>
            <w:r>
              <w:rPr>
                <w:rFonts w:asciiTheme="minorHAnsi" w:hAnsiTheme="minorHAnsi"/>
                <w:color w:val="000000"/>
              </w:rPr>
              <w:t xml:space="preserve"> )</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22A" w:rsidRDefault="00A1322A" w:rsidP="00A1322A">
            <w:pPr>
              <w:jc w:val="center"/>
              <w:rPr>
                <w:rFonts w:ascii="Calibri" w:hAnsi="Calibri"/>
                <w:color w:val="000000"/>
              </w:rPr>
            </w:pPr>
            <w:r>
              <w:rPr>
                <w:rFonts w:ascii="Calibri" w:hAnsi="Calibri"/>
                <w:color w:val="00000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22A" w:rsidRDefault="00A1322A" w:rsidP="00A1322A">
            <w:pPr>
              <w:rPr>
                <w:rFonts w:ascii="Calibri" w:hAnsi="Calibri"/>
                <w:color w:val="000000"/>
                <w:sz w:val="22"/>
                <w:szCs w:val="22"/>
              </w:rPr>
            </w:pPr>
            <w:r>
              <w:rPr>
                <w:rFonts w:ascii="Calibri" w:hAnsi="Calibri"/>
                <w:color w:val="000000"/>
                <w:sz w:val="22"/>
                <w:szCs w:val="22"/>
              </w:rPr>
              <w:t>łączność przewodowa.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22A" w:rsidRDefault="00A1322A" w:rsidP="00A1322A">
            <w:pPr>
              <w:jc w:val="center"/>
              <w:rPr>
                <w:rFonts w:ascii="Verdana" w:hAnsi="Verdana"/>
                <w:color w:val="000000"/>
                <w:sz w:val="20"/>
                <w:szCs w:val="20"/>
              </w:rPr>
            </w:pPr>
            <w:r>
              <w:rPr>
                <w:rFonts w:ascii="Verdana" w:hAnsi="Verdana"/>
                <w:color w:val="000000"/>
                <w:sz w:val="20"/>
                <w:szCs w:val="20"/>
              </w:rPr>
              <w:t> </w:t>
            </w:r>
          </w:p>
        </w:tc>
        <w:tc>
          <w:tcPr>
            <w:tcW w:w="2472" w:type="dxa"/>
            <w:vMerge w:val="restart"/>
            <w:tcBorders>
              <w:top w:val="nil"/>
              <w:left w:val="single" w:sz="4"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20"/>
                <w:szCs w:val="20"/>
              </w:rPr>
            </w:pPr>
            <w:r w:rsidRPr="00B90534">
              <w:rPr>
                <w:rFonts w:ascii="Verdana" w:hAnsi="Verdana" w:cs="Verdana"/>
                <w:sz w:val="23"/>
                <w:szCs w:val="23"/>
              </w:rPr>
              <w:t>397 szt.</w:t>
            </w:r>
          </w:p>
        </w:tc>
      </w:tr>
      <w:tr w:rsidR="00A1322A" w:rsidTr="00FC6F25">
        <w:trPr>
          <w:trHeight w:val="480"/>
        </w:trPr>
        <w:tc>
          <w:tcPr>
            <w:tcW w:w="622" w:type="dxa"/>
            <w:vMerge/>
            <w:tcBorders>
              <w:top w:val="single" w:sz="4" w:space="0" w:color="auto"/>
              <w:left w:val="single" w:sz="4" w:space="0" w:color="auto"/>
              <w:bottom w:val="single" w:sz="4" w:space="0" w:color="auto"/>
              <w:right w:val="single" w:sz="4" w:space="0" w:color="auto"/>
            </w:tcBorders>
            <w:vAlign w:val="center"/>
            <w:hideMark/>
          </w:tcPr>
          <w:p w:rsidR="00A1322A" w:rsidRDefault="00A1322A" w:rsidP="00A1322A">
            <w:pPr>
              <w:rPr>
                <w:rFonts w:ascii="Verdana" w:hAnsi="Verdana"/>
                <w:color w:val="000000"/>
                <w:sz w:val="20"/>
                <w:szCs w:val="20"/>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A1322A" w:rsidRDefault="00A1322A" w:rsidP="00A1322A">
            <w:pPr>
              <w:rPr>
                <w:rFonts w:ascii="Verdana" w:hAnsi="Verdana"/>
                <w:b/>
                <w:bCs/>
                <w:color w:val="000000"/>
                <w:sz w:val="20"/>
                <w:szCs w:val="20"/>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22A" w:rsidRDefault="00A1322A" w:rsidP="00A1322A">
            <w:pPr>
              <w:jc w:val="center"/>
              <w:rPr>
                <w:rFonts w:ascii="Calibri" w:hAnsi="Calibri"/>
                <w:color w:val="000000"/>
              </w:rPr>
            </w:pPr>
            <w:r>
              <w:rPr>
                <w:rFonts w:ascii="Calibri" w:hAnsi="Calibri"/>
                <w:color w:val="000000"/>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22A" w:rsidRDefault="00A1322A" w:rsidP="00A1322A">
            <w:pPr>
              <w:rPr>
                <w:rFonts w:ascii="Calibri" w:hAnsi="Calibri"/>
                <w:color w:val="000000"/>
                <w:sz w:val="22"/>
                <w:szCs w:val="22"/>
              </w:rPr>
            </w:pPr>
            <w:r>
              <w:rPr>
                <w:rFonts w:ascii="Calibri" w:hAnsi="Calibri"/>
                <w:color w:val="000000"/>
                <w:sz w:val="22"/>
                <w:szCs w:val="22"/>
              </w:rPr>
              <w:t xml:space="preserve">rodzaj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 </w:t>
            </w:r>
          </w:p>
        </w:tc>
        <w:tc>
          <w:tcPr>
            <w:tcW w:w="2472" w:type="dxa"/>
            <w:vMerge/>
            <w:tcBorders>
              <w:left w:val="single" w:sz="4" w:space="0" w:color="auto"/>
              <w:right w:val="single" w:sz="8" w:space="0" w:color="auto"/>
            </w:tcBorders>
            <w:vAlign w:val="center"/>
            <w:hideMark/>
          </w:tcPr>
          <w:p w:rsidR="00A1322A" w:rsidRDefault="00A1322A" w:rsidP="00A1322A">
            <w:pPr>
              <w:rPr>
                <w:rFonts w:ascii="Verdana" w:hAnsi="Verdana"/>
                <w:color w:val="000000"/>
                <w:sz w:val="20"/>
                <w:szCs w:val="20"/>
              </w:rPr>
            </w:pPr>
          </w:p>
        </w:tc>
      </w:tr>
      <w:tr w:rsidR="00A1322A" w:rsidTr="00FC6F25">
        <w:trPr>
          <w:trHeight w:val="480"/>
        </w:trPr>
        <w:tc>
          <w:tcPr>
            <w:tcW w:w="622" w:type="dxa"/>
            <w:vMerge/>
            <w:tcBorders>
              <w:top w:val="single" w:sz="4" w:space="0" w:color="auto"/>
              <w:left w:val="single" w:sz="4" w:space="0" w:color="auto"/>
              <w:bottom w:val="single" w:sz="4" w:space="0" w:color="auto"/>
              <w:right w:val="single" w:sz="4" w:space="0" w:color="auto"/>
            </w:tcBorders>
            <w:vAlign w:val="center"/>
            <w:hideMark/>
          </w:tcPr>
          <w:p w:rsidR="00A1322A" w:rsidRDefault="00A1322A" w:rsidP="00A1322A">
            <w:pPr>
              <w:rPr>
                <w:rFonts w:ascii="Verdana" w:hAnsi="Verdana"/>
                <w:color w:val="000000"/>
                <w:sz w:val="20"/>
                <w:szCs w:val="20"/>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A1322A" w:rsidRDefault="00A1322A" w:rsidP="00A1322A">
            <w:pPr>
              <w:rPr>
                <w:rFonts w:ascii="Verdana" w:hAnsi="Verdana"/>
                <w:b/>
                <w:bCs/>
                <w:color w:val="000000"/>
                <w:sz w:val="20"/>
                <w:szCs w:val="20"/>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22A" w:rsidRDefault="00A1322A" w:rsidP="00A1322A">
            <w:pPr>
              <w:jc w:val="center"/>
              <w:rPr>
                <w:rFonts w:ascii="Calibri" w:hAnsi="Calibri"/>
                <w:color w:val="000000"/>
              </w:rPr>
            </w:pPr>
            <w:r>
              <w:rPr>
                <w:rFonts w:ascii="Calibri" w:hAnsi="Calibri"/>
                <w:color w:val="000000"/>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22A" w:rsidRDefault="00A1322A" w:rsidP="00A1322A">
            <w:pPr>
              <w:rPr>
                <w:rFonts w:ascii="Calibri" w:hAnsi="Calibri"/>
                <w:color w:val="000000"/>
                <w:sz w:val="22"/>
                <w:szCs w:val="22"/>
              </w:rPr>
            </w:pPr>
            <w:r>
              <w:rPr>
                <w:rFonts w:ascii="Calibri" w:hAnsi="Calibri"/>
                <w:color w:val="000000"/>
                <w:sz w:val="22"/>
                <w:szCs w:val="22"/>
              </w:rPr>
              <w:t xml:space="preserve">system audio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 </w:t>
            </w:r>
          </w:p>
        </w:tc>
        <w:tc>
          <w:tcPr>
            <w:tcW w:w="2472" w:type="dxa"/>
            <w:vMerge/>
            <w:tcBorders>
              <w:left w:val="single" w:sz="4" w:space="0" w:color="auto"/>
              <w:right w:val="single" w:sz="8" w:space="0" w:color="auto"/>
            </w:tcBorders>
            <w:vAlign w:val="center"/>
            <w:hideMark/>
          </w:tcPr>
          <w:p w:rsidR="00A1322A" w:rsidRDefault="00A1322A" w:rsidP="00A1322A">
            <w:pPr>
              <w:rPr>
                <w:rFonts w:ascii="Verdana" w:hAnsi="Verdana"/>
                <w:color w:val="000000"/>
                <w:sz w:val="20"/>
                <w:szCs w:val="20"/>
              </w:rPr>
            </w:pPr>
          </w:p>
        </w:tc>
      </w:tr>
      <w:tr w:rsidR="00A1322A" w:rsidTr="00FC6F25">
        <w:trPr>
          <w:trHeight w:val="480"/>
        </w:trPr>
        <w:tc>
          <w:tcPr>
            <w:tcW w:w="622" w:type="dxa"/>
            <w:vMerge/>
            <w:tcBorders>
              <w:top w:val="single" w:sz="4" w:space="0" w:color="auto"/>
              <w:left w:val="single" w:sz="4" w:space="0" w:color="auto"/>
              <w:bottom w:val="single" w:sz="4" w:space="0" w:color="auto"/>
              <w:right w:val="single" w:sz="4" w:space="0" w:color="auto"/>
            </w:tcBorders>
            <w:vAlign w:val="center"/>
            <w:hideMark/>
          </w:tcPr>
          <w:p w:rsidR="00A1322A" w:rsidRDefault="00A1322A" w:rsidP="00A1322A">
            <w:pPr>
              <w:rPr>
                <w:rFonts w:ascii="Verdana" w:hAnsi="Verdana"/>
                <w:color w:val="000000"/>
                <w:sz w:val="20"/>
                <w:szCs w:val="20"/>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A1322A" w:rsidRDefault="00A1322A" w:rsidP="00A1322A">
            <w:pPr>
              <w:rPr>
                <w:rFonts w:ascii="Verdana" w:hAnsi="Verdana"/>
                <w:b/>
                <w:bCs/>
                <w:color w:val="000000"/>
                <w:sz w:val="20"/>
                <w:szCs w:val="20"/>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22A" w:rsidRDefault="00A1322A" w:rsidP="00A1322A">
            <w:pPr>
              <w:jc w:val="center"/>
              <w:rPr>
                <w:rFonts w:ascii="Calibri" w:hAnsi="Calibri"/>
                <w:color w:val="000000"/>
              </w:rPr>
            </w:pPr>
            <w:r>
              <w:rPr>
                <w:rFonts w:ascii="Calibri" w:hAnsi="Calibri"/>
                <w:color w:val="000000"/>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22A" w:rsidRDefault="00A1322A" w:rsidP="00A1322A">
            <w:pPr>
              <w:rPr>
                <w:rFonts w:ascii="Calibri" w:hAnsi="Calibri"/>
                <w:color w:val="000000"/>
                <w:sz w:val="22"/>
                <w:szCs w:val="22"/>
              </w:rPr>
            </w:pPr>
            <w:r>
              <w:rPr>
                <w:rFonts w:ascii="Calibri" w:hAnsi="Calibri"/>
                <w:color w:val="000000"/>
                <w:sz w:val="22"/>
                <w:szCs w:val="22"/>
              </w:rPr>
              <w:t>złącze przyłączeniowe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 </w:t>
            </w:r>
          </w:p>
        </w:tc>
        <w:tc>
          <w:tcPr>
            <w:tcW w:w="2472" w:type="dxa"/>
            <w:vMerge/>
            <w:tcBorders>
              <w:left w:val="single" w:sz="4" w:space="0" w:color="auto"/>
              <w:right w:val="single" w:sz="8" w:space="0" w:color="auto"/>
            </w:tcBorders>
            <w:vAlign w:val="center"/>
            <w:hideMark/>
          </w:tcPr>
          <w:p w:rsidR="00A1322A" w:rsidRDefault="00A1322A" w:rsidP="00A1322A">
            <w:pPr>
              <w:rPr>
                <w:rFonts w:ascii="Verdana" w:hAnsi="Verdana"/>
                <w:color w:val="000000"/>
                <w:sz w:val="20"/>
                <w:szCs w:val="20"/>
              </w:rPr>
            </w:pPr>
          </w:p>
        </w:tc>
      </w:tr>
      <w:tr w:rsidR="00A1322A" w:rsidTr="00FC6F25">
        <w:trPr>
          <w:trHeight w:val="480"/>
        </w:trPr>
        <w:tc>
          <w:tcPr>
            <w:tcW w:w="622" w:type="dxa"/>
            <w:vMerge/>
            <w:tcBorders>
              <w:top w:val="single" w:sz="4" w:space="0" w:color="auto"/>
              <w:left w:val="single" w:sz="4" w:space="0" w:color="auto"/>
              <w:bottom w:val="single" w:sz="4" w:space="0" w:color="auto"/>
              <w:right w:val="single" w:sz="4" w:space="0" w:color="auto"/>
            </w:tcBorders>
            <w:vAlign w:val="center"/>
            <w:hideMark/>
          </w:tcPr>
          <w:p w:rsidR="00A1322A" w:rsidRDefault="00A1322A" w:rsidP="00A1322A">
            <w:pPr>
              <w:rPr>
                <w:rFonts w:ascii="Verdana" w:hAnsi="Verdana"/>
                <w:color w:val="000000"/>
                <w:sz w:val="20"/>
                <w:szCs w:val="20"/>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A1322A" w:rsidRDefault="00A1322A" w:rsidP="00A1322A">
            <w:pPr>
              <w:rPr>
                <w:rFonts w:ascii="Verdana" w:hAnsi="Verdana"/>
                <w:b/>
                <w:bCs/>
                <w:color w:val="000000"/>
                <w:sz w:val="20"/>
                <w:szCs w:val="20"/>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22A" w:rsidRDefault="00A1322A" w:rsidP="00A1322A">
            <w:pPr>
              <w:jc w:val="center"/>
              <w:rPr>
                <w:rFonts w:ascii="Calibri" w:hAnsi="Calibri"/>
                <w:color w:val="000000"/>
              </w:rPr>
            </w:pPr>
            <w:r>
              <w:rPr>
                <w:rFonts w:ascii="Calibri" w:hAnsi="Calibri"/>
                <w:color w:val="000000"/>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22A" w:rsidRDefault="00A1322A" w:rsidP="00A1322A">
            <w:pPr>
              <w:rPr>
                <w:rFonts w:ascii="Calibri" w:hAnsi="Calibri"/>
                <w:color w:val="000000"/>
                <w:sz w:val="22"/>
                <w:szCs w:val="22"/>
              </w:rPr>
            </w:pPr>
            <w:r>
              <w:rPr>
                <w:rFonts w:ascii="Calibri" w:hAnsi="Calibri"/>
                <w:color w:val="000000"/>
                <w:sz w:val="22"/>
                <w:szCs w:val="22"/>
              </w:rPr>
              <w:t>materiał nauszników</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 </w:t>
            </w:r>
          </w:p>
        </w:tc>
        <w:tc>
          <w:tcPr>
            <w:tcW w:w="2472" w:type="dxa"/>
            <w:vMerge/>
            <w:tcBorders>
              <w:left w:val="single" w:sz="4" w:space="0" w:color="auto"/>
              <w:right w:val="single" w:sz="8" w:space="0" w:color="auto"/>
            </w:tcBorders>
            <w:vAlign w:val="center"/>
            <w:hideMark/>
          </w:tcPr>
          <w:p w:rsidR="00A1322A" w:rsidRDefault="00A1322A" w:rsidP="00A1322A">
            <w:pPr>
              <w:rPr>
                <w:rFonts w:ascii="Verdana" w:hAnsi="Verdana"/>
                <w:color w:val="000000"/>
                <w:sz w:val="20"/>
                <w:szCs w:val="20"/>
              </w:rPr>
            </w:pPr>
          </w:p>
        </w:tc>
      </w:tr>
      <w:tr w:rsidR="00A1322A" w:rsidTr="00FC6F25">
        <w:trPr>
          <w:trHeight w:val="480"/>
        </w:trPr>
        <w:tc>
          <w:tcPr>
            <w:tcW w:w="622" w:type="dxa"/>
            <w:vMerge/>
            <w:tcBorders>
              <w:top w:val="single" w:sz="4" w:space="0" w:color="auto"/>
              <w:left w:val="single" w:sz="4" w:space="0" w:color="auto"/>
              <w:bottom w:val="single" w:sz="4" w:space="0" w:color="auto"/>
              <w:right w:val="single" w:sz="4" w:space="0" w:color="auto"/>
            </w:tcBorders>
            <w:vAlign w:val="center"/>
            <w:hideMark/>
          </w:tcPr>
          <w:p w:rsidR="00A1322A" w:rsidRDefault="00A1322A" w:rsidP="00A1322A">
            <w:pPr>
              <w:rPr>
                <w:rFonts w:ascii="Verdana" w:hAnsi="Verdana"/>
                <w:color w:val="000000"/>
                <w:sz w:val="20"/>
                <w:szCs w:val="20"/>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A1322A" w:rsidRDefault="00A1322A" w:rsidP="00A1322A">
            <w:pPr>
              <w:rPr>
                <w:rFonts w:ascii="Verdana" w:hAnsi="Verdana"/>
                <w:b/>
                <w:bCs/>
                <w:color w:val="000000"/>
                <w:sz w:val="20"/>
                <w:szCs w:val="20"/>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22A" w:rsidRDefault="00A1322A" w:rsidP="00A1322A">
            <w:pPr>
              <w:jc w:val="center"/>
              <w:rPr>
                <w:rFonts w:ascii="Calibri" w:hAnsi="Calibri"/>
                <w:color w:val="000000"/>
              </w:rPr>
            </w:pPr>
            <w:r>
              <w:rPr>
                <w:rFonts w:ascii="Calibri" w:hAnsi="Calibri"/>
                <w:color w:val="000000"/>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22A" w:rsidRDefault="00A1322A" w:rsidP="00A1322A">
            <w:pPr>
              <w:rPr>
                <w:rFonts w:ascii="Calibri" w:hAnsi="Calibri"/>
                <w:color w:val="000000"/>
                <w:sz w:val="22"/>
                <w:szCs w:val="22"/>
              </w:rPr>
            </w:pPr>
            <w:r>
              <w:rPr>
                <w:rFonts w:ascii="Calibri" w:hAnsi="Calibri"/>
                <w:color w:val="000000"/>
                <w:sz w:val="22"/>
                <w:szCs w:val="22"/>
              </w:rPr>
              <w:t>pałąk do słuchawek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 </w:t>
            </w:r>
          </w:p>
        </w:tc>
        <w:tc>
          <w:tcPr>
            <w:tcW w:w="2472" w:type="dxa"/>
            <w:vMerge/>
            <w:tcBorders>
              <w:left w:val="single" w:sz="4" w:space="0" w:color="auto"/>
              <w:right w:val="single" w:sz="8" w:space="0" w:color="auto"/>
            </w:tcBorders>
            <w:vAlign w:val="center"/>
            <w:hideMark/>
          </w:tcPr>
          <w:p w:rsidR="00A1322A" w:rsidRDefault="00A1322A" w:rsidP="00A1322A">
            <w:pPr>
              <w:rPr>
                <w:rFonts w:ascii="Verdana" w:hAnsi="Verdana"/>
                <w:color w:val="000000"/>
                <w:sz w:val="20"/>
                <w:szCs w:val="20"/>
              </w:rPr>
            </w:pPr>
          </w:p>
        </w:tc>
      </w:tr>
      <w:tr w:rsidR="00A1322A" w:rsidTr="00FC6F25">
        <w:trPr>
          <w:trHeight w:val="480"/>
        </w:trPr>
        <w:tc>
          <w:tcPr>
            <w:tcW w:w="622" w:type="dxa"/>
            <w:vMerge/>
            <w:tcBorders>
              <w:top w:val="single" w:sz="4" w:space="0" w:color="auto"/>
              <w:left w:val="single" w:sz="4" w:space="0" w:color="auto"/>
              <w:bottom w:val="single" w:sz="4" w:space="0" w:color="auto"/>
              <w:right w:val="single" w:sz="4" w:space="0" w:color="auto"/>
            </w:tcBorders>
            <w:vAlign w:val="center"/>
            <w:hideMark/>
          </w:tcPr>
          <w:p w:rsidR="00A1322A" w:rsidRDefault="00A1322A" w:rsidP="00A1322A">
            <w:pPr>
              <w:rPr>
                <w:rFonts w:ascii="Verdana" w:hAnsi="Verdana"/>
                <w:color w:val="000000"/>
                <w:sz w:val="20"/>
                <w:szCs w:val="20"/>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A1322A" w:rsidRDefault="00A1322A" w:rsidP="00A1322A">
            <w:pPr>
              <w:rPr>
                <w:rFonts w:ascii="Verdana" w:hAnsi="Verdana"/>
                <w:b/>
                <w:bCs/>
                <w:color w:val="000000"/>
                <w:sz w:val="20"/>
                <w:szCs w:val="20"/>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22A" w:rsidRDefault="00A1322A" w:rsidP="00A1322A">
            <w:pPr>
              <w:jc w:val="center"/>
              <w:rPr>
                <w:rFonts w:ascii="Calibri" w:hAnsi="Calibri"/>
                <w:color w:val="000000"/>
              </w:rPr>
            </w:pPr>
            <w:r>
              <w:rPr>
                <w:rFonts w:ascii="Calibri" w:hAnsi="Calibri"/>
                <w:color w:val="000000"/>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22A" w:rsidRDefault="00A1322A" w:rsidP="00A1322A">
            <w:pPr>
              <w:rPr>
                <w:rFonts w:ascii="Calibri" w:hAnsi="Calibri"/>
                <w:color w:val="000000"/>
                <w:sz w:val="22"/>
                <w:szCs w:val="22"/>
              </w:rPr>
            </w:pPr>
            <w:r>
              <w:rPr>
                <w:rFonts w:ascii="Calibri" w:hAnsi="Calibri"/>
                <w:color w:val="000000"/>
                <w:sz w:val="22"/>
                <w:szCs w:val="22"/>
              </w:rPr>
              <w:t xml:space="preserve">głośność </w:t>
            </w:r>
            <w:proofErr w:type="spellStart"/>
            <w:r>
              <w:rPr>
                <w:rFonts w:ascii="Calibri" w:hAnsi="Calibri"/>
                <w:color w:val="000000"/>
                <w:sz w:val="22"/>
                <w:szCs w:val="22"/>
              </w:rPr>
              <w:t>dżwięku</w:t>
            </w:r>
            <w:proofErr w:type="spellEnd"/>
            <w:r>
              <w:rPr>
                <w:rFonts w:ascii="Calibri" w:hAnsi="Calibri"/>
                <w:color w:val="000000"/>
                <w:sz w:val="22"/>
                <w:szCs w:val="22"/>
              </w:rPr>
              <w:t xml:space="preserve"> w słuchawkach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 </w:t>
            </w:r>
          </w:p>
        </w:tc>
        <w:tc>
          <w:tcPr>
            <w:tcW w:w="2472" w:type="dxa"/>
            <w:vMerge/>
            <w:tcBorders>
              <w:left w:val="single" w:sz="4" w:space="0" w:color="auto"/>
              <w:right w:val="single" w:sz="8" w:space="0" w:color="auto"/>
            </w:tcBorders>
            <w:vAlign w:val="center"/>
            <w:hideMark/>
          </w:tcPr>
          <w:p w:rsidR="00A1322A" w:rsidRDefault="00A1322A" w:rsidP="00A1322A">
            <w:pPr>
              <w:rPr>
                <w:rFonts w:ascii="Verdana" w:hAnsi="Verdana"/>
                <w:color w:val="000000"/>
                <w:sz w:val="20"/>
                <w:szCs w:val="20"/>
              </w:rPr>
            </w:pPr>
          </w:p>
        </w:tc>
      </w:tr>
      <w:tr w:rsidR="00A1322A" w:rsidTr="00FC6F25">
        <w:trPr>
          <w:trHeight w:val="480"/>
        </w:trPr>
        <w:tc>
          <w:tcPr>
            <w:tcW w:w="622" w:type="dxa"/>
            <w:vMerge/>
            <w:tcBorders>
              <w:top w:val="single" w:sz="4" w:space="0" w:color="auto"/>
              <w:left w:val="single" w:sz="4" w:space="0" w:color="auto"/>
              <w:bottom w:val="single" w:sz="4" w:space="0" w:color="auto"/>
              <w:right w:val="single" w:sz="4" w:space="0" w:color="auto"/>
            </w:tcBorders>
            <w:vAlign w:val="center"/>
            <w:hideMark/>
          </w:tcPr>
          <w:p w:rsidR="00A1322A" w:rsidRDefault="00A1322A" w:rsidP="00A1322A">
            <w:pPr>
              <w:rPr>
                <w:rFonts w:ascii="Verdana" w:hAnsi="Verdana"/>
                <w:color w:val="000000"/>
                <w:sz w:val="20"/>
                <w:szCs w:val="20"/>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A1322A" w:rsidRDefault="00A1322A" w:rsidP="00A1322A">
            <w:pPr>
              <w:rPr>
                <w:rFonts w:ascii="Verdana" w:hAnsi="Verdana"/>
                <w:b/>
                <w:bCs/>
                <w:color w:val="000000"/>
                <w:sz w:val="20"/>
                <w:szCs w:val="20"/>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22A" w:rsidRDefault="00A1322A" w:rsidP="00A1322A">
            <w:pPr>
              <w:jc w:val="center"/>
              <w:rPr>
                <w:rFonts w:ascii="Calibri" w:hAnsi="Calibri"/>
                <w:color w:val="000000"/>
              </w:rPr>
            </w:pPr>
            <w:r>
              <w:rPr>
                <w:rFonts w:ascii="Calibri" w:hAnsi="Calibri"/>
                <w:color w:val="000000"/>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22A" w:rsidRDefault="00A1322A" w:rsidP="00A1322A">
            <w:pPr>
              <w:rPr>
                <w:rFonts w:ascii="Calibri" w:hAnsi="Calibri"/>
                <w:color w:val="000000"/>
                <w:sz w:val="22"/>
                <w:szCs w:val="22"/>
              </w:rPr>
            </w:pPr>
            <w:r>
              <w:rPr>
                <w:rFonts w:ascii="Calibri" w:hAnsi="Calibri"/>
                <w:color w:val="000000"/>
                <w:sz w:val="22"/>
                <w:szCs w:val="22"/>
              </w:rPr>
              <w:t xml:space="preserve">Impedancja słuchawek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 </w:t>
            </w:r>
          </w:p>
        </w:tc>
        <w:tc>
          <w:tcPr>
            <w:tcW w:w="2472" w:type="dxa"/>
            <w:vMerge/>
            <w:tcBorders>
              <w:left w:val="single" w:sz="4" w:space="0" w:color="auto"/>
              <w:right w:val="single" w:sz="8" w:space="0" w:color="auto"/>
            </w:tcBorders>
            <w:vAlign w:val="center"/>
            <w:hideMark/>
          </w:tcPr>
          <w:p w:rsidR="00A1322A" w:rsidRDefault="00A1322A" w:rsidP="00A1322A">
            <w:pPr>
              <w:rPr>
                <w:rFonts w:ascii="Verdana" w:hAnsi="Verdana"/>
                <w:color w:val="000000"/>
                <w:sz w:val="20"/>
                <w:szCs w:val="20"/>
              </w:rPr>
            </w:pPr>
          </w:p>
        </w:tc>
      </w:tr>
      <w:tr w:rsidR="00A1322A" w:rsidTr="00FC6F25">
        <w:trPr>
          <w:trHeight w:val="480"/>
        </w:trPr>
        <w:tc>
          <w:tcPr>
            <w:tcW w:w="622" w:type="dxa"/>
            <w:vMerge/>
            <w:tcBorders>
              <w:top w:val="single" w:sz="4" w:space="0" w:color="auto"/>
              <w:left w:val="single" w:sz="4" w:space="0" w:color="auto"/>
              <w:bottom w:val="single" w:sz="4" w:space="0" w:color="auto"/>
              <w:right w:val="single" w:sz="4" w:space="0" w:color="auto"/>
            </w:tcBorders>
            <w:vAlign w:val="center"/>
            <w:hideMark/>
          </w:tcPr>
          <w:p w:rsidR="00A1322A" w:rsidRDefault="00A1322A" w:rsidP="00A1322A">
            <w:pPr>
              <w:rPr>
                <w:rFonts w:ascii="Verdana" w:hAnsi="Verdana"/>
                <w:color w:val="000000"/>
                <w:sz w:val="20"/>
                <w:szCs w:val="20"/>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A1322A" w:rsidRDefault="00A1322A" w:rsidP="00A1322A">
            <w:pPr>
              <w:rPr>
                <w:rFonts w:ascii="Verdana" w:hAnsi="Verdana"/>
                <w:b/>
                <w:bCs/>
                <w:color w:val="000000"/>
                <w:sz w:val="20"/>
                <w:szCs w:val="20"/>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22A" w:rsidRDefault="00A1322A" w:rsidP="00A1322A">
            <w:pPr>
              <w:jc w:val="center"/>
              <w:rPr>
                <w:rFonts w:ascii="Calibri" w:hAnsi="Calibri"/>
                <w:color w:val="000000"/>
              </w:rPr>
            </w:pPr>
            <w:r>
              <w:rPr>
                <w:rFonts w:ascii="Calibri" w:hAnsi="Calibri"/>
                <w:color w:val="000000"/>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22A" w:rsidRDefault="00A1322A" w:rsidP="00A1322A">
            <w:pPr>
              <w:rPr>
                <w:rFonts w:ascii="Calibri" w:hAnsi="Calibri"/>
                <w:color w:val="000000"/>
                <w:sz w:val="22"/>
                <w:szCs w:val="22"/>
              </w:rPr>
            </w:pPr>
            <w:r>
              <w:rPr>
                <w:rFonts w:ascii="Calibri" w:hAnsi="Calibri"/>
                <w:color w:val="000000"/>
                <w:sz w:val="22"/>
                <w:szCs w:val="22"/>
              </w:rPr>
              <w:t xml:space="preserve">Czułość słuchawek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 </w:t>
            </w:r>
          </w:p>
        </w:tc>
        <w:tc>
          <w:tcPr>
            <w:tcW w:w="2472" w:type="dxa"/>
            <w:vMerge/>
            <w:tcBorders>
              <w:left w:val="single" w:sz="4" w:space="0" w:color="auto"/>
              <w:right w:val="single" w:sz="8" w:space="0" w:color="auto"/>
            </w:tcBorders>
            <w:vAlign w:val="center"/>
            <w:hideMark/>
          </w:tcPr>
          <w:p w:rsidR="00A1322A" w:rsidRDefault="00A1322A" w:rsidP="00A1322A">
            <w:pPr>
              <w:rPr>
                <w:rFonts w:ascii="Verdana" w:hAnsi="Verdana"/>
                <w:color w:val="000000"/>
                <w:sz w:val="20"/>
                <w:szCs w:val="20"/>
              </w:rPr>
            </w:pPr>
          </w:p>
        </w:tc>
      </w:tr>
      <w:tr w:rsidR="00A1322A" w:rsidTr="00FC6F25">
        <w:trPr>
          <w:trHeight w:val="480"/>
        </w:trPr>
        <w:tc>
          <w:tcPr>
            <w:tcW w:w="622" w:type="dxa"/>
            <w:tcBorders>
              <w:top w:val="single" w:sz="4" w:space="0" w:color="auto"/>
              <w:left w:val="single" w:sz="4" w:space="0" w:color="auto"/>
              <w:bottom w:val="single" w:sz="4" w:space="0" w:color="auto"/>
              <w:right w:val="single" w:sz="4" w:space="0" w:color="auto"/>
            </w:tcBorders>
            <w:vAlign w:val="center"/>
          </w:tcPr>
          <w:p w:rsidR="00A1322A" w:rsidRDefault="00A1322A" w:rsidP="00A1322A">
            <w:pPr>
              <w:rPr>
                <w:rFonts w:ascii="Verdana" w:hAnsi="Verdana"/>
                <w:color w:val="000000"/>
                <w:sz w:val="20"/>
                <w:szCs w:val="20"/>
              </w:rPr>
            </w:pPr>
          </w:p>
        </w:tc>
        <w:tc>
          <w:tcPr>
            <w:tcW w:w="1566" w:type="dxa"/>
            <w:vMerge/>
            <w:tcBorders>
              <w:top w:val="single" w:sz="4" w:space="0" w:color="auto"/>
              <w:left w:val="single" w:sz="4" w:space="0" w:color="auto"/>
              <w:bottom w:val="single" w:sz="4" w:space="0" w:color="auto"/>
              <w:right w:val="single" w:sz="4" w:space="0" w:color="auto"/>
            </w:tcBorders>
            <w:vAlign w:val="center"/>
          </w:tcPr>
          <w:p w:rsidR="00A1322A" w:rsidRDefault="00A1322A" w:rsidP="00A1322A">
            <w:pPr>
              <w:rPr>
                <w:rFonts w:ascii="Verdana" w:hAnsi="Verdana"/>
                <w:b/>
                <w:bCs/>
                <w:color w:val="000000"/>
                <w:sz w:val="20"/>
                <w:szCs w:val="20"/>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1322A" w:rsidRDefault="00A1322A" w:rsidP="00A1322A">
            <w:pPr>
              <w:jc w:val="center"/>
              <w:rPr>
                <w:rFonts w:ascii="Calibri" w:hAnsi="Calibri"/>
                <w:color w:val="000000"/>
              </w:rPr>
            </w:pPr>
            <w:r>
              <w:rPr>
                <w:rFonts w:ascii="Calibri" w:hAnsi="Calibri"/>
                <w:color w:val="000000"/>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A1322A" w:rsidRDefault="00A1322A" w:rsidP="00A1322A">
            <w:pPr>
              <w:rPr>
                <w:rFonts w:ascii="Calibri" w:hAnsi="Calibri"/>
                <w:color w:val="000000"/>
                <w:sz w:val="22"/>
                <w:szCs w:val="22"/>
              </w:rPr>
            </w:pPr>
            <w:r>
              <w:rPr>
                <w:rFonts w:ascii="Calibri" w:hAnsi="Calibri"/>
                <w:color w:val="000000"/>
                <w:sz w:val="22"/>
                <w:szCs w:val="22"/>
              </w:rPr>
              <w:t>Pasmo przenoszenia słuchawek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1322A" w:rsidRDefault="00A1322A" w:rsidP="00A1322A">
            <w:pPr>
              <w:jc w:val="center"/>
              <w:rPr>
                <w:rFonts w:ascii="Verdana" w:hAnsi="Verdana"/>
                <w:color w:val="000000"/>
                <w:sz w:val="18"/>
                <w:szCs w:val="18"/>
              </w:rPr>
            </w:pPr>
          </w:p>
        </w:tc>
        <w:tc>
          <w:tcPr>
            <w:tcW w:w="2472" w:type="dxa"/>
            <w:vMerge/>
            <w:tcBorders>
              <w:left w:val="single" w:sz="4" w:space="0" w:color="auto"/>
              <w:right w:val="single" w:sz="8" w:space="0" w:color="auto"/>
            </w:tcBorders>
            <w:vAlign w:val="center"/>
          </w:tcPr>
          <w:p w:rsidR="00A1322A" w:rsidRDefault="00A1322A" w:rsidP="00A1322A">
            <w:pPr>
              <w:rPr>
                <w:rFonts w:ascii="Verdana" w:hAnsi="Verdana"/>
                <w:color w:val="000000"/>
                <w:sz w:val="20"/>
                <w:szCs w:val="20"/>
              </w:rPr>
            </w:pPr>
          </w:p>
        </w:tc>
      </w:tr>
      <w:tr w:rsidR="00A1322A" w:rsidTr="00FC6F25">
        <w:trPr>
          <w:trHeight w:val="480"/>
        </w:trPr>
        <w:tc>
          <w:tcPr>
            <w:tcW w:w="622" w:type="dxa"/>
            <w:tcBorders>
              <w:top w:val="single" w:sz="4" w:space="0" w:color="auto"/>
              <w:left w:val="single" w:sz="8" w:space="0" w:color="auto"/>
              <w:bottom w:val="single" w:sz="8" w:space="0" w:color="000000"/>
              <w:right w:val="single" w:sz="8" w:space="0" w:color="auto"/>
            </w:tcBorders>
            <w:vAlign w:val="center"/>
          </w:tcPr>
          <w:p w:rsidR="00A1322A" w:rsidRDefault="00A1322A" w:rsidP="00A1322A">
            <w:pPr>
              <w:rPr>
                <w:rFonts w:ascii="Verdana" w:hAnsi="Verdana"/>
                <w:color w:val="000000"/>
                <w:sz w:val="20"/>
                <w:szCs w:val="20"/>
              </w:rPr>
            </w:pPr>
          </w:p>
        </w:tc>
        <w:tc>
          <w:tcPr>
            <w:tcW w:w="1566" w:type="dxa"/>
            <w:vMerge/>
            <w:tcBorders>
              <w:top w:val="single" w:sz="4" w:space="0" w:color="auto"/>
              <w:left w:val="single" w:sz="8" w:space="0" w:color="auto"/>
              <w:right w:val="single" w:sz="8" w:space="0" w:color="auto"/>
            </w:tcBorders>
            <w:vAlign w:val="center"/>
          </w:tcPr>
          <w:p w:rsidR="00A1322A" w:rsidRDefault="00A1322A" w:rsidP="00A1322A">
            <w:pPr>
              <w:rPr>
                <w:rFonts w:ascii="Verdana" w:hAnsi="Verdana"/>
                <w:b/>
                <w:bCs/>
                <w:color w:val="000000"/>
                <w:sz w:val="20"/>
                <w:szCs w:val="20"/>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1322A" w:rsidRDefault="00A1322A" w:rsidP="00A1322A">
            <w:pPr>
              <w:jc w:val="center"/>
              <w:rPr>
                <w:rFonts w:ascii="Calibri" w:hAnsi="Calibri"/>
                <w:color w:val="000000"/>
              </w:rPr>
            </w:pPr>
            <w:r>
              <w:rPr>
                <w:rFonts w:ascii="Calibri" w:hAnsi="Calibri"/>
                <w:color w:val="000000"/>
              </w:rPr>
              <w:t>11</w:t>
            </w:r>
          </w:p>
        </w:tc>
        <w:tc>
          <w:tcPr>
            <w:tcW w:w="1559" w:type="dxa"/>
            <w:tcBorders>
              <w:top w:val="single" w:sz="4" w:space="0" w:color="auto"/>
              <w:left w:val="nil"/>
              <w:bottom w:val="single" w:sz="4" w:space="0" w:color="auto"/>
              <w:right w:val="single" w:sz="4" w:space="0" w:color="auto"/>
            </w:tcBorders>
            <w:shd w:val="clear" w:color="auto" w:fill="auto"/>
            <w:vAlign w:val="bottom"/>
          </w:tcPr>
          <w:p w:rsidR="00A1322A" w:rsidRDefault="00A1322A" w:rsidP="00A1322A">
            <w:pPr>
              <w:rPr>
                <w:rFonts w:ascii="Calibri" w:hAnsi="Calibri"/>
                <w:color w:val="000000"/>
                <w:sz w:val="22"/>
                <w:szCs w:val="22"/>
              </w:rPr>
            </w:pPr>
            <w:r>
              <w:rPr>
                <w:rFonts w:ascii="Calibri" w:hAnsi="Calibri"/>
                <w:color w:val="000000"/>
                <w:sz w:val="22"/>
                <w:szCs w:val="22"/>
              </w:rPr>
              <w:t>mikrofon</w:t>
            </w:r>
          </w:p>
        </w:tc>
        <w:tc>
          <w:tcPr>
            <w:tcW w:w="2126" w:type="dxa"/>
            <w:tcBorders>
              <w:top w:val="single" w:sz="4" w:space="0" w:color="auto"/>
              <w:left w:val="nil"/>
              <w:bottom w:val="single" w:sz="8" w:space="0" w:color="auto"/>
              <w:right w:val="single" w:sz="8" w:space="0" w:color="auto"/>
            </w:tcBorders>
            <w:shd w:val="clear" w:color="auto" w:fill="auto"/>
            <w:vAlign w:val="center"/>
          </w:tcPr>
          <w:p w:rsidR="00A1322A" w:rsidRDefault="00A1322A" w:rsidP="00A1322A">
            <w:pPr>
              <w:jc w:val="center"/>
              <w:rPr>
                <w:rFonts w:ascii="Verdana" w:hAnsi="Verdana"/>
                <w:color w:val="000000"/>
                <w:sz w:val="18"/>
                <w:szCs w:val="18"/>
              </w:rPr>
            </w:pPr>
          </w:p>
        </w:tc>
        <w:tc>
          <w:tcPr>
            <w:tcW w:w="2472" w:type="dxa"/>
            <w:vMerge/>
            <w:tcBorders>
              <w:left w:val="single" w:sz="8" w:space="0" w:color="auto"/>
              <w:right w:val="single" w:sz="8" w:space="0" w:color="auto"/>
            </w:tcBorders>
            <w:vAlign w:val="center"/>
          </w:tcPr>
          <w:p w:rsidR="00A1322A" w:rsidRDefault="00A1322A" w:rsidP="00A1322A">
            <w:pPr>
              <w:rPr>
                <w:rFonts w:ascii="Verdana" w:hAnsi="Verdana"/>
                <w:color w:val="000000"/>
                <w:sz w:val="20"/>
                <w:szCs w:val="20"/>
              </w:rPr>
            </w:pPr>
          </w:p>
        </w:tc>
      </w:tr>
      <w:tr w:rsidR="00A1322A" w:rsidTr="00D520D2">
        <w:trPr>
          <w:trHeight w:val="480"/>
        </w:trPr>
        <w:tc>
          <w:tcPr>
            <w:tcW w:w="622" w:type="dxa"/>
            <w:tcBorders>
              <w:top w:val="nil"/>
              <w:left w:val="single" w:sz="8" w:space="0" w:color="auto"/>
              <w:bottom w:val="single" w:sz="8" w:space="0" w:color="000000"/>
              <w:right w:val="single" w:sz="8" w:space="0" w:color="auto"/>
            </w:tcBorders>
            <w:vAlign w:val="center"/>
          </w:tcPr>
          <w:p w:rsidR="00A1322A" w:rsidRDefault="00A1322A" w:rsidP="00A1322A">
            <w:pPr>
              <w:rPr>
                <w:rFonts w:ascii="Verdana" w:hAnsi="Verdana"/>
                <w:color w:val="000000"/>
                <w:sz w:val="20"/>
                <w:szCs w:val="20"/>
              </w:rPr>
            </w:pPr>
          </w:p>
        </w:tc>
        <w:tc>
          <w:tcPr>
            <w:tcW w:w="1566" w:type="dxa"/>
            <w:vMerge/>
            <w:tcBorders>
              <w:left w:val="single" w:sz="8" w:space="0" w:color="auto"/>
              <w:bottom w:val="single" w:sz="8" w:space="0" w:color="000000"/>
              <w:right w:val="single" w:sz="8" w:space="0" w:color="auto"/>
            </w:tcBorders>
            <w:vAlign w:val="center"/>
          </w:tcPr>
          <w:p w:rsidR="00A1322A" w:rsidRDefault="00A1322A" w:rsidP="00A1322A">
            <w:pPr>
              <w:rPr>
                <w:rFonts w:ascii="Verdana" w:hAnsi="Verdana"/>
                <w:b/>
                <w:bCs/>
                <w:color w:val="000000"/>
                <w:sz w:val="20"/>
                <w:szCs w:val="20"/>
              </w:rPr>
            </w:pPr>
          </w:p>
        </w:tc>
        <w:tc>
          <w:tcPr>
            <w:tcW w:w="506" w:type="dxa"/>
            <w:tcBorders>
              <w:top w:val="nil"/>
              <w:left w:val="single" w:sz="4" w:space="0" w:color="auto"/>
              <w:bottom w:val="single" w:sz="4" w:space="0" w:color="auto"/>
              <w:right w:val="single" w:sz="4" w:space="0" w:color="auto"/>
            </w:tcBorders>
            <w:shd w:val="clear" w:color="auto" w:fill="auto"/>
            <w:vAlign w:val="center"/>
          </w:tcPr>
          <w:p w:rsidR="00A1322A" w:rsidRDefault="00A1322A" w:rsidP="00A1322A">
            <w:pPr>
              <w:jc w:val="center"/>
              <w:rPr>
                <w:rFonts w:ascii="Calibri" w:hAnsi="Calibri"/>
                <w:color w:val="000000"/>
              </w:rPr>
            </w:pPr>
            <w:r>
              <w:rPr>
                <w:rFonts w:ascii="Calibri" w:hAnsi="Calibri"/>
                <w:color w:val="000000"/>
              </w:rPr>
              <w:t>12</w:t>
            </w:r>
          </w:p>
        </w:tc>
        <w:tc>
          <w:tcPr>
            <w:tcW w:w="1559" w:type="dxa"/>
            <w:tcBorders>
              <w:top w:val="nil"/>
              <w:left w:val="nil"/>
              <w:bottom w:val="single" w:sz="4" w:space="0" w:color="auto"/>
              <w:right w:val="single" w:sz="4" w:space="0" w:color="auto"/>
            </w:tcBorders>
            <w:shd w:val="clear" w:color="auto" w:fill="auto"/>
            <w:vAlign w:val="bottom"/>
          </w:tcPr>
          <w:p w:rsidR="00A1322A" w:rsidRDefault="00A1322A" w:rsidP="00A1322A">
            <w:pPr>
              <w:rPr>
                <w:rFonts w:ascii="Calibri" w:hAnsi="Calibri"/>
                <w:color w:val="000000"/>
                <w:sz w:val="22"/>
                <w:szCs w:val="22"/>
              </w:rPr>
            </w:pPr>
            <w:r>
              <w:rPr>
                <w:rFonts w:ascii="Calibri" w:hAnsi="Calibri"/>
                <w:color w:val="000000"/>
                <w:sz w:val="22"/>
                <w:szCs w:val="22"/>
              </w:rPr>
              <w:t xml:space="preserve">czułość mikrofonu </w:t>
            </w:r>
          </w:p>
        </w:tc>
        <w:tc>
          <w:tcPr>
            <w:tcW w:w="2126" w:type="dxa"/>
            <w:tcBorders>
              <w:top w:val="nil"/>
              <w:left w:val="nil"/>
              <w:bottom w:val="single" w:sz="8" w:space="0" w:color="auto"/>
              <w:right w:val="single" w:sz="8" w:space="0" w:color="auto"/>
            </w:tcBorders>
            <w:shd w:val="clear" w:color="auto" w:fill="auto"/>
            <w:vAlign w:val="center"/>
          </w:tcPr>
          <w:p w:rsidR="00A1322A" w:rsidRDefault="00A1322A" w:rsidP="00A1322A">
            <w:pPr>
              <w:jc w:val="center"/>
              <w:rPr>
                <w:rFonts w:ascii="Verdana" w:hAnsi="Verdana"/>
                <w:color w:val="000000"/>
                <w:sz w:val="18"/>
                <w:szCs w:val="18"/>
              </w:rPr>
            </w:pPr>
          </w:p>
        </w:tc>
        <w:tc>
          <w:tcPr>
            <w:tcW w:w="2472" w:type="dxa"/>
            <w:vMerge/>
            <w:tcBorders>
              <w:left w:val="single" w:sz="8" w:space="0" w:color="auto"/>
              <w:bottom w:val="single" w:sz="8" w:space="0" w:color="000000"/>
              <w:right w:val="single" w:sz="8" w:space="0" w:color="auto"/>
            </w:tcBorders>
            <w:vAlign w:val="center"/>
          </w:tcPr>
          <w:p w:rsidR="00A1322A" w:rsidRDefault="00A1322A" w:rsidP="00A1322A">
            <w:pPr>
              <w:rPr>
                <w:rFonts w:ascii="Verdana" w:hAnsi="Verdana"/>
                <w:color w:val="000000"/>
                <w:sz w:val="20"/>
                <w:szCs w:val="20"/>
              </w:rPr>
            </w:pPr>
          </w:p>
        </w:tc>
      </w:tr>
      <w:tr w:rsidR="00A1322A" w:rsidTr="00A1322A">
        <w:trPr>
          <w:trHeight w:val="480"/>
        </w:trPr>
        <w:tc>
          <w:tcPr>
            <w:tcW w:w="622" w:type="dxa"/>
            <w:vMerge w:val="restart"/>
            <w:tcBorders>
              <w:top w:val="nil"/>
              <w:left w:val="single" w:sz="8" w:space="0" w:color="auto"/>
              <w:bottom w:val="single" w:sz="8" w:space="0" w:color="000000"/>
              <w:right w:val="single" w:sz="8" w:space="0" w:color="auto"/>
            </w:tcBorders>
            <w:shd w:val="clear" w:color="auto" w:fill="auto"/>
            <w:vAlign w:val="center"/>
            <w:hideMark/>
          </w:tcPr>
          <w:p w:rsidR="00A1322A" w:rsidRDefault="00A1322A" w:rsidP="00A1322A">
            <w:pPr>
              <w:jc w:val="center"/>
              <w:rPr>
                <w:rFonts w:ascii="Verdana" w:hAnsi="Verdana"/>
                <w:color w:val="000000"/>
                <w:sz w:val="20"/>
                <w:szCs w:val="20"/>
              </w:rPr>
            </w:pPr>
            <w:r>
              <w:rPr>
                <w:rFonts w:ascii="Verdana" w:hAnsi="Verdana"/>
                <w:color w:val="000000"/>
                <w:sz w:val="20"/>
                <w:szCs w:val="20"/>
              </w:rPr>
              <w:t>3.</w:t>
            </w:r>
            <w:r>
              <w:rPr>
                <w:rFonts w:ascii="Verdana" w:hAnsi="Verdana"/>
                <w:color w:val="000000"/>
                <w:sz w:val="10"/>
                <w:szCs w:val="10"/>
              </w:rPr>
              <w:t xml:space="preserve">      </w:t>
            </w:r>
            <w:r>
              <w:rPr>
                <w:rFonts w:ascii="Verdana" w:hAnsi="Verdana"/>
                <w:color w:val="000000"/>
                <w:sz w:val="20"/>
                <w:szCs w:val="20"/>
              </w:rPr>
              <w:t> </w:t>
            </w:r>
          </w:p>
        </w:tc>
        <w:tc>
          <w:tcPr>
            <w:tcW w:w="1566" w:type="dxa"/>
            <w:vMerge w:val="restart"/>
            <w:tcBorders>
              <w:top w:val="nil"/>
              <w:left w:val="single" w:sz="8" w:space="0" w:color="auto"/>
              <w:bottom w:val="single" w:sz="8" w:space="0" w:color="000000"/>
              <w:right w:val="single" w:sz="8" w:space="0" w:color="auto"/>
            </w:tcBorders>
            <w:shd w:val="clear" w:color="auto" w:fill="auto"/>
            <w:vAlign w:val="center"/>
            <w:hideMark/>
          </w:tcPr>
          <w:p w:rsidR="00A1322A" w:rsidRDefault="00FC6F25" w:rsidP="00A1322A">
            <w:pPr>
              <w:jc w:val="center"/>
              <w:rPr>
                <w:rFonts w:ascii="Verdana" w:hAnsi="Verdana"/>
                <w:b/>
                <w:bCs/>
                <w:color w:val="000000"/>
                <w:sz w:val="20"/>
                <w:szCs w:val="20"/>
              </w:rPr>
            </w:pPr>
            <w:r>
              <w:rPr>
                <w:rFonts w:ascii="Calibri" w:hAnsi="Calibri"/>
                <w:b/>
                <w:bCs/>
                <w:color w:val="000000"/>
              </w:rPr>
              <w:t xml:space="preserve">Słuchawki przewodowe z mikrofonem i wyjściem słuchawkowym typu USB- C, np. typu </w:t>
            </w:r>
            <w:proofErr w:type="spellStart"/>
            <w:r>
              <w:rPr>
                <w:rFonts w:ascii="Calibri" w:hAnsi="Calibri"/>
                <w:b/>
                <w:bCs/>
                <w:color w:val="000000"/>
              </w:rPr>
              <w:t>Sennheiser</w:t>
            </w:r>
            <w:proofErr w:type="spellEnd"/>
            <w:r>
              <w:rPr>
                <w:rFonts w:ascii="Calibri" w:hAnsi="Calibri"/>
                <w:b/>
                <w:bCs/>
                <w:color w:val="000000"/>
              </w:rPr>
              <w:t xml:space="preserve"> Sc 160 </w:t>
            </w:r>
            <w:proofErr w:type="spellStart"/>
            <w:r>
              <w:rPr>
                <w:rFonts w:ascii="Calibri" w:hAnsi="Calibri"/>
                <w:b/>
                <w:bCs/>
                <w:color w:val="000000"/>
              </w:rPr>
              <w:t>Usb</w:t>
            </w:r>
            <w:proofErr w:type="spellEnd"/>
            <w:r>
              <w:rPr>
                <w:rFonts w:ascii="Calibri" w:hAnsi="Calibri"/>
                <w:b/>
                <w:bCs/>
                <w:color w:val="000000"/>
              </w:rPr>
              <w:t xml:space="preserve">-C  </w:t>
            </w:r>
          </w:p>
        </w:tc>
        <w:tc>
          <w:tcPr>
            <w:tcW w:w="506" w:type="dxa"/>
            <w:tcBorders>
              <w:top w:val="nil"/>
              <w:left w:val="nil"/>
              <w:bottom w:val="single" w:sz="8" w:space="0" w:color="auto"/>
              <w:right w:val="single" w:sz="8" w:space="0" w:color="auto"/>
            </w:tcBorders>
            <w:shd w:val="clear" w:color="auto" w:fill="auto"/>
            <w:noWrap/>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1</w:t>
            </w:r>
          </w:p>
        </w:tc>
        <w:tc>
          <w:tcPr>
            <w:tcW w:w="1559"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rodzaj</w:t>
            </w:r>
          </w:p>
        </w:tc>
        <w:tc>
          <w:tcPr>
            <w:tcW w:w="2126" w:type="dxa"/>
            <w:tcBorders>
              <w:top w:val="nil"/>
              <w:left w:val="nil"/>
              <w:bottom w:val="single" w:sz="8" w:space="0" w:color="auto"/>
              <w:right w:val="single" w:sz="8" w:space="0" w:color="auto"/>
            </w:tcBorders>
            <w:shd w:val="clear" w:color="auto" w:fill="auto"/>
            <w:noWrap/>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 </w:t>
            </w:r>
          </w:p>
        </w:tc>
        <w:tc>
          <w:tcPr>
            <w:tcW w:w="2472" w:type="dxa"/>
            <w:vMerge w:val="restart"/>
            <w:tcBorders>
              <w:top w:val="nil"/>
              <w:left w:val="single" w:sz="8" w:space="0" w:color="auto"/>
              <w:bottom w:val="single" w:sz="8" w:space="0" w:color="000000"/>
              <w:right w:val="single" w:sz="8" w:space="0" w:color="auto"/>
            </w:tcBorders>
            <w:shd w:val="clear" w:color="auto" w:fill="auto"/>
            <w:vAlign w:val="center"/>
            <w:hideMark/>
          </w:tcPr>
          <w:p w:rsidR="00A1322A" w:rsidRDefault="00A1322A" w:rsidP="00A1322A">
            <w:pPr>
              <w:jc w:val="center"/>
              <w:rPr>
                <w:rFonts w:ascii="Verdana" w:hAnsi="Verdana"/>
                <w:color w:val="000000"/>
                <w:sz w:val="20"/>
                <w:szCs w:val="20"/>
              </w:rPr>
            </w:pPr>
            <w:r>
              <w:rPr>
                <w:rFonts w:ascii="Verdana" w:hAnsi="Verdana"/>
                <w:color w:val="000000"/>
                <w:sz w:val="20"/>
                <w:szCs w:val="20"/>
              </w:rPr>
              <w:t> 17 szt.</w:t>
            </w:r>
          </w:p>
        </w:tc>
      </w:tr>
      <w:tr w:rsidR="00A1322A" w:rsidTr="00A1322A">
        <w:trPr>
          <w:trHeight w:val="480"/>
        </w:trPr>
        <w:tc>
          <w:tcPr>
            <w:tcW w:w="62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20"/>
                <w:szCs w:val="20"/>
              </w:rPr>
            </w:pPr>
          </w:p>
        </w:tc>
        <w:tc>
          <w:tcPr>
            <w:tcW w:w="1566"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b/>
                <w:bCs/>
                <w:color w:val="000000"/>
                <w:sz w:val="20"/>
                <w:szCs w:val="20"/>
              </w:rPr>
            </w:pPr>
          </w:p>
        </w:tc>
        <w:tc>
          <w:tcPr>
            <w:tcW w:w="506" w:type="dxa"/>
            <w:tcBorders>
              <w:top w:val="nil"/>
              <w:left w:val="nil"/>
              <w:bottom w:val="single" w:sz="8" w:space="0" w:color="auto"/>
              <w:right w:val="single" w:sz="8" w:space="0" w:color="auto"/>
            </w:tcBorders>
            <w:shd w:val="clear" w:color="auto" w:fill="auto"/>
            <w:noWrap/>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2</w:t>
            </w:r>
          </w:p>
        </w:tc>
        <w:tc>
          <w:tcPr>
            <w:tcW w:w="1559"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Złącze przyłączeniowe</w:t>
            </w:r>
          </w:p>
        </w:tc>
        <w:tc>
          <w:tcPr>
            <w:tcW w:w="2126" w:type="dxa"/>
            <w:tcBorders>
              <w:top w:val="nil"/>
              <w:left w:val="nil"/>
              <w:bottom w:val="single" w:sz="8" w:space="0" w:color="auto"/>
              <w:right w:val="single" w:sz="8" w:space="0" w:color="auto"/>
            </w:tcBorders>
            <w:shd w:val="clear" w:color="auto" w:fill="auto"/>
            <w:noWrap/>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20"/>
                <w:szCs w:val="20"/>
              </w:rPr>
            </w:pPr>
          </w:p>
        </w:tc>
      </w:tr>
      <w:tr w:rsidR="00A1322A" w:rsidTr="00A1322A">
        <w:trPr>
          <w:trHeight w:val="480"/>
        </w:trPr>
        <w:tc>
          <w:tcPr>
            <w:tcW w:w="62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20"/>
                <w:szCs w:val="20"/>
              </w:rPr>
            </w:pPr>
          </w:p>
        </w:tc>
        <w:tc>
          <w:tcPr>
            <w:tcW w:w="1566"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b/>
                <w:bCs/>
                <w:color w:val="000000"/>
                <w:sz w:val="20"/>
                <w:szCs w:val="20"/>
              </w:rPr>
            </w:pPr>
          </w:p>
        </w:tc>
        <w:tc>
          <w:tcPr>
            <w:tcW w:w="506" w:type="dxa"/>
            <w:tcBorders>
              <w:top w:val="nil"/>
              <w:left w:val="nil"/>
              <w:bottom w:val="single" w:sz="8" w:space="0" w:color="auto"/>
              <w:right w:val="single" w:sz="8" w:space="0" w:color="auto"/>
            </w:tcBorders>
            <w:shd w:val="clear" w:color="auto" w:fill="auto"/>
            <w:noWrap/>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3</w:t>
            </w:r>
          </w:p>
        </w:tc>
        <w:tc>
          <w:tcPr>
            <w:tcW w:w="1559"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długość kabla</w:t>
            </w:r>
          </w:p>
        </w:tc>
        <w:tc>
          <w:tcPr>
            <w:tcW w:w="2126" w:type="dxa"/>
            <w:tcBorders>
              <w:top w:val="nil"/>
              <w:left w:val="nil"/>
              <w:bottom w:val="single" w:sz="8" w:space="0" w:color="auto"/>
              <w:right w:val="single" w:sz="8" w:space="0" w:color="auto"/>
            </w:tcBorders>
            <w:shd w:val="clear" w:color="auto" w:fill="auto"/>
            <w:noWrap/>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20"/>
                <w:szCs w:val="20"/>
              </w:rPr>
            </w:pPr>
          </w:p>
        </w:tc>
      </w:tr>
      <w:tr w:rsidR="00A1322A" w:rsidTr="00A1322A">
        <w:trPr>
          <w:trHeight w:val="480"/>
        </w:trPr>
        <w:tc>
          <w:tcPr>
            <w:tcW w:w="62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20"/>
                <w:szCs w:val="20"/>
              </w:rPr>
            </w:pPr>
          </w:p>
        </w:tc>
        <w:tc>
          <w:tcPr>
            <w:tcW w:w="1566"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b/>
                <w:bCs/>
                <w:color w:val="000000"/>
                <w:sz w:val="20"/>
                <w:szCs w:val="20"/>
              </w:rPr>
            </w:pPr>
          </w:p>
        </w:tc>
        <w:tc>
          <w:tcPr>
            <w:tcW w:w="506" w:type="dxa"/>
            <w:tcBorders>
              <w:top w:val="nil"/>
              <w:left w:val="nil"/>
              <w:bottom w:val="single" w:sz="8" w:space="0" w:color="auto"/>
              <w:right w:val="single" w:sz="8" w:space="0" w:color="auto"/>
            </w:tcBorders>
            <w:shd w:val="clear" w:color="auto" w:fill="auto"/>
            <w:noWrap/>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4</w:t>
            </w:r>
          </w:p>
        </w:tc>
        <w:tc>
          <w:tcPr>
            <w:tcW w:w="1559"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głośność mikrofonu</w:t>
            </w:r>
          </w:p>
        </w:tc>
        <w:tc>
          <w:tcPr>
            <w:tcW w:w="2126" w:type="dxa"/>
            <w:tcBorders>
              <w:top w:val="nil"/>
              <w:left w:val="nil"/>
              <w:bottom w:val="single" w:sz="8" w:space="0" w:color="auto"/>
              <w:right w:val="single" w:sz="8" w:space="0" w:color="auto"/>
            </w:tcBorders>
            <w:shd w:val="clear" w:color="auto" w:fill="auto"/>
            <w:noWrap/>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20"/>
                <w:szCs w:val="20"/>
              </w:rPr>
            </w:pPr>
          </w:p>
        </w:tc>
      </w:tr>
      <w:tr w:rsidR="00A1322A" w:rsidTr="00A1322A">
        <w:trPr>
          <w:trHeight w:val="480"/>
        </w:trPr>
        <w:tc>
          <w:tcPr>
            <w:tcW w:w="62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20"/>
                <w:szCs w:val="20"/>
              </w:rPr>
            </w:pPr>
          </w:p>
        </w:tc>
        <w:tc>
          <w:tcPr>
            <w:tcW w:w="1566"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b/>
                <w:bCs/>
                <w:color w:val="000000"/>
                <w:sz w:val="20"/>
                <w:szCs w:val="20"/>
              </w:rPr>
            </w:pPr>
          </w:p>
        </w:tc>
        <w:tc>
          <w:tcPr>
            <w:tcW w:w="506" w:type="dxa"/>
            <w:tcBorders>
              <w:top w:val="nil"/>
              <w:left w:val="nil"/>
              <w:bottom w:val="single" w:sz="8" w:space="0" w:color="auto"/>
              <w:right w:val="single" w:sz="8" w:space="0" w:color="auto"/>
            </w:tcBorders>
            <w:shd w:val="clear" w:color="auto" w:fill="auto"/>
            <w:noWrap/>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5</w:t>
            </w:r>
          </w:p>
        </w:tc>
        <w:tc>
          <w:tcPr>
            <w:tcW w:w="1559"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certyfikaty</w:t>
            </w:r>
          </w:p>
        </w:tc>
        <w:tc>
          <w:tcPr>
            <w:tcW w:w="2126" w:type="dxa"/>
            <w:tcBorders>
              <w:top w:val="nil"/>
              <w:left w:val="nil"/>
              <w:bottom w:val="single" w:sz="8" w:space="0" w:color="auto"/>
              <w:right w:val="single" w:sz="8" w:space="0" w:color="auto"/>
            </w:tcBorders>
            <w:shd w:val="clear" w:color="auto" w:fill="auto"/>
            <w:noWrap/>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20"/>
                <w:szCs w:val="20"/>
              </w:rPr>
            </w:pPr>
          </w:p>
        </w:tc>
      </w:tr>
      <w:tr w:rsidR="00A1322A" w:rsidTr="00A1322A">
        <w:trPr>
          <w:trHeight w:val="480"/>
        </w:trPr>
        <w:tc>
          <w:tcPr>
            <w:tcW w:w="62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20"/>
                <w:szCs w:val="20"/>
              </w:rPr>
            </w:pPr>
          </w:p>
        </w:tc>
        <w:tc>
          <w:tcPr>
            <w:tcW w:w="1566"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b/>
                <w:bCs/>
                <w:color w:val="000000"/>
                <w:sz w:val="20"/>
                <w:szCs w:val="20"/>
              </w:rPr>
            </w:pPr>
          </w:p>
        </w:tc>
        <w:tc>
          <w:tcPr>
            <w:tcW w:w="506" w:type="dxa"/>
            <w:tcBorders>
              <w:top w:val="nil"/>
              <w:left w:val="nil"/>
              <w:bottom w:val="single" w:sz="8" w:space="0" w:color="auto"/>
              <w:right w:val="single" w:sz="8" w:space="0" w:color="auto"/>
            </w:tcBorders>
            <w:shd w:val="clear" w:color="auto" w:fill="auto"/>
            <w:noWrap/>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6</w:t>
            </w:r>
          </w:p>
        </w:tc>
        <w:tc>
          <w:tcPr>
            <w:tcW w:w="1559"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gwarancja</w:t>
            </w:r>
          </w:p>
        </w:tc>
        <w:tc>
          <w:tcPr>
            <w:tcW w:w="2126" w:type="dxa"/>
            <w:tcBorders>
              <w:top w:val="nil"/>
              <w:left w:val="nil"/>
              <w:bottom w:val="single" w:sz="8" w:space="0" w:color="auto"/>
              <w:right w:val="single" w:sz="8" w:space="0" w:color="auto"/>
            </w:tcBorders>
            <w:shd w:val="clear" w:color="auto" w:fill="auto"/>
            <w:noWrap/>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20"/>
                <w:szCs w:val="20"/>
              </w:rPr>
            </w:pPr>
          </w:p>
        </w:tc>
      </w:tr>
      <w:tr w:rsidR="00A1322A" w:rsidTr="00A1322A">
        <w:trPr>
          <w:trHeight w:val="480"/>
        </w:trPr>
        <w:tc>
          <w:tcPr>
            <w:tcW w:w="62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4</w:t>
            </w:r>
          </w:p>
        </w:tc>
        <w:tc>
          <w:tcPr>
            <w:tcW w:w="1566" w:type="dxa"/>
            <w:vMerge w:val="restart"/>
            <w:tcBorders>
              <w:top w:val="nil"/>
              <w:left w:val="single" w:sz="8" w:space="0" w:color="auto"/>
              <w:bottom w:val="single" w:sz="8" w:space="0" w:color="000000"/>
              <w:right w:val="single" w:sz="8" w:space="0" w:color="auto"/>
            </w:tcBorders>
            <w:shd w:val="clear" w:color="auto" w:fill="auto"/>
            <w:vAlign w:val="center"/>
            <w:hideMark/>
          </w:tcPr>
          <w:p w:rsidR="00A1322A" w:rsidRDefault="00A1322A" w:rsidP="00A1322A">
            <w:pPr>
              <w:jc w:val="center"/>
              <w:rPr>
                <w:rFonts w:ascii="Verdana" w:hAnsi="Verdana"/>
                <w:b/>
                <w:bCs/>
                <w:color w:val="000000"/>
                <w:sz w:val="20"/>
                <w:szCs w:val="20"/>
              </w:rPr>
            </w:pPr>
            <w:r>
              <w:rPr>
                <w:rFonts w:ascii="Verdana" w:hAnsi="Verdana"/>
                <w:b/>
                <w:bCs/>
                <w:color w:val="000000"/>
                <w:sz w:val="20"/>
                <w:szCs w:val="20"/>
              </w:rPr>
              <w:t xml:space="preserve">Etui do tabletu z klawiaturą kompatybilne z modelem tabletu Lenovo </w:t>
            </w:r>
            <w:proofErr w:type="spellStart"/>
            <w:r>
              <w:rPr>
                <w:rFonts w:ascii="Verdana" w:hAnsi="Verdana"/>
                <w:b/>
                <w:bCs/>
                <w:color w:val="000000"/>
                <w:sz w:val="20"/>
                <w:szCs w:val="20"/>
              </w:rPr>
              <w:t>Tab</w:t>
            </w:r>
            <w:proofErr w:type="spellEnd"/>
            <w:r>
              <w:rPr>
                <w:rFonts w:ascii="Verdana" w:hAnsi="Verdana"/>
                <w:b/>
                <w:bCs/>
                <w:color w:val="000000"/>
                <w:sz w:val="20"/>
                <w:szCs w:val="20"/>
              </w:rPr>
              <w:t xml:space="preserve"> M10 FHD Plus</w:t>
            </w:r>
          </w:p>
        </w:tc>
        <w:tc>
          <w:tcPr>
            <w:tcW w:w="506"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1</w:t>
            </w:r>
          </w:p>
        </w:tc>
        <w:tc>
          <w:tcPr>
            <w:tcW w:w="1559"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rodzaj</w:t>
            </w:r>
          </w:p>
        </w:tc>
        <w:tc>
          <w:tcPr>
            <w:tcW w:w="2126"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 </w:t>
            </w:r>
          </w:p>
        </w:tc>
        <w:tc>
          <w:tcPr>
            <w:tcW w:w="2472" w:type="dxa"/>
            <w:vMerge w:val="restart"/>
            <w:tcBorders>
              <w:top w:val="nil"/>
              <w:left w:val="single" w:sz="8" w:space="0" w:color="auto"/>
              <w:bottom w:val="single" w:sz="8" w:space="0" w:color="000000"/>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 17 szt.</w:t>
            </w:r>
          </w:p>
        </w:tc>
      </w:tr>
      <w:tr w:rsidR="00A1322A" w:rsidTr="00A1322A">
        <w:trPr>
          <w:trHeight w:val="480"/>
        </w:trPr>
        <w:tc>
          <w:tcPr>
            <w:tcW w:w="62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18"/>
                <w:szCs w:val="18"/>
              </w:rPr>
            </w:pPr>
          </w:p>
        </w:tc>
        <w:tc>
          <w:tcPr>
            <w:tcW w:w="1566"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b/>
                <w:bCs/>
                <w:color w:val="000000"/>
                <w:sz w:val="20"/>
                <w:szCs w:val="20"/>
              </w:rPr>
            </w:pPr>
          </w:p>
        </w:tc>
        <w:tc>
          <w:tcPr>
            <w:tcW w:w="506"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2</w:t>
            </w:r>
          </w:p>
        </w:tc>
        <w:tc>
          <w:tcPr>
            <w:tcW w:w="1559"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pasuje  do modelu</w:t>
            </w:r>
          </w:p>
        </w:tc>
        <w:tc>
          <w:tcPr>
            <w:tcW w:w="2126"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563C1"/>
                <w:sz w:val="18"/>
                <w:szCs w:val="18"/>
                <w:u w:val="single"/>
              </w:rPr>
            </w:pPr>
          </w:p>
        </w:tc>
        <w:tc>
          <w:tcPr>
            <w:tcW w:w="247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18"/>
                <w:szCs w:val="18"/>
              </w:rPr>
            </w:pPr>
          </w:p>
        </w:tc>
      </w:tr>
      <w:tr w:rsidR="00A1322A" w:rsidTr="00A1322A">
        <w:trPr>
          <w:trHeight w:val="480"/>
        </w:trPr>
        <w:tc>
          <w:tcPr>
            <w:tcW w:w="62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18"/>
                <w:szCs w:val="18"/>
              </w:rPr>
            </w:pPr>
          </w:p>
        </w:tc>
        <w:tc>
          <w:tcPr>
            <w:tcW w:w="1566"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b/>
                <w:bCs/>
                <w:color w:val="000000"/>
                <w:sz w:val="20"/>
                <w:szCs w:val="20"/>
              </w:rPr>
            </w:pPr>
          </w:p>
        </w:tc>
        <w:tc>
          <w:tcPr>
            <w:tcW w:w="506"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3</w:t>
            </w:r>
          </w:p>
        </w:tc>
        <w:tc>
          <w:tcPr>
            <w:tcW w:w="1559"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materiał</w:t>
            </w:r>
          </w:p>
        </w:tc>
        <w:tc>
          <w:tcPr>
            <w:tcW w:w="2126"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18"/>
                <w:szCs w:val="18"/>
              </w:rPr>
            </w:pPr>
          </w:p>
        </w:tc>
      </w:tr>
      <w:tr w:rsidR="00A1322A" w:rsidTr="00A1322A">
        <w:trPr>
          <w:trHeight w:val="480"/>
        </w:trPr>
        <w:tc>
          <w:tcPr>
            <w:tcW w:w="62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18"/>
                <w:szCs w:val="18"/>
              </w:rPr>
            </w:pPr>
          </w:p>
        </w:tc>
        <w:tc>
          <w:tcPr>
            <w:tcW w:w="1566"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b/>
                <w:bCs/>
                <w:color w:val="000000"/>
                <w:sz w:val="20"/>
                <w:szCs w:val="20"/>
              </w:rPr>
            </w:pPr>
          </w:p>
        </w:tc>
        <w:tc>
          <w:tcPr>
            <w:tcW w:w="506"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4</w:t>
            </w:r>
          </w:p>
        </w:tc>
        <w:tc>
          <w:tcPr>
            <w:tcW w:w="1559"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kolor</w:t>
            </w:r>
          </w:p>
        </w:tc>
        <w:tc>
          <w:tcPr>
            <w:tcW w:w="2126"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18"/>
                <w:szCs w:val="18"/>
              </w:rPr>
            </w:pPr>
          </w:p>
        </w:tc>
      </w:tr>
      <w:tr w:rsidR="00A1322A" w:rsidTr="00A1322A">
        <w:trPr>
          <w:trHeight w:val="480"/>
        </w:trPr>
        <w:tc>
          <w:tcPr>
            <w:tcW w:w="62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18"/>
                <w:szCs w:val="18"/>
              </w:rPr>
            </w:pPr>
          </w:p>
        </w:tc>
        <w:tc>
          <w:tcPr>
            <w:tcW w:w="1566"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b/>
                <w:bCs/>
                <w:color w:val="000000"/>
                <w:sz w:val="20"/>
                <w:szCs w:val="20"/>
              </w:rPr>
            </w:pPr>
          </w:p>
        </w:tc>
        <w:tc>
          <w:tcPr>
            <w:tcW w:w="506"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5</w:t>
            </w:r>
          </w:p>
        </w:tc>
        <w:tc>
          <w:tcPr>
            <w:tcW w:w="1559"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zamknięcie</w:t>
            </w:r>
          </w:p>
        </w:tc>
        <w:tc>
          <w:tcPr>
            <w:tcW w:w="2126" w:type="dxa"/>
            <w:tcBorders>
              <w:top w:val="nil"/>
              <w:left w:val="nil"/>
              <w:bottom w:val="single" w:sz="8" w:space="0" w:color="auto"/>
              <w:right w:val="single" w:sz="8" w:space="0" w:color="auto"/>
            </w:tcBorders>
            <w:shd w:val="clear" w:color="auto" w:fill="auto"/>
            <w:noWrap/>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18"/>
                <w:szCs w:val="18"/>
              </w:rPr>
            </w:pPr>
          </w:p>
        </w:tc>
      </w:tr>
      <w:tr w:rsidR="00A1322A" w:rsidTr="00A1322A">
        <w:trPr>
          <w:trHeight w:val="480"/>
        </w:trPr>
        <w:tc>
          <w:tcPr>
            <w:tcW w:w="62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18"/>
                <w:szCs w:val="18"/>
              </w:rPr>
            </w:pPr>
          </w:p>
        </w:tc>
        <w:tc>
          <w:tcPr>
            <w:tcW w:w="1566"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b/>
                <w:bCs/>
                <w:color w:val="000000"/>
                <w:sz w:val="20"/>
                <w:szCs w:val="20"/>
              </w:rPr>
            </w:pPr>
          </w:p>
        </w:tc>
        <w:tc>
          <w:tcPr>
            <w:tcW w:w="506"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6</w:t>
            </w:r>
          </w:p>
        </w:tc>
        <w:tc>
          <w:tcPr>
            <w:tcW w:w="1559"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klawiatura</w:t>
            </w:r>
          </w:p>
        </w:tc>
        <w:tc>
          <w:tcPr>
            <w:tcW w:w="2126" w:type="dxa"/>
            <w:tcBorders>
              <w:top w:val="nil"/>
              <w:left w:val="nil"/>
              <w:bottom w:val="single" w:sz="8" w:space="0" w:color="auto"/>
              <w:right w:val="single" w:sz="8" w:space="0" w:color="auto"/>
            </w:tcBorders>
            <w:shd w:val="clear" w:color="auto" w:fill="auto"/>
            <w:noWrap/>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18"/>
                <w:szCs w:val="18"/>
              </w:rPr>
            </w:pPr>
          </w:p>
        </w:tc>
      </w:tr>
      <w:tr w:rsidR="00A1322A" w:rsidTr="00A1322A">
        <w:trPr>
          <w:trHeight w:val="480"/>
        </w:trPr>
        <w:tc>
          <w:tcPr>
            <w:tcW w:w="62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18"/>
                <w:szCs w:val="18"/>
              </w:rPr>
            </w:pPr>
          </w:p>
        </w:tc>
        <w:tc>
          <w:tcPr>
            <w:tcW w:w="1566"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b/>
                <w:bCs/>
                <w:color w:val="000000"/>
                <w:sz w:val="20"/>
                <w:szCs w:val="20"/>
              </w:rPr>
            </w:pPr>
          </w:p>
        </w:tc>
        <w:tc>
          <w:tcPr>
            <w:tcW w:w="506"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7</w:t>
            </w:r>
          </w:p>
        </w:tc>
        <w:tc>
          <w:tcPr>
            <w:tcW w:w="1559"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certyfikaty</w:t>
            </w:r>
          </w:p>
        </w:tc>
        <w:tc>
          <w:tcPr>
            <w:tcW w:w="2126" w:type="dxa"/>
            <w:tcBorders>
              <w:top w:val="nil"/>
              <w:left w:val="nil"/>
              <w:bottom w:val="single" w:sz="8" w:space="0" w:color="auto"/>
              <w:right w:val="single" w:sz="8" w:space="0" w:color="auto"/>
            </w:tcBorders>
            <w:shd w:val="clear" w:color="auto" w:fill="auto"/>
            <w:noWrap/>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18"/>
                <w:szCs w:val="18"/>
              </w:rPr>
            </w:pPr>
          </w:p>
        </w:tc>
      </w:tr>
      <w:tr w:rsidR="00A1322A" w:rsidTr="00A1322A">
        <w:trPr>
          <w:trHeight w:val="480"/>
        </w:trPr>
        <w:tc>
          <w:tcPr>
            <w:tcW w:w="62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18"/>
                <w:szCs w:val="18"/>
              </w:rPr>
            </w:pPr>
          </w:p>
        </w:tc>
        <w:tc>
          <w:tcPr>
            <w:tcW w:w="1566"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b/>
                <w:bCs/>
                <w:color w:val="000000"/>
                <w:sz w:val="20"/>
                <w:szCs w:val="20"/>
              </w:rPr>
            </w:pPr>
          </w:p>
        </w:tc>
        <w:tc>
          <w:tcPr>
            <w:tcW w:w="506"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8</w:t>
            </w:r>
          </w:p>
        </w:tc>
        <w:tc>
          <w:tcPr>
            <w:tcW w:w="1559" w:type="dxa"/>
            <w:tcBorders>
              <w:top w:val="nil"/>
              <w:left w:val="nil"/>
              <w:bottom w:val="single" w:sz="8" w:space="0" w:color="auto"/>
              <w:right w:val="single" w:sz="8" w:space="0" w:color="auto"/>
            </w:tcBorders>
            <w:shd w:val="clear" w:color="auto" w:fill="auto"/>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gwarancja</w:t>
            </w:r>
          </w:p>
        </w:tc>
        <w:tc>
          <w:tcPr>
            <w:tcW w:w="2126" w:type="dxa"/>
            <w:tcBorders>
              <w:top w:val="nil"/>
              <w:left w:val="nil"/>
              <w:bottom w:val="single" w:sz="8" w:space="0" w:color="auto"/>
              <w:right w:val="single" w:sz="8" w:space="0" w:color="auto"/>
            </w:tcBorders>
            <w:shd w:val="clear" w:color="auto" w:fill="auto"/>
            <w:noWrap/>
            <w:vAlign w:val="center"/>
            <w:hideMark/>
          </w:tcPr>
          <w:p w:rsidR="00A1322A" w:rsidRDefault="00A1322A" w:rsidP="00A1322A">
            <w:pPr>
              <w:jc w:val="center"/>
              <w:rPr>
                <w:rFonts w:ascii="Verdana" w:hAnsi="Verdana"/>
                <w:color w:val="000000"/>
                <w:sz w:val="18"/>
                <w:szCs w:val="18"/>
              </w:rPr>
            </w:pPr>
            <w:r>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A1322A" w:rsidRDefault="00A1322A" w:rsidP="00A1322A">
            <w:pPr>
              <w:rPr>
                <w:rFonts w:ascii="Verdana" w:hAnsi="Verdana"/>
                <w:color w:val="000000"/>
                <w:sz w:val="18"/>
                <w:szCs w:val="18"/>
              </w:rPr>
            </w:pPr>
          </w:p>
        </w:tc>
      </w:tr>
    </w:tbl>
    <w:p w:rsidR="00D50CCB" w:rsidRPr="000D4F49" w:rsidRDefault="00880D9E" w:rsidP="00CE2531">
      <w:pPr>
        <w:numPr>
          <w:ilvl w:val="0"/>
          <w:numId w:val="5"/>
        </w:numPr>
        <w:tabs>
          <w:tab w:val="clear" w:pos="1395"/>
          <w:tab w:val="num" w:pos="360"/>
        </w:tabs>
        <w:ind w:left="360"/>
        <w:jc w:val="both"/>
        <w:rPr>
          <w:rFonts w:ascii="Verdana" w:hAnsi="Verdana" w:cs="Arial"/>
          <w:sz w:val="20"/>
        </w:rPr>
      </w:pPr>
      <w:r>
        <w:rPr>
          <w:rFonts w:ascii="Verdana" w:hAnsi="Verdana" w:cs="Arial"/>
          <w:sz w:val="20"/>
        </w:rPr>
        <w:t>O</w:t>
      </w:r>
      <w:r w:rsidR="00D50CCB" w:rsidRPr="000D4F49">
        <w:rPr>
          <w:rFonts w:ascii="Verdana" w:hAnsi="Verdana" w:cs="Arial"/>
          <w:sz w:val="20"/>
        </w:rPr>
        <w:t xml:space="preserve">świadczam, że akceptuję termin płatności: </w:t>
      </w:r>
      <w:r w:rsidR="005C0F36">
        <w:rPr>
          <w:rFonts w:ascii="Verdana" w:hAnsi="Verdana" w:cs="Arial"/>
          <w:sz w:val="20"/>
        </w:rPr>
        <w:t>2</w:t>
      </w:r>
      <w:r w:rsidR="001A19E4">
        <w:rPr>
          <w:rFonts w:ascii="Verdana" w:hAnsi="Verdana" w:cs="Arial"/>
          <w:sz w:val="20"/>
        </w:rPr>
        <w:t>0 dni od dnia dostarczenia faktury</w:t>
      </w:r>
      <w:r w:rsidR="00381331">
        <w:rPr>
          <w:rFonts w:ascii="Verdana" w:hAnsi="Verdana" w:cs="Arial"/>
          <w:sz w:val="20"/>
        </w:rPr>
        <w:t xml:space="preserve"> VAT</w:t>
      </w:r>
      <w:r w:rsidR="001A19E4">
        <w:rPr>
          <w:rFonts w:ascii="Verdana" w:hAnsi="Verdana" w:cs="Arial"/>
          <w:sz w:val="20"/>
        </w:rPr>
        <w:t>.</w:t>
      </w:r>
    </w:p>
    <w:p w:rsidR="00D50CCB" w:rsidRPr="000D4F49" w:rsidRDefault="00D50CCB" w:rsidP="00CE2531">
      <w:pPr>
        <w:numPr>
          <w:ilvl w:val="0"/>
          <w:numId w:val="5"/>
        </w:numPr>
        <w:tabs>
          <w:tab w:val="clear" w:pos="1395"/>
          <w:tab w:val="num" w:pos="360"/>
        </w:tabs>
        <w:ind w:left="360"/>
        <w:jc w:val="both"/>
        <w:rPr>
          <w:rFonts w:ascii="Verdana" w:hAnsi="Verdana" w:cs="Arial"/>
          <w:sz w:val="20"/>
        </w:rPr>
      </w:pPr>
      <w:r w:rsidRPr="000D4F49">
        <w:rPr>
          <w:rFonts w:ascii="Verdana" w:hAnsi="Verdana" w:cs="Arial"/>
          <w:sz w:val="20"/>
        </w:rPr>
        <w:t xml:space="preserve">Oświadczam, że uważam się za związanego niniejszą ofertą na czas wskazany </w:t>
      </w:r>
      <w:r w:rsidRPr="000D4F49">
        <w:rPr>
          <w:rFonts w:ascii="Verdana" w:hAnsi="Verdana" w:cs="Arial"/>
          <w:sz w:val="20"/>
        </w:rPr>
        <w:br/>
      </w:r>
      <w:r w:rsidR="00F070F4">
        <w:rPr>
          <w:rFonts w:ascii="Verdana" w:hAnsi="Verdana" w:cs="Arial"/>
          <w:sz w:val="20"/>
        </w:rPr>
        <w:t>w zapytaniu</w:t>
      </w:r>
      <w:r w:rsidRPr="000D4F49">
        <w:rPr>
          <w:rFonts w:ascii="Verdana" w:hAnsi="Verdana" w:cs="Arial"/>
          <w:sz w:val="20"/>
        </w:rPr>
        <w:t>.</w:t>
      </w:r>
    </w:p>
    <w:p w:rsidR="00D50CCB" w:rsidRDefault="00D50CCB" w:rsidP="00CE2531">
      <w:pPr>
        <w:numPr>
          <w:ilvl w:val="0"/>
          <w:numId w:val="5"/>
        </w:numPr>
        <w:tabs>
          <w:tab w:val="clear" w:pos="1395"/>
          <w:tab w:val="num" w:pos="360"/>
        </w:tabs>
        <w:ind w:left="360"/>
        <w:jc w:val="both"/>
        <w:rPr>
          <w:rFonts w:ascii="Verdana" w:hAnsi="Verdana" w:cs="Arial"/>
          <w:sz w:val="20"/>
        </w:rPr>
      </w:pPr>
      <w:r w:rsidRPr="000D4F49">
        <w:rPr>
          <w:rFonts w:ascii="Verdana" w:hAnsi="Verdana" w:cs="Arial"/>
          <w:sz w:val="20"/>
        </w:rPr>
        <w:t xml:space="preserve">Oświadczam, że akceptuję projekt umowy oraz zobowiązuję się, w przypadku wyboru mojej oferty, do zawarcia umowy w wyznaczonym przez Zamawiającego miejscu </w:t>
      </w:r>
      <w:r w:rsidR="00F070F4">
        <w:rPr>
          <w:rFonts w:ascii="Verdana" w:hAnsi="Verdana" w:cs="Arial"/>
          <w:sz w:val="20"/>
        </w:rPr>
        <w:br/>
      </w:r>
      <w:r w:rsidRPr="000D4F49">
        <w:rPr>
          <w:rFonts w:ascii="Verdana" w:hAnsi="Verdana" w:cs="Arial"/>
          <w:sz w:val="20"/>
        </w:rPr>
        <w:t>i terminie.</w:t>
      </w:r>
    </w:p>
    <w:p w:rsidR="005535F2" w:rsidRPr="005535F2" w:rsidRDefault="005535F2" w:rsidP="005535F2">
      <w:pPr>
        <w:numPr>
          <w:ilvl w:val="0"/>
          <w:numId w:val="5"/>
        </w:numPr>
        <w:tabs>
          <w:tab w:val="clear" w:pos="1395"/>
          <w:tab w:val="num" w:pos="360"/>
        </w:tabs>
        <w:ind w:left="360"/>
        <w:jc w:val="both"/>
        <w:rPr>
          <w:rFonts w:ascii="Verdana" w:hAnsi="Verdana" w:cs="Arial"/>
          <w:sz w:val="20"/>
        </w:rPr>
      </w:pPr>
      <w:r w:rsidRPr="005535F2">
        <w:rPr>
          <w:rFonts w:ascii="Verdana" w:hAnsi="Verdana" w:cs="Arial"/>
          <w:sz w:val="20"/>
        </w:rPr>
        <w:t>Oświadczam, że: nie zachodzą w stosunku do mnie/nas podstawy wykluczenia z postępowania o których mowa w art. 7 ust. 1 w związku z art. 9 ustawy z dnia 13 kwietnia 2022 r. o szczególnych rozwiązaniach w zakresie przeciwdziałania wspieraniu agresji na Ukrainę oraz służących ochronie bezpieczeństwa narodowego (Dz. U. z 2022 r. poz. 835).</w:t>
      </w:r>
    </w:p>
    <w:p w:rsidR="00FC6F25" w:rsidRDefault="00FC6F25" w:rsidP="005535F2">
      <w:pPr>
        <w:ind w:left="1416"/>
        <w:rPr>
          <w:rFonts w:ascii="Verdana" w:hAnsi="Verdana" w:cs="Arial"/>
          <w:b/>
          <w:bCs/>
          <w:sz w:val="20"/>
        </w:rPr>
      </w:pPr>
    </w:p>
    <w:p w:rsidR="005535F2" w:rsidRPr="005535F2" w:rsidRDefault="005535F2" w:rsidP="00FC6F25">
      <w:pPr>
        <w:ind w:left="1416"/>
        <w:rPr>
          <w:rFonts w:ascii="Verdana" w:hAnsi="Verdana" w:cs="Arial"/>
          <w:sz w:val="20"/>
        </w:rPr>
      </w:pPr>
      <w:r>
        <w:rPr>
          <w:rFonts w:ascii="Verdana" w:hAnsi="Verdana" w:cs="Arial"/>
          <w:b/>
          <w:bCs/>
          <w:sz w:val="20"/>
        </w:rPr>
        <w:t>Wykonawca</w:t>
      </w:r>
      <w:r w:rsidRPr="000D4F49">
        <w:rPr>
          <w:rFonts w:ascii="Verdana" w:hAnsi="Verdana" w:cs="Arial"/>
          <w:sz w:val="20"/>
        </w:rPr>
        <w:t>:</w:t>
      </w:r>
    </w:p>
    <w:p w:rsidR="005535F2" w:rsidRPr="005535F2" w:rsidRDefault="005535F2" w:rsidP="005535F2">
      <w:pPr>
        <w:ind w:left="360"/>
        <w:jc w:val="both"/>
        <w:rPr>
          <w:rFonts w:ascii="Verdana" w:hAnsi="Verdana" w:cs="Arial"/>
          <w:sz w:val="20"/>
        </w:rPr>
      </w:pPr>
    </w:p>
    <w:p w:rsidR="005535F2" w:rsidRPr="005535F2" w:rsidRDefault="005535F2" w:rsidP="005535F2">
      <w:pPr>
        <w:ind w:left="360"/>
        <w:jc w:val="both"/>
        <w:rPr>
          <w:rFonts w:ascii="Verdana" w:hAnsi="Verdana" w:cs="Arial"/>
          <w:sz w:val="20"/>
        </w:rPr>
      </w:pPr>
    </w:p>
    <w:p w:rsidR="005535F2" w:rsidRPr="005535F2" w:rsidRDefault="005535F2" w:rsidP="005535F2">
      <w:pPr>
        <w:ind w:left="360"/>
        <w:jc w:val="both"/>
        <w:rPr>
          <w:rFonts w:ascii="Verdana" w:hAnsi="Verdana" w:cs="Arial"/>
          <w:sz w:val="20"/>
        </w:rPr>
      </w:pPr>
      <w:r w:rsidRPr="005535F2">
        <w:rPr>
          <w:rFonts w:ascii="Verdana" w:hAnsi="Verdana" w:cs="Arial"/>
          <w:sz w:val="20"/>
        </w:rPr>
        <w:t>___________________________</w:t>
      </w:r>
    </w:p>
    <w:p w:rsidR="005535F2" w:rsidRPr="005535F2" w:rsidRDefault="005535F2" w:rsidP="005535F2">
      <w:pPr>
        <w:ind w:left="360"/>
        <w:jc w:val="both"/>
        <w:rPr>
          <w:rFonts w:ascii="Verdana" w:hAnsi="Verdana" w:cs="Arial"/>
          <w:sz w:val="20"/>
        </w:rPr>
      </w:pPr>
    </w:p>
    <w:p w:rsidR="00F27992" w:rsidRPr="005C0F36" w:rsidRDefault="005535F2" w:rsidP="005C0F36">
      <w:pPr>
        <w:ind w:left="360"/>
        <w:jc w:val="both"/>
        <w:rPr>
          <w:rFonts w:ascii="Verdana" w:hAnsi="Verdana" w:cs="Arial"/>
          <w:sz w:val="20"/>
        </w:rPr>
        <w:sectPr w:rsidR="00F27992" w:rsidRPr="005C0F36" w:rsidSect="00F070F4">
          <w:headerReference w:type="default" r:id="rId8"/>
          <w:footerReference w:type="default" r:id="rId9"/>
          <w:headerReference w:type="first" r:id="rId10"/>
          <w:footerReference w:type="first" r:id="rId11"/>
          <w:pgSz w:w="11906" w:h="16838"/>
          <w:pgMar w:top="1134" w:right="1418" w:bottom="1134" w:left="1418" w:header="709" w:footer="709" w:gutter="0"/>
          <w:cols w:space="708"/>
          <w:titlePg/>
          <w:docGrid w:linePitch="360"/>
        </w:sectPr>
      </w:pPr>
      <w:r w:rsidRPr="005535F2">
        <w:rPr>
          <w:rFonts w:ascii="Verdana" w:hAnsi="Verdana" w:cs="Arial"/>
          <w:sz w:val="20"/>
        </w:rPr>
        <w:t>(czytelny pod</w:t>
      </w:r>
      <w:r w:rsidR="00FC6F25">
        <w:rPr>
          <w:rFonts w:ascii="Verdana" w:hAnsi="Verdana" w:cs="Arial"/>
          <w:sz w:val="20"/>
        </w:rPr>
        <w:t xml:space="preserve">pis i pieczęć Wykonawcy, data </w:t>
      </w:r>
      <w:r w:rsidR="000C798B">
        <w:rPr>
          <w:rFonts w:ascii="Verdana" w:hAnsi="Verdana" w:cs="Arial"/>
          <w:sz w:val="20"/>
        </w:rPr>
        <w:t>)</w:t>
      </w:r>
    </w:p>
    <w:p w:rsidR="00593F39" w:rsidRPr="000D4F49" w:rsidRDefault="00593F39" w:rsidP="001143FA">
      <w:pPr>
        <w:pStyle w:val="Nagwek6"/>
        <w:jc w:val="left"/>
        <w:rPr>
          <w:sz w:val="16"/>
        </w:rPr>
      </w:pPr>
    </w:p>
    <w:sectPr w:rsidR="00593F39" w:rsidRPr="000D4F49" w:rsidSect="00E46935">
      <w:footerReference w:type="default" r:id="rId12"/>
      <w:pgSz w:w="11906" w:h="16838"/>
      <w:pgMar w:top="899" w:right="1417" w:bottom="71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A7C" w:rsidRDefault="00695A7C">
      <w:r>
        <w:separator/>
      </w:r>
    </w:p>
  </w:endnote>
  <w:endnote w:type="continuationSeparator" w:id="0">
    <w:p w:rsidR="00695A7C" w:rsidRDefault="0069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Ottawa">
    <w:altName w:val="Times New Roman"/>
    <w:charset w:val="00"/>
    <w:family w:val="auto"/>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CenturySchlbk">
    <w:altName w:val="Century Schoolbook"/>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643897"/>
      <w:docPartObj>
        <w:docPartGallery w:val="Page Numbers (Bottom of Page)"/>
        <w:docPartUnique/>
      </w:docPartObj>
    </w:sdtPr>
    <w:sdtEndPr/>
    <w:sdtContent>
      <w:p w:rsidR="005C0F36" w:rsidRDefault="005C0F36" w:rsidP="005C0F36">
        <w:pPr>
          <w:pStyle w:val="Stopka"/>
          <w:rPr>
            <w:sz w:val="14"/>
            <w:szCs w:val="14"/>
          </w:rPr>
        </w:pPr>
        <w:r>
          <w:rPr>
            <w:noProof/>
          </w:rPr>
          <w:drawing>
            <wp:inline distT="0" distB="0" distL="0" distR="0" wp14:anchorId="0AD77B1F" wp14:editId="079B1D8C">
              <wp:extent cx="5764530" cy="687705"/>
              <wp:effectExtent l="0" t="0" r="7620" b="0"/>
              <wp:docPr id="3" name="Obraz 3" descr="logociag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ciag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687705"/>
                      </a:xfrm>
                      <a:prstGeom prst="rect">
                        <a:avLst/>
                      </a:prstGeom>
                      <a:noFill/>
                      <a:ln>
                        <a:noFill/>
                      </a:ln>
                    </pic:spPr>
                  </pic:pic>
                </a:graphicData>
              </a:graphic>
            </wp:inline>
          </w:drawing>
        </w:r>
        <w:r>
          <w:rPr>
            <w:sz w:val="14"/>
            <w:szCs w:val="14"/>
          </w:rPr>
          <w:t xml:space="preserve">Strona </w:t>
        </w:r>
        <w:r>
          <w:rPr>
            <w:sz w:val="14"/>
            <w:szCs w:val="14"/>
          </w:rPr>
          <w:fldChar w:fldCharType="begin"/>
        </w:r>
        <w:r>
          <w:rPr>
            <w:sz w:val="14"/>
            <w:szCs w:val="14"/>
          </w:rPr>
          <w:instrText xml:space="preserve"> PAGE </w:instrText>
        </w:r>
        <w:r>
          <w:rPr>
            <w:sz w:val="14"/>
            <w:szCs w:val="14"/>
          </w:rPr>
          <w:fldChar w:fldCharType="separate"/>
        </w:r>
        <w:r w:rsidR="000C798B">
          <w:rPr>
            <w:noProof/>
            <w:sz w:val="14"/>
            <w:szCs w:val="14"/>
          </w:rPr>
          <w:t>5</w:t>
        </w:r>
        <w:r>
          <w:rPr>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sidR="000C798B">
          <w:rPr>
            <w:noProof/>
            <w:sz w:val="14"/>
            <w:szCs w:val="14"/>
          </w:rPr>
          <w:t>6</w:t>
        </w:r>
        <w:r>
          <w:rPr>
            <w:sz w:val="14"/>
            <w:szCs w:val="14"/>
          </w:rPr>
          <w:fldChar w:fldCharType="end"/>
        </w:r>
      </w:p>
      <w:p w:rsidR="005C0F36" w:rsidRDefault="000C798B">
        <w:pPr>
          <w:pStyle w:val="Stopka"/>
          <w:jc w:val="right"/>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A7C" w:rsidRDefault="00695A7C">
    <w:pPr>
      <w:pStyle w:val="Stopka"/>
    </w:pPr>
    <w:r>
      <w:rPr>
        <w:noProof/>
      </w:rPr>
      <w:drawing>
        <wp:inline distT="0" distB="0" distL="0" distR="0" wp14:anchorId="051631DF" wp14:editId="3F83F454">
          <wp:extent cx="5759450" cy="686919"/>
          <wp:effectExtent l="0" t="0" r="0" b="0"/>
          <wp:docPr id="8" name="Obraz 8" descr="logociag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ciag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86919"/>
                  </a:xfrm>
                  <a:prstGeom prst="rect">
                    <a:avLst/>
                  </a:prstGeom>
                  <a:noFill/>
                  <a:ln>
                    <a:noFill/>
                  </a:ln>
                </pic:spPr>
              </pic:pic>
            </a:graphicData>
          </a:graphic>
        </wp:inline>
      </w:drawing>
    </w:r>
  </w:p>
  <w:p w:rsidR="00695A7C" w:rsidRDefault="005C0F36">
    <w:pPr>
      <w:pStyle w:val="Stopka"/>
    </w:pPr>
    <w:r>
      <w:rPr>
        <w:sz w:val="14"/>
        <w:szCs w:val="14"/>
      </w:rPr>
      <w:t xml:space="preserve">Strona </w:t>
    </w:r>
    <w:r>
      <w:rPr>
        <w:sz w:val="14"/>
        <w:szCs w:val="14"/>
      </w:rPr>
      <w:fldChar w:fldCharType="begin"/>
    </w:r>
    <w:r>
      <w:rPr>
        <w:sz w:val="14"/>
        <w:szCs w:val="14"/>
      </w:rPr>
      <w:instrText xml:space="preserve"> PAGE </w:instrText>
    </w:r>
    <w:r>
      <w:rPr>
        <w:sz w:val="14"/>
        <w:szCs w:val="14"/>
      </w:rPr>
      <w:fldChar w:fldCharType="separate"/>
    </w:r>
    <w:r w:rsidR="000C798B">
      <w:rPr>
        <w:noProof/>
        <w:sz w:val="14"/>
        <w:szCs w:val="14"/>
      </w:rPr>
      <w:t>1</w:t>
    </w:r>
    <w:r>
      <w:rPr>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sidR="000C798B">
      <w:rPr>
        <w:noProof/>
        <w:sz w:val="14"/>
        <w:szCs w:val="14"/>
      </w:rPr>
      <w:t>6</w:t>
    </w:r>
    <w:r>
      <w:rPr>
        <w:sz w:val="14"/>
        <w:szCs w:val="1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A7C" w:rsidRPr="005F1885" w:rsidRDefault="00695A7C" w:rsidP="005F188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A7C" w:rsidRDefault="00695A7C">
      <w:r>
        <w:separator/>
      </w:r>
    </w:p>
  </w:footnote>
  <w:footnote w:type="continuationSeparator" w:id="0">
    <w:p w:rsidR="00695A7C" w:rsidRDefault="00695A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885" w:rsidRDefault="005F1885" w:rsidP="005F1885">
    <w:pPr>
      <w:pStyle w:val="Nagwek"/>
    </w:pPr>
    <w:r>
      <w:rPr>
        <w:noProof/>
      </w:rPr>
      <w:drawing>
        <wp:inline distT="0" distB="0" distL="0" distR="0" wp14:anchorId="348E18FA" wp14:editId="4A60FDF2">
          <wp:extent cx="5759450" cy="614045"/>
          <wp:effectExtent l="0" t="0" r="0" b="0"/>
          <wp:docPr id="1" name="Obraz 1" descr="file:///D:/Users/umiwno01/AppData/Local/Temp/notesA6E4F1/PO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D:/Users/umiwno01/AppData/Local/Temp/notesA6E4F1/POP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14045"/>
                  </a:xfrm>
                  <a:prstGeom prst="rect">
                    <a:avLst/>
                  </a:prstGeom>
                  <a:noFill/>
                  <a:ln>
                    <a:noFill/>
                  </a:ln>
                </pic:spPr>
              </pic:pic>
            </a:graphicData>
          </a:graphic>
        </wp:inline>
      </w:drawing>
    </w:r>
  </w:p>
  <w:p w:rsidR="008071CF" w:rsidRPr="005F1885" w:rsidRDefault="008071CF" w:rsidP="005F1885">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A7C" w:rsidRPr="00445890" w:rsidRDefault="00695A7C" w:rsidP="000153F7">
    <w:pPr>
      <w:jc w:val="center"/>
    </w:pPr>
    <w:r>
      <w:rPr>
        <w:noProof/>
      </w:rPr>
      <w:drawing>
        <wp:inline distT="0" distB="0" distL="0" distR="0" wp14:anchorId="12982E11" wp14:editId="732C09F4">
          <wp:extent cx="5759450" cy="614544"/>
          <wp:effectExtent l="0" t="0" r="0" b="0"/>
          <wp:docPr id="4" name="Obraz 4" descr="file:///D:/Users/umiwno01/AppData/Local/Temp/notesA6E4F1/PO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D:/Users/umiwno01/AppData/Local/Temp/notesA6E4F1/POP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14544"/>
                  </a:xfrm>
                  <a:prstGeom prst="rect">
                    <a:avLst/>
                  </a:prstGeom>
                  <a:noFill/>
                  <a:ln>
                    <a:noFill/>
                  </a:ln>
                </pic:spPr>
              </pic:pic>
            </a:graphicData>
          </a:graphic>
        </wp:inline>
      </w:drawing>
    </w:r>
    <w:r w:rsidRPr="00F070F4">
      <w:rPr>
        <w:rFonts w:ascii="Verdana" w:hAnsi="Verdana" w:cs="Verdana"/>
        <w:b/>
        <w:bCs/>
        <w:sz w:val="20"/>
        <w:szCs w:val="20"/>
      </w:rPr>
      <w:t xml:space="preserve"> </w:t>
    </w:r>
  </w:p>
  <w:p w:rsidR="00695A7C" w:rsidRDefault="00695A7C" w:rsidP="00F070F4">
    <w:pPr>
      <w:pStyle w:val="Nagwek"/>
      <w:jc w:val="right"/>
    </w:pPr>
    <w:r w:rsidRPr="008260A1">
      <w:rPr>
        <w:rFonts w:ascii="Verdana" w:hAnsi="Verdana" w:cs="Arial"/>
        <w:b/>
        <w:sz w:val="20"/>
      </w:rPr>
      <w:t>Załącznik nr</w:t>
    </w:r>
    <w:r w:rsidRPr="000D4F49">
      <w:rPr>
        <w:rFonts w:ascii="Verdana" w:hAnsi="Verdana" w:cs="Arial"/>
        <w:b/>
        <w:bCs/>
        <w:sz w:val="20"/>
      </w:rPr>
      <w:t xml:space="preserve"> </w:t>
    </w:r>
    <w:r>
      <w:rPr>
        <w:rFonts w:ascii="Verdana" w:hAnsi="Verdana" w:cs="Arial"/>
        <w:b/>
        <w:bCs/>
        <w:sz w:val="20"/>
      </w:rPr>
      <w:t>1</w:t>
    </w:r>
    <w:r w:rsidRPr="000D4F49">
      <w:rPr>
        <w:rFonts w:ascii="Verdana" w:hAnsi="Verdana" w:cs="Arial"/>
        <w:b/>
        <w:bCs/>
        <w:sz w:val="20"/>
      </w:rPr>
      <w:t xml:space="preserve"> do </w:t>
    </w:r>
    <w:r>
      <w:rPr>
        <w:rFonts w:ascii="Verdana" w:hAnsi="Verdana" w:cs="Arial"/>
        <w:b/>
        <w:bCs/>
        <w:sz w:val="20"/>
      </w:rPr>
      <w:t>zapytania ofertowego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86"/>
        </w:tabs>
        <w:ind w:left="786" w:hanging="360"/>
      </w:p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780"/>
        </w:tabs>
        <w:ind w:left="780" w:hanging="420"/>
      </w:pPr>
    </w:lvl>
  </w:abstractNum>
  <w:abstractNum w:abstractNumId="4" w15:restartNumberingAfterBreak="0">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rPr>
        <w:b w:val="0"/>
        <w:i w:val="0"/>
      </w:rPr>
    </w:lvl>
  </w:abstractNum>
  <w:abstractNum w:abstractNumId="6"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cs="Times New Roman"/>
        <w:sz w:val="20"/>
      </w:rPr>
    </w:lvl>
    <w:lvl w:ilvl="1">
      <w:start w:val="1"/>
      <w:numFmt w:val="bullet"/>
      <w:lvlText w:val=""/>
      <w:lvlJc w:val="left"/>
      <w:pPr>
        <w:tabs>
          <w:tab w:val="num" w:pos="720"/>
        </w:tabs>
        <w:ind w:left="720" w:hanging="360"/>
      </w:pPr>
      <w:rPr>
        <w:rFonts w:ascii="Symbol" w:hAnsi="Symbol" w:cs="Times New Roman"/>
        <w:sz w:val="20"/>
      </w:rPr>
    </w:lvl>
    <w:lvl w:ilvl="2">
      <w:start w:val="1"/>
      <w:numFmt w:val="bullet"/>
      <w:lvlText w:val=""/>
      <w:lvlJc w:val="left"/>
      <w:pPr>
        <w:tabs>
          <w:tab w:val="num" w:pos="1080"/>
        </w:tabs>
        <w:ind w:left="1080" w:hanging="360"/>
      </w:pPr>
      <w:rPr>
        <w:rFonts w:ascii="Symbol" w:hAnsi="Symbol" w:cs="Times New Roman"/>
        <w:sz w:val="20"/>
      </w:rPr>
    </w:lvl>
    <w:lvl w:ilvl="3">
      <w:start w:val="1"/>
      <w:numFmt w:val="bullet"/>
      <w:lvlText w:val=""/>
      <w:lvlJc w:val="left"/>
      <w:pPr>
        <w:tabs>
          <w:tab w:val="num" w:pos="1440"/>
        </w:tabs>
        <w:ind w:left="1440" w:hanging="360"/>
      </w:pPr>
      <w:rPr>
        <w:rFonts w:ascii="Symbol" w:hAnsi="Symbol" w:cs="Times New Roman"/>
        <w:sz w:val="20"/>
      </w:rPr>
    </w:lvl>
    <w:lvl w:ilvl="4">
      <w:start w:val="1"/>
      <w:numFmt w:val="bullet"/>
      <w:lvlText w:val=""/>
      <w:lvlJc w:val="left"/>
      <w:pPr>
        <w:tabs>
          <w:tab w:val="num" w:pos="1800"/>
        </w:tabs>
        <w:ind w:left="1800" w:hanging="360"/>
      </w:pPr>
      <w:rPr>
        <w:rFonts w:ascii="Symbol" w:hAnsi="Symbol" w:cs="Times New Roman"/>
        <w:sz w:val="20"/>
      </w:rPr>
    </w:lvl>
    <w:lvl w:ilvl="5">
      <w:start w:val="1"/>
      <w:numFmt w:val="bullet"/>
      <w:lvlText w:val=""/>
      <w:lvlJc w:val="left"/>
      <w:pPr>
        <w:tabs>
          <w:tab w:val="num" w:pos="2160"/>
        </w:tabs>
        <w:ind w:left="2160" w:hanging="360"/>
      </w:pPr>
      <w:rPr>
        <w:rFonts w:ascii="Symbol" w:hAnsi="Symbol" w:cs="Times New Roman"/>
        <w:sz w:val="20"/>
      </w:rPr>
    </w:lvl>
    <w:lvl w:ilvl="6">
      <w:start w:val="1"/>
      <w:numFmt w:val="bullet"/>
      <w:lvlText w:val=""/>
      <w:lvlJc w:val="left"/>
      <w:pPr>
        <w:tabs>
          <w:tab w:val="num" w:pos="2520"/>
        </w:tabs>
        <w:ind w:left="2520" w:hanging="360"/>
      </w:pPr>
      <w:rPr>
        <w:rFonts w:ascii="Symbol" w:hAnsi="Symbol" w:cs="Times New Roman"/>
        <w:sz w:val="20"/>
      </w:rPr>
    </w:lvl>
    <w:lvl w:ilvl="7">
      <w:start w:val="1"/>
      <w:numFmt w:val="bullet"/>
      <w:lvlText w:val=""/>
      <w:lvlJc w:val="left"/>
      <w:pPr>
        <w:tabs>
          <w:tab w:val="num" w:pos="2880"/>
        </w:tabs>
        <w:ind w:left="2880" w:hanging="360"/>
      </w:pPr>
      <w:rPr>
        <w:rFonts w:ascii="Symbol" w:hAnsi="Symbol" w:cs="Times New Roman"/>
        <w:sz w:val="20"/>
      </w:rPr>
    </w:lvl>
    <w:lvl w:ilvl="8">
      <w:start w:val="1"/>
      <w:numFmt w:val="bullet"/>
      <w:lvlText w:val=""/>
      <w:lvlJc w:val="left"/>
      <w:pPr>
        <w:tabs>
          <w:tab w:val="num" w:pos="3240"/>
        </w:tabs>
        <w:ind w:left="3240" w:hanging="360"/>
      </w:pPr>
      <w:rPr>
        <w:rFonts w:ascii="Symbol" w:hAnsi="Symbol" w:cs="Times New Roman"/>
        <w:sz w:val="20"/>
      </w:rPr>
    </w:lvl>
  </w:abstractNum>
  <w:abstractNum w:abstractNumId="7" w15:restartNumberingAfterBreak="0">
    <w:nsid w:val="0000000A"/>
    <w:multiLevelType w:val="multilevel"/>
    <w:tmpl w:val="0000000A"/>
    <w:name w:val="WW8Num1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bullet"/>
      <w:lvlText w:val="-"/>
      <w:lvlJc w:val="left"/>
      <w:pPr>
        <w:tabs>
          <w:tab w:val="num" w:pos="2340"/>
        </w:tabs>
        <w:ind w:left="2340" w:hanging="360"/>
      </w:pPr>
      <w:rPr>
        <w:rFonts w:ascii="Symbol" w:hAnsi="Symbol"/>
        <w:b w:val="0"/>
        <w:i w:val="0"/>
      </w:rPr>
    </w:lvl>
    <w:lvl w:ilvl="3">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B"/>
    <w:multiLevelType w:val="singleLevel"/>
    <w:tmpl w:val="0000000B"/>
    <w:name w:val="WW8Num11"/>
    <w:lvl w:ilvl="0">
      <w:start w:val="1"/>
      <w:numFmt w:val="decimal"/>
      <w:lvlText w:val="%1)"/>
      <w:lvlJc w:val="left"/>
      <w:pPr>
        <w:tabs>
          <w:tab w:val="num" w:pos="700"/>
        </w:tabs>
        <w:ind w:left="700" w:hanging="360"/>
      </w:pPr>
    </w:lvl>
  </w:abstractNum>
  <w:abstractNum w:abstractNumId="9" w15:restartNumberingAfterBreak="0">
    <w:nsid w:val="0000000C"/>
    <w:multiLevelType w:val="multilevel"/>
    <w:tmpl w:val="0000000C"/>
    <w:name w:val="WW8Num12"/>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D"/>
    <w:multiLevelType w:val="singleLevel"/>
    <w:tmpl w:val="0000000D"/>
    <w:name w:val="WW8Num13"/>
    <w:lvl w:ilvl="0">
      <w:start w:val="1"/>
      <w:numFmt w:val="decimal"/>
      <w:lvlText w:val="%1)"/>
      <w:lvlJc w:val="left"/>
      <w:pPr>
        <w:tabs>
          <w:tab w:val="num" w:pos="2340"/>
        </w:tabs>
        <w:ind w:left="2340" w:hanging="360"/>
      </w:pPr>
    </w:lvl>
  </w:abstractNum>
  <w:abstractNum w:abstractNumId="11" w15:restartNumberingAfterBreak="0">
    <w:nsid w:val="0000000E"/>
    <w:multiLevelType w:val="singleLevel"/>
    <w:tmpl w:val="46C8DA74"/>
    <w:name w:val="WW8Num14"/>
    <w:lvl w:ilvl="0">
      <w:start w:val="3"/>
      <w:numFmt w:val="decimal"/>
      <w:lvlText w:val="%1."/>
      <w:lvlJc w:val="left"/>
      <w:pPr>
        <w:tabs>
          <w:tab w:val="num" w:pos="360"/>
        </w:tabs>
        <w:ind w:left="360" w:hanging="360"/>
      </w:pPr>
      <w:rPr>
        <w:b/>
      </w:rPr>
    </w:lvl>
  </w:abstractNum>
  <w:abstractNum w:abstractNumId="12"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3" w15:restartNumberingAfterBreak="0">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14" w15:restartNumberingAfterBreak="0">
    <w:nsid w:val="00000012"/>
    <w:multiLevelType w:val="singleLevel"/>
    <w:tmpl w:val="505C3542"/>
    <w:name w:val="WW8Num263"/>
    <w:lvl w:ilvl="0">
      <w:start w:val="1"/>
      <w:numFmt w:val="lowerLetter"/>
      <w:lvlText w:val="%1)"/>
      <w:lvlJc w:val="left"/>
      <w:pPr>
        <w:tabs>
          <w:tab w:val="num" w:pos="1068"/>
        </w:tabs>
        <w:ind w:left="1068" w:hanging="360"/>
      </w:pPr>
      <w:rPr>
        <w:rFonts w:hint="default"/>
        <w:b w:val="0"/>
      </w:rPr>
    </w:lvl>
  </w:abstractNum>
  <w:abstractNum w:abstractNumId="15" w15:restartNumberingAfterBreak="0">
    <w:nsid w:val="00000013"/>
    <w:multiLevelType w:val="singleLevel"/>
    <w:tmpl w:val="2B945844"/>
    <w:name w:val="WW8Num20"/>
    <w:lvl w:ilvl="0">
      <w:start w:val="1"/>
      <w:numFmt w:val="decimal"/>
      <w:lvlText w:val="%1."/>
      <w:lvlJc w:val="left"/>
      <w:pPr>
        <w:tabs>
          <w:tab w:val="num" w:pos="360"/>
        </w:tabs>
        <w:ind w:left="360" w:hanging="360"/>
      </w:pPr>
      <w:rPr>
        <w:b/>
      </w:rPr>
    </w:lvl>
  </w:abstractNum>
  <w:abstractNum w:abstractNumId="16" w15:restartNumberingAfterBreak="0">
    <w:nsid w:val="00000014"/>
    <w:multiLevelType w:val="multilevel"/>
    <w:tmpl w:val="394C6EEC"/>
    <w:name w:val="WW8Num21"/>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lowerLetter"/>
      <w:lvlText w:val="%3)"/>
      <w:lvlJc w:val="left"/>
      <w:pPr>
        <w:tabs>
          <w:tab w:val="num" w:pos="360"/>
        </w:tabs>
        <w:ind w:left="360" w:hanging="360"/>
      </w:p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18" w15:restartNumberingAfterBreak="0">
    <w:nsid w:val="00000017"/>
    <w:multiLevelType w:val="singleLevel"/>
    <w:tmpl w:val="00000017"/>
    <w:name w:val="WW8Num24"/>
    <w:lvl w:ilvl="0">
      <w:start w:val="1"/>
      <w:numFmt w:val="decimal"/>
      <w:lvlText w:val="%1."/>
      <w:lvlJc w:val="left"/>
      <w:pPr>
        <w:tabs>
          <w:tab w:val="num" w:pos="360"/>
        </w:tabs>
        <w:ind w:left="360" w:hanging="360"/>
      </w:pPr>
      <w:rPr>
        <w:b w:val="0"/>
        <w:i w:val="0"/>
      </w:rPr>
    </w:lvl>
  </w:abstractNum>
  <w:abstractNum w:abstractNumId="19" w15:restartNumberingAfterBreak="0">
    <w:nsid w:val="00000018"/>
    <w:multiLevelType w:val="multilevel"/>
    <w:tmpl w:val="00000018"/>
    <w:name w:val="WW8Num25"/>
    <w:lvl w:ilvl="0">
      <w:start w:val="1"/>
      <w:numFmt w:val="decimal"/>
      <w:lvlText w:val="%1."/>
      <w:lvlJc w:val="left"/>
      <w:pPr>
        <w:tabs>
          <w:tab w:val="num" w:pos="780"/>
        </w:tabs>
        <w:ind w:left="780" w:hanging="360"/>
      </w:pPr>
      <w:rPr>
        <w:b/>
        <w:i w:val="0"/>
      </w:rPr>
    </w:lvl>
    <w:lvl w:ilvl="1">
      <w:start w:val="1"/>
      <w:numFmt w:val="lowerLetter"/>
      <w:lvlText w:val="%2)"/>
      <w:lvlJc w:val="left"/>
      <w:pPr>
        <w:tabs>
          <w:tab w:val="num" w:pos="1860"/>
        </w:tabs>
        <w:ind w:left="1860" w:hanging="360"/>
      </w:pPr>
    </w:lvl>
    <w:lvl w:ilvl="2">
      <w:numFmt w:val="bullet"/>
      <w:lvlText w:val="-"/>
      <w:lvlJc w:val="left"/>
      <w:pPr>
        <w:tabs>
          <w:tab w:val="num" w:pos="2760"/>
        </w:tabs>
        <w:ind w:left="2760" w:hanging="360"/>
      </w:pPr>
      <w:rPr>
        <w:rFonts w:ascii="Times New Roman" w:hAnsi="Times New Roman" w:cs="Times New Roman"/>
      </w:r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0" w15:restartNumberingAfterBreak="0">
    <w:nsid w:val="0000001A"/>
    <w:multiLevelType w:val="singleLevel"/>
    <w:tmpl w:val="0000001A"/>
    <w:name w:val="WW8Num27"/>
    <w:lvl w:ilvl="0">
      <w:start w:val="1"/>
      <w:numFmt w:val="lowerLetter"/>
      <w:lvlText w:val="%1)"/>
      <w:lvlJc w:val="left"/>
      <w:pPr>
        <w:tabs>
          <w:tab w:val="num" w:pos="2520"/>
        </w:tabs>
        <w:ind w:left="2520" w:hanging="360"/>
      </w:pPr>
      <w:rPr>
        <w:b w:val="0"/>
        <w:i w:val="0"/>
      </w:rPr>
    </w:lvl>
  </w:abstractNum>
  <w:abstractNum w:abstractNumId="21" w15:restartNumberingAfterBreak="0">
    <w:nsid w:val="0000001B"/>
    <w:multiLevelType w:val="singleLevel"/>
    <w:tmpl w:val="0000001B"/>
    <w:name w:val="WW8Num28"/>
    <w:lvl w:ilvl="0">
      <w:start w:val="2"/>
      <w:numFmt w:val="decimal"/>
      <w:lvlText w:val="%1)"/>
      <w:lvlJc w:val="left"/>
      <w:pPr>
        <w:tabs>
          <w:tab w:val="num" w:pos="2340"/>
        </w:tabs>
        <w:ind w:left="2340" w:hanging="360"/>
      </w:pPr>
      <w:rPr>
        <w:rFonts w:ascii="Times New Roman" w:eastAsia="Times New Roman" w:hAnsi="Times New Roman" w:cs="Times New Roman"/>
      </w:rPr>
    </w:lvl>
  </w:abstractNum>
  <w:abstractNum w:abstractNumId="22" w15:restartNumberingAfterBreak="0">
    <w:nsid w:val="0000001C"/>
    <w:multiLevelType w:val="multilevel"/>
    <w:tmpl w:val="A4468F02"/>
    <w:name w:val="WW8Num29"/>
    <w:lvl w:ilvl="0">
      <w:start w:val="1"/>
      <w:numFmt w:val="decimal"/>
      <w:lvlText w:val="%1."/>
      <w:lvlJc w:val="left"/>
      <w:pPr>
        <w:tabs>
          <w:tab w:val="num" w:pos="1440"/>
        </w:tabs>
        <w:ind w:left="1440" w:hanging="360"/>
      </w:pPr>
      <w:rPr>
        <w:b/>
      </w:rPr>
    </w:lvl>
    <w:lvl w:ilvl="1">
      <w:start w:val="1"/>
      <w:numFmt w:val="decimal"/>
      <w:lvlText w:val="%2)"/>
      <w:lvlJc w:val="left"/>
      <w:pPr>
        <w:tabs>
          <w:tab w:val="num" w:pos="1440"/>
        </w:tabs>
        <w:ind w:left="1440" w:hanging="360"/>
      </w:pPr>
      <w:rPr>
        <w:b w:val="0"/>
        <w:i w:val="0"/>
      </w:rPr>
    </w:lvl>
    <w:lvl w:ilvl="2">
      <w:start w:val="1"/>
      <w:numFmt w:val="lowerLetter"/>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D"/>
    <w:multiLevelType w:val="singleLevel"/>
    <w:tmpl w:val="866A2F7A"/>
    <w:name w:val="WW8Num30"/>
    <w:lvl w:ilvl="0">
      <w:start w:val="3"/>
      <w:numFmt w:val="decimal"/>
      <w:lvlText w:val="%1."/>
      <w:lvlJc w:val="left"/>
      <w:pPr>
        <w:tabs>
          <w:tab w:val="num" w:pos="1800"/>
        </w:tabs>
        <w:ind w:left="1800" w:hanging="360"/>
      </w:pPr>
      <w:rPr>
        <w:b/>
      </w:rPr>
    </w:lvl>
  </w:abstractNum>
  <w:abstractNum w:abstractNumId="24" w15:restartNumberingAfterBreak="0">
    <w:nsid w:val="0000001F"/>
    <w:multiLevelType w:val="singleLevel"/>
    <w:tmpl w:val="0000001F"/>
    <w:name w:val="WW8Num32"/>
    <w:lvl w:ilvl="0">
      <w:start w:val="1"/>
      <w:numFmt w:val="decimal"/>
      <w:lvlText w:val="%1."/>
      <w:lvlJc w:val="left"/>
      <w:pPr>
        <w:tabs>
          <w:tab w:val="num" w:pos="360"/>
        </w:tabs>
        <w:ind w:left="360" w:hanging="360"/>
      </w:pPr>
      <w:rPr>
        <w:b w:val="0"/>
      </w:rPr>
    </w:lvl>
  </w:abstractNum>
  <w:abstractNum w:abstractNumId="25" w15:restartNumberingAfterBreak="0">
    <w:nsid w:val="00000020"/>
    <w:multiLevelType w:val="singleLevel"/>
    <w:tmpl w:val="00000020"/>
    <w:name w:val="WW8Num33"/>
    <w:lvl w:ilvl="0">
      <w:start w:val="1"/>
      <w:numFmt w:val="decimal"/>
      <w:lvlText w:val="%1."/>
      <w:lvlJc w:val="left"/>
      <w:pPr>
        <w:tabs>
          <w:tab w:val="num" w:pos="1440"/>
        </w:tabs>
        <w:ind w:left="1440" w:hanging="360"/>
      </w:pPr>
      <w:rPr>
        <w:b w:val="0"/>
      </w:rPr>
    </w:lvl>
  </w:abstractNum>
  <w:abstractNum w:abstractNumId="26" w15:restartNumberingAfterBreak="0">
    <w:nsid w:val="00000022"/>
    <w:multiLevelType w:val="multilevel"/>
    <w:tmpl w:val="756AF9FE"/>
    <w:name w:val="WW8Num35"/>
    <w:lvl w:ilvl="0">
      <w:start w:val="1"/>
      <w:numFmt w:val="decimal"/>
      <w:lvlText w:val="%1)"/>
      <w:lvlJc w:val="left"/>
      <w:pPr>
        <w:tabs>
          <w:tab w:val="num" w:pos="1860"/>
        </w:tabs>
        <w:ind w:left="1860" w:hanging="360"/>
      </w:pPr>
      <w:rPr>
        <w:rFonts w:ascii="Times New Roman" w:hAnsi="Times New Roman" w:cs="Times New Roman"/>
        <w:b w:val="0"/>
      </w:rPr>
    </w:lvl>
    <w:lvl w:ilvl="1">
      <w:start w:val="1"/>
      <w:numFmt w:val="lowerLetter"/>
      <w:lvlText w:val="%2)"/>
      <w:lvlJc w:val="left"/>
      <w:pPr>
        <w:tabs>
          <w:tab w:val="num" w:pos="1860"/>
        </w:tabs>
        <w:ind w:left="1860" w:hanging="360"/>
      </w:pPr>
      <w:rPr>
        <w:b w:val="0"/>
        <w:i w:val="0"/>
      </w:rPr>
    </w:lvl>
    <w:lvl w:ilvl="2">
      <w:start w:val="2"/>
      <w:numFmt w:val="decimal"/>
      <w:lvlText w:val="%3)"/>
      <w:lvlJc w:val="left"/>
      <w:pPr>
        <w:tabs>
          <w:tab w:val="num" w:pos="2760"/>
        </w:tabs>
        <w:ind w:left="2760" w:hanging="360"/>
      </w:pPr>
      <w:rPr>
        <w:b w:val="0"/>
      </w:rPr>
    </w:lvl>
    <w:lvl w:ilvl="3">
      <w:start w:val="1"/>
      <w:numFmt w:val="lowerLetter"/>
      <w:lvlText w:val="%4)"/>
      <w:lvlJc w:val="left"/>
      <w:pPr>
        <w:tabs>
          <w:tab w:val="num" w:pos="3300"/>
        </w:tabs>
        <w:ind w:left="3300" w:hanging="360"/>
      </w:pPr>
      <w:rPr>
        <w:b w:val="0"/>
        <w:i w:val="0"/>
      </w:rPr>
    </w:lvl>
    <w:lvl w:ilvl="4">
      <w:start w:val="6"/>
      <w:numFmt w:val="decimal"/>
      <w:lvlText w:val="%5."/>
      <w:lvlJc w:val="left"/>
      <w:pPr>
        <w:tabs>
          <w:tab w:val="num" w:pos="4020"/>
        </w:tabs>
        <w:ind w:left="4020" w:hanging="360"/>
      </w:pPr>
      <w:rPr>
        <w:b w:val="0"/>
        <w:i w:val="0"/>
      </w:rPr>
    </w:lvl>
    <w:lvl w:ilvl="5">
      <w:start w:val="1"/>
      <w:numFmt w:val="decimal"/>
      <w:lvlText w:val="%6)"/>
      <w:lvlJc w:val="left"/>
      <w:pPr>
        <w:tabs>
          <w:tab w:val="num" w:pos="4920"/>
        </w:tabs>
        <w:ind w:left="4920" w:hanging="360"/>
      </w:pPr>
      <w:rPr>
        <w:b w:val="0"/>
      </w:r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7" w15:restartNumberingAfterBreak="0">
    <w:nsid w:val="00000023"/>
    <w:multiLevelType w:val="singleLevel"/>
    <w:tmpl w:val="00000023"/>
    <w:name w:val="WW8Num36"/>
    <w:lvl w:ilvl="0">
      <w:start w:val="1"/>
      <w:numFmt w:val="decimal"/>
      <w:lvlText w:val="%1."/>
      <w:lvlJc w:val="left"/>
      <w:pPr>
        <w:tabs>
          <w:tab w:val="num" w:pos="360"/>
        </w:tabs>
        <w:ind w:left="360" w:hanging="360"/>
      </w:pPr>
      <w:rPr>
        <w:b w:val="0"/>
        <w:i w:val="0"/>
      </w:rPr>
    </w:lvl>
  </w:abstractNum>
  <w:abstractNum w:abstractNumId="28" w15:restartNumberingAfterBreak="0">
    <w:nsid w:val="00000025"/>
    <w:multiLevelType w:val="multilevel"/>
    <w:tmpl w:val="00000025"/>
    <w:name w:val="WW8Num4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26"/>
    <w:multiLevelType w:val="singleLevel"/>
    <w:tmpl w:val="00000026"/>
    <w:name w:val="WW8Num41"/>
    <w:lvl w:ilvl="0">
      <w:start w:val="1"/>
      <w:numFmt w:val="decimal"/>
      <w:lvlText w:val="%1)"/>
      <w:lvlJc w:val="left"/>
      <w:pPr>
        <w:tabs>
          <w:tab w:val="num" w:pos="3797"/>
        </w:tabs>
        <w:ind w:left="3797" w:hanging="360"/>
      </w:pPr>
    </w:lvl>
  </w:abstractNum>
  <w:abstractNum w:abstractNumId="30" w15:restartNumberingAfterBreak="0">
    <w:nsid w:val="00000028"/>
    <w:multiLevelType w:val="multilevel"/>
    <w:tmpl w:val="00000028"/>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06FD4812"/>
    <w:multiLevelType w:val="hybridMultilevel"/>
    <w:tmpl w:val="E7461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0C1C53"/>
    <w:multiLevelType w:val="hybridMultilevel"/>
    <w:tmpl w:val="2ECCB524"/>
    <w:lvl w:ilvl="0" w:tplc="04150013">
      <w:start w:val="1"/>
      <w:numFmt w:val="upperRoman"/>
      <w:lvlText w:val="%1."/>
      <w:lvlJc w:val="right"/>
      <w:pPr>
        <w:ind w:left="360" w:hanging="360"/>
      </w:pPr>
      <w:rPr>
        <w:b w:val="0"/>
        <w:i w:val="0"/>
      </w:rPr>
    </w:lvl>
    <w:lvl w:ilvl="1" w:tplc="D804A566">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13734E24"/>
    <w:multiLevelType w:val="hybridMultilevel"/>
    <w:tmpl w:val="95183E9E"/>
    <w:name w:val="WW8Num262"/>
    <w:lvl w:ilvl="0" w:tplc="D458D8FA">
      <w:start w:val="1"/>
      <w:numFmt w:val="lowerLetter"/>
      <w:lvlText w:val="%1)"/>
      <w:lvlJc w:val="left"/>
      <w:pPr>
        <w:tabs>
          <w:tab w:val="num" w:pos="2340"/>
        </w:tabs>
        <w:ind w:left="2340" w:hanging="360"/>
      </w:pPr>
      <w:rPr>
        <w:rFonts w:hint="default"/>
        <w:b w:val="0"/>
      </w:rPr>
    </w:lvl>
    <w:lvl w:ilvl="1" w:tplc="04150019" w:tentative="1">
      <w:start w:val="1"/>
      <w:numFmt w:val="lowerLetter"/>
      <w:lvlText w:val="%2."/>
      <w:lvlJc w:val="left"/>
      <w:pPr>
        <w:tabs>
          <w:tab w:val="num" w:pos="1440"/>
        </w:tabs>
        <w:ind w:left="1440" w:hanging="360"/>
      </w:pPr>
    </w:lvl>
    <w:lvl w:ilvl="2" w:tplc="04150011">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7263FEA"/>
    <w:multiLevelType w:val="hybridMultilevel"/>
    <w:tmpl w:val="67CA0E46"/>
    <w:lvl w:ilvl="0" w:tplc="04150007">
      <w:start w:val="1"/>
      <w:numFmt w:val="bullet"/>
      <w:lvlText w:val=""/>
      <w:lvlJc w:val="left"/>
      <w:pPr>
        <w:ind w:left="720" w:hanging="360"/>
      </w:pPr>
      <w:rPr>
        <w:rFonts w:ascii="Wingdings" w:hAnsi="Wingdings"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A8D54BF"/>
    <w:multiLevelType w:val="hybridMultilevel"/>
    <w:tmpl w:val="019E65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EE60520"/>
    <w:multiLevelType w:val="multilevel"/>
    <w:tmpl w:val="394C6EEC"/>
    <w:name w:val="WW8Num212"/>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decimal"/>
      <w:lvlText w:val="%3)"/>
      <w:lvlJc w:val="left"/>
      <w:pPr>
        <w:tabs>
          <w:tab w:val="num" w:pos="360"/>
        </w:tabs>
        <w:ind w:left="360" w:hanging="360"/>
      </w:pPr>
      <w:rPr>
        <w:rFonts w:hint="default"/>
      </w:r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294446A7"/>
    <w:multiLevelType w:val="hybridMultilevel"/>
    <w:tmpl w:val="80CEEAAE"/>
    <w:name w:val="WW8Num2632"/>
    <w:lvl w:ilvl="0" w:tplc="838C21DC">
      <w:start w:val="4"/>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B6335B7"/>
    <w:multiLevelType w:val="hybridMultilevel"/>
    <w:tmpl w:val="4446BD92"/>
    <w:lvl w:ilvl="0" w:tplc="545A61F4">
      <w:start w:val="1"/>
      <w:numFmt w:val="lowerRoman"/>
      <w:pStyle w:val="Listanumerowana"/>
      <w:lvlText w:val="%1."/>
      <w:lvlJc w:val="right"/>
      <w:pPr>
        <w:tabs>
          <w:tab w:val="num" w:pos="1531"/>
        </w:tabs>
        <w:ind w:left="1531" w:hanging="113"/>
      </w:pPr>
      <w:rPr>
        <w:rFonts w:hint="default"/>
      </w:rPr>
    </w:lvl>
    <w:lvl w:ilvl="1" w:tplc="3CCE0474">
      <w:numFmt w:val="bullet"/>
      <w:lvlText w:val="-"/>
      <w:lvlJc w:val="left"/>
      <w:pPr>
        <w:tabs>
          <w:tab w:val="num" w:pos="2378"/>
        </w:tabs>
        <w:ind w:left="2378" w:hanging="360"/>
      </w:pPr>
      <w:rPr>
        <w:rFonts w:ascii="Times New Roman" w:eastAsia="Times New Roman" w:hAnsi="Times New Roman" w:cs="Times New Roman" w:hint="default"/>
      </w:rPr>
    </w:lvl>
    <w:lvl w:ilvl="2" w:tplc="2926DF40">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40" w15:restartNumberingAfterBreak="0">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15:restartNumberingAfterBreak="0">
    <w:nsid w:val="354C6C78"/>
    <w:multiLevelType w:val="hybridMultilevel"/>
    <w:tmpl w:val="09DA3648"/>
    <w:name w:val="WW8Num2622"/>
    <w:lvl w:ilvl="0" w:tplc="CFAEFD14">
      <w:start w:val="1"/>
      <w:numFmt w:val="decimal"/>
      <w:lvlText w:val="%1)"/>
      <w:lvlJc w:val="left"/>
      <w:pPr>
        <w:tabs>
          <w:tab w:val="num" w:pos="720"/>
        </w:tabs>
        <w:ind w:left="720"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5873F4A"/>
    <w:multiLevelType w:val="hybridMultilevel"/>
    <w:tmpl w:val="B246DD88"/>
    <w:lvl w:ilvl="0" w:tplc="3FD8BB88">
      <w:start w:val="1"/>
      <w:numFmt w:val="lowerLetter"/>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4256AB"/>
    <w:multiLevelType w:val="hybridMultilevel"/>
    <w:tmpl w:val="03E82CF2"/>
    <w:name w:val="WW8Num2633"/>
    <w:lvl w:ilvl="0" w:tplc="4C6A0E68">
      <w:start w:val="1"/>
      <w:numFmt w:val="bullet"/>
      <w:lvlText w:val=""/>
      <w:lvlJc w:val="left"/>
      <w:pPr>
        <w:tabs>
          <w:tab w:val="num" w:pos="2149"/>
        </w:tabs>
        <w:ind w:left="2149" w:hanging="360"/>
      </w:pPr>
      <w:rPr>
        <w:rFonts w:ascii="Symbol" w:hAnsi="Symbol" w:hint="default"/>
      </w:rPr>
    </w:lvl>
    <w:lvl w:ilvl="1" w:tplc="663A46B4">
      <w:start w:val="1"/>
      <w:numFmt w:val="decimal"/>
      <w:lvlText w:val="%2."/>
      <w:lvlJc w:val="left"/>
      <w:pPr>
        <w:tabs>
          <w:tab w:val="num" w:pos="1789"/>
        </w:tabs>
        <w:ind w:left="1789" w:hanging="360"/>
      </w:pPr>
      <w:rPr>
        <w:rFonts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44" w15:restartNumberingAfterBreak="0">
    <w:nsid w:val="47280B9D"/>
    <w:multiLevelType w:val="hybridMultilevel"/>
    <w:tmpl w:val="9D02E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111147"/>
    <w:multiLevelType w:val="hybridMultilevel"/>
    <w:tmpl w:val="019E65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5E4C527C"/>
    <w:multiLevelType w:val="hybridMultilevel"/>
    <w:tmpl w:val="50A05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11248EB"/>
    <w:multiLevelType w:val="hybridMultilevel"/>
    <w:tmpl w:val="4362613C"/>
    <w:name w:val="WW8Num2636"/>
    <w:lvl w:ilvl="0" w:tplc="505C3542">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4710C650">
      <w:start w:val="1"/>
      <w:numFmt w:val="lowerLetter"/>
      <w:lvlText w:val="%3)"/>
      <w:lvlJc w:val="right"/>
      <w:pPr>
        <w:tabs>
          <w:tab w:val="num" w:pos="2160"/>
        </w:tabs>
        <w:ind w:left="2160" w:hanging="180"/>
      </w:pPr>
      <w:rPr>
        <w:rFonts w:ascii="Times New Roman" w:eastAsia="Times New Roman" w:hAnsi="Times New Roman" w:cs="Times New Roman"/>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1">
      <w:start w:val="1"/>
      <w:numFmt w:val="decimal"/>
      <w:lvlText w:val="%6)"/>
      <w:lvlJc w:val="left"/>
      <w:pPr>
        <w:tabs>
          <w:tab w:val="num" w:pos="4500"/>
        </w:tabs>
        <w:ind w:left="4500" w:hanging="360"/>
      </w:pPr>
      <w:rPr>
        <w:rFonts w:hint="default"/>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0" w15:restartNumberingAfterBreak="0">
    <w:nsid w:val="6E7B3DC2"/>
    <w:multiLevelType w:val="hybridMultilevel"/>
    <w:tmpl w:val="AB5A19C2"/>
    <w:lvl w:ilvl="0" w:tplc="A3CA09FA">
      <w:start w:val="1"/>
      <w:numFmt w:val="lowerLetter"/>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EA0427"/>
    <w:multiLevelType w:val="hybridMultilevel"/>
    <w:tmpl w:val="5E56A466"/>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771A0347"/>
    <w:multiLevelType w:val="hybridMultilevel"/>
    <w:tmpl w:val="AB5A19C2"/>
    <w:lvl w:ilvl="0" w:tplc="A3CA09FA">
      <w:start w:val="1"/>
      <w:numFmt w:val="lowerLetter"/>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39"/>
  </w:num>
  <w:num w:numId="3">
    <w:abstractNumId w:val="0"/>
  </w:num>
  <w:num w:numId="4">
    <w:abstractNumId w:val="49"/>
  </w:num>
  <w:num w:numId="5">
    <w:abstractNumId w:val="46"/>
  </w:num>
  <w:num w:numId="6">
    <w:abstractNumId w:val="40"/>
  </w:num>
  <w:num w:numId="7">
    <w:abstractNumId w:val="51"/>
  </w:num>
  <w:num w:numId="8">
    <w:abstractNumId w:val="35"/>
  </w:num>
  <w:num w:numId="9">
    <w:abstractNumId w:val="42"/>
  </w:num>
  <w:num w:numId="10">
    <w:abstractNumId w:val="50"/>
  </w:num>
  <w:num w:numId="11">
    <w:abstractNumId w:val="52"/>
  </w:num>
  <w:num w:numId="12">
    <w:abstractNumId w:val="44"/>
  </w:num>
  <w:num w:numId="13">
    <w:abstractNumId w:val="45"/>
  </w:num>
  <w:num w:numId="14">
    <w:abstractNumId w:val="32"/>
  </w:num>
  <w:num w:numId="15">
    <w:abstractNumId w:val="33"/>
  </w:num>
  <w:num w:numId="16">
    <w:abstractNumId w:val="34"/>
  </w:num>
  <w:num w:numId="17">
    <w:abstractNumId w:val="36"/>
  </w:num>
  <w:num w:numId="18">
    <w:abstractNumId w:val="4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7E7"/>
    <w:rsid w:val="00000EC0"/>
    <w:rsid w:val="00014C7E"/>
    <w:rsid w:val="000153F7"/>
    <w:rsid w:val="00033D8F"/>
    <w:rsid w:val="00034111"/>
    <w:rsid w:val="00040851"/>
    <w:rsid w:val="00075922"/>
    <w:rsid w:val="00076032"/>
    <w:rsid w:val="00080FE1"/>
    <w:rsid w:val="0009075D"/>
    <w:rsid w:val="000912F9"/>
    <w:rsid w:val="000963D5"/>
    <w:rsid w:val="000A2534"/>
    <w:rsid w:val="000A7840"/>
    <w:rsid w:val="000B32DA"/>
    <w:rsid w:val="000B65D8"/>
    <w:rsid w:val="000B69C2"/>
    <w:rsid w:val="000C798B"/>
    <w:rsid w:val="000D3ACC"/>
    <w:rsid w:val="000D4F49"/>
    <w:rsid w:val="000E215D"/>
    <w:rsid w:val="000E2FC8"/>
    <w:rsid w:val="000F5346"/>
    <w:rsid w:val="00103ED8"/>
    <w:rsid w:val="001044DF"/>
    <w:rsid w:val="00105F1C"/>
    <w:rsid w:val="0010649D"/>
    <w:rsid w:val="001143FA"/>
    <w:rsid w:val="0012185A"/>
    <w:rsid w:val="001263CC"/>
    <w:rsid w:val="00130642"/>
    <w:rsid w:val="00133A0F"/>
    <w:rsid w:val="00142049"/>
    <w:rsid w:val="001468DE"/>
    <w:rsid w:val="00154809"/>
    <w:rsid w:val="001653F0"/>
    <w:rsid w:val="001656C9"/>
    <w:rsid w:val="00170193"/>
    <w:rsid w:val="00171118"/>
    <w:rsid w:val="00173B3A"/>
    <w:rsid w:val="001761F9"/>
    <w:rsid w:val="00177723"/>
    <w:rsid w:val="0018119C"/>
    <w:rsid w:val="00193052"/>
    <w:rsid w:val="00197733"/>
    <w:rsid w:val="001A19E4"/>
    <w:rsid w:val="001A2AE0"/>
    <w:rsid w:val="001A78B4"/>
    <w:rsid w:val="001B5486"/>
    <w:rsid w:val="001B5C87"/>
    <w:rsid w:val="001B5E5D"/>
    <w:rsid w:val="001B69C4"/>
    <w:rsid w:val="001C084E"/>
    <w:rsid w:val="001D48A0"/>
    <w:rsid w:val="001D5694"/>
    <w:rsid w:val="001D5B62"/>
    <w:rsid w:val="00205ACC"/>
    <w:rsid w:val="00205C03"/>
    <w:rsid w:val="002112D2"/>
    <w:rsid w:val="00214D1B"/>
    <w:rsid w:val="002170E5"/>
    <w:rsid w:val="00225330"/>
    <w:rsid w:val="00231E7D"/>
    <w:rsid w:val="00235603"/>
    <w:rsid w:val="00237DC8"/>
    <w:rsid w:val="00240207"/>
    <w:rsid w:val="0024433B"/>
    <w:rsid w:val="0024670E"/>
    <w:rsid w:val="002520C9"/>
    <w:rsid w:val="0025781C"/>
    <w:rsid w:val="00266B59"/>
    <w:rsid w:val="0027543C"/>
    <w:rsid w:val="00283F96"/>
    <w:rsid w:val="00293F56"/>
    <w:rsid w:val="00297030"/>
    <w:rsid w:val="002971C7"/>
    <w:rsid w:val="002A079F"/>
    <w:rsid w:val="002A310B"/>
    <w:rsid w:val="002A36F3"/>
    <w:rsid w:val="002A3A88"/>
    <w:rsid w:val="002A4E4E"/>
    <w:rsid w:val="002B2FBC"/>
    <w:rsid w:val="002B72AB"/>
    <w:rsid w:val="002C6251"/>
    <w:rsid w:val="002D5A39"/>
    <w:rsid w:val="002D7358"/>
    <w:rsid w:val="002E04F9"/>
    <w:rsid w:val="002E4D82"/>
    <w:rsid w:val="002F49D7"/>
    <w:rsid w:val="002F49EF"/>
    <w:rsid w:val="002F766F"/>
    <w:rsid w:val="00301D81"/>
    <w:rsid w:val="00302A96"/>
    <w:rsid w:val="00303153"/>
    <w:rsid w:val="003061CC"/>
    <w:rsid w:val="00311F89"/>
    <w:rsid w:val="00317002"/>
    <w:rsid w:val="00321792"/>
    <w:rsid w:val="00325081"/>
    <w:rsid w:val="00332E3E"/>
    <w:rsid w:val="0033559E"/>
    <w:rsid w:val="00336ED8"/>
    <w:rsid w:val="00337D06"/>
    <w:rsid w:val="003465A8"/>
    <w:rsid w:val="003471E2"/>
    <w:rsid w:val="00355BD8"/>
    <w:rsid w:val="00356593"/>
    <w:rsid w:val="0035777A"/>
    <w:rsid w:val="00370E97"/>
    <w:rsid w:val="00376CF4"/>
    <w:rsid w:val="00376E39"/>
    <w:rsid w:val="00377352"/>
    <w:rsid w:val="00377B3B"/>
    <w:rsid w:val="00381331"/>
    <w:rsid w:val="00382205"/>
    <w:rsid w:val="00394A99"/>
    <w:rsid w:val="003A7440"/>
    <w:rsid w:val="003B0104"/>
    <w:rsid w:val="003B16D4"/>
    <w:rsid w:val="003B421D"/>
    <w:rsid w:val="003B4B91"/>
    <w:rsid w:val="003B4C21"/>
    <w:rsid w:val="003C0C14"/>
    <w:rsid w:val="003C1F16"/>
    <w:rsid w:val="003C27EE"/>
    <w:rsid w:val="003C2F98"/>
    <w:rsid w:val="003C3383"/>
    <w:rsid w:val="003C6461"/>
    <w:rsid w:val="003C7AAD"/>
    <w:rsid w:val="003D2F85"/>
    <w:rsid w:val="003D369A"/>
    <w:rsid w:val="003D3D10"/>
    <w:rsid w:val="003D3DF6"/>
    <w:rsid w:val="003E6472"/>
    <w:rsid w:val="003E7724"/>
    <w:rsid w:val="003F2CD5"/>
    <w:rsid w:val="003F4266"/>
    <w:rsid w:val="003F56E6"/>
    <w:rsid w:val="003F5B16"/>
    <w:rsid w:val="003F7BE7"/>
    <w:rsid w:val="004002F3"/>
    <w:rsid w:val="004016EA"/>
    <w:rsid w:val="00402C1F"/>
    <w:rsid w:val="00403C76"/>
    <w:rsid w:val="0040751F"/>
    <w:rsid w:val="00413FF8"/>
    <w:rsid w:val="004147A3"/>
    <w:rsid w:val="00434354"/>
    <w:rsid w:val="004370C2"/>
    <w:rsid w:val="00446B19"/>
    <w:rsid w:val="0045257E"/>
    <w:rsid w:val="0046361B"/>
    <w:rsid w:val="0046596E"/>
    <w:rsid w:val="00472B8A"/>
    <w:rsid w:val="004769EC"/>
    <w:rsid w:val="004774C2"/>
    <w:rsid w:val="0048305A"/>
    <w:rsid w:val="00497E81"/>
    <w:rsid w:val="004A0B5B"/>
    <w:rsid w:val="004A61B5"/>
    <w:rsid w:val="004A623F"/>
    <w:rsid w:val="004A6769"/>
    <w:rsid w:val="004B1827"/>
    <w:rsid w:val="004B26D0"/>
    <w:rsid w:val="004B3939"/>
    <w:rsid w:val="004D0D21"/>
    <w:rsid w:val="004D1844"/>
    <w:rsid w:val="004D1E93"/>
    <w:rsid w:val="004D23D0"/>
    <w:rsid w:val="004D48EC"/>
    <w:rsid w:val="004F3240"/>
    <w:rsid w:val="004F4E0C"/>
    <w:rsid w:val="004F6FDA"/>
    <w:rsid w:val="0051479E"/>
    <w:rsid w:val="005178CB"/>
    <w:rsid w:val="005206DD"/>
    <w:rsid w:val="00532253"/>
    <w:rsid w:val="00533102"/>
    <w:rsid w:val="00541AE9"/>
    <w:rsid w:val="0054298B"/>
    <w:rsid w:val="00546342"/>
    <w:rsid w:val="005535BE"/>
    <w:rsid w:val="005535F2"/>
    <w:rsid w:val="00555304"/>
    <w:rsid w:val="00563BAE"/>
    <w:rsid w:val="0056401E"/>
    <w:rsid w:val="00575260"/>
    <w:rsid w:val="00576A46"/>
    <w:rsid w:val="00580667"/>
    <w:rsid w:val="0058459B"/>
    <w:rsid w:val="005905E1"/>
    <w:rsid w:val="005909C5"/>
    <w:rsid w:val="00590F0E"/>
    <w:rsid w:val="00591B19"/>
    <w:rsid w:val="00593F39"/>
    <w:rsid w:val="005A2B36"/>
    <w:rsid w:val="005A5F09"/>
    <w:rsid w:val="005B0790"/>
    <w:rsid w:val="005B5511"/>
    <w:rsid w:val="005C0F36"/>
    <w:rsid w:val="005C3585"/>
    <w:rsid w:val="005C7412"/>
    <w:rsid w:val="005C7E10"/>
    <w:rsid w:val="005D0932"/>
    <w:rsid w:val="005D1D59"/>
    <w:rsid w:val="005D2722"/>
    <w:rsid w:val="005D4128"/>
    <w:rsid w:val="005E02CC"/>
    <w:rsid w:val="005E2BDB"/>
    <w:rsid w:val="005E3EB0"/>
    <w:rsid w:val="005E7FC4"/>
    <w:rsid w:val="005F0E47"/>
    <w:rsid w:val="005F1885"/>
    <w:rsid w:val="005F3265"/>
    <w:rsid w:val="005F4CD0"/>
    <w:rsid w:val="0060154C"/>
    <w:rsid w:val="006030FE"/>
    <w:rsid w:val="006120D5"/>
    <w:rsid w:val="00614508"/>
    <w:rsid w:val="0062037E"/>
    <w:rsid w:val="0063049D"/>
    <w:rsid w:val="00630DC4"/>
    <w:rsid w:val="006323D0"/>
    <w:rsid w:val="00634877"/>
    <w:rsid w:val="00641B04"/>
    <w:rsid w:val="00645C65"/>
    <w:rsid w:val="00653C2A"/>
    <w:rsid w:val="0066508A"/>
    <w:rsid w:val="00667FE6"/>
    <w:rsid w:val="0067719A"/>
    <w:rsid w:val="0068495F"/>
    <w:rsid w:val="00691898"/>
    <w:rsid w:val="00691D8F"/>
    <w:rsid w:val="0069282B"/>
    <w:rsid w:val="0069285A"/>
    <w:rsid w:val="006955CE"/>
    <w:rsid w:val="00695A7C"/>
    <w:rsid w:val="00697EBA"/>
    <w:rsid w:val="006A0990"/>
    <w:rsid w:val="006A1830"/>
    <w:rsid w:val="006A57DB"/>
    <w:rsid w:val="006A74B1"/>
    <w:rsid w:val="006B2791"/>
    <w:rsid w:val="006B2893"/>
    <w:rsid w:val="006B38C4"/>
    <w:rsid w:val="006B7956"/>
    <w:rsid w:val="006C3AEE"/>
    <w:rsid w:val="006C6690"/>
    <w:rsid w:val="006D1612"/>
    <w:rsid w:val="006D5AC3"/>
    <w:rsid w:val="006F0E05"/>
    <w:rsid w:val="006F4CE6"/>
    <w:rsid w:val="006F5E99"/>
    <w:rsid w:val="006F794B"/>
    <w:rsid w:val="00706707"/>
    <w:rsid w:val="00714430"/>
    <w:rsid w:val="00717C7E"/>
    <w:rsid w:val="0073164C"/>
    <w:rsid w:val="007343C8"/>
    <w:rsid w:val="007364A5"/>
    <w:rsid w:val="00736CF6"/>
    <w:rsid w:val="007417A1"/>
    <w:rsid w:val="00751FFA"/>
    <w:rsid w:val="00752A42"/>
    <w:rsid w:val="00754877"/>
    <w:rsid w:val="00764999"/>
    <w:rsid w:val="00764C9C"/>
    <w:rsid w:val="00772DC8"/>
    <w:rsid w:val="00774C94"/>
    <w:rsid w:val="007801E8"/>
    <w:rsid w:val="00783C4B"/>
    <w:rsid w:val="007967E7"/>
    <w:rsid w:val="0079724E"/>
    <w:rsid w:val="007A1DE6"/>
    <w:rsid w:val="007A73DC"/>
    <w:rsid w:val="007B51E3"/>
    <w:rsid w:val="007B6F11"/>
    <w:rsid w:val="007C5B3D"/>
    <w:rsid w:val="007D3F47"/>
    <w:rsid w:val="007D52ED"/>
    <w:rsid w:val="007D5404"/>
    <w:rsid w:val="007D781B"/>
    <w:rsid w:val="007E0195"/>
    <w:rsid w:val="007E30FB"/>
    <w:rsid w:val="007E381D"/>
    <w:rsid w:val="007E587E"/>
    <w:rsid w:val="007E781B"/>
    <w:rsid w:val="007F32FF"/>
    <w:rsid w:val="007F7290"/>
    <w:rsid w:val="007F736C"/>
    <w:rsid w:val="00800D9D"/>
    <w:rsid w:val="0080213A"/>
    <w:rsid w:val="0080434C"/>
    <w:rsid w:val="008071CF"/>
    <w:rsid w:val="008146F7"/>
    <w:rsid w:val="0081654A"/>
    <w:rsid w:val="00817A28"/>
    <w:rsid w:val="00823CF2"/>
    <w:rsid w:val="00824382"/>
    <w:rsid w:val="008260A1"/>
    <w:rsid w:val="00831BF4"/>
    <w:rsid w:val="00832A33"/>
    <w:rsid w:val="00833BF3"/>
    <w:rsid w:val="00841F2E"/>
    <w:rsid w:val="00843224"/>
    <w:rsid w:val="008525D9"/>
    <w:rsid w:val="008554DD"/>
    <w:rsid w:val="00857691"/>
    <w:rsid w:val="00857D54"/>
    <w:rsid w:val="00860661"/>
    <w:rsid w:val="00861836"/>
    <w:rsid w:val="008622C0"/>
    <w:rsid w:val="00864574"/>
    <w:rsid w:val="008659E3"/>
    <w:rsid w:val="00874924"/>
    <w:rsid w:val="00876D6A"/>
    <w:rsid w:val="00880D9E"/>
    <w:rsid w:val="008813B1"/>
    <w:rsid w:val="00885DD4"/>
    <w:rsid w:val="00890AEF"/>
    <w:rsid w:val="0089231E"/>
    <w:rsid w:val="00895CCB"/>
    <w:rsid w:val="008A7E30"/>
    <w:rsid w:val="008B0A1A"/>
    <w:rsid w:val="008C1B21"/>
    <w:rsid w:val="008C3469"/>
    <w:rsid w:val="008C4ECC"/>
    <w:rsid w:val="008D4158"/>
    <w:rsid w:val="008E0729"/>
    <w:rsid w:val="008E36A4"/>
    <w:rsid w:val="008E3F2D"/>
    <w:rsid w:val="008E7CF9"/>
    <w:rsid w:val="008F2F98"/>
    <w:rsid w:val="00901C39"/>
    <w:rsid w:val="00916873"/>
    <w:rsid w:val="00917F03"/>
    <w:rsid w:val="009352D9"/>
    <w:rsid w:val="0094593C"/>
    <w:rsid w:val="0095085A"/>
    <w:rsid w:val="00954BB6"/>
    <w:rsid w:val="00955672"/>
    <w:rsid w:val="00957335"/>
    <w:rsid w:val="00957B5C"/>
    <w:rsid w:val="00960756"/>
    <w:rsid w:val="009758B5"/>
    <w:rsid w:val="00977A74"/>
    <w:rsid w:val="00981E8B"/>
    <w:rsid w:val="00997653"/>
    <w:rsid w:val="009A5596"/>
    <w:rsid w:val="009B31A7"/>
    <w:rsid w:val="009B554C"/>
    <w:rsid w:val="009B5E1E"/>
    <w:rsid w:val="009B68AF"/>
    <w:rsid w:val="009B774B"/>
    <w:rsid w:val="009C1201"/>
    <w:rsid w:val="009C207D"/>
    <w:rsid w:val="009D0930"/>
    <w:rsid w:val="009D689A"/>
    <w:rsid w:val="009D7034"/>
    <w:rsid w:val="009E0BB3"/>
    <w:rsid w:val="009E28D9"/>
    <w:rsid w:val="009F257E"/>
    <w:rsid w:val="00A00ACC"/>
    <w:rsid w:val="00A1322A"/>
    <w:rsid w:val="00A30C45"/>
    <w:rsid w:val="00A40C4A"/>
    <w:rsid w:val="00A41CE2"/>
    <w:rsid w:val="00A44D73"/>
    <w:rsid w:val="00A459AA"/>
    <w:rsid w:val="00A56346"/>
    <w:rsid w:val="00A631B8"/>
    <w:rsid w:val="00A64F43"/>
    <w:rsid w:val="00A7164F"/>
    <w:rsid w:val="00A722A0"/>
    <w:rsid w:val="00A77419"/>
    <w:rsid w:val="00A80E82"/>
    <w:rsid w:val="00A81157"/>
    <w:rsid w:val="00A85016"/>
    <w:rsid w:val="00A86DD6"/>
    <w:rsid w:val="00A879EE"/>
    <w:rsid w:val="00A92D02"/>
    <w:rsid w:val="00A93162"/>
    <w:rsid w:val="00A954E8"/>
    <w:rsid w:val="00A96703"/>
    <w:rsid w:val="00AA676B"/>
    <w:rsid w:val="00AB1BE5"/>
    <w:rsid w:val="00AB1D21"/>
    <w:rsid w:val="00AB3D9F"/>
    <w:rsid w:val="00AB62CB"/>
    <w:rsid w:val="00AC1327"/>
    <w:rsid w:val="00AC2D3E"/>
    <w:rsid w:val="00AD26E1"/>
    <w:rsid w:val="00AD2EA7"/>
    <w:rsid w:val="00AD76EA"/>
    <w:rsid w:val="00AE1C32"/>
    <w:rsid w:val="00AE1DF2"/>
    <w:rsid w:val="00AE26CE"/>
    <w:rsid w:val="00AE375E"/>
    <w:rsid w:val="00AE43B5"/>
    <w:rsid w:val="00AE51DE"/>
    <w:rsid w:val="00AE680D"/>
    <w:rsid w:val="00AF5AB6"/>
    <w:rsid w:val="00AF5C2B"/>
    <w:rsid w:val="00AF66E6"/>
    <w:rsid w:val="00AF77C1"/>
    <w:rsid w:val="00B0082D"/>
    <w:rsid w:val="00B01BAF"/>
    <w:rsid w:val="00B02ED1"/>
    <w:rsid w:val="00B040D4"/>
    <w:rsid w:val="00B10ACB"/>
    <w:rsid w:val="00B10B59"/>
    <w:rsid w:val="00B145C2"/>
    <w:rsid w:val="00B145EF"/>
    <w:rsid w:val="00B177C6"/>
    <w:rsid w:val="00B21B4D"/>
    <w:rsid w:val="00B2201C"/>
    <w:rsid w:val="00B22470"/>
    <w:rsid w:val="00B24EC0"/>
    <w:rsid w:val="00B35928"/>
    <w:rsid w:val="00B422ED"/>
    <w:rsid w:val="00B42CE8"/>
    <w:rsid w:val="00B4350D"/>
    <w:rsid w:val="00B5277D"/>
    <w:rsid w:val="00B571C9"/>
    <w:rsid w:val="00B666DC"/>
    <w:rsid w:val="00B70DD5"/>
    <w:rsid w:val="00B70F7F"/>
    <w:rsid w:val="00B76848"/>
    <w:rsid w:val="00B80DA7"/>
    <w:rsid w:val="00B816D2"/>
    <w:rsid w:val="00B8429E"/>
    <w:rsid w:val="00B90534"/>
    <w:rsid w:val="00B920D0"/>
    <w:rsid w:val="00B96428"/>
    <w:rsid w:val="00B97E5C"/>
    <w:rsid w:val="00B97F35"/>
    <w:rsid w:val="00BB077E"/>
    <w:rsid w:val="00BD1593"/>
    <w:rsid w:val="00BD1D15"/>
    <w:rsid w:val="00BF2874"/>
    <w:rsid w:val="00BF3031"/>
    <w:rsid w:val="00BF5D7A"/>
    <w:rsid w:val="00BF74B6"/>
    <w:rsid w:val="00C0108F"/>
    <w:rsid w:val="00C05221"/>
    <w:rsid w:val="00C06387"/>
    <w:rsid w:val="00C11D13"/>
    <w:rsid w:val="00C1365B"/>
    <w:rsid w:val="00C152D5"/>
    <w:rsid w:val="00C16EE1"/>
    <w:rsid w:val="00C4600A"/>
    <w:rsid w:val="00C47042"/>
    <w:rsid w:val="00C51674"/>
    <w:rsid w:val="00C6102F"/>
    <w:rsid w:val="00C629B4"/>
    <w:rsid w:val="00C62DCD"/>
    <w:rsid w:val="00C63ED8"/>
    <w:rsid w:val="00C74B75"/>
    <w:rsid w:val="00C76575"/>
    <w:rsid w:val="00C81CCE"/>
    <w:rsid w:val="00C85ED8"/>
    <w:rsid w:val="00CA0D32"/>
    <w:rsid w:val="00CA2A4D"/>
    <w:rsid w:val="00CB07E7"/>
    <w:rsid w:val="00CB0DA6"/>
    <w:rsid w:val="00CB5954"/>
    <w:rsid w:val="00CB653C"/>
    <w:rsid w:val="00CC5B4A"/>
    <w:rsid w:val="00CC6948"/>
    <w:rsid w:val="00CD1517"/>
    <w:rsid w:val="00CD43A0"/>
    <w:rsid w:val="00CE1027"/>
    <w:rsid w:val="00CE2099"/>
    <w:rsid w:val="00CE2531"/>
    <w:rsid w:val="00CE4FD9"/>
    <w:rsid w:val="00CE70AD"/>
    <w:rsid w:val="00CF23C3"/>
    <w:rsid w:val="00CF36E5"/>
    <w:rsid w:val="00CF56DE"/>
    <w:rsid w:val="00CF5BAB"/>
    <w:rsid w:val="00D10525"/>
    <w:rsid w:val="00D35363"/>
    <w:rsid w:val="00D43116"/>
    <w:rsid w:val="00D476AB"/>
    <w:rsid w:val="00D47A7B"/>
    <w:rsid w:val="00D50CCB"/>
    <w:rsid w:val="00D519FD"/>
    <w:rsid w:val="00D57B54"/>
    <w:rsid w:val="00D62F37"/>
    <w:rsid w:val="00D63DA4"/>
    <w:rsid w:val="00D66BE3"/>
    <w:rsid w:val="00D74087"/>
    <w:rsid w:val="00D764F2"/>
    <w:rsid w:val="00D8069E"/>
    <w:rsid w:val="00D8427B"/>
    <w:rsid w:val="00D90936"/>
    <w:rsid w:val="00D92B0E"/>
    <w:rsid w:val="00D967FD"/>
    <w:rsid w:val="00D97839"/>
    <w:rsid w:val="00DA2C8A"/>
    <w:rsid w:val="00DA6831"/>
    <w:rsid w:val="00DC2DC3"/>
    <w:rsid w:val="00DC4482"/>
    <w:rsid w:val="00DC56CF"/>
    <w:rsid w:val="00DC75F6"/>
    <w:rsid w:val="00DD0AE7"/>
    <w:rsid w:val="00DD14C6"/>
    <w:rsid w:val="00DE31B5"/>
    <w:rsid w:val="00DE3B12"/>
    <w:rsid w:val="00DF2DF7"/>
    <w:rsid w:val="00E00403"/>
    <w:rsid w:val="00E00BDF"/>
    <w:rsid w:val="00E0188C"/>
    <w:rsid w:val="00E02DCB"/>
    <w:rsid w:val="00E04339"/>
    <w:rsid w:val="00E04C93"/>
    <w:rsid w:val="00E074A1"/>
    <w:rsid w:val="00E07686"/>
    <w:rsid w:val="00E154E7"/>
    <w:rsid w:val="00E16DDD"/>
    <w:rsid w:val="00E30555"/>
    <w:rsid w:val="00E3059D"/>
    <w:rsid w:val="00E37257"/>
    <w:rsid w:val="00E41020"/>
    <w:rsid w:val="00E42E76"/>
    <w:rsid w:val="00E46935"/>
    <w:rsid w:val="00E745D4"/>
    <w:rsid w:val="00E779F6"/>
    <w:rsid w:val="00E815A2"/>
    <w:rsid w:val="00E84506"/>
    <w:rsid w:val="00E9261A"/>
    <w:rsid w:val="00E949E1"/>
    <w:rsid w:val="00EA18CE"/>
    <w:rsid w:val="00EA223C"/>
    <w:rsid w:val="00EA3587"/>
    <w:rsid w:val="00EA5E2F"/>
    <w:rsid w:val="00EB1124"/>
    <w:rsid w:val="00EB21EA"/>
    <w:rsid w:val="00EB6883"/>
    <w:rsid w:val="00EC0F79"/>
    <w:rsid w:val="00EC3110"/>
    <w:rsid w:val="00EC32CB"/>
    <w:rsid w:val="00ED2A24"/>
    <w:rsid w:val="00ED53BB"/>
    <w:rsid w:val="00ED5F5C"/>
    <w:rsid w:val="00ED77C8"/>
    <w:rsid w:val="00EE560D"/>
    <w:rsid w:val="00EE6319"/>
    <w:rsid w:val="00EE6CF7"/>
    <w:rsid w:val="00EF4643"/>
    <w:rsid w:val="00EF51D7"/>
    <w:rsid w:val="00EF606B"/>
    <w:rsid w:val="00F01DF7"/>
    <w:rsid w:val="00F03089"/>
    <w:rsid w:val="00F045BD"/>
    <w:rsid w:val="00F05007"/>
    <w:rsid w:val="00F051B7"/>
    <w:rsid w:val="00F070F4"/>
    <w:rsid w:val="00F07D13"/>
    <w:rsid w:val="00F11F9B"/>
    <w:rsid w:val="00F11FEE"/>
    <w:rsid w:val="00F1432A"/>
    <w:rsid w:val="00F1517C"/>
    <w:rsid w:val="00F2156D"/>
    <w:rsid w:val="00F22A10"/>
    <w:rsid w:val="00F24D15"/>
    <w:rsid w:val="00F27992"/>
    <w:rsid w:val="00F30653"/>
    <w:rsid w:val="00F3686F"/>
    <w:rsid w:val="00F44251"/>
    <w:rsid w:val="00F459E9"/>
    <w:rsid w:val="00F510A8"/>
    <w:rsid w:val="00F52D88"/>
    <w:rsid w:val="00F64ED3"/>
    <w:rsid w:val="00F82411"/>
    <w:rsid w:val="00F84AD7"/>
    <w:rsid w:val="00F86BEB"/>
    <w:rsid w:val="00F9543D"/>
    <w:rsid w:val="00F97BEB"/>
    <w:rsid w:val="00FA22B2"/>
    <w:rsid w:val="00FA4B33"/>
    <w:rsid w:val="00FA5E33"/>
    <w:rsid w:val="00FB08E1"/>
    <w:rsid w:val="00FB1FC1"/>
    <w:rsid w:val="00FB50FD"/>
    <w:rsid w:val="00FB7DA9"/>
    <w:rsid w:val="00FC0C06"/>
    <w:rsid w:val="00FC1705"/>
    <w:rsid w:val="00FC3C36"/>
    <w:rsid w:val="00FC6ABC"/>
    <w:rsid w:val="00FC6F25"/>
    <w:rsid w:val="00FD3290"/>
    <w:rsid w:val="00FD5945"/>
    <w:rsid w:val="00FE0739"/>
    <w:rsid w:val="00FE198D"/>
    <w:rsid w:val="00FE275C"/>
    <w:rsid w:val="00FE51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A3824F0"/>
  <w15:docId w15:val="{0635DB7E-1E89-4882-8161-28CDE39A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aliases w:val="heading 1,H1"/>
    <w:basedOn w:val="Normalny"/>
    <w:next w:val="Normalny"/>
    <w:link w:val="Nagwek1Znak"/>
    <w:qFormat/>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qFormat/>
    <w:pPr>
      <w:keepNext/>
      <w:ind w:firstLine="708"/>
      <w:jc w:val="both"/>
      <w:outlineLvl w:val="1"/>
    </w:pPr>
    <w:rPr>
      <w:rFonts w:ascii="Verdana" w:hAnsi="Verdana"/>
      <w:b/>
      <w:sz w:val="20"/>
    </w:rPr>
  </w:style>
  <w:style w:type="paragraph" w:styleId="Nagwek3">
    <w:name w:val="heading 3"/>
    <w:basedOn w:val="Normalny"/>
    <w:next w:val="Normalny"/>
    <w:qFormat/>
    <w:pPr>
      <w:keepNext/>
      <w:widowControl w:val="0"/>
      <w:jc w:val="both"/>
      <w:outlineLvl w:val="2"/>
    </w:pPr>
    <w:rPr>
      <w:rFonts w:ascii="Ottawa" w:hAnsi="Ottawa"/>
      <w:b/>
      <w:snapToGrid w:val="0"/>
      <w:szCs w:val="20"/>
    </w:rPr>
  </w:style>
  <w:style w:type="paragraph" w:styleId="Nagwek4">
    <w:name w:val="heading 4"/>
    <w:aliases w:val="h4"/>
    <w:basedOn w:val="Normalny"/>
    <w:next w:val="Normalny"/>
    <w:qFormat/>
    <w:pPr>
      <w:keepNext/>
      <w:spacing w:before="240" w:after="120"/>
      <w:outlineLvl w:val="3"/>
    </w:pPr>
    <w:rPr>
      <w:b/>
      <w:caps/>
      <w:color w:val="FF0000"/>
      <w:sz w:val="22"/>
      <w:u w:val="single"/>
    </w:rPr>
  </w:style>
  <w:style w:type="paragraph" w:styleId="Nagwek5">
    <w:name w:val="heading 5"/>
    <w:basedOn w:val="Normalny"/>
    <w:next w:val="Normalny"/>
    <w:link w:val="Nagwek5Znak"/>
    <w:qFormat/>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pPr>
      <w:keepNext/>
      <w:jc w:val="center"/>
      <w:outlineLvl w:val="5"/>
    </w:pPr>
    <w:rPr>
      <w:sz w:val="32"/>
      <w:u w:val="single"/>
    </w:rPr>
  </w:style>
  <w:style w:type="paragraph" w:styleId="Nagwek7">
    <w:name w:val="heading 7"/>
    <w:basedOn w:val="Normalny"/>
    <w:next w:val="Normalny"/>
    <w:qFormat/>
    <w:pPr>
      <w:keepNext/>
      <w:outlineLvl w:val="6"/>
    </w:pPr>
    <w:rPr>
      <w:rFonts w:ascii="Verdana" w:hAnsi="Verdana"/>
      <w:b/>
      <w:bCs/>
      <w:sz w:val="20"/>
    </w:rPr>
  </w:style>
  <w:style w:type="paragraph" w:styleId="Nagwek8">
    <w:name w:val="heading 8"/>
    <w:basedOn w:val="Normalny"/>
    <w:next w:val="Normalny"/>
    <w:qFormat/>
    <w:pPr>
      <w:keepNext/>
      <w:autoSpaceDE w:val="0"/>
      <w:autoSpaceDN w:val="0"/>
      <w:adjustRightInd w:val="0"/>
      <w:jc w:val="center"/>
      <w:outlineLvl w:val="7"/>
    </w:pPr>
    <w:rPr>
      <w:i/>
      <w:iCs/>
      <w:sz w:val="14"/>
    </w:rPr>
  </w:style>
  <w:style w:type="paragraph" w:styleId="Nagwek9">
    <w:name w:val="heading 9"/>
    <w:basedOn w:val="Normalny"/>
    <w:next w:val="Normalny"/>
    <w:qFormat/>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pPr>
      <w:numPr>
        <w:numId w:val="1"/>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semiHidden/>
    <w:pPr>
      <w:tabs>
        <w:tab w:val="left" w:pos="709"/>
      </w:tabs>
      <w:spacing w:after="120"/>
      <w:ind w:right="-57"/>
    </w:pPr>
    <w:rPr>
      <w:sz w:val="22"/>
    </w:rPr>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customStyle="1" w:styleId="08Sygnaturapisma">
    <w:name w:val="@08.Sygnatura_pisma"/>
    <w:basedOn w:val="Normalny"/>
    <w:next w:val="Normalny"/>
  </w:style>
  <w:style w:type="paragraph" w:styleId="Tytu">
    <w:name w:val="Title"/>
    <w:basedOn w:val="Normalny"/>
    <w:qFormat/>
    <w:pPr>
      <w:jc w:val="center"/>
    </w:pPr>
    <w:rPr>
      <w:rFonts w:ascii="Arial" w:hAnsi="Arial" w:cs="Arial"/>
      <w:b/>
      <w:sz w:val="22"/>
      <w:szCs w:val="20"/>
    </w:rPr>
  </w:style>
  <w:style w:type="paragraph" w:customStyle="1" w:styleId="Standard">
    <w:name w:val="Standard"/>
    <w:autoRedefine/>
    <w:pPr>
      <w:autoSpaceDE w:val="0"/>
      <w:autoSpaceDN w:val="0"/>
      <w:adjustRightInd w:val="0"/>
      <w:snapToGrid w:val="0"/>
      <w:jc w:val="both"/>
    </w:pPr>
    <w:rPr>
      <w:rFonts w:ascii="Verdana" w:hAnsi="Verdana" w:cs="Arial"/>
      <w:szCs w:val="22"/>
    </w:rPr>
  </w:style>
  <w:style w:type="paragraph" w:customStyle="1" w:styleId="ust">
    <w:name w:val="ust"/>
    <w:basedOn w:val="Normalny"/>
    <w:pPr>
      <w:spacing w:after="80"/>
      <w:ind w:left="431" w:hanging="255"/>
      <w:jc w:val="both"/>
    </w:pPr>
    <w:rPr>
      <w:szCs w:val="20"/>
    </w:rPr>
  </w:style>
  <w:style w:type="paragraph" w:styleId="Tekstpodstawowy3">
    <w:name w:val="Body Text 3"/>
    <w:basedOn w:val="Normalny"/>
    <w:link w:val="Tekstpodstawowy3Znak"/>
    <w:semiHidden/>
    <w:pPr>
      <w:keepNext/>
      <w:jc w:val="both"/>
    </w:pPr>
    <w:rPr>
      <w:sz w:val="22"/>
    </w:rPr>
  </w:style>
  <w:style w:type="paragraph" w:customStyle="1" w:styleId="TLSAumowy">
    <w:name w:val="TLSA umowy"/>
    <w:basedOn w:val="Normalny"/>
    <w:pPr>
      <w:spacing w:after="120" w:line="312" w:lineRule="auto"/>
      <w:jc w:val="both"/>
    </w:pPr>
    <w:rPr>
      <w:rFonts w:ascii="Arial" w:hAnsi="Arial"/>
      <w:sz w:val="22"/>
      <w:szCs w:val="20"/>
    </w:rPr>
  </w:style>
  <w:style w:type="paragraph" w:customStyle="1" w:styleId="Tekstpodstawowy31">
    <w:name w:val="Tekst podstawowy 31"/>
    <w:basedOn w:val="Normalny"/>
    <w:pPr>
      <w:tabs>
        <w:tab w:val="left" w:pos="284"/>
      </w:tabs>
    </w:pPr>
    <w:rPr>
      <w:sz w:val="22"/>
      <w:szCs w:val="20"/>
    </w:rPr>
  </w:style>
  <w:style w:type="paragraph" w:customStyle="1" w:styleId="14StanowiskoPodpisujacego">
    <w:name w:val="@14.StanowiskoPodpisujacego"/>
    <w:basedOn w:val="Normalny"/>
    <w:pPr>
      <w:jc w:val="both"/>
    </w:pPr>
    <w:rPr>
      <w:rFonts w:ascii="Verdana" w:hAnsi="Verdana"/>
      <w:sz w:val="18"/>
      <w:szCs w:val="18"/>
    </w:rPr>
  </w:style>
  <w:style w:type="paragraph" w:customStyle="1" w:styleId="11Trescpisma">
    <w:name w:val="@11.Tresc_pisma"/>
    <w:basedOn w:val="Normalny"/>
    <w:pPr>
      <w:spacing w:before="180"/>
      <w:jc w:val="both"/>
    </w:pPr>
    <w:rPr>
      <w:rFonts w:ascii="Verdana" w:hAnsi="Verdana"/>
      <w:sz w:val="20"/>
      <w:szCs w:val="18"/>
    </w:rPr>
  </w:style>
  <w:style w:type="paragraph" w:styleId="Tekstpodstawowywcity3">
    <w:name w:val="Body Text Indent 3"/>
    <w:basedOn w:val="Normalny"/>
    <w:semiHidden/>
    <w:pPr>
      <w:spacing w:after="120"/>
      <w:ind w:left="283"/>
    </w:pPr>
    <w:rPr>
      <w:sz w:val="16"/>
      <w:szCs w:val="16"/>
    </w:rPr>
  </w:style>
  <w:style w:type="paragraph" w:styleId="Tekstpodstawowywcity">
    <w:name w:val="Body Text Indent"/>
    <w:basedOn w:val="Normalny"/>
    <w:semiHidden/>
    <w:pPr>
      <w:spacing w:line="360" w:lineRule="auto"/>
      <w:ind w:firstLine="284"/>
      <w:jc w:val="both"/>
    </w:pPr>
    <w:rPr>
      <w:szCs w:val="20"/>
    </w:rPr>
  </w:style>
  <w:style w:type="character" w:customStyle="1" w:styleId="text1">
    <w:name w:val="text1"/>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Pr>
      <w:b/>
      <w:sz w:val="28"/>
      <w:szCs w:val="20"/>
    </w:rPr>
  </w:style>
  <w:style w:type="paragraph" w:styleId="Listapunktowana">
    <w:name w:val="List Bullet"/>
    <w:basedOn w:val="Normalny"/>
    <w:autoRedefine/>
    <w:semiHidden/>
    <w:pPr>
      <w:spacing w:before="60"/>
      <w:ind w:left="360"/>
      <w:jc w:val="both"/>
    </w:pPr>
    <w:rPr>
      <w:snapToGrid w:val="0"/>
      <w:sz w:val="22"/>
      <w:szCs w:val="20"/>
    </w:rPr>
  </w:style>
  <w:style w:type="paragraph" w:styleId="Tekstpodstawowywcity2">
    <w:name w:val="Body Text Indent 2"/>
    <w:basedOn w:val="Normalny"/>
    <w:semiHidden/>
    <w:pPr>
      <w:ind w:left="360"/>
      <w:jc w:val="both"/>
    </w:pPr>
    <w:rPr>
      <w:rFonts w:ascii="Verdana" w:hAnsi="Verdana"/>
    </w:rPr>
  </w:style>
  <w:style w:type="paragraph" w:styleId="Stopka">
    <w:name w:val="footer"/>
    <w:basedOn w:val="Normalny"/>
    <w:link w:val="StopkaZnak"/>
    <w:uiPriority w:val="99"/>
    <w:pPr>
      <w:tabs>
        <w:tab w:val="center" w:pos="4536"/>
        <w:tab w:val="right" w:pos="9072"/>
      </w:tabs>
    </w:pPr>
  </w:style>
  <w:style w:type="paragraph" w:styleId="Nagwek">
    <w:name w:val="header"/>
    <w:basedOn w:val="Normalny"/>
    <w:link w:val="NagwekZnak"/>
    <w:uiPriority w:val="99"/>
    <w:pPr>
      <w:tabs>
        <w:tab w:val="center" w:pos="4536"/>
        <w:tab w:val="right" w:pos="9072"/>
      </w:tabs>
    </w:pPr>
  </w:style>
  <w:style w:type="character" w:styleId="Hipercze">
    <w:name w:val="Hyperlink"/>
    <w:semiHidden/>
    <w:rPr>
      <w:color w:val="0000FF"/>
      <w:u w:val="single"/>
    </w:rPr>
  </w:style>
  <w:style w:type="paragraph" w:customStyle="1" w:styleId="Tekstpodstawowy21">
    <w:name w:val="Tekst podstawowy 21"/>
    <w:basedOn w:val="Normalny"/>
    <w:pPr>
      <w:spacing w:after="80"/>
      <w:ind w:left="454" w:hanging="482"/>
      <w:jc w:val="both"/>
    </w:pPr>
    <w:rPr>
      <w:sz w:val="22"/>
      <w:szCs w:val="20"/>
    </w:rPr>
  </w:style>
  <w:style w:type="paragraph" w:styleId="Akapitzlist">
    <w:name w:val="List Paragraph"/>
    <w:aliases w:val="BulletC,Colorful List Accent 1,Medium Grid 1 Accent 2,Medium Grid 1 - Accent 21,Bullet Number,List Paragraph1,lp1,List Paragraph2,ISCG Numerowanie,lp11,List Paragraph11,Bullet 1,Use Case List Paragraph,Body MS Bullet,Podsis rysunku,L1,L"/>
    <w:basedOn w:val="Normalny"/>
    <w:link w:val="AkapitzlistZnak"/>
    <w:uiPriority w:val="34"/>
    <w:qFormat/>
    <w:pPr>
      <w:ind w:left="720"/>
    </w:pPr>
  </w:style>
  <w:style w:type="paragraph" w:styleId="Listanumerowana">
    <w:name w:val="List Number"/>
    <w:basedOn w:val="Normalny"/>
    <w:semiHidden/>
    <w:pPr>
      <w:numPr>
        <w:numId w:val="2"/>
      </w:numPr>
    </w:pPr>
    <w:rPr>
      <w:rFonts w:ascii="Arial" w:eastAsia="Arial Unicode MS" w:hAnsi="Arial"/>
      <w:sz w:val="22"/>
    </w:rPr>
  </w:style>
  <w:style w:type="paragraph" w:customStyle="1" w:styleId="O">
    <w:name w:val="O"/>
    <w:basedOn w:val="Normalny"/>
    <w:rPr>
      <w:szCs w:val="20"/>
    </w:rPr>
  </w:style>
  <w:style w:type="paragraph" w:customStyle="1" w:styleId="Tytu0">
    <w:name w:val="Tytu?"/>
    <w:basedOn w:val="Normalny"/>
    <w:pPr>
      <w:jc w:val="center"/>
    </w:pPr>
    <w:rPr>
      <w:b/>
      <w:sz w:val="28"/>
      <w:szCs w:val="20"/>
    </w:rPr>
  </w:style>
  <w:style w:type="paragraph" w:customStyle="1" w:styleId="titel-12">
    <w:name w:val="titel-12"/>
    <w:pPr>
      <w:tabs>
        <w:tab w:val="left" w:pos="1021"/>
      </w:tabs>
      <w:spacing w:after="120"/>
    </w:pPr>
    <w:rPr>
      <w:rFonts w:ascii="NewCenturySchlbk" w:hAnsi="NewCenturySchlbk"/>
      <w:b/>
      <w:sz w:val="24"/>
      <w:lang w:val="de-DE"/>
    </w:rPr>
  </w:style>
  <w:style w:type="paragraph" w:styleId="Tekstprzypisudolnego">
    <w:name w:val="footnote text"/>
    <w:basedOn w:val="Normalny"/>
    <w:semiHidden/>
    <w:rPr>
      <w:sz w:val="20"/>
      <w:szCs w:val="20"/>
    </w:rPr>
  </w:style>
  <w:style w:type="paragraph" w:customStyle="1" w:styleId="Default">
    <w:name w:val="Default"/>
    <w:pPr>
      <w:autoSpaceDE w:val="0"/>
      <w:autoSpaceDN w:val="0"/>
      <w:adjustRightInd w:val="0"/>
    </w:pPr>
    <w:rPr>
      <w:color w:val="000000"/>
      <w:sz w:val="24"/>
      <w:szCs w:val="24"/>
    </w:rPr>
  </w:style>
  <w:style w:type="paragraph" w:customStyle="1" w:styleId="Tekstpodstawowywcity0">
    <w:name w:val="Tekst podstawowy wci?ty"/>
    <w:basedOn w:val="Normalny"/>
    <w:pPr>
      <w:widowControl w:val="0"/>
      <w:ind w:right="51"/>
      <w:jc w:val="both"/>
    </w:pPr>
    <w:rPr>
      <w:szCs w:val="20"/>
    </w:rPr>
  </w:style>
  <w:style w:type="paragraph" w:customStyle="1" w:styleId="Tekstpodstawowywcity21">
    <w:name w:val="Tekst podstawowy wcięty 21"/>
    <w:basedOn w:val="Normalny"/>
    <w:pPr>
      <w:ind w:left="426"/>
    </w:pPr>
    <w:rPr>
      <w:sz w:val="22"/>
      <w:szCs w:val="20"/>
    </w:rPr>
  </w:style>
  <w:style w:type="paragraph" w:customStyle="1" w:styleId="Zwykytekst1">
    <w:name w:val="Zwykły tekst1"/>
    <w:basedOn w:val="Normalny"/>
    <w:rPr>
      <w:rFonts w:ascii="Courier New" w:hAnsi="Courier New"/>
      <w:sz w:val="20"/>
      <w:szCs w:val="20"/>
    </w:rPr>
  </w:style>
  <w:style w:type="paragraph" w:customStyle="1" w:styleId="10Szanowny">
    <w:name w:val="@10.Szanowny"/>
    <w:basedOn w:val="Normalny"/>
    <w:next w:val="Normalny"/>
    <w:pPr>
      <w:spacing w:before="180"/>
      <w:jc w:val="both"/>
    </w:pPr>
    <w:rPr>
      <w:rFonts w:ascii="Verdana" w:hAnsi="Verdana"/>
      <w:sz w:val="20"/>
      <w:szCs w:val="18"/>
    </w:rPr>
  </w:style>
  <w:style w:type="paragraph" w:styleId="NormalnyWeb">
    <w:name w:val="Normal (Web)"/>
    <w:basedOn w:val="Normalny"/>
    <w:semiHidden/>
    <w:pPr>
      <w:suppressAutoHyphens/>
      <w:spacing w:before="280" w:after="280"/>
    </w:pPr>
    <w:rPr>
      <w:lang w:eastAsia="ar-SA"/>
    </w:rPr>
  </w:style>
  <w:style w:type="character" w:customStyle="1" w:styleId="FontStyle39">
    <w:name w:val="Font Style39"/>
    <w:rPr>
      <w:rFonts w:ascii="Verdana" w:hAnsi="Verdana" w:cs="Verdana"/>
      <w:sz w:val="18"/>
      <w:szCs w:val="18"/>
    </w:rPr>
  </w:style>
  <w:style w:type="character" w:customStyle="1" w:styleId="FontStyle90">
    <w:name w:val="Font Style90"/>
    <w:rPr>
      <w:rFonts w:ascii="Verdana" w:hAnsi="Verdana" w:cs="Verdana"/>
      <w:sz w:val="18"/>
      <w:szCs w:val="18"/>
    </w:rPr>
  </w:style>
  <w:style w:type="paragraph" w:styleId="Listapunktowana3">
    <w:name w:val="List Bullet 3"/>
    <w:basedOn w:val="Normalny"/>
    <w:autoRedefine/>
    <w:semiHidden/>
    <w:pPr>
      <w:numPr>
        <w:numId w:val="3"/>
      </w:numPr>
    </w:pPr>
  </w:style>
  <w:style w:type="paragraph" w:customStyle="1" w:styleId="Folgetext1">
    <w:name w:val="Folgetext 1"/>
    <w:basedOn w:val="Normalny"/>
    <w:pPr>
      <w:tabs>
        <w:tab w:val="left" w:pos="3402"/>
        <w:tab w:val="left" w:pos="5104"/>
        <w:tab w:val="left" w:pos="7372"/>
      </w:tabs>
    </w:pPr>
    <w:rPr>
      <w:rFonts w:ascii="Arial" w:hAnsi="Arial"/>
      <w:sz w:val="22"/>
      <w:szCs w:val="20"/>
      <w:lang w:val="de-CH"/>
    </w:rPr>
  </w:style>
  <w:style w:type="paragraph" w:customStyle="1" w:styleId="xl38">
    <w:name w:val="xl38"/>
    <w:basedOn w:val="Normalny"/>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semiHidden/>
    <w:pPr>
      <w:ind w:left="390" w:right="-1"/>
      <w:jc w:val="both"/>
    </w:pPr>
    <w:rPr>
      <w:sz w:val="22"/>
    </w:rPr>
  </w:style>
  <w:style w:type="character" w:styleId="Odwoanieprzypisudolnego">
    <w:name w:val="footnote reference"/>
    <w:semiHidden/>
    <w:unhideWhenUsed/>
    <w:rPr>
      <w:vertAlign w:val="superscript"/>
    </w:rPr>
  </w:style>
  <w:style w:type="paragraph" w:styleId="Indeks1">
    <w:name w:val="index 1"/>
    <w:basedOn w:val="Normalny"/>
    <w:next w:val="Normalny"/>
    <w:autoRedefine/>
    <w:semiHidden/>
    <w:pPr>
      <w:ind w:left="240" w:hanging="240"/>
    </w:pPr>
  </w:style>
  <w:style w:type="paragraph" w:customStyle="1" w:styleId="Tekstpodstawowywcity20">
    <w:name w:val="Tekst podstawowy wci?ty 2"/>
    <w:basedOn w:val="Normalny"/>
    <w:pPr>
      <w:ind w:left="284" w:hanging="284"/>
    </w:pPr>
    <w:rPr>
      <w:b/>
      <w:szCs w:val="20"/>
    </w:rPr>
  </w:style>
  <w:style w:type="character" w:styleId="UyteHipercze">
    <w:name w:val="FollowedHyperlink"/>
    <w:semiHidden/>
    <w:rPr>
      <w:color w:val="800080"/>
      <w:u w:val="single"/>
    </w:rPr>
  </w:style>
  <w:style w:type="paragraph" w:customStyle="1" w:styleId="Style6">
    <w:name w:val="Style6"/>
    <w:basedOn w:val="Normalny"/>
    <w:pPr>
      <w:widowControl w:val="0"/>
      <w:autoSpaceDE w:val="0"/>
      <w:autoSpaceDN w:val="0"/>
      <w:adjustRightInd w:val="0"/>
      <w:spacing w:line="252" w:lineRule="exact"/>
    </w:pPr>
    <w:rPr>
      <w:rFonts w:ascii="Book Antiqua" w:hAnsi="Book Antiqua"/>
      <w:sz w:val="20"/>
    </w:rPr>
  </w:style>
  <w:style w:type="paragraph" w:customStyle="1" w:styleId="Style7">
    <w:name w:val="Style7"/>
    <w:basedOn w:val="Normalny"/>
    <w:pPr>
      <w:widowControl w:val="0"/>
      <w:autoSpaceDE w:val="0"/>
      <w:autoSpaceDN w:val="0"/>
      <w:adjustRightInd w:val="0"/>
      <w:spacing w:line="230" w:lineRule="exact"/>
    </w:pPr>
    <w:rPr>
      <w:rFonts w:ascii="Book Antiqua" w:hAnsi="Book Antiqua"/>
      <w:sz w:val="20"/>
    </w:rPr>
  </w:style>
  <w:style w:type="paragraph" w:customStyle="1" w:styleId="Style8">
    <w:name w:val="Style8"/>
    <w:basedOn w:val="Normalny"/>
    <w:pPr>
      <w:widowControl w:val="0"/>
      <w:autoSpaceDE w:val="0"/>
      <w:autoSpaceDN w:val="0"/>
      <w:adjustRightInd w:val="0"/>
      <w:spacing w:line="230" w:lineRule="exact"/>
    </w:pPr>
    <w:rPr>
      <w:rFonts w:ascii="Book Antiqua" w:hAnsi="Book Antiqua"/>
      <w:sz w:val="20"/>
    </w:rPr>
  </w:style>
  <w:style w:type="paragraph" w:customStyle="1" w:styleId="Style9">
    <w:name w:val="Style9"/>
    <w:basedOn w:val="Normalny"/>
    <w:pPr>
      <w:widowControl w:val="0"/>
      <w:autoSpaceDE w:val="0"/>
      <w:autoSpaceDN w:val="0"/>
      <w:adjustRightInd w:val="0"/>
    </w:pPr>
    <w:rPr>
      <w:rFonts w:ascii="Book Antiqua" w:hAnsi="Book Antiqua"/>
      <w:sz w:val="20"/>
    </w:rPr>
  </w:style>
  <w:style w:type="character" w:customStyle="1" w:styleId="FontStyle11">
    <w:name w:val="Font Style11"/>
    <w:rPr>
      <w:rFonts w:ascii="Book Antiqua" w:hAnsi="Book Antiqua"/>
      <w:b/>
      <w:bCs/>
      <w:sz w:val="18"/>
      <w:szCs w:val="18"/>
    </w:rPr>
  </w:style>
  <w:style w:type="character" w:customStyle="1" w:styleId="FontStyle12">
    <w:name w:val="Font Style12"/>
    <w:rPr>
      <w:rFonts w:ascii="Book Antiqua" w:hAnsi="Book Antiqua"/>
      <w:b/>
      <w:bCs/>
      <w:sz w:val="18"/>
      <w:szCs w:val="18"/>
    </w:rPr>
  </w:style>
  <w:style w:type="character" w:customStyle="1" w:styleId="FontStyle13">
    <w:name w:val="Font Style13"/>
    <w:rPr>
      <w:rFonts w:ascii="Book Antiqua" w:hAnsi="Book Antiqua"/>
      <w:spacing w:val="10"/>
      <w:sz w:val="16"/>
      <w:szCs w:val="16"/>
    </w:rPr>
  </w:style>
  <w:style w:type="character" w:customStyle="1" w:styleId="FontStyle14">
    <w:name w:val="Font Style14"/>
    <w:rPr>
      <w:rFonts w:ascii="Book Antiqua" w:hAnsi="Book Antiqua"/>
      <w:b/>
      <w:bCs/>
      <w:i/>
      <w:iCs/>
      <w:sz w:val="18"/>
      <w:szCs w:val="18"/>
    </w:rPr>
  </w:style>
  <w:style w:type="paragraph" w:customStyle="1" w:styleId="15Spraweprowadzi">
    <w:name w:val="@15.Sprawe_prowadzi"/>
    <w:basedOn w:val="Normalny"/>
    <w:pPr>
      <w:jc w:val="both"/>
    </w:pPr>
    <w:rPr>
      <w:rFonts w:ascii="Verdana" w:hAnsi="Verdana"/>
      <w:sz w:val="18"/>
      <w:szCs w:val="18"/>
    </w:rPr>
  </w:style>
  <w:style w:type="character" w:styleId="Pogrubienie">
    <w:name w:val="Strong"/>
    <w:qFormat/>
    <w:rPr>
      <w:b/>
      <w:bCs/>
    </w:rPr>
  </w:style>
  <w:style w:type="character" w:customStyle="1" w:styleId="apple-style-span">
    <w:name w:val="apple-style-span"/>
    <w:basedOn w:val="Domylnaczcionkaakapitu"/>
  </w:style>
  <w:style w:type="paragraph" w:customStyle="1" w:styleId="Standardowyzkropka">
    <w:name w:val="Standardowy z kropka"/>
    <w:basedOn w:val="Normalny"/>
    <w:pPr>
      <w:numPr>
        <w:numId w:val="4"/>
      </w:numPr>
      <w:jc w:val="both"/>
    </w:pPr>
  </w:style>
  <w:style w:type="paragraph" w:styleId="Tematkomentarza">
    <w:name w:val="annotation subject"/>
    <w:basedOn w:val="Tekstkomentarza"/>
    <w:next w:val="Tekstkomentarza"/>
    <w:semiHidden/>
    <w:unhideWhenUsed/>
    <w:rPr>
      <w:b/>
      <w:bCs/>
    </w:rPr>
  </w:style>
  <w:style w:type="character" w:customStyle="1" w:styleId="TekstkomentarzaZnak">
    <w:name w:val="Tekst komentarza Znak"/>
    <w:basedOn w:val="Domylnaczcionkaakapitu"/>
    <w:semiHidden/>
  </w:style>
  <w:style w:type="character" w:customStyle="1" w:styleId="TematkomentarzaZnak">
    <w:name w:val="Temat komentarza Znak"/>
    <w:semiHidden/>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styleId="Poprawka">
    <w:name w:val="Revision"/>
    <w:hidden/>
    <w:semiHidden/>
    <w:rPr>
      <w:sz w:val="24"/>
      <w:szCs w:val="24"/>
    </w:rPr>
  </w:style>
  <w:style w:type="paragraph" w:customStyle="1" w:styleId="Indeks">
    <w:name w:val="Indeks"/>
    <w:basedOn w:val="Normalny"/>
    <w:pPr>
      <w:suppressLineNumbers/>
      <w:suppressAutoHyphens/>
    </w:pPr>
    <w:rPr>
      <w:rFonts w:ascii="Tahoma" w:hAnsi="Tahoma" w:cs="Tahoma"/>
      <w:lang w:eastAsia="ar-SA"/>
    </w:rPr>
  </w:style>
  <w:style w:type="paragraph" w:styleId="Tekstprzypisukocowego">
    <w:name w:val="endnote text"/>
    <w:basedOn w:val="Normalny"/>
    <w:semiHidden/>
    <w:unhideWhenUsed/>
    <w:rPr>
      <w:sz w:val="20"/>
      <w:szCs w:val="20"/>
    </w:rPr>
  </w:style>
  <w:style w:type="character" w:customStyle="1" w:styleId="TekstprzypisukocowegoZnak">
    <w:name w:val="Tekst przypisu końcowego Znak"/>
    <w:basedOn w:val="Domylnaczcionkaakapitu"/>
    <w:semiHidden/>
  </w:style>
  <w:style w:type="character" w:styleId="Odwoanieprzypisukocowego">
    <w:name w:val="endnote reference"/>
    <w:semiHidden/>
    <w:unhideWhenUsed/>
    <w:rPr>
      <w:vertAlign w:val="superscript"/>
    </w:rPr>
  </w:style>
  <w:style w:type="character" w:customStyle="1" w:styleId="AkapitzlistZnak">
    <w:name w:val="Akapit z listą Znak"/>
    <w:aliases w:val="BulletC Znak,Colorful List Accent 1 Znak,Medium Grid 1 Accent 2 Znak,Medium Grid 1 - Accent 21 Znak,Bullet Number Znak,List Paragraph1 Znak,lp1 Znak,List Paragraph2 Znak,ISCG Numerowanie Znak,lp11 Znak,List Paragraph11 Znak,L1 Znak"/>
    <w:link w:val="Akapitzlist"/>
    <w:uiPriority w:val="34"/>
    <w:qFormat/>
    <w:rsid w:val="00AA676B"/>
    <w:rPr>
      <w:sz w:val="24"/>
      <w:szCs w:val="24"/>
    </w:rPr>
  </w:style>
  <w:style w:type="character" w:customStyle="1" w:styleId="Nagwek1Znak">
    <w:name w:val="Nagłówek 1 Znak"/>
    <w:aliases w:val="heading 1 Znak,H1 Znak"/>
    <w:link w:val="Nagwek1"/>
    <w:rsid w:val="00D50CCB"/>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rsid w:val="00D50CCB"/>
    <w:rPr>
      <w:rFonts w:ascii="Verdana" w:hAnsi="Verdana"/>
      <w:b/>
      <w:szCs w:val="24"/>
    </w:rPr>
  </w:style>
  <w:style w:type="character" w:customStyle="1" w:styleId="Nagwek6Znak">
    <w:name w:val="Nagłówek 6 Znak"/>
    <w:link w:val="Nagwek6"/>
    <w:rsid w:val="00D50CCB"/>
    <w:rPr>
      <w:sz w:val="32"/>
      <w:szCs w:val="24"/>
      <w:u w:val="single"/>
    </w:rPr>
  </w:style>
  <w:style w:type="character" w:customStyle="1" w:styleId="Tekstpodstawowy3Znak">
    <w:name w:val="Tekst podstawowy 3 Znak"/>
    <w:link w:val="Tekstpodstawowy3"/>
    <w:semiHidden/>
    <w:rsid w:val="00D50CCB"/>
    <w:rPr>
      <w:sz w:val="22"/>
      <w:szCs w:val="24"/>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D50CCB"/>
    <w:rPr>
      <w:b/>
      <w:sz w:val="28"/>
    </w:rPr>
  </w:style>
  <w:style w:type="character" w:customStyle="1" w:styleId="StopkaZnak">
    <w:name w:val="Stopka Znak"/>
    <w:link w:val="Stopka"/>
    <w:uiPriority w:val="99"/>
    <w:rsid w:val="00D50CCB"/>
    <w:rPr>
      <w:sz w:val="24"/>
      <w:szCs w:val="24"/>
    </w:rPr>
  </w:style>
  <w:style w:type="character" w:customStyle="1" w:styleId="NagwekZnak">
    <w:name w:val="Nagłówek Znak"/>
    <w:link w:val="Nagwek"/>
    <w:uiPriority w:val="99"/>
    <w:rsid w:val="00D50CCB"/>
    <w:rPr>
      <w:sz w:val="24"/>
      <w:szCs w:val="24"/>
    </w:rPr>
  </w:style>
  <w:style w:type="character" w:customStyle="1" w:styleId="Nagwek5Znak">
    <w:name w:val="Nagłówek 5 Znak"/>
    <w:link w:val="Nagwek5"/>
    <w:rsid w:val="00EA223C"/>
    <w:rPr>
      <w:rFonts w:ascii="CG Times" w:hAnsi="CG Times"/>
      <w:b/>
      <w:sz w:val="22"/>
      <w:u w:val="single"/>
    </w:rPr>
  </w:style>
  <w:style w:type="table" w:styleId="Tabela-Siatka">
    <w:name w:val="Table Grid"/>
    <w:basedOn w:val="Standardowy"/>
    <w:uiPriority w:val="59"/>
    <w:rsid w:val="008E7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902976">
      <w:bodyDiv w:val="1"/>
      <w:marLeft w:val="0"/>
      <w:marRight w:val="0"/>
      <w:marTop w:val="0"/>
      <w:marBottom w:val="0"/>
      <w:divBdr>
        <w:top w:val="none" w:sz="0" w:space="0" w:color="auto"/>
        <w:left w:val="none" w:sz="0" w:space="0" w:color="auto"/>
        <w:bottom w:val="none" w:sz="0" w:space="0" w:color="auto"/>
        <w:right w:val="none" w:sz="0" w:space="0" w:color="auto"/>
      </w:divBdr>
    </w:div>
    <w:div w:id="119696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B400E-77FB-40AE-A7B6-C9AA0652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622</Words>
  <Characters>4882</Characters>
  <Application>Microsoft Office Word</Application>
  <DocSecurity>0</DocSecurity>
  <Lines>40</Lines>
  <Paragraphs>10</Paragraphs>
  <ScaleCrop>false</ScaleCrop>
  <HeadingPairs>
    <vt:vector size="2" baseType="variant">
      <vt:variant>
        <vt:lpstr>Tytuł</vt:lpstr>
      </vt:variant>
      <vt:variant>
        <vt:i4>1</vt:i4>
      </vt:variant>
    </vt:vector>
  </HeadingPairs>
  <TitlesOfParts>
    <vt:vector size="1" baseType="lpstr">
      <vt:lpstr>zapytanie ofertowe dot. audytu _diagnozy cyberbezpieczeństwa</vt:lpstr>
    </vt:vector>
  </TitlesOfParts>
  <Company>Urząd Miejski Wrocławia</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dot. audytu _diagnozy cyberbezpieczeństwa</dc:title>
  <dc:creator>tel.83-00;IN</dc:creator>
  <cp:lastModifiedBy>Nowińska Iwona</cp:lastModifiedBy>
  <cp:revision>5</cp:revision>
  <cp:lastPrinted>2023-03-15T12:04:00Z</cp:lastPrinted>
  <dcterms:created xsi:type="dcterms:W3CDTF">2023-03-09T11:19:00Z</dcterms:created>
  <dcterms:modified xsi:type="dcterms:W3CDTF">2023-03-16T13:10:00Z</dcterms:modified>
</cp:coreProperties>
</file>