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7AE7E204" w:rsidR="00BC0CEE" w:rsidRPr="00117C91" w:rsidRDefault="00680C59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</w:t>
      </w:r>
      <w:r w:rsidR="00BC0CEE" w:rsidRPr="00117C91">
        <w:rPr>
          <w:rFonts w:ascii="Verdana" w:hAnsi="Verdana"/>
          <w:b/>
          <w:sz w:val="32"/>
          <w:szCs w:val="32"/>
        </w:rPr>
        <w:t>aproszeni</w:t>
      </w:r>
      <w:r w:rsidR="006F6E1B">
        <w:rPr>
          <w:rFonts w:ascii="Verdana" w:hAnsi="Verdana"/>
          <w:b/>
          <w:sz w:val="32"/>
          <w:szCs w:val="32"/>
        </w:rPr>
        <w:t>a</w:t>
      </w:r>
      <w:r w:rsidR="00BC0CEE" w:rsidRPr="00117C91">
        <w:rPr>
          <w:rFonts w:ascii="Verdana" w:hAnsi="Verdana"/>
          <w:b/>
          <w:sz w:val="32"/>
          <w:szCs w:val="32"/>
        </w:rPr>
        <w:t xml:space="preserve">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3D2C5E">
        <w:rPr>
          <w:rFonts w:ascii="Verdana" w:hAnsi="Verdana"/>
          <w:b/>
          <w:sz w:val="32"/>
          <w:szCs w:val="32"/>
        </w:rPr>
        <w:t>6</w:t>
      </w:r>
      <w:r w:rsidR="00B73D70">
        <w:rPr>
          <w:rFonts w:ascii="Verdana" w:hAnsi="Verdana"/>
          <w:b/>
          <w:sz w:val="32"/>
          <w:szCs w:val="32"/>
        </w:rPr>
        <w:t xml:space="preserve"> marca 2023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1E1885D2" w:rsidR="00ED6438" w:rsidRPr="00F96B0F" w:rsidRDefault="00250190" w:rsidP="0081635D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2437627C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0A11E0" w:rsidRPr="001D603B">
        <w:rPr>
          <w:rStyle w:val="Nagwek3Znak"/>
          <w:rFonts w:ascii="Verdana" w:hAnsi="Verdana" w:cs="Calibri"/>
          <w:color w:val="000000"/>
        </w:rPr>
        <w:t xml:space="preserve">Wsparcie </w:t>
      </w:r>
      <w:r w:rsidR="000A11E0" w:rsidRPr="00B73D70">
        <w:rPr>
          <w:rStyle w:val="Nagwek3Znak"/>
          <w:rFonts w:ascii="Verdana" w:hAnsi="Verdana" w:cs="Calibri"/>
          <w:color w:val="000000"/>
        </w:rPr>
        <w:t>kierowane do kobiet i dzieci jako świadków lub ofiar przemocy w rodzinie</w:t>
      </w:r>
      <w:r w:rsidR="000A11E0" w:rsidRPr="001D603B">
        <w:rPr>
          <w:rStyle w:val="Nagwek3Znak"/>
          <w:rFonts w:ascii="Verdana" w:hAnsi="Verdana" w:cs="Calibri"/>
          <w:color w:val="000000"/>
        </w:rPr>
        <w:t xml:space="preserve"> w postaci organizacji warsztatów </w:t>
      </w:r>
      <w:proofErr w:type="spellStart"/>
      <w:r w:rsidR="000A11E0" w:rsidRPr="001D603B">
        <w:rPr>
          <w:rStyle w:val="Nagwek3Znak"/>
          <w:rFonts w:ascii="Verdana" w:hAnsi="Verdana" w:cs="Calibri"/>
          <w:color w:val="000000"/>
        </w:rPr>
        <w:t>WenDo</w:t>
      </w:r>
      <w:proofErr w:type="spellEnd"/>
      <w:r w:rsidR="000A11E0" w:rsidRPr="001D603B">
        <w:rPr>
          <w:rStyle w:val="Nagwek3Znak"/>
          <w:rFonts w:ascii="Verdana" w:hAnsi="Verdana" w:cs="Calibri"/>
          <w:color w:val="000000"/>
        </w:rPr>
        <w:t>, SZTAMA a także wsparcia psychologicznego</w:t>
      </w:r>
      <w:r w:rsidR="00EC740F" w:rsidRPr="00EC740F">
        <w:rPr>
          <w:rStyle w:val="Nagwek3Znak"/>
          <w:rFonts w:ascii="Verdana" w:hAnsi="Verdana" w:cstheme="minorHAnsi"/>
          <w:color w:val="auto"/>
        </w:rPr>
        <w:t>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66921FBC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396FA4">
        <w:rPr>
          <w:rFonts w:ascii="Verdana" w:hAnsi="Verdana"/>
          <w:bCs/>
          <w:color w:val="auto"/>
        </w:rPr>
        <w:t xml:space="preserve">1 </w:t>
      </w:r>
      <w:r w:rsidR="00FA29DA">
        <w:rPr>
          <w:rFonts w:ascii="Verdana" w:hAnsi="Verdana"/>
          <w:bCs/>
          <w:color w:val="auto"/>
        </w:rPr>
        <w:t>kwietnia</w:t>
      </w:r>
      <w:r w:rsidR="00396FA4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202</w:t>
      </w:r>
      <w:r w:rsidR="00226A0C">
        <w:rPr>
          <w:rFonts w:ascii="Verdana" w:hAnsi="Verdana"/>
          <w:bCs/>
          <w:color w:val="auto"/>
        </w:rPr>
        <w:t>3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0F08C1">
        <w:rPr>
          <w:rFonts w:ascii="Verdana" w:hAnsi="Verdana"/>
          <w:color w:val="auto"/>
        </w:rPr>
        <w:t>,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680C59">
        <w:rPr>
          <w:rFonts w:ascii="Verdana" w:hAnsi="Verdana"/>
          <w:color w:val="auto"/>
        </w:rPr>
        <w:t>31</w:t>
      </w:r>
      <w:r w:rsidR="00396FA4">
        <w:rPr>
          <w:rFonts w:ascii="Verdana" w:hAnsi="Verdana"/>
          <w:color w:val="auto"/>
        </w:rPr>
        <w:t xml:space="preserve"> października </w:t>
      </w:r>
      <w:r w:rsidR="00B14E09">
        <w:rPr>
          <w:rFonts w:ascii="Verdana" w:hAnsi="Verdana"/>
          <w:color w:val="auto"/>
        </w:rPr>
        <w:t>202</w:t>
      </w:r>
      <w:r w:rsidR="00226A0C">
        <w:rPr>
          <w:rFonts w:ascii="Verdana" w:hAnsi="Verdana"/>
          <w:color w:val="auto"/>
        </w:rPr>
        <w:t>3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3455DD5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0A11E0">
        <w:rPr>
          <w:rFonts w:ascii="Verdana" w:hAnsi="Verdana" w:cs="Calibri"/>
          <w:color w:val="000000"/>
        </w:rPr>
        <w:t>wsparcie</w:t>
      </w:r>
    </w:p>
    <w:p w14:paraId="09F1BCD0" w14:textId="75811AF5" w:rsidR="006C0FE1" w:rsidRDefault="00DF4550" w:rsidP="0081635D">
      <w:pPr>
        <w:pStyle w:val="Nagwek3"/>
        <w:tabs>
          <w:tab w:val="left" w:pos="6975"/>
        </w:tabs>
        <w:spacing w:line="360" w:lineRule="auto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0669F5AA" w14:textId="3F196C93" w:rsidR="00BC32BA" w:rsidRDefault="00BC32BA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C32BA">
        <w:rPr>
          <w:rFonts w:ascii="Verdana" w:hAnsi="Verdana" w:cs="Calibri"/>
          <w:color w:val="000000"/>
          <w:sz w:val="24"/>
          <w:szCs w:val="24"/>
        </w:rPr>
        <w:t>Adresatami zadania są kobiety i dzieci, któr</w:t>
      </w:r>
      <w:r>
        <w:rPr>
          <w:rFonts w:ascii="Verdana" w:hAnsi="Verdana" w:cs="Calibri"/>
          <w:color w:val="000000"/>
          <w:sz w:val="24"/>
          <w:szCs w:val="24"/>
        </w:rPr>
        <w:t>e były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 lub są ofiarami albo świadkami przemocy w rodzinie oraz mężczyźni, którzy byli lub są ofiarami</w:t>
      </w:r>
      <w:r>
        <w:rPr>
          <w:rFonts w:ascii="Verdana" w:hAnsi="Verdana" w:cs="Calibri"/>
          <w:color w:val="000000"/>
          <w:sz w:val="24"/>
          <w:szCs w:val="24"/>
        </w:rPr>
        <w:t>,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>ś</w:t>
      </w:r>
      <w:r w:rsidRPr="00BC32BA">
        <w:rPr>
          <w:rFonts w:ascii="Verdana" w:hAnsi="Verdana" w:cs="Calibri"/>
          <w:color w:val="000000"/>
          <w:sz w:val="24"/>
          <w:szCs w:val="24"/>
        </w:rPr>
        <w:t>wiadkami</w:t>
      </w:r>
      <w:r>
        <w:rPr>
          <w:rFonts w:ascii="Verdana" w:hAnsi="Verdana" w:cs="Calibri"/>
          <w:color w:val="000000"/>
          <w:sz w:val="24"/>
          <w:szCs w:val="24"/>
        </w:rPr>
        <w:t xml:space="preserve">, 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sprawcami </w:t>
      </w:r>
      <w:r>
        <w:rPr>
          <w:rFonts w:ascii="Verdana" w:hAnsi="Verdana" w:cs="Calibri"/>
          <w:color w:val="000000"/>
          <w:sz w:val="24"/>
          <w:szCs w:val="24"/>
        </w:rPr>
        <w:t>lub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 potencjalnymi sprawcami przemocy w rodzinie i spełniają wszystkie poniższe warunki</w:t>
      </w:r>
      <w:r>
        <w:rPr>
          <w:rFonts w:ascii="Verdana" w:hAnsi="Verdana" w:cs="Calibri"/>
          <w:color w:val="000000"/>
          <w:sz w:val="24"/>
          <w:szCs w:val="24"/>
        </w:rPr>
        <w:t>:</w:t>
      </w:r>
    </w:p>
    <w:p w14:paraId="576291CF" w14:textId="77777777" w:rsidR="000A11E0" w:rsidRDefault="000A11E0" w:rsidP="000A11E0">
      <w:pPr>
        <w:numPr>
          <w:ilvl w:val="0"/>
          <w:numId w:val="35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posiadają obywatelstwo ukraińskie,</w:t>
      </w:r>
    </w:p>
    <w:p w14:paraId="7B8083CB" w14:textId="77777777" w:rsidR="000A11E0" w:rsidRDefault="000A11E0" w:rsidP="000A11E0">
      <w:pPr>
        <w:numPr>
          <w:ilvl w:val="0"/>
          <w:numId w:val="35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1D603B">
        <w:rPr>
          <w:rFonts w:ascii="Verdana" w:hAnsi="Verdana" w:cs="Calibri"/>
          <w:color w:val="000000"/>
          <w:sz w:val="24"/>
          <w:szCs w:val="24"/>
        </w:rPr>
        <w:t>przebywają lub mieszkają na terenie Wrocławia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14:paraId="0C4CFB89" w14:textId="77777777" w:rsidR="000A11E0" w:rsidRPr="00846CDB" w:rsidRDefault="000A11E0" w:rsidP="000A11E0">
      <w:pPr>
        <w:numPr>
          <w:ilvl w:val="0"/>
          <w:numId w:val="35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1D603B">
        <w:rPr>
          <w:rFonts w:ascii="Verdana" w:hAnsi="Verdana" w:cs="Calibri"/>
          <w:color w:val="000000"/>
          <w:sz w:val="24"/>
          <w:szCs w:val="24"/>
        </w:rPr>
        <w:t>przyby</w:t>
      </w:r>
      <w:r>
        <w:rPr>
          <w:rFonts w:ascii="Verdana" w:hAnsi="Verdana" w:cs="Calibri"/>
          <w:color w:val="000000"/>
          <w:sz w:val="24"/>
          <w:szCs w:val="24"/>
        </w:rPr>
        <w:t>ły</w:t>
      </w:r>
      <w:r w:rsidRPr="001D603B">
        <w:rPr>
          <w:rFonts w:ascii="Verdana" w:hAnsi="Verdana" w:cs="Calibri"/>
          <w:color w:val="000000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>do Rzeczypospolitej Polskiej</w:t>
      </w:r>
      <w:r w:rsidRPr="001D603B">
        <w:rPr>
          <w:rFonts w:ascii="Verdana" w:hAnsi="Verdana" w:cs="Calibri"/>
          <w:color w:val="000000"/>
          <w:sz w:val="24"/>
          <w:szCs w:val="24"/>
        </w:rPr>
        <w:t xml:space="preserve"> w związku z działaniami wojennymi prowadzonymi na terytorium </w:t>
      </w:r>
      <w:r>
        <w:rPr>
          <w:rFonts w:ascii="Verdana" w:hAnsi="Verdana" w:cs="Calibri"/>
          <w:color w:val="000000"/>
          <w:sz w:val="24"/>
          <w:szCs w:val="24"/>
        </w:rPr>
        <w:t>Ukrainy.</w:t>
      </w:r>
    </w:p>
    <w:p w14:paraId="005A62C2" w14:textId="77777777" w:rsidR="000A11E0" w:rsidRDefault="000A11E0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Zadanie polega na: </w:t>
      </w:r>
    </w:p>
    <w:p w14:paraId="268B517E" w14:textId="5DAD9D15" w:rsidR="000A11E0" w:rsidRDefault="000A11E0" w:rsidP="000A11E0">
      <w:pPr>
        <w:numPr>
          <w:ilvl w:val="0"/>
          <w:numId w:val="36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0D2578">
        <w:rPr>
          <w:rFonts w:ascii="Verdana" w:hAnsi="Verdana" w:cs="Calibri"/>
          <w:color w:val="000000"/>
          <w:sz w:val="24"/>
          <w:szCs w:val="24"/>
        </w:rPr>
        <w:t xml:space="preserve">organizacji i przeprowadzeniu warsztatów samoobrony i asertywności </w:t>
      </w:r>
      <w:proofErr w:type="spellStart"/>
      <w:r w:rsidR="00FA29DA" w:rsidRPr="000D2578">
        <w:rPr>
          <w:rFonts w:ascii="Verdana" w:hAnsi="Verdana" w:cs="Calibri"/>
          <w:color w:val="000000"/>
          <w:sz w:val="24"/>
          <w:szCs w:val="24"/>
        </w:rPr>
        <w:t>WenDo</w:t>
      </w:r>
      <w:proofErr w:type="spellEnd"/>
      <w:r w:rsidR="00FA29DA"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dla </w:t>
      </w:r>
      <w:r w:rsidR="00FA29DA">
        <w:rPr>
          <w:rFonts w:ascii="Verdana" w:hAnsi="Verdana" w:cs="Calibri"/>
          <w:color w:val="000000"/>
          <w:sz w:val="24"/>
          <w:szCs w:val="24"/>
        </w:rPr>
        <w:t xml:space="preserve">minimum </w:t>
      </w:r>
      <w:r>
        <w:rPr>
          <w:rFonts w:ascii="Verdana" w:hAnsi="Verdana" w:cs="Calibri"/>
          <w:color w:val="000000"/>
          <w:sz w:val="24"/>
          <w:szCs w:val="24"/>
        </w:rPr>
        <w:t>1</w:t>
      </w:r>
      <w:r w:rsidR="00FA29DA">
        <w:rPr>
          <w:rFonts w:ascii="Verdana" w:hAnsi="Verdana" w:cs="Calibri"/>
          <w:color w:val="000000"/>
          <w:sz w:val="24"/>
          <w:szCs w:val="24"/>
        </w:rPr>
        <w:t>2</w:t>
      </w:r>
      <w:r>
        <w:rPr>
          <w:rFonts w:ascii="Verdana" w:hAnsi="Verdana" w:cs="Calibri"/>
          <w:color w:val="000000"/>
          <w:sz w:val="24"/>
          <w:szCs w:val="24"/>
        </w:rPr>
        <w:t xml:space="preserve">0 </w:t>
      </w:r>
      <w:r w:rsidRPr="000D2578">
        <w:rPr>
          <w:rFonts w:ascii="Verdana" w:hAnsi="Verdana" w:cs="Calibri"/>
          <w:color w:val="000000"/>
          <w:sz w:val="24"/>
          <w:szCs w:val="24"/>
        </w:rPr>
        <w:t>dziewcząt i kobiet</w:t>
      </w:r>
      <w:r w:rsidR="00396FA4">
        <w:rPr>
          <w:rFonts w:ascii="Verdana" w:hAnsi="Verdana" w:cs="Calibri"/>
          <w:color w:val="000000"/>
          <w:sz w:val="24"/>
          <w:szCs w:val="24"/>
        </w:rPr>
        <w:t>,</w:t>
      </w:r>
    </w:p>
    <w:p w14:paraId="49C21E46" w14:textId="582AED49" w:rsidR="000A11E0" w:rsidRDefault="000A11E0" w:rsidP="000A11E0">
      <w:pPr>
        <w:numPr>
          <w:ilvl w:val="0"/>
          <w:numId w:val="36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0D2578">
        <w:rPr>
          <w:rFonts w:ascii="Verdana" w:hAnsi="Verdana" w:cs="Calibri"/>
          <w:color w:val="000000"/>
          <w:sz w:val="24"/>
          <w:szCs w:val="24"/>
        </w:rPr>
        <w:t>organizacj</w:t>
      </w:r>
      <w:r w:rsidR="00D41192">
        <w:rPr>
          <w:rFonts w:ascii="Verdana" w:hAnsi="Verdana" w:cs="Calibri"/>
          <w:color w:val="000000"/>
          <w:sz w:val="24"/>
          <w:szCs w:val="24"/>
        </w:rPr>
        <w:t>i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 i przeprowadzen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iu 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warsztatów </w:t>
      </w:r>
      <w:proofErr w:type="spellStart"/>
      <w:r w:rsidRPr="000D2578">
        <w:rPr>
          <w:rFonts w:ascii="Verdana" w:hAnsi="Verdana" w:cs="Calibri"/>
          <w:color w:val="000000"/>
          <w:sz w:val="24"/>
          <w:szCs w:val="24"/>
        </w:rPr>
        <w:t>antyprzemocowych</w:t>
      </w:r>
      <w:proofErr w:type="spellEnd"/>
      <w:r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A29DA">
        <w:rPr>
          <w:rFonts w:ascii="Verdana" w:hAnsi="Verdana" w:cs="Calibri"/>
          <w:color w:val="000000"/>
          <w:sz w:val="24"/>
          <w:szCs w:val="24"/>
        </w:rPr>
        <w:t>SZTAMA</w:t>
      </w:r>
      <w:r w:rsidR="00FA29DA"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dla </w:t>
      </w:r>
      <w:r w:rsidR="00FA29DA">
        <w:rPr>
          <w:rFonts w:ascii="Verdana" w:hAnsi="Verdana" w:cs="Calibri"/>
          <w:color w:val="000000"/>
          <w:sz w:val="24"/>
          <w:szCs w:val="24"/>
        </w:rPr>
        <w:t>minimum 6</w:t>
      </w:r>
      <w:r>
        <w:rPr>
          <w:rFonts w:ascii="Verdana" w:hAnsi="Verdana" w:cs="Calibri"/>
          <w:color w:val="000000"/>
          <w:sz w:val="24"/>
          <w:szCs w:val="24"/>
        </w:rPr>
        <w:t xml:space="preserve">0 </w:t>
      </w:r>
      <w:r w:rsidRPr="000D2578">
        <w:rPr>
          <w:rFonts w:ascii="Verdana" w:hAnsi="Verdana" w:cs="Calibri"/>
          <w:color w:val="000000"/>
          <w:sz w:val="24"/>
          <w:szCs w:val="24"/>
        </w:rPr>
        <w:t>chłop</w:t>
      </w:r>
      <w:r>
        <w:rPr>
          <w:rFonts w:ascii="Verdana" w:hAnsi="Verdana" w:cs="Calibri"/>
          <w:color w:val="000000"/>
          <w:sz w:val="24"/>
          <w:szCs w:val="24"/>
        </w:rPr>
        <w:t>ców</w:t>
      </w:r>
      <w:r w:rsidR="00FA29DA">
        <w:rPr>
          <w:rFonts w:ascii="Verdana" w:hAnsi="Verdana" w:cs="Calibri"/>
          <w:color w:val="000000"/>
          <w:sz w:val="24"/>
          <w:szCs w:val="24"/>
        </w:rPr>
        <w:t xml:space="preserve"> i minimum 16 mężczyzn</w:t>
      </w:r>
      <w:r w:rsidR="00396FA4">
        <w:rPr>
          <w:rFonts w:ascii="Verdana" w:hAnsi="Verdana" w:cs="Calibri"/>
          <w:color w:val="000000"/>
          <w:sz w:val="24"/>
          <w:szCs w:val="24"/>
        </w:rPr>
        <w:t>,</w:t>
      </w:r>
    </w:p>
    <w:p w14:paraId="371040F1" w14:textId="5F1011CF" w:rsidR="000A11E0" w:rsidRPr="000D2578" w:rsidRDefault="00396FA4" w:rsidP="000A11E0">
      <w:pPr>
        <w:numPr>
          <w:ilvl w:val="0"/>
          <w:numId w:val="36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ś</w:t>
      </w:r>
      <w:r w:rsidR="00D41192">
        <w:rPr>
          <w:rFonts w:ascii="Verdana" w:hAnsi="Verdana" w:cs="Calibri"/>
          <w:color w:val="000000"/>
          <w:sz w:val="24"/>
          <w:szCs w:val="24"/>
        </w:rPr>
        <w:t>wiadczeniu</w:t>
      </w:r>
      <w:r w:rsidR="000A11E0" w:rsidRPr="000D2578">
        <w:rPr>
          <w:rFonts w:ascii="Verdana" w:hAnsi="Verdana" w:cs="Calibri"/>
          <w:color w:val="000000"/>
          <w:sz w:val="24"/>
          <w:szCs w:val="24"/>
        </w:rPr>
        <w:t xml:space="preserve"> wsparcia psychologicznego </w:t>
      </w:r>
      <w:r w:rsidR="00762898">
        <w:rPr>
          <w:rFonts w:ascii="Verdana" w:hAnsi="Verdana" w:cs="Calibri"/>
          <w:color w:val="000000"/>
          <w:sz w:val="24"/>
          <w:szCs w:val="24"/>
        </w:rPr>
        <w:t xml:space="preserve">dla </w:t>
      </w:r>
      <w:r w:rsidR="00762898" w:rsidRPr="000D2578">
        <w:rPr>
          <w:rFonts w:ascii="Verdana" w:hAnsi="Verdana" w:cs="Calibri"/>
          <w:color w:val="000000"/>
          <w:sz w:val="24"/>
          <w:szCs w:val="24"/>
        </w:rPr>
        <w:t>ofiar i świadków przemocy w rodzinie</w:t>
      </w:r>
      <w:r w:rsidR="00762898">
        <w:rPr>
          <w:rFonts w:ascii="Verdana" w:hAnsi="Verdana" w:cs="Calibri"/>
          <w:color w:val="000000"/>
          <w:sz w:val="24"/>
          <w:szCs w:val="24"/>
        </w:rPr>
        <w:t xml:space="preserve"> -</w:t>
      </w:r>
      <w:r w:rsidR="000A11E0"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minimum </w:t>
      </w:r>
      <w:r w:rsidR="00762898">
        <w:rPr>
          <w:rFonts w:ascii="Verdana" w:hAnsi="Verdana" w:cs="Calibri"/>
          <w:color w:val="000000"/>
          <w:sz w:val="24"/>
          <w:szCs w:val="24"/>
        </w:rPr>
        <w:t>120 godzin</w:t>
      </w:r>
      <w:r w:rsidR="000A11E0" w:rsidRPr="000D2578">
        <w:rPr>
          <w:rFonts w:ascii="Verdana" w:hAnsi="Verdana" w:cs="Calibri"/>
          <w:color w:val="000000"/>
          <w:sz w:val="24"/>
          <w:szCs w:val="24"/>
        </w:rPr>
        <w:t>.</w:t>
      </w:r>
    </w:p>
    <w:p w14:paraId="05982B68" w14:textId="69F2CB4D" w:rsidR="000A11E0" w:rsidRDefault="000A11E0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Podmiot realizujący zadanie ma możliwość organizowania zajęć integrujących adresatów zadania z dziećmi o obywatelstwie polskim</w:t>
      </w:r>
      <w:r w:rsidR="003D2C5E">
        <w:rPr>
          <w:rFonts w:ascii="Verdana" w:hAnsi="Verdana" w:cs="Calibri"/>
          <w:color w:val="000000"/>
          <w:sz w:val="24"/>
          <w:szCs w:val="24"/>
        </w:rPr>
        <w:t xml:space="preserve">, jednak nie mogą być one </w:t>
      </w:r>
      <w:r w:rsidR="006776AD" w:rsidRPr="006776AD">
        <w:rPr>
          <w:rFonts w:ascii="Verdana" w:hAnsi="Verdana" w:cs="Calibri"/>
          <w:color w:val="000000"/>
          <w:sz w:val="24"/>
          <w:szCs w:val="24"/>
        </w:rPr>
        <w:t>wliczane do wyżej wymienionych minimalnych wskaźników</w:t>
      </w:r>
      <w:r>
        <w:rPr>
          <w:rFonts w:ascii="Verdana" w:hAnsi="Verdana" w:cs="Calibri"/>
          <w:color w:val="000000"/>
          <w:sz w:val="24"/>
          <w:szCs w:val="24"/>
        </w:rPr>
        <w:t>.</w:t>
      </w:r>
    </w:p>
    <w:p w14:paraId="39C5DDB1" w14:textId="77777777" w:rsidR="000A11E0" w:rsidRDefault="000A11E0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Zadanie realizowane będzie we Wrocławiu.</w:t>
      </w:r>
    </w:p>
    <w:p w14:paraId="76D6AFE1" w14:textId="77777777" w:rsidR="000A11E0" w:rsidRPr="00EC54DB" w:rsidRDefault="000A11E0" w:rsidP="000A11E0">
      <w:pPr>
        <w:spacing w:line="360" w:lineRule="auto"/>
        <w:rPr>
          <w:rFonts w:ascii="Verdana" w:hAnsi="Verdana" w:cs="Calibri"/>
          <w:b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Podmiot realizujący zadanie zobowiązany będzie do:</w:t>
      </w:r>
    </w:p>
    <w:p w14:paraId="2526501D" w14:textId="283BAE4D" w:rsidR="000A11E0" w:rsidRDefault="000A11E0" w:rsidP="00396FA4">
      <w:pPr>
        <w:pStyle w:val="Akapitzlist"/>
        <w:numPr>
          <w:ilvl w:val="0"/>
          <w:numId w:val="33"/>
        </w:numPr>
        <w:tabs>
          <w:tab w:val="left" w:pos="709"/>
        </w:tabs>
        <w:spacing w:line="360" w:lineRule="auto"/>
        <w:ind w:left="709" w:hanging="425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prowadzenia rejestru kobiet</w:t>
      </w:r>
      <w:r w:rsidR="00D41192">
        <w:rPr>
          <w:rFonts w:ascii="Verdana" w:hAnsi="Verdana" w:cs="Calibri"/>
          <w:color w:val="000000"/>
          <w:sz w:val="24"/>
          <w:szCs w:val="24"/>
        </w:rPr>
        <w:t>,</w:t>
      </w:r>
      <w:r>
        <w:rPr>
          <w:rFonts w:ascii="Verdana" w:hAnsi="Verdana" w:cs="Calibri"/>
          <w:color w:val="000000"/>
          <w:sz w:val="24"/>
          <w:szCs w:val="24"/>
        </w:rPr>
        <w:t xml:space="preserve"> dzieci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 i mężczyzn</w:t>
      </w:r>
      <w:r>
        <w:rPr>
          <w:rFonts w:ascii="Verdana" w:hAnsi="Verdana" w:cs="Calibri"/>
          <w:color w:val="000000"/>
          <w:sz w:val="24"/>
          <w:szCs w:val="24"/>
        </w:rPr>
        <w:t xml:space="preserve"> objętych wsparciem</w:t>
      </w:r>
      <w:r w:rsidR="00396FA4">
        <w:rPr>
          <w:rFonts w:ascii="Verdana" w:hAnsi="Verdana" w:cs="Calibri"/>
          <w:color w:val="000000"/>
          <w:sz w:val="24"/>
          <w:szCs w:val="24"/>
        </w:rPr>
        <w:t>,</w:t>
      </w:r>
    </w:p>
    <w:p w14:paraId="71399645" w14:textId="77777777" w:rsidR="00396FA4" w:rsidRDefault="00396FA4" w:rsidP="00396FA4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składania drogą mailową na udostępnionych przez Miejski Ośrodek Pomocy Społecznej formularzach sprawozda</w:t>
      </w:r>
      <w:r>
        <w:rPr>
          <w:rFonts w:ascii="Verdana" w:hAnsi="Verdana" w:cs="Calibri"/>
          <w:color w:val="000000"/>
          <w:sz w:val="24"/>
          <w:szCs w:val="24"/>
        </w:rPr>
        <w:t>ń częściowych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merytoryczn</w:t>
      </w:r>
      <w:r>
        <w:rPr>
          <w:rFonts w:ascii="Verdana" w:hAnsi="Verdana" w:cs="Calibri"/>
          <w:color w:val="000000"/>
          <w:sz w:val="24"/>
          <w:szCs w:val="24"/>
        </w:rPr>
        <w:t>ych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i finansow</w:t>
      </w:r>
      <w:r>
        <w:rPr>
          <w:rFonts w:ascii="Verdana" w:hAnsi="Verdana" w:cs="Calibri"/>
          <w:color w:val="000000"/>
          <w:sz w:val="24"/>
          <w:szCs w:val="24"/>
        </w:rPr>
        <w:t>ych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w terminach: </w:t>
      </w:r>
    </w:p>
    <w:p w14:paraId="74AC6A98" w14:textId="77777777"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lastRenderedPageBreak/>
        <w:t>za okres od 01 kwietnia do 30 kwietnia do 4 maja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14:paraId="15823964" w14:textId="77777777"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01 maja do 31 maja do 5</w:t>
      </w:r>
      <w:r>
        <w:rPr>
          <w:rFonts w:ascii="Verdana" w:hAnsi="Verdana" w:cs="Calibri"/>
          <w:color w:val="000000"/>
          <w:sz w:val="24"/>
          <w:szCs w:val="24"/>
        </w:rPr>
        <w:t xml:space="preserve"> czerwca,</w:t>
      </w:r>
    </w:p>
    <w:p w14:paraId="3FE061A8" w14:textId="77777777"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cz</w:t>
      </w:r>
      <w:r>
        <w:rPr>
          <w:rFonts w:ascii="Verdana" w:hAnsi="Verdana" w:cs="Calibri"/>
          <w:color w:val="000000"/>
          <w:sz w:val="24"/>
          <w:szCs w:val="24"/>
        </w:rPr>
        <w:t>erwca do 30 czerwca do 4 lipca,</w:t>
      </w:r>
    </w:p>
    <w:p w14:paraId="1E0F49F1" w14:textId="77777777"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01 l</w:t>
      </w:r>
      <w:r>
        <w:rPr>
          <w:rFonts w:ascii="Verdana" w:hAnsi="Verdana" w:cs="Calibri"/>
          <w:color w:val="000000"/>
          <w:sz w:val="24"/>
          <w:szCs w:val="24"/>
        </w:rPr>
        <w:t>ipca do 31 lipca do 4 sierpnia,</w:t>
      </w:r>
    </w:p>
    <w:p w14:paraId="4B946935" w14:textId="77777777"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sierpni</w:t>
      </w:r>
      <w:r>
        <w:rPr>
          <w:rFonts w:ascii="Verdana" w:hAnsi="Verdana" w:cs="Calibri"/>
          <w:color w:val="000000"/>
          <w:sz w:val="24"/>
          <w:szCs w:val="24"/>
        </w:rPr>
        <w:t>a do 31 sierpnia do 4 września,</w:t>
      </w:r>
    </w:p>
    <w:p w14:paraId="1794FB1C" w14:textId="77777777"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01 września do</w:t>
      </w:r>
      <w:r>
        <w:rPr>
          <w:rFonts w:ascii="Verdana" w:hAnsi="Verdana" w:cs="Calibri"/>
          <w:color w:val="000000"/>
          <w:sz w:val="24"/>
          <w:szCs w:val="24"/>
        </w:rPr>
        <w:t xml:space="preserve"> 30 września do 4 października,</w:t>
      </w:r>
    </w:p>
    <w:p w14:paraId="49722761" w14:textId="0360DB1E" w:rsidR="00396FA4" w:rsidRPr="00820AAE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01 października do 31 października do 6</w:t>
      </w:r>
      <w:r>
        <w:rPr>
          <w:rFonts w:ascii="Verdana" w:hAnsi="Verdana" w:cs="Calibri"/>
          <w:color w:val="000000"/>
          <w:sz w:val="24"/>
          <w:szCs w:val="24"/>
        </w:rPr>
        <w:t xml:space="preserve"> listopada,</w:t>
      </w:r>
    </w:p>
    <w:p w14:paraId="49DC284D" w14:textId="0FE47D71" w:rsidR="000A11E0" w:rsidRDefault="00396FA4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złożenia s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prawozdania końcowego za </w:t>
      </w:r>
      <w:r>
        <w:rPr>
          <w:rFonts w:ascii="Verdana" w:hAnsi="Verdana" w:cs="Calibri"/>
          <w:color w:val="000000"/>
          <w:sz w:val="24"/>
          <w:szCs w:val="24"/>
        </w:rPr>
        <w:t xml:space="preserve">okres od 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1 </w:t>
      </w:r>
      <w:r w:rsidR="00FA29DA">
        <w:rPr>
          <w:rFonts w:ascii="Verdana" w:hAnsi="Verdana" w:cs="Calibri"/>
          <w:color w:val="000000"/>
          <w:sz w:val="24"/>
          <w:szCs w:val="24"/>
        </w:rPr>
        <w:t>kwietnia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do 31 października 2023 r</w:t>
      </w:r>
      <w:r>
        <w:rPr>
          <w:rFonts w:ascii="Verdana" w:hAnsi="Verdana" w:cs="Calibri"/>
          <w:color w:val="000000"/>
          <w:sz w:val="24"/>
          <w:szCs w:val="24"/>
        </w:rPr>
        <w:t xml:space="preserve">oku </w:t>
      </w:r>
      <w:r w:rsidRPr="00820AAE">
        <w:rPr>
          <w:rFonts w:ascii="Verdana" w:hAnsi="Verdana" w:cs="Calibri"/>
          <w:color w:val="000000"/>
          <w:sz w:val="24"/>
          <w:szCs w:val="24"/>
        </w:rPr>
        <w:t>do 6</w:t>
      </w:r>
      <w:r>
        <w:rPr>
          <w:rFonts w:ascii="Verdana" w:hAnsi="Verdana" w:cs="Calibri"/>
          <w:color w:val="000000"/>
          <w:sz w:val="24"/>
          <w:szCs w:val="24"/>
        </w:rPr>
        <w:t xml:space="preserve"> listopada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 2023 roku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14:paraId="1E02DB8E" w14:textId="3625EEFC"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prowadzenia dokumentacji potwierdzającej realizację zadania, czyli list obe</w:t>
      </w:r>
      <w:r w:rsidR="00396FA4">
        <w:rPr>
          <w:rFonts w:ascii="Verdana" w:hAnsi="Verdana" w:cs="Calibri"/>
          <w:color w:val="000000"/>
          <w:sz w:val="24"/>
          <w:szCs w:val="24"/>
        </w:rPr>
        <w:t>cności i dokumentacji księgowej,</w:t>
      </w:r>
    </w:p>
    <w:p w14:paraId="6EAD984C" w14:textId="33EDBE84"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prowadzenia weryfikacji czy dana osoba spełnia warunki i może korzystać ze wsparcia (czy jest adresa</w:t>
      </w:r>
      <w:r w:rsidR="00396FA4">
        <w:rPr>
          <w:rFonts w:ascii="Verdana" w:hAnsi="Verdana" w:cs="Calibri"/>
          <w:color w:val="000000"/>
          <w:sz w:val="24"/>
          <w:szCs w:val="24"/>
        </w:rPr>
        <w:t>tem zadania wskazanym w opisie),</w:t>
      </w:r>
    </w:p>
    <w:p w14:paraId="14B880EA" w14:textId="5C84F036"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weryfikacji w oparciu o oświadczenie rodzica lub opiekuna prawnego czy adresat nie korzysta z tej samej formy wsparcia w tych samych godzinach w innym podmiocie pod rygorem uznani</w:t>
      </w:r>
      <w:r w:rsidR="00396FA4">
        <w:rPr>
          <w:rFonts w:ascii="Verdana" w:hAnsi="Verdana" w:cs="Calibri"/>
          <w:color w:val="000000"/>
          <w:sz w:val="24"/>
          <w:szCs w:val="24"/>
        </w:rPr>
        <w:t>a wydatków za niekwalifikowalne,</w:t>
      </w:r>
    </w:p>
    <w:p w14:paraId="05365AAB" w14:textId="567AC35F"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stosowania logotypów oraz oznaczeń UNICEF we wszystkich materiałach i dokumentach, k</w:t>
      </w:r>
      <w:r w:rsidR="00396FA4">
        <w:rPr>
          <w:rFonts w:ascii="Verdana" w:hAnsi="Verdana" w:cs="Calibri"/>
          <w:color w:val="000000"/>
          <w:sz w:val="24"/>
          <w:szCs w:val="24"/>
        </w:rPr>
        <w:t>tóre dotyczą realizacji zadania</w:t>
      </w:r>
      <w:r w:rsidR="00D41192">
        <w:rPr>
          <w:rFonts w:ascii="Verdana" w:hAnsi="Verdana" w:cs="Calibri"/>
          <w:color w:val="000000"/>
          <w:sz w:val="24"/>
          <w:szCs w:val="24"/>
        </w:rPr>
        <w:t>,</w:t>
      </w:r>
    </w:p>
    <w:p w14:paraId="1140F471" w14:textId="4E345A8F"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dysponowania wykwalifikowaną kadrą, czyli osobami posiadającymi wiedzę w zakresie objętym zadaniem i doświadczenie w rea</w:t>
      </w:r>
      <w:r w:rsidR="00396FA4">
        <w:rPr>
          <w:rFonts w:ascii="Verdana" w:hAnsi="Verdana" w:cs="Calibri"/>
          <w:color w:val="000000"/>
          <w:sz w:val="24"/>
          <w:szCs w:val="24"/>
        </w:rPr>
        <w:t>lizacji podobnych przedsięwzięć,</w:t>
      </w:r>
    </w:p>
    <w:p w14:paraId="6879F696" w14:textId="27B60056" w:rsidR="00296FB9" w:rsidRDefault="00296FB9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 w:rsidRPr="00F31758">
        <w:rPr>
          <w:rFonts w:ascii="Verdana" w:hAnsi="Verdana" w:cs="Calibri"/>
          <w:color w:val="000000"/>
          <w:sz w:val="24"/>
          <w:szCs w:val="24"/>
        </w:rPr>
        <w:t>przeprowadzenia szkolenia dla kadry pracującej z uczestnikami w obszarze przeciwdziałania przemocy seksualnej wobec nieletnich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14:paraId="682E2E0A" w14:textId="0DD25C78" w:rsidR="000A11E0" w:rsidRPr="00296FB9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 w:rsidRPr="00296FB9">
        <w:rPr>
          <w:rFonts w:ascii="Verdana" w:hAnsi="Verdana" w:cs="Calibri"/>
          <w:color w:val="000000"/>
          <w:sz w:val="24"/>
          <w:szCs w:val="24"/>
        </w:rPr>
        <w:t xml:space="preserve"> posiadania bazy lokalowej własnej lub użyczonej, przystosowanej do</w:t>
      </w:r>
      <w:r w:rsidR="00396FA4" w:rsidRPr="00296FB9">
        <w:rPr>
          <w:rFonts w:ascii="Verdana" w:hAnsi="Verdana" w:cs="Calibri"/>
          <w:color w:val="000000"/>
          <w:sz w:val="24"/>
          <w:szCs w:val="24"/>
        </w:rPr>
        <w:t xml:space="preserve"> realizacji zadania publicznego,</w:t>
      </w:r>
    </w:p>
    <w:p w14:paraId="4969C81C" w14:textId="77777777"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śledzenia na bieżąco i respektowania umieszczane na stronach internetowych Głównego Inspektoratu Sanitarnego i Ministerstwa </w:t>
      </w:r>
      <w:r>
        <w:rPr>
          <w:rFonts w:ascii="Verdana" w:hAnsi="Verdana"/>
          <w:color w:val="000000"/>
          <w:sz w:val="24"/>
          <w:szCs w:val="24"/>
        </w:rPr>
        <w:lastRenderedPageBreak/>
        <w:t>Zdrowia, wytyczne i zalecenia dotyczące epidemii SARS-CoV-2, w tym zasady bezpiecznego postępowania, a także aktualne przepisy prawa.</w:t>
      </w:r>
    </w:p>
    <w:p w14:paraId="7A2EA612" w14:textId="2B039419" w:rsidR="000A11E0" w:rsidRDefault="00D41192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</w:t>
      </w:r>
      <w:r w:rsidR="000A11E0">
        <w:rPr>
          <w:rFonts w:ascii="Verdana" w:hAnsi="Verdana"/>
          <w:color w:val="000000"/>
          <w:sz w:val="24"/>
          <w:szCs w:val="24"/>
        </w:rPr>
        <w:t xml:space="preserve">rzestrzegania </w:t>
      </w:r>
      <w:r w:rsidR="000A11E0" w:rsidRPr="0080333F">
        <w:rPr>
          <w:rFonts w:ascii="Verdana" w:hAnsi="Verdana"/>
          <w:sz w:val="24"/>
          <w:szCs w:val="24"/>
        </w:rPr>
        <w:t>zapisów ustawy z dnia 13 maja 2016 roku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6AA600D0" w14:textId="37A4D76A" w:rsidR="000A11E0" w:rsidRDefault="00D41192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</w:t>
      </w:r>
      <w:r w:rsidR="000A11E0">
        <w:rPr>
          <w:rFonts w:ascii="Verdana" w:hAnsi="Verdana"/>
          <w:color w:val="000000"/>
          <w:sz w:val="24"/>
          <w:szCs w:val="24"/>
        </w:rPr>
        <w:t>odejmowania działań zmierzających do:</w:t>
      </w:r>
    </w:p>
    <w:p w14:paraId="7D7A2A90" w14:textId="77777777" w:rsidR="000A11E0" w:rsidRDefault="000A11E0" w:rsidP="00396FA4">
      <w:pPr>
        <w:pStyle w:val="Akapitzlist1"/>
        <w:numPr>
          <w:ilvl w:val="0"/>
          <w:numId w:val="34"/>
        </w:numPr>
        <w:tabs>
          <w:tab w:val="left" w:pos="426"/>
        </w:tabs>
        <w:spacing w:before="120" w:line="360" w:lineRule="auto"/>
        <w:ind w:left="284" w:right="108" w:firstLine="0"/>
        <w:rPr>
          <w:rFonts w:ascii="Verdana" w:hAnsi="Verdana"/>
          <w:color w:val="000000"/>
          <w:kern w:val="0"/>
          <w:lang w:eastAsia="pl-PL"/>
        </w:rPr>
      </w:pPr>
      <w:r>
        <w:rPr>
          <w:rFonts w:ascii="Verdana" w:hAnsi="Verdana"/>
          <w:color w:val="000000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52BFD1F2" w14:textId="77777777" w:rsidR="000A11E0" w:rsidRDefault="000A11E0" w:rsidP="00396FA4">
      <w:pPr>
        <w:pStyle w:val="Akapitzlist1"/>
        <w:numPr>
          <w:ilvl w:val="0"/>
          <w:numId w:val="34"/>
        </w:numPr>
        <w:tabs>
          <w:tab w:val="left" w:pos="426"/>
        </w:tabs>
        <w:spacing w:before="120" w:line="360" w:lineRule="auto"/>
        <w:ind w:left="284" w:right="108" w:firstLine="0"/>
        <w:rPr>
          <w:rFonts w:ascii="Verdana" w:hAnsi="Verdana"/>
          <w:color w:val="000000"/>
          <w:kern w:val="0"/>
          <w:lang w:eastAsia="pl-PL"/>
        </w:rPr>
      </w:pPr>
      <w:r>
        <w:rPr>
          <w:rFonts w:ascii="Verdana" w:hAnsi="Verdana"/>
          <w:color w:val="000000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23E5FFAA" w14:textId="77777777" w:rsidR="000A11E0" w:rsidRDefault="000A11E0" w:rsidP="00396FA4">
      <w:pPr>
        <w:pStyle w:val="Akapitzlist1"/>
        <w:numPr>
          <w:ilvl w:val="0"/>
          <w:numId w:val="34"/>
        </w:numPr>
        <w:tabs>
          <w:tab w:val="left" w:pos="426"/>
        </w:tabs>
        <w:spacing w:before="120" w:line="360" w:lineRule="auto"/>
        <w:ind w:left="284" w:right="108" w:firstLine="0"/>
        <w:rPr>
          <w:rFonts w:ascii="Verdana" w:hAnsi="Verdana"/>
          <w:color w:val="000000"/>
          <w:kern w:val="0"/>
          <w:lang w:eastAsia="pl-PL"/>
        </w:rPr>
      </w:pPr>
      <w:r>
        <w:rPr>
          <w:rFonts w:ascii="Verdana" w:hAnsi="Verdana"/>
          <w:color w:val="000000"/>
          <w:kern w:val="0"/>
          <w:lang w:eastAsia="pl-PL"/>
        </w:rPr>
        <w:t>rezygnacji z używania plastikowych toreb, opakowań lub reklamówek.</w:t>
      </w:r>
    </w:p>
    <w:p w14:paraId="78BD44AC" w14:textId="468F2F89" w:rsidR="00CE7811" w:rsidRPr="00AC6889" w:rsidRDefault="000A11E0" w:rsidP="009236C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D06FC5">
        <w:rPr>
          <w:rFonts w:ascii="Verdana" w:hAnsi="Verdana"/>
          <w:kern w:val="0"/>
          <w:lang w:eastAsia="pl-PL"/>
        </w:rPr>
        <w:t>Zadanie 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</w:t>
      </w:r>
      <w:r w:rsidR="00BA36C0" w:rsidRPr="00BA36C0">
        <w:rPr>
          <w:rFonts w:ascii="Verdana" w:hAnsi="Verdana"/>
          <w:kern w:val="0"/>
          <w:lang w:eastAsia="pl-PL"/>
        </w:rPr>
        <w:t>t</w:t>
      </w:r>
      <w:r w:rsidR="00BA36C0">
        <w:rPr>
          <w:rFonts w:ascii="Verdana" w:hAnsi="Verdana"/>
          <w:kern w:val="0"/>
          <w:lang w:eastAsia="pl-PL"/>
        </w:rPr>
        <w:t xml:space="preserve">ekst jednolity </w:t>
      </w:r>
      <w:r w:rsidR="00BA36C0" w:rsidRPr="00BA36C0">
        <w:rPr>
          <w:rFonts w:ascii="Verdana" w:hAnsi="Verdana"/>
          <w:kern w:val="0"/>
          <w:lang w:eastAsia="pl-PL"/>
        </w:rPr>
        <w:t>Dz. U. 2022.2240</w:t>
      </w:r>
      <w:r w:rsidRPr="00D06FC5">
        <w:rPr>
          <w:rFonts w:ascii="Verdana" w:hAnsi="Verdana"/>
          <w:kern w:val="0"/>
          <w:lang w:eastAsia="pl-PL"/>
        </w:rPr>
        <w:t>). Więcej na temat wymagań dotyczących zapewnienia dostępności zadania dla osób ze szczególnymi potrzebami znajduje się</w:t>
      </w:r>
      <w:r>
        <w:rPr>
          <w:rFonts w:ascii="Verdana" w:hAnsi="Verdana"/>
          <w:kern w:val="0"/>
          <w:lang w:eastAsia="pl-PL"/>
        </w:rPr>
        <w:t xml:space="preserve"> w załączniku numer </w:t>
      </w:r>
      <w:r w:rsidR="009236C8">
        <w:rPr>
          <w:rFonts w:ascii="Verdana" w:hAnsi="Verdana"/>
          <w:kern w:val="0"/>
          <w:lang w:eastAsia="pl-PL"/>
        </w:rPr>
        <w:t>1</w:t>
      </w:r>
      <w:r w:rsidR="00E51BC8">
        <w:rPr>
          <w:rFonts w:ascii="Verdana" w:hAnsi="Verdana"/>
          <w:kern w:val="0"/>
          <w:lang w:eastAsia="pl-PL"/>
        </w:rPr>
        <w:t xml:space="preserve"> do zaproszenia.</w:t>
      </w:r>
    </w:p>
    <w:p w14:paraId="69DD25BD" w14:textId="3F0CD805" w:rsidR="00ED6438" w:rsidRPr="000F08C1" w:rsidRDefault="00ED6438" w:rsidP="00E16A88">
      <w:pPr>
        <w:pStyle w:val="Nagwek3"/>
        <w:spacing w:line="360" w:lineRule="auto"/>
        <w:jc w:val="both"/>
        <w:rPr>
          <w:color w:val="auto"/>
        </w:rPr>
      </w:pPr>
      <w:r w:rsidRPr="000F08C1">
        <w:rPr>
          <w:rFonts w:ascii="Verdana" w:hAnsi="Verdana"/>
          <w:b/>
          <w:color w:val="auto"/>
        </w:rPr>
        <w:lastRenderedPageBreak/>
        <w:t>Wysokość środków przeznaczonych na realizację zadań w ramach niniejszego zaproszenia</w:t>
      </w:r>
      <w:r w:rsidR="00A55BE4" w:rsidRPr="000F08C1">
        <w:rPr>
          <w:rFonts w:ascii="Verdana" w:hAnsi="Verdana"/>
          <w:color w:val="auto"/>
        </w:rPr>
        <w:t>:</w:t>
      </w:r>
      <w:r w:rsidRPr="000F08C1">
        <w:rPr>
          <w:rFonts w:ascii="Verdana" w:hAnsi="Verdana"/>
          <w:color w:val="auto"/>
          <w:sz w:val="22"/>
          <w:szCs w:val="22"/>
        </w:rPr>
        <w:t xml:space="preserve"> </w:t>
      </w:r>
      <w:r w:rsidR="00296FB9" w:rsidRPr="00296FB9">
        <w:rPr>
          <w:rFonts w:ascii="Verdana" w:hAnsi="Verdana"/>
          <w:b/>
          <w:bCs/>
          <w:color w:val="auto"/>
        </w:rPr>
        <w:t>248 550,00</w:t>
      </w:r>
      <w:r w:rsidR="009236C8" w:rsidRPr="009236C8">
        <w:rPr>
          <w:rFonts w:ascii="Verdana" w:hAnsi="Verdana"/>
          <w:b/>
          <w:bCs/>
          <w:color w:val="auto"/>
        </w:rPr>
        <w:t xml:space="preserve"> </w:t>
      </w:r>
      <w:r w:rsidRPr="000F08C1">
        <w:rPr>
          <w:rFonts w:ascii="Verdana" w:hAnsi="Verdana"/>
          <w:b/>
          <w:bCs/>
          <w:color w:val="auto"/>
        </w:rPr>
        <w:t>z</w:t>
      </w:r>
      <w:r w:rsidR="00234DBC" w:rsidRPr="000F08C1">
        <w:rPr>
          <w:rFonts w:ascii="Verdana" w:hAnsi="Verdana"/>
          <w:b/>
          <w:bCs/>
          <w:color w:val="auto"/>
        </w:rPr>
        <w:t>ł</w:t>
      </w:r>
      <w:r w:rsidR="00ED2905" w:rsidRPr="000F08C1">
        <w:rPr>
          <w:rFonts w:ascii="Verdana" w:hAnsi="Verdana"/>
          <w:b/>
          <w:bCs/>
          <w:color w:val="auto"/>
        </w:rPr>
        <w:t>.</w:t>
      </w:r>
    </w:p>
    <w:p w14:paraId="1726998B" w14:textId="65CCB10B" w:rsidR="00296FB9" w:rsidRDefault="00296FB9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296FB9">
        <w:rPr>
          <w:rFonts w:ascii="Verdana" w:hAnsi="Verdana"/>
          <w:sz w:val="24"/>
          <w:szCs w:val="24"/>
        </w:rPr>
        <w:t xml:space="preserve">W roku 2022 Gmina Wrocław na zadanie takiego samego rodzaju jak wyżej wymienione przekazała dotację w wysokości </w:t>
      </w:r>
      <w:r>
        <w:rPr>
          <w:rFonts w:ascii="Verdana" w:hAnsi="Verdana"/>
          <w:sz w:val="24"/>
          <w:szCs w:val="24"/>
        </w:rPr>
        <w:t>151</w:t>
      </w:r>
      <w:r w:rsidRPr="00296FB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45</w:t>
      </w:r>
      <w:r w:rsidRPr="00296FB9">
        <w:rPr>
          <w:rFonts w:ascii="Verdana" w:hAnsi="Verdana"/>
          <w:sz w:val="24"/>
          <w:szCs w:val="24"/>
        </w:rPr>
        <w:t>0,00 zł.</w:t>
      </w:r>
    </w:p>
    <w:p w14:paraId="6E80AF3D" w14:textId="1A409760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</w:t>
      </w:r>
      <w:proofErr w:type="spellStart"/>
      <w:r w:rsidRPr="00AE0E57">
        <w:rPr>
          <w:rFonts w:ascii="Verdana" w:hAnsi="Verdana"/>
          <w:sz w:val="24"/>
          <w:szCs w:val="24"/>
        </w:rPr>
        <w:t>sup</w:t>
      </w:r>
      <w:r w:rsidR="00491A72">
        <w:rPr>
          <w:rFonts w:ascii="Verdana" w:hAnsi="Verdana"/>
          <w:sz w:val="24"/>
          <w:szCs w:val="24"/>
        </w:rPr>
        <w:t>p</w:t>
      </w:r>
      <w:r w:rsidRPr="00AE0E57">
        <w:rPr>
          <w:rFonts w:ascii="Verdana" w:hAnsi="Verdana"/>
          <w:sz w:val="24"/>
          <w:szCs w:val="24"/>
        </w:rPr>
        <w:t>ort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respons</w:t>
      </w:r>
      <w:r w:rsidR="00491A72">
        <w:rPr>
          <w:rFonts w:ascii="Verdana" w:hAnsi="Verdana"/>
          <w:sz w:val="24"/>
          <w:szCs w:val="24"/>
        </w:rPr>
        <w:t>e</w:t>
      </w:r>
      <w:proofErr w:type="spellEnd"/>
      <w:r w:rsidRPr="00AE0E57">
        <w:rPr>
          <w:rFonts w:ascii="Verdana" w:hAnsi="Verdana"/>
          <w:sz w:val="24"/>
          <w:szCs w:val="24"/>
        </w:rPr>
        <w:t xml:space="preserve">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Default="00234DBC" w:rsidP="00E16A88">
      <w:pPr>
        <w:pStyle w:val="Nagwek3"/>
        <w:spacing w:line="360" w:lineRule="auto"/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44791DDD" w14:textId="77777777" w:rsidR="00811778" w:rsidRPr="00507E8A" w:rsidRDefault="00811778" w:rsidP="00811778">
      <w:pPr>
        <w:pStyle w:val="Nagwek3"/>
        <w:rPr>
          <w:rFonts w:ascii="Verdana" w:hAnsi="Verdana"/>
          <w:b/>
          <w:color w:val="auto"/>
        </w:rPr>
      </w:pPr>
      <w:r w:rsidRPr="00507E8A">
        <w:rPr>
          <w:rFonts w:ascii="Verdana" w:hAnsi="Verdana"/>
          <w:b/>
          <w:color w:val="auto"/>
        </w:rPr>
        <w:t>Koszty merytoryczne, które w szczególności mogą zostać sfinansowane z dotacji:</w:t>
      </w:r>
    </w:p>
    <w:p w14:paraId="06F9D958" w14:textId="5DBA97D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3DA57D80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</w:t>
      </w:r>
      <w:r w:rsidR="00811778"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opracowanie</w:t>
      </w:r>
      <w:r w:rsidR="00811778">
        <w:rPr>
          <w:rFonts w:ascii="Verdana" w:eastAsia="Verdana" w:hAnsi="Verdana" w:cs="Verdana"/>
          <w:color w:val="000000"/>
          <w:sz w:val="24"/>
          <w:szCs w:val="24"/>
        </w:rPr>
        <w:t>, dr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0EFA8AA4" w:rsidR="00B26C4A" w:rsidRDefault="00811778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zakup </w:t>
      </w:r>
      <w:r w:rsidR="00B26C4A" w:rsidRPr="004B13C3">
        <w:rPr>
          <w:rFonts w:ascii="Verdana" w:eastAsia="Verdana" w:hAnsi="Verdana" w:cs="Verdana"/>
          <w:color w:val="000000"/>
          <w:sz w:val="24"/>
          <w:szCs w:val="24"/>
        </w:rPr>
        <w:t>artykuł</w:t>
      </w:r>
      <w:r>
        <w:rPr>
          <w:rFonts w:ascii="Verdana" w:eastAsia="Verdana" w:hAnsi="Verdana" w:cs="Verdana"/>
          <w:color w:val="000000"/>
          <w:sz w:val="24"/>
          <w:szCs w:val="24"/>
        </w:rPr>
        <w:t>ów</w:t>
      </w:r>
      <w:r w:rsidR="00B26C4A"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spożywcz</w:t>
      </w:r>
      <w:r>
        <w:rPr>
          <w:rFonts w:ascii="Verdana" w:eastAsia="Verdana" w:hAnsi="Verdana" w:cs="Verdana"/>
          <w:color w:val="000000"/>
          <w:sz w:val="24"/>
          <w:szCs w:val="24"/>
        </w:rPr>
        <w:t>ych</w:t>
      </w:r>
      <w:r w:rsidR="00FA29DA">
        <w:rPr>
          <w:rFonts w:ascii="Verdana" w:eastAsia="Verdana" w:hAnsi="Verdana" w:cs="Verdana"/>
          <w:color w:val="000000"/>
          <w:sz w:val="24"/>
          <w:szCs w:val="24"/>
        </w:rPr>
        <w:t xml:space="preserve"> oraz usługi cateringu</w:t>
      </w:r>
      <w:r w:rsidR="00B26C4A" w:rsidRPr="004B13C3">
        <w:rPr>
          <w:rFonts w:ascii="Verdana" w:eastAsia="Verdana" w:hAnsi="Verdana" w:cs="Verdana"/>
          <w:sz w:val="24"/>
          <w:szCs w:val="24"/>
        </w:rPr>
        <w:t>,</w:t>
      </w:r>
    </w:p>
    <w:p w14:paraId="25F20D4B" w14:textId="09BA6320" w:rsidR="00811778" w:rsidRPr="004B13C3" w:rsidRDefault="00811778" w:rsidP="0081177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</w:t>
      </w:r>
      <w:r w:rsidR="00FA29DA">
        <w:rPr>
          <w:rFonts w:ascii="Verdana" w:eastAsia="Verdana" w:hAnsi="Verdana" w:cs="Verdana"/>
          <w:sz w:val="24"/>
          <w:szCs w:val="24"/>
        </w:rPr>
        <w:t xml:space="preserve">najmu oraz </w:t>
      </w:r>
      <w:r w:rsidRPr="004B13C3">
        <w:rPr>
          <w:rFonts w:ascii="Verdana" w:eastAsia="Verdana" w:hAnsi="Verdana" w:cs="Verdana"/>
          <w:sz w:val="24"/>
          <w:szCs w:val="24"/>
        </w:rPr>
        <w:t>eksploatac</w:t>
      </w:r>
      <w:r w:rsidR="00FA29DA">
        <w:rPr>
          <w:rFonts w:ascii="Verdana" w:eastAsia="Verdana" w:hAnsi="Verdana" w:cs="Verdana"/>
          <w:sz w:val="24"/>
          <w:szCs w:val="24"/>
        </w:rPr>
        <w:t>ji</w:t>
      </w:r>
      <w:r w:rsidRPr="004B13C3">
        <w:rPr>
          <w:rFonts w:ascii="Verdana" w:eastAsia="Verdana" w:hAnsi="Verdana" w:cs="Verdana"/>
          <w:sz w:val="24"/>
          <w:szCs w:val="24"/>
        </w:rPr>
        <w:t xml:space="preserve"> lokalu (czynsz, gaz, energia elektryczna, ciepła i zimna woda, ścieki, ogrzewanie, wywóz śmieci itp.) tylko w części dotyczącej realizowanego zadania, każdy element obliczony proporcjonalnie do tej części,</w:t>
      </w:r>
    </w:p>
    <w:p w14:paraId="1B695914" w14:textId="7AE530F7" w:rsidR="00811778" w:rsidRDefault="00811778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lastRenderedPageBreak/>
        <w:t>inne wynikające ze specyfiki zadania publicznego.</w:t>
      </w:r>
    </w:p>
    <w:p w14:paraId="61A128CA" w14:textId="77777777" w:rsidR="00811778" w:rsidRPr="00507E8A" w:rsidRDefault="00811778" w:rsidP="00811778">
      <w:pPr>
        <w:pStyle w:val="Nagwek3"/>
        <w:rPr>
          <w:rFonts w:ascii="Verdana" w:hAnsi="Verdana"/>
          <w:b/>
          <w:color w:val="auto"/>
        </w:rPr>
      </w:pPr>
      <w:r w:rsidRPr="00507E8A">
        <w:rPr>
          <w:rFonts w:ascii="Verdana" w:hAnsi="Verdana"/>
          <w:b/>
          <w:color w:val="auto"/>
        </w:rPr>
        <w:t>Koszty administracyjne, które w szczególności mogą zostać sfinansowane z dotacji:</w:t>
      </w:r>
    </w:p>
    <w:p w14:paraId="43732E16" w14:textId="0D12417D"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8C88B84"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 administrowanie strony</w:t>
      </w:r>
      <w:r w:rsidR="00811778">
        <w:rPr>
          <w:rFonts w:ascii="Verdana" w:eastAsia="Verdana" w:hAnsi="Verdana" w:cs="Verdana"/>
          <w:sz w:val="24"/>
          <w:szCs w:val="24"/>
        </w:rPr>
        <w:t xml:space="preserve"> w części dotyczącej realizacji zadania</w:t>
      </w:r>
      <w:r w:rsidRPr="004B13C3">
        <w:rPr>
          <w:rFonts w:ascii="Verdana" w:eastAsia="Verdana" w:hAnsi="Verdana" w:cs="Verdana"/>
          <w:sz w:val="24"/>
          <w:szCs w:val="24"/>
        </w:rPr>
        <w:t>),</w:t>
      </w:r>
    </w:p>
    <w:p w14:paraId="27BC173B" w14:textId="5531F673" w:rsidR="00B26C4A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 rozmowy telefoniczne</w:t>
      </w:r>
      <w:r w:rsidR="00811778">
        <w:rPr>
          <w:rFonts w:ascii="Verdana" w:eastAsia="Verdana" w:hAnsi="Verdana" w:cs="Verdana"/>
          <w:sz w:val="24"/>
          <w:szCs w:val="24"/>
        </w:rPr>
        <w:t xml:space="preserve"> w części dotyczącej realizacji zadania</w:t>
      </w:r>
      <w:r w:rsidRPr="004B13C3">
        <w:rPr>
          <w:rFonts w:ascii="Verdana" w:eastAsia="Verdana" w:hAnsi="Verdana" w:cs="Verdana"/>
          <w:sz w:val="24"/>
          <w:szCs w:val="24"/>
        </w:rPr>
        <w:t>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75D40082" w14:textId="77777777"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33E8FB51" w14:textId="77777777" w:rsidR="00811778" w:rsidRDefault="00811778" w:rsidP="00811778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koszty związane z zapewnieniem dostępności osobom ze szczególnymi potrzebami,</w:t>
      </w:r>
    </w:p>
    <w:p w14:paraId="5909795D" w14:textId="5B81C72A" w:rsidR="00811778" w:rsidRDefault="00811778" w:rsidP="00811778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zakup i uzupełnienie drobnego doposażenia,</w:t>
      </w:r>
    </w:p>
    <w:p w14:paraId="65D801B3" w14:textId="02E21168"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</w:t>
      </w:r>
      <w:r w:rsidR="00811778">
        <w:rPr>
          <w:rFonts w:ascii="Verdana" w:eastAsia="Verdana" w:hAnsi="Verdana" w:cs="Verdana"/>
          <w:sz w:val="24"/>
          <w:szCs w:val="24"/>
        </w:rPr>
        <w:t xml:space="preserve"> zadania publicznego</w:t>
      </w:r>
      <w:r w:rsidRPr="004B13C3">
        <w:rPr>
          <w:rFonts w:ascii="Verdana" w:eastAsia="Verdana" w:hAnsi="Verdana" w:cs="Verdana"/>
          <w:sz w:val="24"/>
          <w:szCs w:val="24"/>
        </w:rPr>
        <w:t>,</w:t>
      </w:r>
    </w:p>
    <w:p w14:paraId="3CB72924" w14:textId="306DE474" w:rsidR="00B26C4A" w:rsidRPr="00942C9D" w:rsidRDefault="00B26C4A" w:rsidP="00811778">
      <w:pPr>
        <w:numPr>
          <w:ilvl w:val="0"/>
          <w:numId w:val="4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942C9D">
        <w:rPr>
          <w:rFonts w:ascii="Verdana" w:eastAsia="Verdana" w:hAnsi="Verdana" w:cs="Verdana"/>
          <w:color w:val="000000"/>
          <w:sz w:val="24"/>
          <w:szCs w:val="24"/>
        </w:rPr>
        <w:t>inne wynikające ze specyfiki zadania</w:t>
      </w:r>
      <w:r w:rsidR="00811778">
        <w:rPr>
          <w:rFonts w:ascii="Verdana" w:eastAsia="Verdana" w:hAnsi="Verdana" w:cs="Verdana"/>
          <w:color w:val="000000"/>
          <w:sz w:val="24"/>
          <w:szCs w:val="24"/>
        </w:rPr>
        <w:t xml:space="preserve"> publicznego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1CC2830E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</w:t>
      </w:r>
      <w:r w:rsidR="00811778">
        <w:rPr>
          <w:rFonts w:ascii="Verdana" w:eastAsia="Verdana" w:hAnsi="Verdana" w:cs="Verdana"/>
          <w:sz w:val="24"/>
          <w:szCs w:val="24"/>
        </w:rPr>
        <w:t>, o którym mowa powyżej</w:t>
      </w:r>
      <w:r w:rsidRPr="004B13C3">
        <w:rPr>
          <w:rFonts w:ascii="Verdana" w:eastAsia="Verdana" w:hAnsi="Verdana" w:cs="Verdana"/>
          <w:sz w:val="24"/>
          <w:szCs w:val="24"/>
        </w:rPr>
        <w:t>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Ryczałt na jazdę po mieście, karty telefoniczne oraz inne o charakterze ryczałtowym, których nie można jednoznacznie przypisać do realizowanego zadania publicznego, jeżeli nie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68B0DCC8" w14:textId="77777777" w:rsid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0EECA728" w14:textId="5A9A335A" w:rsidR="00B26C4A" w:rsidRP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942C9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942C9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942C9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24786272" w14:textId="77777777" w:rsid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 xml:space="preserve">Koszty usług cateringowych, w których posiłki nie są podawane w opakowaniach biodegradowalnych, wielokrotnego użytku lub </w:t>
      </w:r>
      <w:r w:rsidRPr="00942C9D">
        <w:rPr>
          <w:rFonts w:ascii="Verdana" w:hAnsi="Verdana"/>
          <w:sz w:val="24"/>
          <w:szCs w:val="24"/>
        </w:rPr>
        <w:t>podlegających recyklingowi.</w:t>
      </w:r>
    </w:p>
    <w:p w14:paraId="084B6310" w14:textId="7C109D88" w:rsidR="00E16A88" w:rsidRP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942C9D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233B186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0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lastRenderedPageBreak/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58BB995F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2A680328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38436B" w:rsidRPr="000F08C1">
        <w:rPr>
          <w:rFonts w:ascii="Verdana" w:hAnsi="Verdana"/>
          <w:b/>
          <w:bCs/>
          <w:sz w:val="24"/>
          <w:szCs w:val="24"/>
        </w:rPr>
        <w:t xml:space="preserve">do dnia </w:t>
      </w:r>
      <w:r w:rsidR="00B73D70">
        <w:rPr>
          <w:rFonts w:ascii="Verdana" w:hAnsi="Verdana"/>
          <w:b/>
          <w:bCs/>
          <w:sz w:val="24"/>
          <w:szCs w:val="24"/>
        </w:rPr>
        <w:t>1</w:t>
      </w:r>
      <w:r w:rsidR="003D2C5E">
        <w:rPr>
          <w:rFonts w:ascii="Verdana" w:hAnsi="Verdana"/>
          <w:b/>
          <w:bCs/>
          <w:sz w:val="24"/>
          <w:szCs w:val="24"/>
        </w:rPr>
        <w:t>5</w:t>
      </w:r>
      <w:r w:rsidR="00B73D70">
        <w:rPr>
          <w:rFonts w:ascii="Verdana" w:hAnsi="Verdana"/>
          <w:b/>
          <w:bCs/>
          <w:sz w:val="24"/>
          <w:szCs w:val="24"/>
        </w:rPr>
        <w:t xml:space="preserve"> marca 2023 </w:t>
      </w:r>
      <w:r w:rsidR="0038436B">
        <w:rPr>
          <w:rFonts w:ascii="Verdana" w:hAnsi="Verdana"/>
          <w:b/>
          <w:bCs/>
          <w:sz w:val="24"/>
          <w:szCs w:val="24"/>
        </w:rPr>
        <w:t xml:space="preserve">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EC28758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1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5A38B863"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2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1" w:name="_GoBack"/>
      <w:bookmarkEnd w:id="1"/>
    </w:p>
    <w:sectPr w:rsidR="0072324F" w:rsidSect="00D42BA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0838" w14:textId="77777777" w:rsidR="00A77677" w:rsidRDefault="00A77677" w:rsidP="00E27BFE">
      <w:pPr>
        <w:spacing w:after="0" w:line="240" w:lineRule="auto"/>
      </w:pPr>
      <w:r>
        <w:separator/>
      </w:r>
    </w:p>
  </w:endnote>
  <w:endnote w:type="continuationSeparator" w:id="0">
    <w:p w14:paraId="58209C26" w14:textId="77777777" w:rsidR="00A77677" w:rsidRDefault="00A77677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07400001" w:rsidR="003E393F" w:rsidRDefault="00792952" w:rsidP="00491A72">
    <w:pPr>
      <w:pStyle w:val="Stopka"/>
      <w:jc w:val="center"/>
    </w:pPr>
    <w:r>
      <w:rPr>
        <w:noProof/>
      </w:rPr>
      <w:drawing>
        <wp:inline distT="0" distB="0" distL="0" distR="0" wp14:anchorId="3D4CCB4E" wp14:editId="66838F5A">
          <wp:extent cx="2712723" cy="908054"/>
          <wp:effectExtent l="0" t="0" r="0" b="0"/>
          <wp:docPr id="2" name="Obraz 4" descr="3 loga: okrągłe w języku ukraińskim, prostokątne z napisem unicef oraz prostokątne z napisem Wrocław miasto spotkań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3D14D" w14:textId="77777777" w:rsidR="00A77677" w:rsidRDefault="00A77677" w:rsidP="00E27BFE">
      <w:pPr>
        <w:spacing w:after="0" w:line="240" w:lineRule="auto"/>
      </w:pPr>
      <w:r>
        <w:separator/>
      </w:r>
    </w:p>
  </w:footnote>
  <w:footnote w:type="continuationSeparator" w:id="0">
    <w:p w14:paraId="00F5E3A1" w14:textId="77777777" w:rsidR="00A77677" w:rsidRDefault="00A77677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0C1B74"/>
    <w:multiLevelType w:val="hybridMultilevel"/>
    <w:tmpl w:val="8FD8C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257F5"/>
    <w:multiLevelType w:val="hybridMultilevel"/>
    <w:tmpl w:val="67A23980"/>
    <w:lvl w:ilvl="0" w:tplc="3BA8E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CA6376"/>
    <w:multiLevelType w:val="hybridMultilevel"/>
    <w:tmpl w:val="58A4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4428A"/>
    <w:multiLevelType w:val="hybridMultilevel"/>
    <w:tmpl w:val="58A4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D36B3"/>
    <w:multiLevelType w:val="hybridMultilevel"/>
    <w:tmpl w:val="7A82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3BB"/>
    <w:multiLevelType w:val="hybridMultilevel"/>
    <w:tmpl w:val="F9B660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5421FD"/>
    <w:multiLevelType w:val="hybridMultilevel"/>
    <w:tmpl w:val="E6A02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34307"/>
    <w:multiLevelType w:val="hybridMultilevel"/>
    <w:tmpl w:val="C318E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87497"/>
    <w:multiLevelType w:val="hybridMultilevel"/>
    <w:tmpl w:val="58A4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55C91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4"/>
  </w:num>
  <w:num w:numId="3">
    <w:abstractNumId w:val="31"/>
  </w:num>
  <w:num w:numId="4">
    <w:abstractNumId w:val="22"/>
  </w:num>
  <w:num w:numId="5">
    <w:abstractNumId w:val="11"/>
  </w:num>
  <w:num w:numId="6">
    <w:abstractNumId w:val="36"/>
  </w:num>
  <w:num w:numId="7">
    <w:abstractNumId w:val="24"/>
  </w:num>
  <w:num w:numId="8">
    <w:abstractNumId w:val="7"/>
  </w:num>
  <w:num w:numId="9">
    <w:abstractNumId w:val="37"/>
  </w:num>
  <w:num w:numId="10">
    <w:abstractNumId w:val="20"/>
  </w:num>
  <w:num w:numId="11">
    <w:abstractNumId w:val="25"/>
  </w:num>
  <w:num w:numId="12">
    <w:abstractNumId w:val="9"/>
  </w:num>
  <w:num w:numId="13">
    <w:abstractNumId w:val="32"/>
  </w:num>
  <w:num w:numId="14">
    <w:abstractNumId w:val="23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30"/>
  </w:num>
  <w:num w:numId="21">
    <w:abstractNumId w:val="0"/>
  </w:num>
  <w:num w:numId="22">
    <w:abstractNumId w:val="4"/>
  </w:num>
  <w:num w:numId="23">
    <w:abstractNumId w:val="29"/>
  </w:num>
  <w:num w:numId="24">
    <w:abstractNumId w:val="13"/>
  </w:num>
  <w:num w:numId="25">
    <w:abstractNumId w:val="34"/>
  </w:num>
  <w:num w:numId="26">
    <w:abstractNumId w:val="38"/>
  </w:num>
  <w:num w:numId="27">
    <w:abstractNumId w:val="17"/>
  </w:num>
  <w:num w:numId="28">
    <w:abstractNumId w:val="10"/>
  </w:num>
  <w:num w:numId="29">
    <w:abstractNumId w:val="21"/>
  </w:num>
  <w:num w:numId="30">
    <w:abstractNumId w:val="39"/>
  </w:num>
  <w:num w:numId="31">
    <w:abstractNumId w:val="18"/>
  </w:num>
  <w:num w:numId="32">
    <w:abstractNumId w:val="28"/>
  </w:num>
  <w:num w:numId="33">
    <w:abstractNumId w:val="19"/>
  </w:num>
  <w:num w:numId="34">
    <w:abstractNumId w:val="26"/>
  </w:num>
  <w:num w:numId="35">
    <w:abstractNumId w:val="27"/>
  </w:num>
  <w:num w:numId="36">
    <w:abstractNumId w:val="8"/>
  </w:num>
  <w:num w:numId="37">
    <w:abstractNumId w:val="15"/>
  </w:num>
  <w:num w:numId="38">
    <w:abstractNumId w:val="16"/>
  </w:num>
  <w:num w:numId="39">
    <w:abstractNumId w:val="12"/>
  </w:num>
  <w:num w:numId="40">
    <w:abstractNumId w:val="4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8"/>
    <w:rsid w:val="00013A97"/>
    <w:rsid w:val="000240F9"/>
    <w:rsid w:val="00047450"/>
    <w:rsid w:val="000830FB"/>
    <w:rsid w:val="00087E86"/>
    <w:rsid w:val="000922A7"/>
    <w:rsid w:val="000A11E0"/>
    <w:rsid w:val="000B0956"/>
    <w:rsid w:val="000B7274"/>
    <w:rsid w:val="000E08FB"/>
    <w:rsid w:val="000F0219"/>
    <w:rsid w:val="000F08C1"/>
    <w:rsid w:val="000F6614"/>
    <w:rsid w:val="00100CB4"/>
    <w:rsid w:val="00101FB4"/>
    <w:rsid w:val="001029B0"/>
    <w:rsid w:val="00105A2D"/>
    <w:rsid w:val="00117C91"/>
    <w:rsid w:val="001500EC"/>
    <w:rsid w:val="00164A8D"/>
    <w:rsid w:val="0017483D"/>
    <w:rsid w:val="001854F0"/>
    <w:rsid w:val="00193175"/>
    <w:rsid w:val="001A1016"/>
    <w:rsid w:val="001D6531"/>
    <w:rsid w:val="001F6F47"/>
    <w:rsid w:val="002049BA"/>
    <w:rsid w:val="0020718A"/>
    <w:rsid w:val="00226A0C"/>
    <w:rsid w:val="002333DD"/>
    <w:rsid w:val="00234DBC"/>
    <w:rsid w:val="00250190"/>
    <w:rsid w:val="00250A66"/>
    <w:rsid w:val="002520B0"/>
    <w:rsid w:val="00257F14"/>
    <w:rsid w:val="00260D8B"/>
    <w:rsid w:val="00263AF8"/>
    <w:rsid w:val="00277617"/>
    <w:rsid w:val="00291946"/>
    <w:rsid w:val="00293A24"/>
    <w:rsid w:val="00296FB9"/>
    <w:rsid w:val="002A60C3"/>
    <w:rsid w:val="002B2204"/>
    <w:rsid w:val="002B3867"/>
    <w:rsid w:val="002B4011"/>
    <w:rsid w:val="002D4F4B"/>
    <w:rsid w:val="002E097F"/>
    <w:rsid w:val="00304FF8"/>
    <w:rsid w:val="00320D77"/>
    <w:rsid w:val="00325581"/>
    <w:rsid w:val="00341757"/>
    <w:rsid w:val="00343F54"/>
    <w:rsid w:val="003511FB"/>
    <w:rsid w:val="00356671"/>
    <w:rsid w:val="003659E9"/>
    <w:rsid w:val="0038436B"/>
    <w:rsid w:val="00386498"/>
    <w:rsid w:val="003873AB"/>
    <w:rsid w:val="0038753C"/>
    <w:rsid w:val="00396FA4"/>
    <w:rsid w:val="003A6189"/>
    <w:rsid w:val="003C4A6D"/>
    <w:rsid w:val="003D2C5E"/>
    <w:rsid w:val="003D5DD2"/>
    <w:rsid w:val="003D7E68"/>
    <w:rsid w:val="003E315F"/>
    <w:rsid w:val="003E393F"/>
    <w:rsid w:val="003E453C"/>
    <w:rsid w:val="00400496"/>
    <w:rsid w:val="00404B00"/>
    <w:rsid w:val="004103E1"/>
    <w:rsid w:val="004145DC"/>
    <w:rsid w:val="004160A2"/>
    <w:rsid w:val="00425428"/>
    <w:rsid w:val="00427719"/>
    <w:rsid w:val="004348DE"/>
    <w:rsid w:val="00451F15"/>
    <w:rsid w:val="00455051"/>
    <w:rsid w:val="00486676"/>
    <w:rsid w:val="00491A72"/>
    <w:rsid w:val="0049293E"/>
    <w:rsid w:val="00497B54"/>
    <w:rsid w:val="004A48FB"/>
    <w:rsid w:val="004B13C3"/>
    <w:rsid w:val="004B56B1"/>
    <w:rsid w:val="004D1687"/>
    <w:rsid w:val="004D3F64"/>
    <w:rsid w:val="004F4F1C"/>
    <w:rsid w:val="00500172"/>
    <w:rsid w:val="005004A3"/>
    <w:rsid w:val="00503285"/>
    <w:rsid w:val="005049FC"/>
    <w:rsid w:val="00533CA5"/>
    <w:rsid w:val="00546379"/>
    <w:rsid w:val="00555211"/>
    <w:rsid w:val="005608B7"/>
    <w:rsid w:val="0056362D"/>
    <w:rsid w:val="00577404"/>
    <w:rsid w:val="0059464C"/>
    <w:rsid w:val="005A594B"/>
    <w:rsid w:val="005C4F78"/>
    <w:rsid w:val="005F3C0C"/>
    <w:rsid w:val="005F76F9"/>
    <w:rsid w:val="00625B3A"/>
    <w:rsid w:val="00642655"/>
    <w:rsid w:val="00645755"/>
    <w:rsid w:val="00652449"/>
    <w:rsid w:val="006641A3"/>
    <w:rsid w:val="006713A3"/>
    <w:rsid w:val="00671AFF"/>
    <w:rsid w:val="006776AD"/>
    <w:rsid w:val="00680C59"/>
    <w:rsid w:val="006815A6"/>
    <w:rsid w:val="0068257F"/>
    <w:rsid w:val="00682C71"/>
    <w:rsid w:val="00694AD8"/>
    <w:rsid w:val="006B4DA1"/>
    <w:rsid w:val="006C0FE1"/>
    <w:rsid w:val="006C2264"/>
    <w:rsid w:val="006E2668"/>
    <w:rsid w:val="006E44FD"/>
    <w:rsid w:val="006F150F"/>
    <w:rsid w:val="006F4E00"/>
    <w:rsid w:val="006F55BF"/>
    <w:rsid w:val="006F6E1B"/>
    <w:rsid w:val="007017B2"/>
    <w:rsid w:val="00705035"/>
    <w:rsid w:val="007153F6"/>
    <w:rsid w:val="007228C8"/>
    <w:rsid w:val="0072324F"/>
    <w:rsid w:val="00724F52"/>
    <w:rsid w:val="00745567"/>
    <w:rsid w:val="00750BCD"/>
    <w:rsid w:val="00752C15"/>
    <w:rsid w:val="007619BA"/>
    <w:rsid w:val="00762898"/>
    <w:rsid w:val="00766ED4"/>
    <w:rsid w:val="00777660"/>
    <w:rsid w:val="007839D2"/>
    <w:rsid w:val="00792952"/>
    <w:rsid w:val="00795409"/>
    <w:rsid w:val="007A3AB1"/>
    <w:rsid w:val="007B29DD"/>
    <w:rsid w:val="007E15D0"/>
    <w:rsid w:val="00810D3E"/>
    <w:rsid w:val="00811778"/>
    <w:rsid w:val="0081635D"/>
    <w:rsid w:val="00827376"/>
    <w:rsid w:val="008305DD"/>
    <w:rsid w:val="008311D9"/>
    <w:rsid w:val="008406FB"/>
    <w:rsid w:val="00855C33"/>
    <w:rsid w:val="008909B1"/>
    <w:rsid w:val="0089130C"/>
    <w:rsid w:val="008929B7"/>
    <w:rsid w:val="008A17F0"/>
    <w:rsid w:val="008B61E5"/>
    <w:rsid w:val="008C1AA8"/>
    <w:rsid w:val="008D4473"/>
    <w:rsid w:val="008E51A2"/>
    <w:rsid w:val="008F08F6"/>
    <w:rsid w:val="008F1781"/>
    <w:rsid w:val="00912A3A"/>
    <w:rsid w:val="009143FB"/>
    <w:rsid w:val="009236C8"/>
    <w:rsid w:val="00924C46"/>
    <w:rsid w:val="00927A67"/>
    <w:rsid w:val="00933D4B"/>
    <w:rsid w:val="0094131E"/>
    <w:rsid w:val="00942C9D"/>
    <w:rsid w:val="00954C1C"/>
    <w:rsid w:val="00966432"/>
    <w:rsid w:val="00966BAA"/>
    <w:rsid w:val="009729B8"/>
    <w:rsid w:val="00974447"/>
    <w:rsid w:val="00982E26"/>
    <w:rsid w:val="009973CC"/>
    <w:rsid w:val="00997CC3"/>
    <w:rsid w:val="009A47EE"/>
    <w:rsid w:val="009C1BA5"/>
    <w:rsid w:val="009C2B9D"/>
    <w:rsid w:val="009E0AAC"/>
    <w:rsid w:val="009F28C4"/>
    <w:rsid w:val="00A1070C"/>
    <w:rsid w:val="00A1179F"/>
    <w:rsid w:val="00A23231"/>
    <w:rsid w:val="00A30CDC"/>
    <w:rsid w:val="00A421E9"/>
    <w:rsid w:val="00A47E53"/>
    <w:rsid w:val="00A55BE4"/>
    <w:rsid w:val="00A61E46"/>
    <w:rsid w:val="00A77677"/>
    <w:rsid w:val="00A80AF2"/>
    <w:rsid w:val="00A87078"/>
    <w:rsid w:val="00A90FB3"/>
    <w:rsid w:val="00A930B1"/>
    <w:rsid w:val="00A967A9"/>
    <w:rsid w:val="00A96C2B"/>
    <w:rsid w:val="00AA0817"/>
    <w:rsid w:val="00AA3FF3"/>
    <w:rsid w:val="00AB303F"/>
    <w:rsid w:val="00AB55E2"/>
    <w:rsid w:val="00AC4FAF"/>
    <w:rsid w:val="00AC6889"/>
    <w:rsid w:val="00AC6C20"/>
    <w:rsid w:val="00AD2A95"/>
    <w:rsid w:val="00AD3263"/>
    <w:rsid w:val="00AD326D"/>
    <w:rsid w:val="00AD3C44"/>
    <w:rsid w:val="00AD5167"/>
    <w:rsid w:val="00AD63CC"/>
    <w:rsid w:val="00AE0E57"/>
    <w:rsid w:val="00AE1EFF"/>
    <w:rsid w:val="00AE3FF8"/>
    <w:rsid w:val="00B03829"/>
    <w:rsid w:val="00B03EB8"/>
    <w:rsid w:val="00B066D9"/>
    <w:rsid w:val="00B13496"/>
    <w:rsid w:val="00B14E09"/>
    <w:rsid w:val="00B26C4A"/>
    <w:rsid w:val="00B307F9"/>
    <w:rsid w:val="00B41C87"/>
    <w:rsid w:val="00B66CF9"/>
    <w:rsid w:val="00B6771A"/>
    <w:rsid w:val="00B73D70"/>
    <w:rsid w:val="00B82337"/>
    <w:rsid w:val="00B94575"/>
    <w:rsid w:val="00B947EF"/>
    <w:rsid w:val="00B954EB"/>
    <w:rsid w:val="00BA0826"/>
    <w:rsid w:val="00BA36C0"/>
    <w:rsid w:val="00BB3893"/>
    <w:rsid w:val="00BB3D2E"/>
    <w:rsid w:val="00BB51A1"/>
    <w:rsid w:val="00BC0CEE"/>
    <w:rsid w:val="00BC32BA"/>
    <w:rsid w:val="00BE5922"/>
    <w:rsid w:val="00BF3E90"/>
    <w:rsid w:val="00C014A4"/>
    <w:rsid w:val="00C01F0E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B4661"/>
    <w:rsid w:val="00CE460C"/>
    <w:rsid w:val="00CE7811"/>
    <w:rsid w:val="00CF39A3"/>
    <w:rsid w:val="00D00C80"/>
    <w:rsid w:val="00D03753"/>
    <w:rsid w:val="00D03B7D"/>
    <w:rsid w:val="00D05112"/>
    <w:rsid w:val="00D11DD4"/>
    <w:rsid w:val="00D13A5B"/>
    <w:rsid w:val="00D3105C"/>
    <w:rsid w:val="00D41192"/>
    <w:rsid w:val="00D42BAD"/>
    <w:rsid w:val="00D51D1C"/>
    <w:rsid w:val="00D602E6"/>
    <w:rsid w:val="00D66096"/>
    <w:rsid w:val="00D66D7E"/>
    <w:rsid w:val="00D700D6"/>
    <w:rsid w:val="00D70F29"/>
    <w:rsid w:val="00D8479E"/>
    <w:rsid w:val="00D8585A"/>
    <w:rsid w:val="00D87840"/>
    <w:rsid w:val="00DA1776"/>
    <w:rsid w:val="00DB771B"/>
    <w:rsid w:val="00DC08AA"/>
    <w:rsid w:val="00DC0C6F"/>
    <w:rsid w:val="00DC2A57"/>
    <w:rsid w:val="00DC7A63"/>
    <w:rsid w:val="00DD060F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51BC8"/>
    <w:rsid w:val="00E70EEC"/>
    <w:rsid w:val="00E724A7"/>
    <w:rsid w:val="00E75AE2"/>
    <w:rsid w:val="00E91EC1"/>
    <w:rsid w:val="00EA09BD"/>
    <w:rsid w:val="00EC3ADF"/>
    <w:rsid w:val="00EC740F"/>
    <w:rsid w:val="00ED2905"/>
    <w:rsid w:val="00ED6438"/>
    <w:rsid w:val="00EE4F49"/>
    <w:rsid w:val="00F03D37"/>
    <w:rsid w:val="00F06F47"/>
    <w:rsid w:val="00F07ACD"/>
    <w:rsid w:val="00F14E58"/>
    <w:rsid w:val="00F3410F"/>
    <w:rsid w:val="00F35778"/>
    <w:rsid w:val="00F37E57"/>
    <w:rsid w:val="00F51AFD"/>
    <w:rsid w:val="00F51E11"/>
    <w:rsid w:val="00F60700"/>
    <w:rsid w:val="00F91D8C"/>
    <w:rsid w:val="00F96B0F"/>
    <w:rsid w:val="00FA29DA"/>
    <w:rsid w:val="00FA48B5"/>
    <w:rsid w:val="00FB5A0C"/>
    <w:rsid w:val="00FC4D34"/>
    <w:rsid w:val="00FC6991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FD832"/>
  <w15:docId w15:val="{0604E7B4-4140-477C-A3DE-54643C7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A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64674/Zarz%C4%85dzenie-7520_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w.um.wroc.pl/UrzadMiastaWroclawia/document/64674/Zarz%C4%85dzenie-7520_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2C8F-F734-4DF7-9F94-489A52A8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ummasa03</dc:creator>
  <cp:lastModifiedBy>Krukar Marta</cp:lastModifiedBy>
  <cp:revision>2</cp:revision>
  <cp:lastPrinted>2022-12-22T08:25:00Z</cp:lastPrinted>
  <dcterms:created xsi:type="dcterms:W3CDTF">2023-03-03T13:06:00Z</dcterms:created>
  <dcterms:modified xsi:type="dcterms:W3CDTF">2023-03-03T13:06:00Z</dcterms:modified>
</cp:coreProperties>
</file>