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6C0C72CE" w:rsidR="00BC0CEE" w:rsidRPr="00117C91" w:rsidRDefault="00680C59" w:rsidP="00425428">
      <w:pPr>
        <w:pStyle w:val="Tytu"/>
        <w:spacing w:line="36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Z</w:t>
      </w:r>
      <w:r w:rsidR="00BC0CEE" w:rsidRPr="00117C91">
        <w:rPr>
          <w:rFonts w:ascii="Verdana" w:hAnsi="Verdana"/>
          <w:b/>
          <w:sz w:val="32"/>
          <w:szCs w:val="32"/>
        </w:rPr>
        <w:t>aproszeni</w:t>
      </w:r>
      <w:r w:rsidR="006F6E1B">
        <w:rPr>
          <w:rFonts w:ascii="Verdana" w:hAnsi="Verdana"/>
          <w:b/>
          <w:sz w:val="32"/>
          <w:szCs w:val="32"/>
        </w:rPr>
        <w:t>a</w:t>
      </w:r>
      <w:r w:rsidR="00BC0CEE" w:rsidRPr="00117C91">
        <w:rPr>
          <w:rFonts w:ascii="Verdana" w:hAnsi="Verdana"/>
          <w:b/>
          <w:sz w:val="32"/>
          <w:szCs w:val="32"/>
        </w:rPr>
        <w:t xml:space="preserve">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5F3C0C">
        <w:rPr>
          <w:rFonts w:ascii="Verdana" w:hAnsi="Verdana"/>
          <w:b/>
          <w:sz w:val="32"/>
          <w:szCs w:val="32"/>
        </w:rPr>
        <w:t>22</w:t>
      </w:r>
      <w:r w:rsidR="00E10212">
        <w:rPr>
          <w:rFonts w:ascii="Verdana" w:hAnsi="Verdana"/>
          <w:b/>
          <w:sz w:val="32"/>
          <w:szCs w:val="32"/>
        </w:rPr>
        <w:t>.</w:t>
      </w:r>
      <w:r>
        <w:rPr>
          <w:rFonts w:ascii="Verdana" w:hAnsi="Verdana"/>
          <w:b/>
          <w:sz w:val="32"/>
          <w:szCs w:val="32"/>
        </w:rPr>
        <w:t>1</w:t>
      </w:r>
      <w:r w:rsidR="00226A0C">
        <w:rPr>
          <w:rFonts w:ascii="Verdana" w:hAnsi="Verdana"/>
          <w:b/>
          <w:sz w:val="32"/>
          <w:szCs w:val="32"/>
        </w:rPr>
        <w:t>2</w:t>
      </w:r>
      <w:r w:rsidR="00E10212">
        <w:rPr>
          <w:rFonts w:ascii="Verdana" w:hAnsi="Verdana"/>
          <w:b/>
          <w:sz w:val="32"/>
          <w:szCs w:val="32"/>
        </w:rPr>
        <w:t>.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</w:p>
    <w:p w14:paraId="583E08AE" w14:textId="1E1885D2" w:rsidR="00ED6438" w:rsidRPr="00F96B0F" w:rsidRDefault="00250190" w:rsidP="00A61E4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art. 3 ust. 3 ustawy z dnia 24 kwietnia 2003 </w:t>
      </w:r>
      <w:r w:rsidR="004103E1">
        <w:rPr>
          <w:rFonts w:ascii="Verdana" w:hAnsi="Verdana" w:cstheme="minorHAnsi"/>
          <w:sz w:val="24"/>
          <w:szCs w:val="24"/>
        </w:rPr>
        <w:t>roku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14:paraId="6AB4FFA2" w14:textId="6F4DE671" w:rsidR="002049BA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226A0C">
        <w:rPr>
          <w:rStyle w:val="Nagwek3Znak"/>
          <w:rFonts w:ascii="Verdana" w:hAnsi="Verdana" w:cstheme="minorHAnsi"/>
          <w:color w:val="auto"/>
        </w:rPr>
        <w:t xml:space="preserve">Wsparcie </w:t>
      </w:r>
      <w:r w:rsidR="008929B7">
        <w:rPr>
          <w:rStyle w:val="Nagwek3Znak"/>
          <w:rFonts w:ascii="Verdana" w:hAnsi="Verdana" w:cstheme="minorHAnsi"/>
          <w:color w:val="auto"/>
        </w:rPr>
        <w:t xml:space="preserve">dzieci i rodzin </w:t>
      </w:r>
      <w:r w:rsidR="00226A0C">
        <w:rPr>
          <w:rStyle w:val="Nagwek3Znak"/>
          <w:rFonts w:ascii="Verdana" w:hAnsi="Verdana" w:cstheme="minorHAnsi"/>
          <w:color w:val="auto"/>
        </w:rPr>
        <w:t xml:space="preserve">w </w:t>
      </w:r>
      <w:r w:rsidR="006E44FD">
        <w:rPr>
          <w:rStyle w:val="Nagwek3Znak"/>
          <w:rFonts w:ascii="Verdana" w:hAnsi="Verdana" w:cstheme="minorHAnsi"/>
          <w:color w:val="auto"/>
        </w:rPr>
        <w:t>procesie ad</w:t>
      </w:r>
      <w:r w:rsidR="006B4DA1">
        <w:rPr>
          <w:rStyle w:val="Nagwek3Znak"/>
          <w:rFonts w:ascii="Verdana" w:hAnsi="Verdana" w:cstheme="minorHAnsi"/>
          <w:color w:val="auto"/>
        </w:rPr>
        <w:t>a</w:t>
      </w:r>
      <w:r w:rsidR="006E44FD">
        <w:rPr>
          <w:rStyle w:val="Nagwek3Znak"/>
          <w:rFonts w:ascii="Verdana" w:hAnsi="Verdana" w:cstheme="minorHAnsi"/>
          <w:color w:val="auto"/>
        </w:rPr>
        <w:t>ptacji</w:t>
      </w:r>
      <w:r w:rsidR="006B4DA1">
        <w:rPr>
          <w:rStyle w:val="Nagwek3Znak"/>
          <w:rFonts w:ascii="Verdana" w:hAnsi="Verdana" w:cstheme="minorHAnsi"/>
          <w:color w:val="auto"/>
        </w:rPr>
        <w:t xml:space="preserve"> i </w:t>
      </w:r>
      <w:r w:rsidR="00226A0C">
        <w:rPr>
          <w:rStyle w:val="Nagwek3Znak"/>
          <w:rFonts w:ascii="Verdana" w:hAnsi="Verdana" w:cstheme="minorHAnsi"/>
          <w:color w:val="auto"/>
        </w:rPr>
        <w:t>integracji</w:t>
      </w:r>
      <w:r w:rsidR="00EC740F" w:rsidRPr="00EC740F">
        <w:rPr>
          <w:rStyle w:val="Nagwek3Znak"/>
          <w:rFonts w:ascii="Verdana" w:hAnsi="Verdana" w:cstheme="minorHAnsi"/>
          <w:color w:val="auto"/>
        </w:rPr>
        <w:t>.</w:t>
      </w:r>
    </w:p>
    <w:p w14:paraId="07324017" w14:textId="2378C1F1" w:rsidR="00F96B0F" w:rsidRPr="002049BA" w:rsidRDefault="00DB771B" w:rsidP="00A61E46">
      <w:pPr>
        <w:pStyle w:val="Nagwek3"/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AABBF5E"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7F4781B2" w14:textId="05C7E257"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AD2A95">
        <w:t xml:space="preserve">: </w:t>
      </w:r>
      <w:r w:rsidR="008305DD" w:rsidRPr="00C82FD7">
        <w:rPr>
          <w:rFonts w:ascii="Verdana" w:hAnsi="Verdana"/>
          <w:color w:val="auto"/>
        </w:rPr>
        <w:t xml:space="preserve">rozpoczęcie </w:t>
      </w:r>
      <w:r w:rsidR="00680C59">
        <w:rPr>
          <w:rFonts w:ascii="Verdana" w:hAnsi="Verdana"/>
          <w:bCs/>
          <w:color w:val="auto"/>
        </w:rPr>
        <w:t>0</w:t>
      </w:r>
      <w:r w:rsidR="006B4DA1">
        <w:rPr>
          <w:rFonts w:ascii="Verdana" w:hAnsi="Verdana"/>
          <w:bCs/>
          <w:color w:val="auto"/>
        </w:rPr>
        <w:t>5</w:t>
      </w:r>
      <w:r w:rsidR="00B14E09" w:rsidRPr="003D7E68">
        <w:rPr>
          <w:rFonts w:ascii="Verdana" w:hAnsi="Verdana"/>
          <w:bCs/>
          <w:color w:val="auto"/>
        </w:rPr>
        <w:t>.</w:t>
      </w:r>
      <w:r w:rsidR="00226A0C">
        <w:rPr>
          <w:rFonts w:ascii="Verdana" w:hAnsi="Verdana"/>
          <w:bCs/>
          <w:color w:val="auto"/>
        </w:rPr>
        <w:t>0</w:t>
      </w:r>
      <w:r w:rsidR="00680C59">
        <w:rPr>
          <w:rFonts w:ascii="Verdana" w:hAnsi="Verdana"/>
          <w:bCs/>
          <w:color w:val="auto"/>
        </w:rPr>
        <w:t>1</w:t>
      </w:r>
      <w:r w:rsidR="00B14E09" w:rsidRPr="003D7E68">
        <w:rPr>
          <w:rFonts w:ascii="Verdana" w:hAnsi="Verdana"/>
          <w:bCs/>
          <w:color w:val="auto"/>
        </w:rPr>
        <w:t>.202</w:t>
      </w:r>
      <w:r w:rsidR="00226A0C">
        <w:rPr>
          <w:rFonts w:ascii="Verdana" w:hAnsi="Verdana"/>
          <w:bCs/>
          <w:color w:val="auto"/>
        </w:rPr>
        <w:t>3</w:t>
      </w:r>
      <w:r w:rsidR="000E08FB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r</w:t>
      </w:r>
      <w:r w:rsidR="000830FB" w:rsidRPr="000830FB">
        <w:rPr>
          <w:rFonts w:ascii="Verdana" w:hAnsi="Verdana"/>
          <w:color w:val="auto"/>
        </w:rPr>
        <w:t>oku</w:t>
      </w:r>
      <w:r w:rsidR="000F08C1">
        <w:rPr>
          <w:rFonts w:ascii="Verdana" w:hAnsi="Verdana"/>
          <w:color w:val="auto"/>
        </w:rPr>
        <w:t>,</w:t>
      </w:r>
      <w:r w:rsidR="008305DD" w:rsidRPr="000830FB">
        <w:rPr>
          <w:rFonts w:ascii="Verdana" w:hAnsi="Verdana"/>
          <w:color w:val="auto"/>
        </w:rPr>
        <w:t xml:space="preserve"> </w:t>
      </w:r>
      <w:r w:rsidR="008305DD" w:rsidRPr="00C82FD7">
        <w:rPr>
          <w:rFonts w:ascii="Verdana" w:hAnsi="Verdana"/>
          <w:color w:val="auto"/>
        </w:rPr>
        <w:t xml:space="preserve">zakończenie </w:t>
      </w:r>
      <w:r w:rsidR="00680C59">
        <w:rPr>
          <w:rFonts w:ascii="Verdana" w:hAnsi="Verdana"/>
          <w:color w:val="auto"/>
        </w:rPr>
        <w:t>31</w:t>
      </w:r>
      <w:r w:rsidR="00B14E09">
        <w:rPr>
          <w:rFonts w:ascii="Verdana" w:hAnsi="Verdana"/>
          <w:color w:val="auto"/>
        </w:rPr>
        <w:t>.</w:t>
      </w:r>
      <w:r w:rsidR="00226A0C">
        <w:rPr>
          <w:rFonts w:ascii="Verdana" w:hAnsi="Verdana"/>
          <w:color w:val="auto"/>
        </w:rPr>
        <w:t>03</w:t>
      </w:r>
      <w:r w:rsidR="00B14E09">
        <w:rPr>
          <w:rFonts w:ascii="Verdana" w:hAnsi="Verdana"/>
          <w:color w:val="auto"/>
        </w:rPr>
        <w:t>.202</w:t>
      </w:r>
      <w:r w:rsidR="00226A0C">
        <w:rPr>
          <w:rFonts w:ascii="Verdana" w:hAnsi="Verdana"/>
          <w:color w:val="auto"/>
        </w:rPr>
        <w:t>3</w:t>
      </w:r>
      <w:r w:rsidR="000E08FB">
        <w:rPr>
          <w:rFonts w:ascii="Verdana" w:hAnsi="Verdana"/>
          <w:color w:val="auto"/>
        </w:rPr>
        <w:t xml:space="preserve"> </w:t>
      </w:r>
      <w:r w:rsidR="00B14E09">
        <w:rPr>
          <w:rFonts w:ascii="Verdana" w:hAnsi="Verdana"/>
          <w:color w:val="auto"/>
        </w:rPr>
        <w:t>r</w:t>
      </w:r>
      <w:r w:rsidR="000830FB">
        <w:rPr>
          <w:rFonts w:ascii="Verdana" w:hAnsi="Verdana"/>
          <w:color w:val="auto"/>
        </w:rPr>
        <w:t>oku</w:t>
      </w:r>
      <w:r w:rsidR="00B14E09">
        <w:rPr>
          <w:rFonts w:ascii="Verdana" w:hAnsi="Verdana"/>
          <w:color w:val="auto"/>
        </w:rPr>
        <w:t>.</w:t>
      </w:r>
    </w:p>
    <w:p w14:paraId="5BE38343" w14:textId="78C0C5CF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p w14:paraId="09F1BCD0" w14:textId="75811AF5" w:rsidR="006C0FE1" w:rsidRDefault="00DF4550" w:rsidP="00B14E09">
      <w:pPr>
        <w:pStyle w:val="Nagwek3"/>
        <w:tabs>
          <w:tab w:val="left" w:pos="6975"/>
        </w:tabs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2AA5BC0B" w14:textId="16A5BFB8" w:rsidR="00226A0C" w:rsidRDefault="00D700D6" w:rsidP="00B066D9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425428" w:rsidRPr="00F51E11">
        <w:rPr>
          <w:rFonts w:ascii="Verdana" w:hAnsi="Verdana"/>
          <w:sz w:val="24"/>
          <w:szCs w:val="24"/>
        </w:rPr>
        <w:t>obywatelom Ukrainy, którzy w związku z działaniami wojennymi prowadzonymi na terytorium tego państwa przybyli na terytorium Rzeczypospolitej Polskiej i przebywają na terenie Wrocławia</w:t>
      </w:r>
      <w:r w:rsidR="00680C59">
        <w:rPr>
          <w:rFonts w:ascii="Verdana" w:hAnsi="Verdana"/>
          <w:sz w:val="24"/>
          <w:szCs w:val="24"/>
        </w:rPr>
        <w:t>.</w:t>
      </w:r>
      <w:r w:rsidR="00680C59" w:rsidRPr="00680C59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="00546379">
        <w:rPr>
          <w:rFonts w:ascii="Verdana" w:eastAsia="Times New Roman" w:hAnsi="Verdana" w:cs="Times New Roman"/>
          <w:color w:val="2C363A"/>
          <w:sz w:val="24"/>
          <w:szCs w:val="24"/>
        </w:rPr>
        <w:t>Zadanie</w:t>
      </w:r>
      <w:r w:rsidR="00680C59">
        <w:rPr>
          <w:rFonts w:ascii="Verdana" w:eastAsia="Times New Roman" w:hAnsi="Verdana" w:cs="Times New Roman"/>
          <w:color w:val="2C363A"/>
          <w:sz w:val="24"/>
          <w:szCs w:val="24"/>
        </w:rPr>
        <w:t xml:space="preserve"> ma na celu</w:t>
      </w:r>
      <w:r w:rsidR="00680C59" w:rsidRPr="00680C59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="008B61E5">
        <w:rPr>
          <w:rFonts w:ascii="Verdana" w:eastAsia="Times New Roman" w:hAnsi="Verdana" w:cs="Times New Roman"/>
          <w:color w:val="2C363A"/>
          <w:sz w:val="24"/>
          <w:szCs w:val="24"/>
        </w:rPr>
        <w:t>wspieranie procesów adaptacyjno-integracyjnych</w:t>
      </w:r>
      <w:r w:rsidR="005F76F9">
        <w:rPr>
          <w:rFonts w:ascii="Verdana" w:eastAsia="Times New Roman" w:hAnsi="Verdana" w:cs="Times New Roman"/>
          <w:color w:val="2C363A"/>
          <w:sz w:val="24"/>
          <w:szCs w:val="24"/>
        </w:rPr>
        <w:t>,</w:t>
      </w:r>
      <w:r w:rsidR="008B61E5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="00226A0C">
        <w:rPr>
          <w:rFonts w:ascii="Verdana" w:hAnsi="Verdana"/>
          <w:sz w:val="24"/>
          <w:szCs w:val="24"/>
        </w:rPr>
        <w:t>w szczególności dzieci, młodzieży, ich rodziców i opiekunów</w:t>
      </w:r>
      <w:r w:rsidR="000F08C1">
        <w:rPr>
          <w:rFonts w:ascii="Verdana" w:eastAsia="Times New Roman" w:hAnsi="Verdana" w:cs="Times New Roman"/>
          <w:color w:val="2C363A"/>
          <w:sz w:val="24"/>
          <w:szCs w:val="24"/>
        </w:rPr>
        <w:t>.</w:t>
      </w:r>
      <w:r w:rsidR="00546379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="000F08C1">
        <w:rPr>
          <w:rFonts w:ascii="Verdana" w:eastAsia="Times New Roman" w:hAnsi="Verdana" w:cs="Times New Roman"/>
          <w:color w:val="2C363A"/>
          <w:sz w:val="24"/>
          <w:szCs w:val="24"/>
        </w:rPr>
        <w:t>O</w:t>
      </w:r>
      <w:r w:rsidR="00680C59" w:rsidRPr="00D700D6">
        <w:rPr>
          <w:rFonts w:ascii="Verdana" w:hAnsi="Verdana"/>
          <w:sz w:val="24"/>
          <w:szCs w:val="24"/>
        </w:rPr>
        <w:t>bejm</w:t>
      </w:r>
      <w:r w:rsidR="00546379">
        <w:rPr>
          <w:rFonts w:ascii="Verdana" w:hAnsi="Verdana"/>
          <w:sz w:val="24"/>
          <w:szCs w:val="24"/>
        </w:rPr>
        <w:t xml:space="preserve">ować </w:t>
      </w:r>
      <w:r w:rsidR="00503285">
        <w:rPr>
          <w:rFonts w:ascii="Verdana" w:hAnsi="Verdana"/>
          <w:sz w:val="24"/>
          <w:szCs w:val="24"/>
        </w:rPr>
        <w:t xml:space="preserve">powinno </w:t>
      </w:r>
      <w:r w:rsidR="000F08C1">
        <w:rPr>
          <w:rFonts w:ascii="Verdana" w:hAnsi="Verdana"/>
          <w:sz w:val="24"/>
          <w:szCs w:val="24"/>
        </w:rPr>
        <w:t>z</w:t>
      </w:r>
      <w:r w:rsidR="00546379">
        <w:rPr>
          <w:rFonts w:ascii="Verdana" w:eastAsia="Times New Roman" w:hAnsi="Verdana" w:cs="Times New Roman"/>
          <w:color w:val="2C363A"/>
          <w:sz w:val="24"/>
          <w:szCs w:val="24"/>
        </w:rPr>
        <w:t>organizowanie</w:t>
      </w:r>
      <w:r w:rsidR="00546379">
        <w:rPr>
          <w:rFonts w:ascii="Verdana" w:hAnsi="Verdana"/>
          <w:sz w:val="24"/>
          <w:szCs w:val="24"/>
        </w:rPr>
        <w:t xml:space="preserve"> </w:t>
      </w:r>
      <w:r w:rsidR="00680C59">
        <w:rPr>
          <w:rFonts w:ascii="Verdana" w:hAnsi="Verdana"/>
          <w:sz w:val="24"/>
          <w:szCs w:val="24"/>
        </w:rPr>
        <w:t xml:space="preserve">co najmniej </w:t>
      </w:r>
      <w:r w:rsidR="00503285">
        <w:rPr>
          <w:rFonts w:ascii="Verdana" w:hAnsi="Verdana"/>
          <w:sz w:val="24"/>
          <w:szCs w:val="24"/>
        </w:rPr>
        <w:t>3</w:t>
      </w:r>
      <w:r w:rsidR="005F76F9">
        <w:rPr>
          <w:rFonts w:ascii="Verdana" w:hAnsi="Verdana"/>
          <w:sz w:val="24"/>
          <w:szCs w:val="24"/>
        </w:rPr>
        <w:t xml:space="preserve"> z</w:t>
      </w:r>
      <w:r w:rsidR="00503285">
        <w:rPr>
          <w:rFonts w:ascii="Verdana" w:hAnsi="Verdana"/>
          <w:sz w:val="24"/>
          <w:szCs w:val="24"/>
        </w:rPr>
        <w:t xml:space="preserve"> </w:t>
      </w:r>
      <w:r w:rsidR="00680C59">
        <w:rPr>
          <w:rFonts w:ascii="Verdana" w:hAnsi="Verdana"/>
          <w:sz w:val="24"/>
          <w:szCs w:val="24"/>
        </w:rPr>
        <w:t>poniższych</w:t>
      </w:r>
      <w:r w:rsidR="00546379">
        <w:rPr>
          <w:rFonts w:ascii="Verdana" w:hAnsi="Verdana"/>
          <w:sz w:val="24"/>
          <w:szCs w:val="24"/>
        </w:rPr>
        <w:t xml:space="preserve"> działań:</w:t>
      </w:r>
      <w:r w:rsidR="00226A0C">
        <w:rPr>
          <w:rFonts w:ascii="Verdana" w:hAnsi="Verdana"/>
          <w:sz w:val="24"/>
          <w:szCs w:val="24"/>
        </w:rPr>
        <w:t xml:space="preserve"> </w:t>
      </w:r>
    </w:p>
    <w:p w14:paraId="711FDE3B" w14:textId="4BE3A8CB" w:rsidR="008B61E5" w:rsidRPr="00226A0C" w:rsidRDefault="00226A0C" w:rsidP="00B066D9">
      <w:pPr>
        <w:pStyle w:val="Akapitzlist"/>
        <w:numPr>
          <w:ilvl w:val="0"/>
          <w:numId w:val="32"/>
        </w:numPr>
        <w:spacing w:before="240" w:after="0" w:line="360" w:lineRule="auto"/>
        <w:rPr>
          <w:rFonts w:ascii="Verdana" w:hAnsi="Verdana"/>
          <w:sz w:val="24"/>
          <w:szCs w:val="24"/>
        </w:rPr>
      </w:pPr>
      <w:r w:rsidRPr="00226A0C">
        <w:rPr>
          <w:rFonts w:ascii="Verdana" w:hAnsi="Verdana"/>
          <w:sz w:val="24"/>
          <w:szCs w:val="24"/>
        </w:rPr>
        <w:t xml:space="preserve">prowadzenie </w:t>
      </w:r>
      <w:r w:rsidR="008B61E5">
        <w:rPr>
          <w:rFonts w:ascii="Verdana" w:hAnsi="Verdana"/>
          <w:sz w:val="24"/>
          <w:szCs w:val="24"/>
        </w:rPr>
        <w:t xml:space="preserve">grupowych </w:t>
      </w:r>
      <w:r w:rsidRPr="00226A0C">
        <w:rPr>
          <w:rFonts w:ascii="Verdana" w:hAnsi="Verdana"/>
          <w:sz w:val="24"/>
          <w:szCs w:val="24"/>
        </w:rPr>
        <w:t>zajęć językow</w:t>
      </w:r>
      <w:r w:rsidR="008B61E5">
        <w:rPr>
          <w:rFonts w:ascii="Verdana" w:hAnsi="Verdana"/>
          <w:sz w:val="24"/>
          <w:szCs w:val="24"/>
        </w:rPr>
        <w:t>o</w:t>
      </w:r>
      <w:r w:rsidR="005F76F9">
        <w:rPr>
          <w:rFonts w:ascii="Verdana" w:hAnsi="Verdana"/>
          <w:sz w:val="24"/>
          <w:szCs w:val="24"/>
        </w:rPr>
        <w:t>-</w:t>
      </w:r>
      <w:r w:rsidR="008B61E5">
        <w:rPr>
          <w:rFonts w:ascii="Verdana" w:hAnsi="Verdana"/>
          <w:sz w:val="24"/>
          <w:szCs w:val="24"/>
        </w:rPr>
        <w:t>adaptacyjnych dla</w:t>
      </w:r>
      <w:r w:rsidR="007B29DD">
        <w:rPr>
          <w:rFonts w:ascii="Verdana" w:hAnsi="Verdana"/>
          <w:sz w:val="24"/>
          <w:szCs w:val="24"/>
        </w:rPr>
        <w:t xml:space="preserve"> </w:t>
      </w:r>
      <w:r w:rsidR="008B61E5">
        <w:rPr>
          <w:rFonts w:ascii="Verdana" w:hAnsi="Verdana"/>
          <w:sz w:val="24"/>
          <w:szCs w:val="24"/>
        </w:rPr>
        <w:t>dzieci, młodzieży</w:t>
      </w:r>
      <w:r w:rsidR="007B29DD">
        <w:rPr>
          <w:rFonts w:ascii="Verdana" w:hAnsi="Verdana"/>
          <w:sz w:val="24"/>
          <w:szCs w:val="24"/>
        </w:rPr>
        <w:t xml:space="preserve"> i/ lub</w:t>
      </w:r>
      <w:r w:rsidR="008B61E5">
        <w:rPr>
          <w:rFonts w:ascii="Verdana" w:hAnsi="Verdana"/>
          <w:sz w:val="24"/>
          <w:szCs w:val="24"/>
        </w:rPr>
        <w:t xml:space="preserve"> dorosłych</w:t>
      </w:r>
      <w:r w:rsidR="007B29DD">
        <w:rPr>
          <w:rFonts w:ascii="Verdana" w:hAnsi="Verdana"/>
          <w:sz w:val="24"/>
          <w:szCs w:val="24"/>
        </w:rPr>
        <w:t xml:space="preserve"> (na przykład kluby językowe</w:t>
      </w:r>
      <w:r w:rsidR="008B61E5" w:rsidRPr="00226A0C">
        <w:rPr>
          <w:rFonts w:ascii="Verdana" w:eastAsia="Times New Roman" w:hAnsi="Verdana" w:cs="Times New Roman"/>
          <w:sz w:val="24"/>
          <w:szCs w:val="24"/>
        </w:rPr>
        <w:t>,</w:t>
      </w:r>
      <w:r w:rsidR="008B61E5" w:rsidRPr="00226A0C">
        <w:rPr>
          <w:rFonts w:ascii="Verdana" w:hAnsi="Verdana"/>
          <w:sz w:val="24"/>
          <w:szCs w:val="24"/>
        </w:rPr>
        <w:t xml:space="preserve"> </w:t>
      </w:r>
      <w:r w:rsidR="007B29DD">
        <w:rPr>
          <w:rFonts w:ascii="Verdana" w:hAnsi="Verdana"/>
          <w:sz w:val="24"/>
          <w:szCs w:val="24"/>
        </w:rPr>
        <w:t>zajęcia konwersacyjne)</w:t>
      </w:r>
      <w:r w:rsidR="005F76F9">
        <w:rPr>
          <w:rFonts w:ascii="Verdana" w:hAnsi="Verdana"/>
          <w:sz w:val="24"/>
          <w:szCs w:val="24"/>
        </w:rPr>
        <w:t>;</w:t>
      </w:r>
    </w:p>
    <w:p w14:paraId="0E499EF6" w14:textId="09D01F7C" w:rsidR="00A421E9" w:rsidRDefault="00A421E9" w:rsidP="00B066D9">
      <w:pPr>
        <w:pStyle w:val="Akapitzlist"/>
        <w:numPr>
          <w:ilvl w:val="0"/>
          <w:numId w:val="32"/>
        </w:numPr>
        <w:spacing w:before="240"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organizacja </w:t>
      </w:r>
      <w:r w:rsidR="00D05112">
        <w:rPr>
          <w:rFonts w:ascii="Verdana" w:hAnsi="Verdana"/>
          <w:sz w:val="24"/>
          <w:szCs w:val="24"/>
        </w:rPr>
        <w:t xml:space="preserve">grupowych </w:t>
      </w:r>
      <w:r>
        <w:rPr>
          <w:rFonts w:ascii="Verdana" w:hAnsi="Verdana"/>
          <w:sz w:val="24"/>
          <w:szCs w:val="24"/>
        </w:rPr>
        <w:t>zajęć edukacyjno-integracyjnych</w:t>
      </w:r>
      <w:r w:rsidRPr="00A421E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dla dzieci i młodzieży wzmacniających kompetencje społeczne </w:t>
      </w:r>
      <w:r w:rsidR="007B29DD">
        <w:rPr>
          <w:rFonts w:ascii="Verdana" w:hAnsi="Verdana"/>
          <w:sz w:val="24"/>
          <w:szCs w:val="24"/>
        </w:rPr>
        <w:t>(warsztatowe, szkoleniowe)</w:t>
      </w:r>
      <w:r w:rsidR="005F76F9">
        <w:rPr>
          <w:rFonts w:ascii="Verdana" w:hAnsi="Verdana"/>
          <w:sz w:val="24"/>
          <w:szCs w:val="24"/>
        </w:rPr>
        <w:t>;</w:t>
      </w:r>
    </w:p>
    <w:p w14:paraId="7AF73B9A" w14:textId="5FB6FB36" w:rsidR="00226A0C" w:rsidRDefault="008B61E5" w:rsidP="00B066D9">
      <w:pPr>
        <w:pStyle w:val="Akapitzlist"/>
        <w:numPr>
          <w:ilvl w:val="0"/>
          <w:numId w:val="32"/>
        </w:numPr>
        <w:spacing w:before="240"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prowadzenie </w:t>
      </w:r>
      <w:r w:rsidR="00D05112">
        <w:rPr>
          <w:rFonts w:ascii="Verdana" w:hAnsi="Verdana"/>
          <w:sz w:val="24"/>
          <w:szCs w:val="24"/>
        </w:rPr>
        <w:t xml:space="preserve">grupowych </w:t>
      </w:r>
      <w:r>
        <w:rPr>
          <w:rFonts w:ascii="Verdana" w:hAnsi="Verdana"/>
          <w:sz w:val="24"/>
          <w:szCs w:val="24"/>
        </w:rPr>
        <w:t>zajęć</w:t>
      </w:r>
      <w:r w:rsidR="00A421E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edukacyjno-integracyjnych wspierających </w:t>
      </w:r>
      <w:r w:rsidR="00226A0C" w:rsidRPr="00226A0C">
        <w:rPr>
          <w:rFonts w:ascii="Verdana" w:hAnsi="Verdana"/>
          <w:sz w:val="24"/>
          <w:szCs w:val="24"/>
        </w:rPr>
        <w:t>aktywizację społeczną</w:t>
      </w:r>
      <w:r w:rsidR="004D3F6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 zawodową </w:t>
      </w:r>
      <w:r w:rsidR="00A421E9">
        <w:rPr>
          <w:rFonts w:ascii="Verdana" w:hAnsi="Verdana"/>
          <w:sz w:val="24"/>
          <w:szCs w:val="24"/>
        </w:rPr>
        <w:t>rodziców i opiekunów</w:t>
      </w:r>
      <w:r w:rsidR="007B29DD">
        <w:rPr>
          <w:rFonts w:ascii="Verdana" w:hAnsi="Verdana"/>
          <w:sz w:val="24"/>
          <w:szCs w:val="24"/>
        </w:rPr>
        <w:t xml:space="preserve"> (warsztatowe, szkoleniowe, samopomocowe)</w:t>
      </w:r>
      <w:r w:rsidR="005F76F9">
        <w:rPr>
          <w:rFonts w:ascii="Verdana" w:hAnsi="Verdana"/>
          <w:sz w:val="24"/>
          <w:szCs w:val="24"/>
        </w:rPr>
        <w:t>;</w:t>
      </w:r>
    </w:p>
    <w:p w14:paraId="77ED124B" w14:textId="12480ED1" w:rsidR="00D05112" w:rsidRPr="00D05112" w:rsidRDefault="00D05112" w:rsidP="00B066D9">
      <w:pPr>
        <w:pStyle w:val="Akapitzlist"/>
        <w:numPr>
          <w:ilvl w:val="0"/>
          <w:numId w:val="32"/>
        </w:numPr>
        <w:spacing w:before="240" w:after="0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prowadzenie działań z zakresu grupowego wsparcia psychospołecznego dla rodzin (na przykład warsztaty, spotkania, grupy </w:t>
      </w:r>
      <w:proofErr w:type="gramStart"/>
      <w:r w:rsidR="007B29DD">
        <w:rPr>
          <w:rFonts w:ascii="Verdana" w:hAnsi="Verdana"/>
          <w:sz w:val="24"/>
          <w:szCs w:val="24"/>
        </w:rPr>
        <w:t xml:space="preserve">wsparcia </w:t>
      </w:r>
      <w:r>
        <w:rPr>
          <w:rFonts w:ascii="Verdana" w:hAnsi="Verdana"/>
          <w:sz w:val="24"/>
          <w:szCs w:val="24"/>
        </w:rPr>
        <w:t>)</w:t>
      </w:r>
      <w:proofErr w:type="gramEnd"/>
      <w:r w:rsidR="005F76F9">
        <w:rPr>
          <w:rFonts w:ascii="Verdana" w:hAnsi="Verdana"/>
          <w:sz w:val="24"/>
          <w:szCs w:val="24"/>
        </w:rPr>
        <w:t>;</w:t>
      </w:r>
    </w:p>
    <w:p w14:paraId="76E0FDB2" w14:textId="6EBF8848" w:rsidR="005F76F9" w:rsidRPr="005F76F9" w:rsidRDefault="008B61E5" w:rsidP="00B066D9">
      <w:pPr>
        <w:pStyle w:val="Akapitzlist"/>
        <w:numPr>
          <w:ilvl w:val="0"/>
          <w:numId w:val="32"/>
        </w:numPr>
        <w:spacing w:before="240" w:after="0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prowadzenie działalności informacyjn</w:t>
      </w:r>
      <w:r w:rsidR="00942C9D">
        <w:rPr>
          <w:rFonts w:ascii="Verdana" w:hAnsi="Verdana"/>
          <w:sz w:val="24"/>
          <w:szCs w:val="24"/>
        </w:rPr>
        <w:t>o</w:t>
      </w:r>
      <w:r w:rsidR="005F76F9">
        <w:rPr>
          <w:rFonts w:ascii="Verdana" w:hAnsi="Verdana"/>
          <w:sz w:val="24"/>
          <w:szCs w:val="24"/>
        </w:rPr>
        <w:t>-d</w:t>
      </w:r>
      <w:r>
        <w:rPr>
          <w:rFonts w:ascii="Verdana" w:hAnsi="Verdana"/>
          <w:sz w:val="24"/>
          <w:szCs w:val="24"/>
        </w:rPr>
        <w:t xml:space="preserve">oradczej w zakresie </w:t>
      </w:r>
      <w:r w:rsidR="00A421E9">
        <w:rPr>
          <w:rFonts w:ascii="Verdana" w:hAnsi="Verdana"/>
          <w:sz w:val="24"/>
          <w:szCs w:val="24"/>
        </w:rPr>
        <w:t>wzmacniania procesów adaptacyjnych i integracyjnych</w:t>
      </w:r>
      <w:r w:rsidR="005F76F9">
        <w:rPr>
          <w:rFonts w:ascii="Verdana" w:hAnsi="Verdana"/>
          <w:sz w:val="24"/>
          <w:szCs w:val="24"/>
        </w:rPr>
        <w:t>;</w:t>
      </w:r>
    </w:p>
    <w:p w14:paraId="2C94BFC4" w14:textId="53580620" w:rsidR="00A421E9" w:rsidRPr="00A421E9" w:rsidRDefault="005F76F9" w:rsidP="00B066D9">
      <w:pPr>
        <w:pStyle w:val="Akapitzlist"/>
        <w:numPr>
          <w:ilvl w:val="0"/>
          <w:numId w:val="32"/>
        </w:numPr>
        <w:spacing w:before="240" w:after="0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okołoświąteczne działania edukacyjno-integracyjne</w:t>
      </w:r>
      <w:r w:rsidR="00577404">
        <w:rPr>
          <w:rFonts w:ascii="Verdana" w:hAnsi="Verdana"/>
          <w:sz w:val="24"/>
          <w:szCs w:val="24"/>
        </w:rPr>
        <w:t xml:space="preserve"> (koszt realizacji punktu 6 nie może wynosić więcej niż 20% całkowitej wartości budżetu oferty)</w:t>
      </w:r>
      <w:r w:rsidR="00A421E9">
        <w:rPr>
          <w:rFonts w:ascii="Verdana" w:hAnsi="Verdana"/>
          <w:sz w:val="24"/>
          <w:szCs w:val="24"/>
        </w:rPr>
        <w:t xml:space="preserve">. </w:t>
      </w:r>
    </w:p>
    <w:p w14:paraId="49D95904" w14:textId="7CAB14D8" w:rsidR="008B61E5" w:rsidRPr="00503285" w:rsidRDefault="00503285" w:rsidP="00503285">
      <w:pPr>
        <w:spacing w:before="240"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 xml:space="preserve">Oferta powinna uwzględniać planowaną liczbę uczestników. </w:t>
      </w:r>
    </w:p>
    <w:p w14:paraId="5A77AF0B" w14:textId="3970B18F" w:rsidR="00226A0C" w:rsidRDefault="00226A0C" w:rsidP="00E12F03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>
        <w:rPr>
          <w:rFonts w:ascii="Verdana" w:hAnsi="Verdana"/>
          <w:color w:val="2C363A"/>
        </w:rPr>
        <w:t xml:space="preserve">W opisie zadania należy </w:t>
      </w:r>
      <w:r w:rsidR="00942C9D">
        <w:rPr>
          <w:rFonts w:ascii="Verdana" w:hAnsi="Verdana"/>
          <w:color w:val="2C363A"/>
        </w:rPr>
        <w:t>przedstawić</w:t>
      </w:r>
      <w:r>
        <w:rPr>
          <w:rFonts w:ascii="Verdana" w:hAnsi="Verdana"/>
          <w:color w:val="2C363A"/>
        </w:rPr>
        <w:t xml:space="preserve"> harmonogram planowanych działań i/lub adres strony www lub profilu FB, gdzie </w:t>
      </w:r>
      <w:r w:rsidR="00942C9D">
        <w:rPr>
          <w:rFonts w:ascii="Verdana" w:hAnsi="Verdana"/>
          <w:color w:val="2C363A"/>
        </w:rPr>
        <w:t>zostanie umieszczony</w:t>
      </w:r>
      <w:r>
        <w:rPr>
          <w:rFonts w:ascii="Verdana" w:hAnsi="Verdana"/>
          <w:color w:val="2C363A"/>
        </w:rPr>
        <w:t xml:space="preserve"> aktualizowany harmonogram. </w:t>
      </w:r>
    </w:p>
    <w:p w14:paraId="3951E93A" w14:textId="2407CE07" w:rsidR="000E08FB" w:rsidRPr="00705035" w:rsidRDefault="000E08FB" w:rsidP="00E12F03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BE5922">
        <w:rPr>
          <w:rFonts w:ascii="Verdana" w:hAnsi="Verdana"/>
          <w:color w:val="2C363A"/>
        </w:rPr>
        <w:t>Działania realizowane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w ramach Funduszu Narodów Zjednoczonych na Rzecz Dzieci (UNICEF)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powinny obejmować komponenty MHPSS (</w:t>
      </w:r>
      <w:proofErr w:type="spellStart"/>
      <w:r w:rsidRPr="00705035">
        <w:rPr>
          <w:rFonts w:ascii="Verdana" w:hAnsi="Verdana"/>
          <w:color w:val="2C363A"/>
        </w:rPr>
        <w:t>Mental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Health</w:t>
      </w:r>
      <w:proofErr w:type="spellEnd"/>
      <w:r w:rsidRPr="00705035">
        <w:rPr>
          <w:rFonts w:ascii="Verdana" w:hAnsi="Verdana"/>
          <w:color w:val="2C363A"/>
        </w:rPr>
        <w:t xml:space="preserve"> and </w:t>
      </w:r>
      <w:proofErr w:type="spellStart"/>
      <w:r w:rsidRPr="00705035">
        <w:rPr>
          <w:rFonts w:ascii="Verdana" w:hAnsi="Verdana"/>
          <w:color w:val="2C363A"/>
        </w:rPr>
        <w:t>Psychosocial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Support</w:t>
      </w:r>
      <w:proofErr w:type="spellEnd"/>
      <w:r w:rsidRPr="00705035">
        <w:rPr>
          <w:rFonts w:ascii="Verdana" w:hAnsi="Verdana"/>
          <w:color w:val="2C363A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 w:rsidR="00CE7811">
        <w:rPr>
          <w:rFonts w:ascii="Verdana" w:hAnsi="Verdana"/>
          <w:color w:val="2C363A"/>
        </w:rPr>
        <w:t>osoby</w:t>
      </w:r>
      <w:r w:rsidRPr="00705035">
        <w:rPr>
          <w:rFonts w:ascii="Verdana" w:hAnsi="Verdana"/>
          <w:color w:val="2C363A"/>
        </w:rPr>
        <w:t xml:space="preserve"> otrzymują w celu ochrony i zwiększania ich dobrostanu oraz zapobiegania i reagowania na zaburzenia psychiczne.</w:t>
      </w:r>
    </w:p>
    <w:p w14:paraId="2954950C" w14:textId="4B6FFF11" w:rsid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MHPSS odpowiada na te potrzeby poprzez</w:t>
      </w:r>
      <w:r w:rsidR="00CE7811">
        <w:rPr>
          <w:rFonts w:ascii="Verdana" w:hAnsi="Verdana"/>
          <w:color w:val="2C363A"/>
        </w:rPr>
        <w:t xml:space="preserve"> między innymi</w:t>
      </w:r>
      <w:r w:rsidR="00705035">
        <w:rPr>
          <w:rFonts w:ascii="Verdana" w:hAnsi="Verdana"/>
          <w:color w:val="2C363A"/>
        </w:rPr>
        <w:t>:</w:t>
      </w:r>
    </w:p>
    <w:p w14:paraId="038F79DA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wzmocnienie wsparcia rodziny i społeczności lokalnej poprzez pielęgnowanie dobrych relacji;</w:t>
      </w:r>
    </w:p>
    <w:p w14:paraId="5634F605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włączani</w:t>
      </w:r>
      <w:r w:rsidR="00705035">
        <w:rPr>
          <w:rFonts w:ascii="Verdana" w:hAnsi="Verdana"/>
          <w:color w:val="2C363A"/>
        </w:rPr>
        <w:t>e</w:t>
      </w:r>
      <w:r w:rsidRPr="00705035">
        <w:rPr>
          <w:rFonts w:ascii="Verdana" w:hAnsi="Verdana"/>
          <w:color w:val="2C363A"/>
        </w:rPr>
        <w:t xml:space="preserve"> wsparcia psychospołecznego w realizowane projekty;</w:t>
      </w:r>
    </w:p>
    <w:p w14:paraId="166D2F03" w14:textId="48CF0A3D" w:rsidR="000E08FB" w:rsidRP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specjalistyczną pomoc psychologiczną.</w:t>
      </w:r>
    </w:p>
    <w:p w14:paraId="75B150DE" w14:textId="0D8FB4EC" w:rsidR="000E08FB" w:rsidRP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Realizatorzy działań powinni podejmować zagadnienia m</w:t>
      </w:r>
      <w:r w:rsidR="00912A3A">
        <w:rPr>
          <w:rFonts w:ascii="Verdana" w:hAnsi="Verdana"/>
          <w:color w:val="2C363A"/>
        </w:rPr>
        <w:t xml:space="preserve">iędzy </w:t>
      </w:r>
      <w:r w:rsidRPr="00705035">
        <w:rPr>
          <w:rFonts w:ascii="Verdana" w:hAnsi="Verdana"/>
          <w:color w:val="2C363A"/>
        </w:rPr>
        <w:t>in</w:t>
      </w:r>
      <w:r w:rsidR="00912A3A">
        <w:rPr>
          <w:rFonts w:ascii="Verdana" w:hAnsi="Verdana"/>
          <w:color w:val="2C363A"/>
        </w:rPr>
        <w:t>nymi</w:t>
      </w:r>
      <w:r w:rsidRPr="00705035">
        <w:rPr>
          <w:rFonts w:ascii="Verdana" w:hAnsi="Verdana"/>
          <w:color w:val="2C363A"/>
        </w:rPr>
        <w:t>: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2FBA9CAA" w14:textId="5D1C6E3E" w:rsidR="00705035" w:rsidRPr="00705035" w:rsidRDefault="00705035" w:rsidP="000E08FB">
      <w:pPr>
        <w:pStyle w:val="NormalnyWeb"/>
        <w:shd w:val="clear" w:color="auto" w:fill="FFFFFF"/>
        <w:spacing w:before="0" w:beforeAutospacing="0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Więcej informacji na tem</w:t>
      </w:r>
      <w:r>
        <w:rPr>
          <w:rFonts w:ascii="Verdana" w:hAnsi="Verdana"/>
          <w:color w:val="2C363A"/>
        </w:rPr>
        <w:t>a</w:t>
      </w:r>
      <w:r w:rsidRPr="00705035">
        <w:rPr>
          <w:rFonts w:ascii="Verdana" w:hAnsi="Verdana"/>
          <w:color w:val="2C363A"/>
        </w:rPr>
        <w:t>t MH</w:t>
      </w:r>
      <w:r w:rsidR="00CE7811">
        <w:rPr>
          <w:rFonts w:ascii="Verdana" w:hAnsi="Verdana"/>
          <w:color w:val="2C363A"/>
        </w:rPr>
        <w:t>PSS</w:t>
      </w:r>
      <w:r w:rsidR="00912A3A">
        <w:rPr>
          <w:rFonts w:ascii="Verdana" w:hAnsi="Verdana"/>
          <w:color w:val="2C363A"/>
        </w:rPr>
        <w:t>:</w:t>
      </w:r>
    </w:p>
    <w:p w14:paraId="102C4FC5" w14:textId="733D573D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>ęzyku</w:t>
      </w:r>
      <w:r w:rsidRPr="003E393F">
        <w:rPr>
          <w:rFonts w:ascii="Verdana" w:hAnsi="Verdana"/>
          <w:color w:val="2C363A"/>
        </w:rPr>
        <w:t xml:space="preserve"> a</w:t>
      </w:r>
      <w:r w:rsidR="000E08FB" w:rsidRPr="003E393F">
        <w:rPr>
          <w:rFonts w:ascii="Verdana" w:hAnsi="Verdana"/>
          <w:color w:val="2C363A"/>
        </w:rPr>
        <w:t>ng</w:t>
      </w:r>
      <w:r w:rsidRPr="003E393F">
        <w:rPr>
          <w:rFonts w:ascii="Verdana" w:hAnsi="Verdana"/>
          <w:color w:val="2C363A"/>
        </w:rPr>
        <w:t>ielskim</w:t>
      </w:r>
      <w:r w:rsidR="000E08FB" w:rsidRPr="003E393F">
        <w:rPr>
          <w:rFonts w:ascii="Verdana" w:hAnsi="Verdana"/>
          <w:color w:val="2C363A"/>
        </w:rPr>
        <w:t>:</w:t>
      </w:r>
      <w:r w:rsidR="000830FB" w:rsidRPr="003E393F">
        <w:rPr>
          <w:rFonts w:ascii="Verdana" w:hAnsi="Verdana"/>
          <w:color w:val="2C363A"/>
        </w:rPr>
        <w:t xml:space="preserve"> </w:t>
      </w:r>
      <w:hyperlink r:id="rId10" w:history="1">
        <w:r w:rsidR="00B13496" w:rsidRPr="003E393F">
          <w:rPr>
            <w:rStyle w:val="Hipercze"/>
            <w:rFonts w:ascii="Verdana" w:hAnsi="Verdana"/>
          </w:rPr>
          <w:t>MHPSS UNICEF</w:t>
        </w:r>
      </w:hyperlink>
      <w:r w:rsidR="00B13496" w:rsidRPr="003E393F">
        <w:rPr>
          <w:rFonts w:ascii="Verdana" w:hAnsi="Verdana"/>
        </w:rPr>
        <w:t xml:space="preserve"> </w:t>
      </w:r>
    </w:p>
    <w:p w14:paraId="1C71C0B2" w14:textId="0510DFA0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 xml:space="preserve">ęzyku </w:t>
      </w:r>
      <w:r w:rsidRPr="003E393F">
        <w:rPr>
          <w:rFonts w:ascii="Verdana" w:hAnsi="Verdana"/>
          <w:color w:val="2C363A"/>
        </w:rPr>
        <w:t>p</w:t>
      </w:r>
      <w:r w:rsidR="000E08FB" w:rsidRPr="003E393F">
        <w:rPr>
          <w:rFonts w:ascii="Verdana" w:hAnsi="Verdana"/>
          <w:color w:val="2C363A"/>
        </w:rPr>
        <w:t>ol</w:t>
      </w:r>
      <w:r w:rsidR="006F4E00" w:rsidRPr="003E393F">
        <w:rPr>
          <w:rFonts w:ascii="Verdana" w:hAnsi="Verdana"/>
          <w:color w:val="2C363A"/>
        </w:rPr>
        <w:t>skim</w:t>
      </w:r>
      <w:r w:rsidR="000E08FB" w:rsidRPr="003E393F">
        <w:rPr>
          <w:rFonts w:ascii="Verdana" w:hAnsi="Verdana"/>
          <w:color w:val="2C363A"/>
        </w:rPr>
        <w:t>:</w:t>
      </w:r>
      <w:r w:rsidR="00B13496" w:rsidRPr="003E393F">
        <w:rPr>
          <w:rFonts w:ascii="Verdana" w:hAnsi="Verdana"/>
          <w:color w:val="2C363A"/>
        </w:rPr>
        <w:t xml:space="preserve"> </w:t>
      </w:r>
      <w:hyperlink r:id="rId11" w:history="1">
        <w:r w:rsidR="00B13496" w:rsidRPr="003E393F">
          <w:rPr>
            <w:rStyle w:val="Hipercze"/>
            <w:rFonts w:ascii="Verdana" w:hAnsi="Verdana"/>
          </w:rPr>
          <w:t>Zdrowie psychiczne i wsparcie psychospołeczne</w:t>
        </w:r>
      </w:hyperlink>
      <w:r w:rsidR="000830FB" w:rsidRPr="003E393F">
        <w:rPr>
          <w:rFonts w:ascii="Verdana" w:hAnsi="Verdana"/>
          <w:color w:val="2C363A"/>
        </w:rPr>
        <w:t xml:space="preserve"> </w:t>
      </w:r>
    </w:p>
    <w:p w14:paraId="0105490A" w14:textId="27366F0A" w:rsidR="00933D4B" w:rsidRPr="00AC6889" w:rsidRDefault="00933D4B" w:rsidP="00933D4B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lastRenderedPageBreak/>
        <w:t xml:space="preserve">Podmiot realizujący zadanie zobowiązany jest do przestrzegania zapisów ustawy z dnia 13 maja 2016 </w:t>
      </w:r>
      <w:r w:rsidR="004103E1">
        <w:rPr>
          <w:rFonts w:ascii="Verdana" w:hAnsi="Verdana"/>
          <w:sz w:val="24"/>
          <w:szCs w:val="24"/>
        </w:rPr>
        <w:t>roku</w:t>
      </w:r>
      <w:r w:rsidRPr="00AC6889">
        <w:rPr>
          <w:rFonts w:ascii="Verdana" w:hAnsi="Verdana"/>
          <w:sz w:val="24"/>
          <w:szCs w:val="24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AD9689" w14:textId="0BEE3509" w:rsidR="00933D4B" w:rsidRPr="005C4F78" w:rsidRDefault="00F37E57" w:rsidP="00933D4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>
        <w:rPr>
          <w:rFonts w:ascii="Verdana" w:hAnsi="Verdana"/>
        </w:rPr>
        <w:t>Podmiot realizujący zadania</w:t>
      </w:r>
      <w:r w:rsidR="00933D4B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 xml:space="preserve">przeszkoli kadrę </w:t>
      </w:r>
      <w:r w:rsidR="00933D4B" w:rsidRPr="005C4F78">
        <w:rPr>
          <w:rFonts w:ascii="Verdana" w:hAnsi="Verdana"/>
        </w:rPr>
        <w:t>z zakresu ochrony dzieci, w tym</w:t>
      </w:r>
      <w:r w:rsidR="005C4F78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>z</w:t>
      </w:r>
      <w:r w:rsidR="00933D4B" w:rsidRPr="005C4F78">
        <w:rPr>
          <w:rFonts w:ascii="Verdana" w:hAnsi="Verdana"/>
        </w:rPr>
        <w:t xml:space="preserve"> zapobiegania wykorzystywaniu seksualnemu i nadużyciom seksualnym, lub zobowią</w:t>
      </w:r>
      <w:r w:rsidR="005C4F78" w:rsidRPr="005C4F78">
        <w:rPr>
          <w:rFonts w:ascii="Verdana" w:hAnsi="Verdana"/>
        </w:rPr>
        <w:t xml:space="preserve">że </w:t>
      </w:r>
      <w:r w:rsidR="00A967A9">
        <w:rPr>
          <w:rFonts w:ascii="Verdana" w:hAnsi="Verdana"/>
        </w:rPr>
        <w:t>kadrę</w:t>
      </w:r>
      <w:r w:rsidR="00933D4B" w:rsidRPr="005C4F78">
        <w:rPr>
          <w:rFonts w:ascii="Verdana" w:hAnsi="Verdana"/>
        </w:rPr>
        <w:t xml:space="preserve"> do udziału w organizowanych przez UNICEF lub inny podmiot szkoleniach w ww. zakresie</w:t>
      </w:r>
      <w:r w:rsidR="00B66CF9" w:rsidRPr="005C4F78">
        <w:rPr>
          <w:rFonts w:ascii="Verdana" w:hAnsi="Verdana"/>
        </w:rPr>
        <w:t>. Możliwe jest również z</w:t>
      </w:r>
      <w:r w:rsidR="005C4F78" w:rsidRPr="005C4F78">
        <w:rPr>
          <w:rFonts w:ascii="Verdana" w:hAnsi="Verdana"/>
        </w:rPr>
        <w:t>organizowanie</w:t>
      </w:r>
      <w:r w:rsidR="00B66CF9" w:rsidRPr="005C4F78">
        <w:rPr>
          <w:rFonts w:ascii="Verdana" w:hAnsi="Verdana"/>
        </w:rPr>
        <w:t xml:space="preserve"> takiego szkolenia w ramach realizowanego zadania.</w:t>
      </w:r>
    </w:p>
    <w:p w14:paraId="17B3A762" w14:textId="268497C7" w:rsidR="00BF3E90" w:rsidRDefault="00BF3E90" w:rsidP="00BF3E90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przes</w:t>
      </w:r>
      <w:r>
        <w:rPr>
          <w:rFonts w:ascii="Verdana" w:eastAsia="Times New Roman" w:hAnsi="Verdana" w:cs="Arial"/>
          <w:color w:val="2C363A"/>
          <w:sz w:val="24"/>
          <w:szCs w:val="24"/>
        </w:rPr>
        <w:t>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łania danych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sprawozdawczych za poprzedni miesiąc kalendarzowy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na adres</w:t>
      </w:r>
      <w:r>
        <w:rPr>
          <w:rFonts w:ascii="Verdana" w:eastAsia="Times New Roman" w:hAnsi="Verdana" w:cs="Arial"/>
          <w:color w:val="2C363A"/>
          <w:sz w:val="24"/>
          <w:szCs w:val="24"/>
        </w:rPr>
        <w:t>: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hyperlink r:id="rId12" w:history="1">
        <w:r w:rsidR="000F08C1" w:rsidRPr="0048545F">
          <w:rPr>
            <w:rStyle w:val="Hipercze"/>
            <w:rFonts w:ascii="Verdana" w:eastAsia="Times New Roman" w:hAnsi="Verdana" w:cs="Arial"/>
            <w:sz w:val="24"/>
            <w:szCs w:val="24"/>
          </w:rPr>
          <w:t>tymon.kubacki@wcrs.pl</w:t>
        </w:r>
      </w:hyperlink>
      <w:r w:rsidRPr="00546379">
        <w:rPr>
          <w:rFonts w:ascii="Verdana" w:eastAsia="Times New Roman" w:hAnsi="Verdana" w:cs="Arial"/>
          <w:color w:val="FF0000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w termin</w:t>
      </w:r>
      <w:r w:rsidR="00226A0C">
        <w:rPr>
          <w:rFonts w:ascii="Verdana" w:eastAsia="Times New Roman" w:hAnsi="Verdana" w:cs="Arial"/>
          <w:color w:val="2C363A"/>
          <w:sz w:val="24"/>
          <w:szCs w:val="24"/>
        </w:rPr>
        <w:t>ach</w:t>
      </w:r>
      <w:r w:rsidR="000F08C1">
        <w:rPr>
          <w:rFonts w:ascii="Verdana" w:eastAsia="Times New Roman" w:hAnsi="Verdana" w:cs="Arial"/>
          <w:color w:val="2C363A"/>
          <w:sz w:val="24"/>
          <w:szCs w:val="24"/>
        </w:rPr>
        <w:t xml:space="preserve"> do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10.0</w:t>
      </w:r>
      <w:r w:rsidR="00226A0C">
        <w:rPr>
          <w:rFonts w:ascii="Verdana" w:eastAsia="Times New Roman" w:hAnsi="Verdana" w:cs="Arial"/>
          <w:color w:val="2C363A"/>
          <w:sz w:val="24"/>
          <w:szCs w:val="24"/>
        </w:rPr>
        <w:t>2</w:t>
      </w:r>
      <w:r>
        <w:rPr>
          <w:rFonts w:ascii="Verdana" w:eastAsia="Times New Roman" w:hAnsi="Verdana" w:cs="Arial"/>
          <w:color w:val="2C363A"/>
          <w:sz w:val="24"/>
          <w:szCs w:val="24"/>
        </w:rPr>
        <w:t>.2023</w:t>
      </w:r>
      <w:r w:rsidR="000F08C1">
        <w:rPr>
          <w:rFonts w:ascii="Verdana" w:eastAsia="Times New Roman" w:hAnsi="Verdana" w:cs="Arial"/>
          <w:color w:val="2C363A"/>
          <w:sz w:val="24"/>
          <w:szCs w:val="24"/>
        </w:rPr>
        <w:t xml:space="preserve"> roku</w:t>
      </w:r>
      <w:r w:rsidR="00546379">
        <w:rPr>
          <w:rFonts w:ascii="Verdana" w:eastAsia="Times New Roman" w:hAnsi="Verdana" w:cs="Arial"/>
          <w:color w:val="2C363A"/>
          <w:sz w:val="24"/>
          <w:szCs w:val="24"/>
        </w:rPr>
        <w:t xml:space="preserve">, </w:t>
      </w:r>
      <w:r w:rsidR="00226A0C">
        <w:rPr>
          <w:rFonts w:ascii="Verdana" w:eastAsia="Times New Roman" w:hAnsi="Verdana" w:cs="Arial"/>
          <w:color w:val="2C363A"/>
          <w:sz w:val="24"/>
          <w:szCs w:val="24"/>
        </w:rPr>
        <w:t xml:space="preserve">10.03.2023 roku i 10.04.2023 roku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zgodnie z wzorem, który stanowi załącznik </w:t>
      </w:r>
      <w:r w:rsidR="004103E1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</w:t>
      </w:r>
    </w:p>
    <w:p w14:paraId="76D8FD35" w14:textId="2ADCE8BA" w:rsidR="003C4A6D" w:rsidRDefault="00497B54" w:rsidP="008311D9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dokumentowania realizacji 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>działań</w:t>
      </w:r>
      <w:r>
        <w:rPr>
          <w:rFonts w:ascii="Verdana" w:eastAsia="Times New Roman" w:hAnsi="Verdana" w:cs="Arial"/>
          <w:color w:val="2C363A"/>
          <w:sz w:val="24"/>
          <w:szCs w:val="24"/>
        </w:rPr>
        <w:t>, w tym liczby uczestników, zgodnie z kategoriami odbiorców określonymi we wzorze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, który stanowi załącznik </w:t>
      </w:r>
      <w:r w:rsidR="004103E1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 Na wniosek UNICEF zadanie będzie poddawane audytowi. </w:t>
      </w:r>
    </w:p>
    <w:p w14:paraId="505F12B3" w14:textId="09806E20" w:rsidR="00D700D6" w:rsidRDefault="00D700D6" w:rsidP="00DD507A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Zadanie realizowane będzie we Wrocławiu</w:t>
      </w:r>
      <w:r w:rsidR="00CE7811">
        <w:rPr>
          <w:rFonts w:ascii="Verdana" w:hAnsi="Verdana"/>
          <w:sz w:val="24"/>
          <w:szCs w:val="24"/>
        </w:rPr>
        <w:t>.</w:t>
      </w:r>
    </w:p>
    <w:p w14:paraId="0A001077" w14:textId="5C57420C" w:rsidR="00CE7811" w:rsidRPr="00AC6889" w:rsidRDefault="00CE7811" w:rsidP="00E16A8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Zadanie winno być realizowane z dbałością o równe traktowanie wszystkich uczestników, w tym w szczególności o zapewnienie dostępności zadania dla osób ze szczególnymi potrzebami, zgodnie z </w:t>
      </w:r>
      <w:r w:rsidRPr="00AC6889">
        <w:rPr>
          <w:rFonts w:ascii="Verdana" w:eastAsiaTheme="minorEastAsia" w:hAnsi="Verdana" w:cstheme="minorBidi"/>
          <w:kern w:val="0"/>
          <w:lang w:eastAsia="pl-PL"/>
        </w:rPr>
        <w:lastRenderedPageBreak/>
        <w:t xml:space="preserve">przepisami ustawy z dnia 19 lipca 2019 </w:t>
      </w:r>
      <w:r w:rsidR="004103E1">
        <w:rPr>
          <w:rFonts w:ascii="Verdana" w:eastAsiaTheme="minorEastAsia" w:hAnsi="Verdana" w:cstheme="minorBidi"/>
          <w:kern w:val="0"/>
          <w:lang w:eastAsia="pl-PL"/>
        </w:rPr>
        <w:t>roku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(Dz.U.2020.1062 </w:t>
      </w:r>
      <w:r w:rsidR="0017483D">
        <w:rPr>
          <w:rFonts w:ascii="Verdana" w:eastAsiaTheme="minorEastAsia" w:hAnsi="Verdana" w:cstheme="minorBidi"/>
          <w:kern w:val="0"/>
          <w:lang w:eastAsia="pl-PL"/>
        </w:rPr>
        <w:t>tekst jednolity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z dnia 2020.06.19).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Więcej na temat wymagań dotyczących zapewnienia dostępności zadania dla osób ze szczególnymi potrzebami znajduje się w załączniku </w:t>
      </w:r>
      <w:r w:rsidR="004103E1">
        <w:rPr>
          <w:rFonts w:ascii="Verdana" w:eastAsiaTheme="minorEastAsia" w:hAnsi="Verdana" w:cstheme="minorBidi"/>
          <w:kern w:val="0"/>
          <w:lang w:eastAsia="pl-PL"/>
        </w:rPr>
        <w:t>numer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A61E46">
        <w:rPr>
          <w:rFonts w:ascii="Verdana" w:eastAsiaTheme="minorEastAsia" w:hAnsi="Verdana" w:cstheme="minorBidi"/>
          <w:kern w:val="0"/>
          <w:lang w:eastAsia="pl-PL"/>
        </w:rPr>
        <w:t>2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.</w:t>
      </w:r>
    </w:p>
    <w:p w14:paraId="3F845F73" w14:textId="77777777" w:rsidR="00CE7811" w:rsidRPr="00AC6889" w:rsidRDefault="00CE7811" w:rsidP="00AC6889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544E9DC9" w14:textId="77777777" w:rsidR="00CE7811" w:rsidRPr="00AC6889" w:rsidRDefault="00CE7811" w:rsidP="00AC6889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>W trakcie realizacji zadania podmiot realizujący zadanie powinien podejmować działania zmierzające do:</w:t>
      </w:r>
    </w:p>
    <w:p w14:paraId="67080E25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3B139163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78BD44AC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</w:p>
    <w:p w14:paraId="69DD25BD" w14:textId="0E2F9330" w:rsidR="00ED6438" w:rsidRPr="000F08C1" w:rsidRDefault="00ED6438" w:rsidP="00E16A88">
      <w:pPr>
        <w:pStyle w:val="Nagwek3"/>
        <w:spacing w:line="360" w:lineRule="auto"/>
        <w:jc w:val="both"/>
        <w:rPr>
          <w:color w:val="auto"/>
        </w:rPr>
      </w:pPr>
      <w:r w:rsidRPr="000F08C1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0F08C1">
        <w:rPr>
          <w:rFonts w:ascii="Verdana" w:hAnsi="Verdana"/>
          <w:color w:val="auto"/>
        </w:rPr>
        <w:t>:</w:t>
      </w:r>
      <w:r w:rsidRPr="000F08C1">
        <w:rPr>
          <w:rFonts w:ascii="Verdana" w:hAnsi="Verdana"/>
          <w:color w:val="auto"/>
          <w:sz w:val="22"/>
          <w:szCs w:val="22"/>
        </w:rPr>
        <w:t xml:space="preserve"> </w:t>
      </w:r>
      <w:r w:rsidR="00226A0C">
        <w:rPr>
          <w:rFonts w:ascii="Verdana" w:hAnsi="Verdana"/>
          <w:b/>
          <w:bCs/>
          <w:color w:val="auto"/>
        </w:rPr>
        <w:t>2</w:t>
      </w:r>
      <w:r w:rsidR="005F76F9">
        <w:rPr>
          <w:rFonts w:ascii="Verdana" w:hAnsi="Verdana"/>
          <w:b/>
          <w:bCs/>
          <w:color w:val="auto"/>
        </w:rPr>
        <w:t>0</w:t>
      </w:r>
      <w:r w:rsidR="00C70C51" w:rsidRPr="000F08C1">
        <w:rPr>
          <w:rFonts w:ascii="Verdana" w:hAnsi="Verdana"/>
          <w:b/>
          <w:bCs/>
          <w:color w:val="auto"/>
        </w:rPr>
        <w:t xml:space="preserve">0.000 </w:t>
      </w:r>
      <w:r w:rsidRPr="000F08C1">
        <w:rPr>
          <w:rFonts w:ascii="Verdana" w:hAnsi="Verdana"/>
          <w:b/>
          <w:bCs/>
          <w:color w:val="auto"/>
        </w:rPr>
        <w:t>z</w:t>
      </w:r>
      <w:r w:rsidR="00234DBC" w:rsidRPr="000F08C1">
        <w:rPr>
          <w:rFonts w:ascii="Verdana" w:hAnsi="Verdana"/>
          <w:b/>
          <w:bCs/>
          <w:color w:val="auto"/>
        </w:rPr>
        <w:t>ł</w:t>
      </w:r>
      <w:r w:rsidR="00ED2905" w:rsidRPr="000F08C1">
        <w:rPr>
          <w:rFonts w:ascii="Verdana" w:hAnsi="Verdana"/>
          <w:b/>
          <w:bCs/>
          <w:color w:val="auto"/>
        </w:rPr>
        <w:t>.</w:t>
      </w:r>
    </w:p>
    <w:p w14:paraId="6E80AF3D" w14:textId="77777777"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lastRenderedPageBreak/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7D3846C8" w14:textId="01568032"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14:paraId="629AD155" w14:textId="41D21453" w:rsidR="00B26C4A" w:rsidRPr="004B13C3" w:rsidRDefault="00234DBC" w:rsidP="00E16A88">
      <w:pPr>
        <w:pStyle w:val="Nagwek3"/>
        <w:spacing w:line="360" w:lineRule="auto"/>
        <w:rPr>
          <w:rFonts w:ascii="Verdana" w:hAnsi="Verdana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06F9D958" w14:textId="5DBA97D7"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164A8D">
        <w:rPr>
          <w:rFonts w:ascii="Verdana" w:eastAsia="Verdana" w:hAnsi="Verdana" w:cs="Verdana"/>
          <w:sz w:val="24"/>
          <w:szCs w:val="24"/>
        </w:rPr>
        <w:t xml:space="preserve"> tłumaczy,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 i innych specjalistów,</w:t>
      </w:r>
    </w:p>
    <w:p w14:paraId="3A13B479" w14:textId="791B91E3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ubezpieczenie uczestników i realizatorów w zakresie niezbędnym do bezpiecznej realizacji zadania,</w:t>
      </w:r>
    </w:p>
    <w:p w14:paraId="00F69C2E" w14:textId="4B9A2076"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0FD24B15" w14:textId="5875FB66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artykuły spożywcze</w:t>
      </w:r>
      <w:r w:rsidRPr="004B13C3">
        <w:rPr>
          <w:rFonts w:ascii="Verdana" w:eastAsia="Verdana" w:hAnsi="Verdana" w:cs="Verdana"/>
          <w:sz w:val="24"/>
          <w:szCs w:val="24"/>
        </w:rPr>
        <w:t>,</w:t>
      </w:r>
    </w:p>
    <w:p w14:paraId="43732E16" w14:textId="0D12417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34BBE7E5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27BC173B" w14:textId="1610C366" w:rsidR="00B26C4A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1C24D1F6" w14:textId="5C1C9747" w:rsidR="00A96C2B" w:rsidRPr="004B13C3" w:rsidRDefault="00A96C2B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usługi transportowe,</w:t>
      </w:r>
    </w:p>
    <w:p w14:paraId="75D40082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61245F67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sprzątanie,</w:t>
      </w:r>
    </w:p>
    <w:p w14:paraId="4B6CED1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środków czystości,</w:t>
      </w:r>
    </w:p>
    <w:p w14:paraId="2CCFD901" w14:textId="5E4AFD99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65D801B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promocja,</w:t>
      </w:r>
    </w:p>
    <w:p w14:paraId="0CE7FF21" w14:textId="0DE8E994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eksploatacyjne lokalu (czynsz, gaz, energia elektryczna, ciepła i zimna woda, ścieki, ogrzewanie, wywóz śmieci itp.) tylko w </w:t>
      </w:r>
      <w:r w:rsidRPr="004B13C3">
        <w:rPr>
          <w:rFonts w:ascii="Verdana" w:eastAsia="Verdana" w:hAnsi="Verdana" w:cs="Verdana"/>
          <w:sz w:val="24"/>
          <w:szCs w:val="24"/>
        </w:rPr>
        <w:lastRenderedPageBreak/>
        <w:t>części dotyczącej realizowanego zadania, każdy element obliczony proporcjonalnie do tej części,</w:t>
      </w:r>
    </w:p>
    <w:p w14:paraId="0362E0A2" w14:textId="77777777" w:rsidR="00942C9D" w:rsidRDefault="00B26C4A" w:rsidP="00942C9D">
      <w:pPr>
        <w:numPr>
          <w:ilvl w:val="0"/>
          <w:numId w:val="20"/>
        </w:numPr>
        <w:suppressAutoHyphens/>
        <w:spacing w:after="0" w:line="360" w:lineRule="auto"/>
        <w:rPr>
          <w:rFonts w:ascii="Verdana" w:eastAsia="Verdana" w:hAnsi="Verdana" w:cs="Verdana"/>
          <w:bCs/>
          <w:sz w:val="24"/>
          <w:szCs w:val="24"/>
        </w:rPr>
      </w:pPr>
      <w:r w:rsidRPr="004B13C3">
        <w:rPr>
          <w:rFonts w:ascii="Verdana" w:eastAsia="Verdana" w:hAnsi="Verdana" w:cs="Verdana"/>
          <w:b/>
          <w:sz w:val="24"/>
          <w:szCs w:val="24"/>
        </w:rPr>
        <w:t xml:space="preserve">zakup i uzupełnienie drobnego wyposażenia </w:t>
      </w:r>
      <w:r w:rsidRPr="004B13C3">
        <w:rPr>
          <w:rFonts w:ascii="Verdana" w:eastAsia="Verdana" w:hAnsi="Verdana" w:cs="Verdana"/>
          <w:bCs/>
          <w:sz w:val="24"/>
          <w:szCs w:val="24"/>
        </w:rPr>
        <w:t>tylko w uzasadnionych przypadkach opisanych w ofercie,</w:t>
      </w:r>
    </w:p>
    <w:p w14:paraId="3CB72924" w14:textId="4248F16E" w:rsidR="00B26C4A" w:rsidRPr="00942C9D" w:rsidRDefault="00B26C4A" w:rsidP="00942C9D">
      <w:pPr>
        <w:numPr>
          <w:ilvl w:val="0"/>
          <w:numId w:val="20"/>
        </w:numPr>
        <w:suppressAutoHyphens/>
        <w:spacing w:after="0" w:line="360" w:lineRule="auto"/>
        <w:rPr>
          <w:rFonts w:ascii="Verdana" w:eastAsia="Verdana" w:hAnsi="Verdana" w:cs="Verdana"/>
          <w:bCs/>
          <w:sz w:val="24"/>
          <w:szCs w:val="24"/>
        </w:rPr>
      </w:pPr>
      <w:r w:rsidRPr="00942C9D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732B582B" w14:textId="77777777" w:rsidR="00E27C68" w:rsidRDefault="00E27C68" w:rsidP="00E27C68">
      <w:p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Theme="majorEastAsia" w:hAnsi="Verdana" w:cstheme="minorHAnsi"/>
          <w:b/>
          <w:sz w:val="24"/>
          <w:szCs w:val="24"/>
          <w:lang w:eastAsia="zh-CN"/>
        </w:rPr>
      </w:pPr>
      <w:r w:rsidRPr="00733EE7">
        <w:rPr>
          <w:rFonts w:ascii="Verdana" w:eastAsiaTheme="majorEastAsia" w:hAnsi="Verdana" w:cstheme="minorHAnsi"/>
          <w:b/>
          <w:sz w:val="24"/>
          <w:szCs w:val="24"/>
          <w:lang w:eastAsia="zh-CN"/>
        </w:rPr>
        <w:t>Koszty, które w szczególności nie będą mogły zostać sfinansowane ze środków UNICEF</w:t>
      </w:r>
      <w:r>
        <w:rPr>
          <w:rFonts w:ascii="Verdana" w:eastAsiaTheme="majorEastAsia" w:hAnsi="Verdana" w:cstheme="minorHAnsi"/>
          <w:b/>
          <w:sz w:val="24"/>
          <w:szCs w:val="24"/>
          <w:lang w:eastAsia="zh-CN"/>
        </w:rPr>
        <w:t>:</w:t>
      </w:r>
    </w:p>
    <w:p w14:paraId="6193BFDA" w14:textId="7FD0FFBE" w:rsidR="00B26C4A" w:rsidRPr="00E27C68" w:rsidRDefault="00E27C68" w:rsidP="00E27C68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7C33F8F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70E315B6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Zakupy i wydatki inwestycyjne, remonty i adaptacje pomieszczeń niebędących własnością Gminy Wrocław. </w:t>
      </w:r>
    </w:p>
    <w:p w14:paraId="52C4DC3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 i uzupełnienia drobnego wyposażenia do pomieszczeń.</w:t>
      </w:r>
    </w:p>
    <w:p w14:paraId="654199A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14:paraId="20B15E50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4F7BDC1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5DB6F43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Tworzenie funduszy kapitałowych. </w:t>
      </w:r>
    </w:p>
    <w:p w14:paraId="4EC47D2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14:paraId="63016B4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487E3CA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 xml:space="preserve">Dotowanie przedsięwzięć, które są dofinansowywane z budżetu miasta lub jego funduszy celowych na podstawie przepisów szczególnych. </w:t>
      </w:r>
    </w:p>
    <w:p w14:paraId="68B0DCC8" w14:textId="77777777" w:rsidR="00942C9D" w:rsidRDefault="00B26C4A" w:rsidP="00942C9D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Pokrycie deficytu oraz refundacja kosztów zrealizowanych wcześniej przedsięwzięć, rezerwy na pokrycie przyszłych strat </w:t>
      </w:r>
      <w:r w:rsidRPr="0017483D">
        <w:rPr>
          <w:rFonts w:ascii="Verdana" w:eastAsia="Verdana" w:hAnsi="Verdana" w:cs="Verdana"/>
          <w:sz w:val="24"/>
          <w:szCs w:val="24"/>
        </w:rPr>
        <w:t>lub zobowiązań.</w:t>
      </w:r>
    </w:p>
    <w:p w14:paraId="0EECA728" w14:textId="5A9A335A" w:rsidR="00B26C4A" w:rsidRPr="00942C9D" w:rsidRDefault="00B26C4A" w:rsidP="00942C9D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942C9D">
        <w:rPr>
          <w:rFonts w:ascii="Verdana" w:eastAsia="Verdana" w:hAnsi="Verdana" w:cs="Verdana"/>
          <w:color w:val="000000"/>
          <w:sz w:val="24"/>
          <w:szCs w:val="24"/>
        </w:rPr>
        <w:t xml:space="preserve">Podatek od towarów i usług (VAT) w wysokości, której podatnikowi przysługuje prawo do obniżenia kwoty podatku należnego o kwotę podatku naliczonego oraz inne podatki </w:t>
      </w:r>
      <w:r w:rsidRPr="00942C9D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942C9D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942C9D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942C9D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EC58E4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Refinansowanie kosztów uzyskania odpisów KRS, zakupu pieczątek, wyrabiania szyldów i innych kosztów o podobnym charakterze, które związane są z bieżącą działalnością oferenta.</w:t>
      </w:r>
    </w:p>
    <w:p w14:paraId="3BEF213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5FDB01E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 i premii pieniężnych, innych form bonifikaty rzeczowej lub finansowej dla osób zajmujących się realizacją zadania publicznego.</w:t>
      </w:r>
    </w:p>
    <w:p w14:paraId="6FE474C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2A60ADD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59F8F55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3EE87F8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jednorazowych talerzy, sztućców, kubeczków, słomek z plastiku i mieszadełek do napojów, które nie zostały wykonane z </w:t>
      </w:r>
      <w:r w:rsidRPr="004B13C3">
        <w:rPr>
          <w:rFonts w:ascii="Verdana" w:eastAsia="Verdana" w:hAnsi="Verdana" w:cs="Verdana"/>
          <w:sz w:val="24"/>
          <w:szCs w:val="24"/>
        </w:rPr>
        <w:lastRenderedPageBreak/>
        <w:t>ekologicznych materiałów, ulegających biodegradacji albo podlegających recyklingowi.</w:t>
      </w:r>
    </w:p>
    <w:p w14:paraId="24786272" w14:textId="77777777" w:rsidR="00942C9D" w:rsidRDefault="00B26C4A" w:rsidP="00942C9D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 xml:space="preserve">Koszty usług cateringowych, w których posiłki nie są podawane w opakowaniach biodegradowalnych, wielokrotnego użytku lub </w:t>
      </w:r>
      <w:r w:rsidRPr="00942C9D">
        <w:rPr>
          <w:rFonts w:ascii="Verdana" w:hAnsi="Verdana"/>
          <w:sz w:val="24"/>
          <w:szCs w:val="24"/>
        </w:rPr>
        <w:t>podlegających recyklingowi.</w:t>
      </w:r>
    </w:p>
    <w:p w14:paraId="084B6310" w14:textId="7C109D88" w:rsidR="00E16A88" w:rsidRPr="00942C9D" w:rsidRDefault="00B26C4A" w:rsidP="00942C9D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942C9D">
        <w:rPr>
          <w:rFonts w:ascii="Verdana" w:hAnsi="Verdana"/>
          <w:sz w:val="24"/>
          <w:szCs w:val="24"/>
        </w:rPr>
        <w:t>Koszty plastikowych toreb, opakowań, reklamówek.</w:t>
      </w:r>
    </w:p>
    <w:p w14:paraId="33170FCA" w14:textId="1E2F5BBD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233B1867"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645755">
        <w:rPr>
          <w:rFonts w:ascii="Verdana" w:hAnsi="Verdana" w:cs="Arial"/>
          <w:sz w:val="24"/>
          <w:szCs w:val="24"/>
        </w:rPr>
        <w:t xml:space="preserve">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związku z konfliktem zbrojnym na terytorium tego 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3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7777777"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1303306C" w14:textId="77777777"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14:paraId="7C656A16" w14:textId="140072B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58BB995F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lastRenderedPageBreak/>
        <w:t xml:space="preserve">oświadczenie (wzór dostępny jako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CF8829" w14:textId="77777777"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14:paraId="25A75E58" w14:textId="695C2F06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38436B" w:rsidRPr="000F08C1">
        <w:rPr>
          <w:rFonts w:ascii="Verdana" w:hAnsi="Verdana"/>
          <w:b/>
          <w:bCs/>
          <w:sz w:val="24"/>
          <w:szCs w:val="24"/>
        </w:rPr>
        <w:t xml:space="preserve">do dnia </w:t>
      </w:r>
      <w:r w:rsidR="00226A0C">
        <w:rPr>
          <w:rFonts w:ascii="Verdana" w:hAnsi="Verdana"/>
          <w:b/>
          <w:bCs/>
          <w:sz w:val="24"/>
          <w:szCs w:val="24"/>
        </w:rPr>
        <w:t>2</w:t>
      </w:r>
      <w:r w:rsidR="00942C9D">
        <w:rPr>
          <w:rFonts w:ascii="Verdana" w:hAnsi="Verdana"/>
          <w:b/>
          <w:bCs/>
          <w:sz w:val="24"/>
          <w:szCs w:val="24"/>
        </w:rPr>
        <w:t>9</w:t>
      </w:r>
      <w:r w:rsidR="0038436B" w:rsidRPr="000F08C1">
        <w:rPr>
          <w:rFonts w:ascii="Verdana" w:hAnsi="Verdana"/>
          <w:b/>
          <w:bCs/>
          <w:sz w:val="24"/>
          <w:szCs w:val="24"/>
        </w:rPr>
        <w:t>.</w:t>
      </w:r>
      <w:r w:rsidR="000F08C1" w:rsidRPr="000F08C1">
        <w:rPr>
          <w:rFonts w:ascii="Verdana" w:hAnsi="Verdana"/>
          <w:b/>
          <w:bCs/>
          <w:sz w:val="24"/>
          <w:szCs w:val="24"/>
        </w:rPr>
        <w:t>1</w:t>
      </w:r>
      <w:r w:rsidR="005F76F9">
        <w:rPr>
          <w:rFonts w:ascii="Verdana" w:hAnsi="Verdana"/>
          <w:b/>
          <w:bCs/>
          <w:sz w:val="24"/>
          <w:szCs w:val="24"/>
        </w:rPr>
        <w:t>2</w:t>
      </w:r>
      <w:r w:rsidR="0038436B" w:rsidRPr="000F08C1">
        <w:rPr>
          <w:rFonts w:ascii="Verdana" w:hAnsi="Verdana"/>
          <w:b/>
          <w:bCs/>
          <w:sz w:val="24"/>
          <w:szCs w:val="24"/>
        </w:rPr>
        <w:t xml:space="preserve">.2022 </w:t>
      </w:r>
      <w:r w:rsidR="0038436B">
        <w:rPr>
          <w:rFonts w:ascii="Verdana" w:hAnsi="Verdana"/>
          <w:b/>
          <w:bCs/>
          <w:sz w:val="24"/>
          <w:szCs w:val="24"/>
        </w:rPr>
        <w:t xml:space="preserve">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7F0BBC46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lastRenderedPageBreak/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355C170D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4EC28758"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1029B0" w:rsidRPr="00F51E11">
        <w:rPr>
          <w:rFonts w:ascii="Verdana" w:hAnsi="Verdana" w:cstheme="minorHAnsi"/>
          <w:sz w:val="24"/>
          <w:szCs w:val="24"/>
        </w:rPr>
        <w:t xml:space="preserve">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0C81BD41" w14:textId="5A38B863" w:rsidR="0072324F" w:rsidRDefault="00A55BE4" w:rsidP="005A594B">
      <w:pPr>
        <w:spacing w:before="100" w:beforeAutospacing="1" w:line="360" w:lineRule="auto"/>
        <w:rPr>
          <w:rFonts w:ascii="Verdana" w:hAnsi="Verdana" w:cs="Arial"/>
        </w:rPr>
      </w:pPr>
      <w:r w:rsidRPr="00C82FD7">
        <w:rPr>
          <w:rFonts w:ascii="Verdana" w:hAnsi="Verdana" w:cs="Arial"/>
          <w:sz w:val="24"/>
          <w:szCs w:val="24"/>
        </w:rPr>
        <w:t xml:space="preserve">Wzór sprawozdania z realizacji zadania publicznego stanowi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5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  <w:bookmarkStart w:id="1" w:name="_GoBack"/>
      <w:bookmarkEnd w:id="1"/>
    </w:p>
    <w:sectPr w:rsidR="0072324F" w:rsidSect="00D42B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D3B6C" w14:textId="77777777" w:rsidR="00745567" w:rsidRDefault="00745567" w:rsidP="00E27BFE">
      <w:pPr>
        <w:spacing w:after="0" w:line="240" w:lineRule="auto"/>
      </w:pPr>
      <w:r>
        <w:separator/>
      </w:r>
    </w:p>
  </w:endnote>
  <w:endnote w:type="continuationSeparator" w:id="0">
    <w:p w14:paraId="3FD23A81" w14:textId="77777777" w:rsidR="00745567" w:rsidRDefault="00745567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0104" w14:textId="77777777" w:rsidR="002520B0" w:rsidRDefault="002520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DD60" w14:textId="07400001" w:rsidR="003E393F" w:rsidRDefault="00792952">
    <w:pPr>
      <w:pStyle w:val="Stopka"/>
    </w:pPr>
    <w:r>
      <w:rPr>
        <w:noProof/>
      </w:rPr>
      <w:drawing>
        <wp:inline distT="0" distB="0" distL="0" distR="0" wp14:anchorId="3D4CCB4E" wp14:editId="27746845">
          <wp:extent cx="2712723" cy="908054"/>
          <wp:effectExtent l="0" t="0" r="0" b="0"/>
          <wp:docPr id="2" name="Obraz 4" descr="3 loga: okrągłe w języku ukraińskim, prostokątne z napisem unicef oraz prostokątne z napisem Wrocław miasto spotkań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7227" w14:textId="77777777" w:rsidR="002520B0" w:rsidRDefault="00252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3EE2E" w14:textId="77777777" w:rsidR="00745567" w:rsidRDefault="00745567" w:rsidP="00E27BFE">
      <w:pPr>
        <w:spacing w:after="0" w:line="240" w:lineRule="auto"/>
      </w:pPr>
      <w:r>
        <w:separator/>
      </w:r>
    </w:p>
  </w:footnote>
  <w:footnote w:type="continuationSeparator" w:id="0">
    <w:p w14:paraId="6F692076" w14:textId="77777777" w:rsidR="00745567" w:rsidRDefault="00745567" w:rsidP="00E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5815" w14:textId="77777777" w:rsidR="002520B0" w:rsidRDefault="002520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56823" w14:textId="77777777" w:rsidR="002520B0" w:rsidRDefault="002520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FC235" w14:textId="77777777" w:rsidR="002520B0" w:rsidRDefault="00252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DFC673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0F24"/>
    <w:multiLevelType w:val="hybridMultilevel"/>
    <w:tmpl w:val="A4C0D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34307"/>
    <w:multiLevelType w:val="hybridMultilevel"/>
    <w:tmpl w:val="C318E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85442B"/>
    <w:multiLevelType w:val="hybridMultilevel"/>
    <w:tmpl w:val="B32E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9A5F8E"/>
    <w:multiLevelType w:val="hybridMultilevel"/>
    <w:tmpl w:val="29F8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17"/>
  </w:num>
  <w:num w:numId="5">
    <w:abstractNumId w:val="10"/>
  </w:num>
  <w:num w:numId="6">
    <w:abstractNumId w:val="28"/>
  </w:num>
  <w:num w:numId="7">
    <w:abstractNumId w:val="19"/>
  </w:num>
  <w:num w:numId="8">
    <w:abstractNumId w:val="7"/>
  </w:num>
  <w:num w:numId="9">
    <w:abstractNumId w:val="29"/>
  </w:num>
  <w:num w:numId="10">
    <w:abstractNumId w:val="15"/>
  </w:num>
  <w:num w:numId="11">
    <w:abstractNumId w:val="20"/>
  </w:num>
  <w:num w:numId="12">
    <w:abstractNumId w:val="8"/>
  </w:num>
  <w:num w:numId="13">
    <w:abstractNumId w:val="25"/>
  </w:num>
  <w:num w:numId="14">
    <w:abstractNumId w:val="18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3"/>
  </w:num>
  <w:num w:numId="21">
    <w:abstractNumId w:val="0"/>
  </w:num>
  <w:num w:numId="22">
    <w:abstractNumId w:val="4"/>
  </w:num>
  <w:num w:numId="23">
    <w:abstractNumId w:val="22"/>
  </w:num>
  <w:num w:numId="24">
    <w:abstractNumId w:val="11"/>
  </w:num>
  <w:num w:numId="25">
    <w:abstractNumId w:val="26"/>
  </w:num>
  <w:num w:numId="26">
    <w:abstractNumId w:val="30"/>
  </w:num>
  <w:num w:numId="27">
    <w:abstractNumId w:val="13"/>
  </w:num>
  <w:num w:numId="28">
    <w:abstractNumId w:val="9"/>
  </w:num>
  <w:num w:numId="29">
    <w:abstractNumId w:val="16"/>
  </w:num>
  <w:num w:numId="30">
    <w:abstractNumId w:val="31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13A97"/>
    <w:rsid w:val="000240F9"/>
    <w:rsid w:val="00047450"/>
    <w:rsid w:val="000830FB"/>
    <w:rsid w:val="00087E86"/>
    <w:rsid w:val="000922A7"/>
    <w:rsid w:val="000B0956"/>
    <w:rsid w:val="000B7274"/>
    <w:rsid w:val="000E08FB"/>
    <w:rsid w:val="000F0219"/>
    <w:rsid w:val="000F08C1"/>
    <w:rsid w:val="00100CB4"/>
    <w:rsid w:val="00101FB4"/>
    <w:rsid w:val="001029B0"/>
    <w:rsid w:val="00105A2D"/>
    <w:rsid w:val="00117C91"/>
    <w:rsid w:val="001500EC"/>
    <w:rsid w:val="00164A8D"/>
    <w:rsid w:val="0017483D"/>
    <w:rsid w:val="001854F0"/>
    <w:rsid w:val="00193175"/>
    <w:rsid w:val="001A1016"/>
    <w:rsid w:val="001F6F47"/>
    <w:rsid w:val="002049BA"/>
    <w:rsid w:val="0020718A"/>
    <w:rsid w:val="00226A0C"/>
    <w:rsid w:val="002333DD"/>
    <w:rsid w:val="00234DBC"/>
    <w:rsid w:val="00250190"/>
    <w:rsid w:val="00250A66"/>
    <w:rsid w:val="002520B0"/>
    <w:rsid w:val="00257F14"/>
    <w:rsid w:val="00260D8B"/>
    <w:rsid w:val="00263AF8"/>
    <w:rsid w:val="00293A24"/>
    <w:rsid w:val="002A60C3"/>
    <w:rsid w:val="002B2204"/>
    <w:rsid w:val="002B3867"/>
    <w:rsid w:val="002B4011"/>
    <w:rsid w:val="002D4F4B"/>
    <w:rsid w:val="002E097F"/>
    <w:rsid w:val="00304FF8"/>
    <w:rsid w:val="00320D77"/>
    <w:rsid w:val="00325581"/>
    <w:rsid w:val="00341757"/>
    <w:rsid w:val="00343F54"/>
    <w:rsid w:val="00356671"/>
    <w:rsid w:val="003659E9"/>
    <w:rsid w:val="0038436B"/>
    <w:rsid w:val="003873AB"/>
    <w:rsid w:val="0038753C"/>
    <w:rsid w:val="003C4A6D"/>
    <w:rsid w:val="003D5DD2"/>
    <w:rsid w:val="003D7E68"/>
    <w:rsid w:val="003E315F"/>
    <w:rsid w:val="003E393F"/>
    <w:rsid w:val="003E453C"/>
    <w:rsid w:val="00400496"/>
    <w:rsid w:val="00404B00"/>
    <w:rsid w:val="004103E1"/>
    <w:rsid w:val="004145DC"/>
    <w:rsid w:val="004160A2"/>
    <w:rsid w:val="00425428"/>
    <w:rsid w:val="00427719"/>
    <w:rsid w:val="004348DE"/>
    <w:rsid w:val="00451F15"/>
    <w:rsid w:val="00455051"/>
    <w:rsid w:val="00486676"/>
    <w:rsid w:val="0049293E"/>
    <w:rsid w:val="00497B54"/>
    <w:rsid w:val="004B13C3"/>
    <w:rsid w:val="004B56B1"/>
    <w:rsid w:val="004D1687"/>
    <w:rsid w:val="004D3F64"/>
    <w:rsid w:val="00500172"/>
    <w:rsid w:val="005004A3"/>
    <w:rsid w:val="00503285"/>
    <w:rsid w:val="005049FC"/>
    <w:rsid w:val="00533CA5"/>
    <w:rsid w:val="00546379"/>
    <w:rsid w:val="00555211"/>
    <w:rsid w:val="005608B7"/>
    <w:rsid w:val="0056362D"/>
    <w:rsid w:val="00577404"/>
    <w:rsid w:val="0059464C"/>
    <w:rsid w:val="005A594B"/>
    <w:rsid w:val="005C4F78"/>
    <w:rsid w:val="005F3C0C"/>
    <w:rsid w:val="005F76F9"/>
    <w:rsid w:val="00625B3A"/>
    <w:rsid w:val="00645755"/>
    <w:rsid w:val="006641A3"/>
    <w:rsid w:val="006713A3"/>
    <w:rsid w:val="00671AFF"/>
    <w:rsid w:val="00680C59"/>
    <w:rsid w:val="006815A6"/>
    <w:rsid w:val="0068257F"/>
    <w:rsid w:val="00682C71"/>
    <w:rsid w:val="00694AD8"/>
    <w:rsid w:val="006B4DA1"/>
    <w:rsid w:val="006C0FE1"/>
    <w:rsid w:val="006C2264"/>
    <w:rsid w:val="006E2668"/>
    <w:rsid w:val="006E44FD"/>
    <w:rsid w:val="006F150F"/>
    <w:rsid w:val="006F4E00"/>
    <w:rsid w:val="006F55BF"/>
    <w:rsid w:val="006F6E1B"/>
    <w:rsid w:val="007017B2"/>
    <w:rsid w:val="00705035"/>
    <w:rsid w:val="007228C8"/>
    <w:rsid w:val="0072324F"/>
    <w:rsid w:val="00724F52"/>
    <w:rsid w:val="00745567"/>
    <w:rsid w:val="00750BCD"/>
    <w:rsid w:val="00752C15"/>
    <w:rsid w:val="007619BA"/>
    <w:rsid w:val="00766ED4"/>
    <w:rsid w:val="00777660"/>
    <w:rsid w:val="007839D2"/>
    <w:rsid w:val="00792952"/>
    <w:rsid w:val="00795409"/>
    <w:rsid w:val="007A3AB1"/>
    <w:rsid w:val="007B29DD"/>
    <w:rsid w:val="007E15D0"/>
    <w:rsid w:val="00810D3E"/>
    <w:rsid w:val="00827376"/>
    <w:rsid w:val="008305DD"/>
    <w:rsid w:val="008311D9"/>
    <w:rsid w:val="008406FB"/>
    <w:rsid w:val="00855C33"/>
    <w:rsid w:val="008909B1"/>
    <w:rsid w:val="0089130C"/>
    <w:rsid w:val="008929B7"/>
    <w:rsid w:val="008A17F0"/>
    <w:rsid w:val="008B61E5"/>
    <w:rsid w:val="008C1AA8"/>
    <w:rsid w:val="008D4473"/>
    <w:rsid w:val="008F08F6"/>
    <w:rsid w:val="008F1781"/>
    <w:rsid w:val="00912A3A"/>
    <w:rsid w:val="009143FB"/>
    <w:rsid w:val="00924C46"/>
    <w:rsid w:val="00927A67"/>
    <w:rsid w:val="00933D4B"/>
    <w:rsid w:val="0094131E"/>
    <w:rsid w:val="00942C9D"/>
    <w:rsid w:val="00954C1C"/>
    <w:rsid w:val="00966432"/>
    <w:rsid w:val="00966BAA"/>
    <w:rsid w:val="009729B8"/>
    <w:rsid w:val="00974447"/>
    <w:rsid w:val="00982E26"/>
    <w:rsid w:val="009973CC"/>
    <w:rsid w:val="00997CC3"/>
    <w:rsid w:val="009A47EE"/>
    <w:rsid w:val="009C1BA5"/>
    <w:rsid w:val="009C2B9D"/>
    <w:rsid w:val="009E0AAC"/>
    <w:rsid w:val="009F28C4"/>
    <w:rsid w:val="00A1070C"/>
    <w:rsid w:val="00A1179F"/>
    <w:rsid w:val="00A23231"/>
    <w:rsid w:val="00A30CDC"/>
    <w:rsid w:val="00A421E9"/>
    <w:rsid w:val="00A47E53"/>
    <w:rsid w:val="00A55BE4"/>
    <w:rsid w:val="00A61E46"/>
    <w:rsid w:val="00A80AF2"/>
    <w:rsid w:val="00A90FB3"/>
    <w:rsid w:val="00A930B1"/>
    <w:rsid w:val="00A967A9"/>
    <w:rsid w:val="00A96C2B"/>
    <w:rsid w:val="00AA0817"/>
    <w:rsid w:val="00AA3FF3"/>
    <w:rsid w:val="00AB303F"/>
    <w:rsid w:val="00AB55E2"/>
    <w:rsid w:val="00AC4FAF"/>
    <w:rsid w:val="00AC6889"/>
    <w:rsid w:val="00AD2A95"/>
    <w:rsid w:val="00AD3263"/>
    <w:rsid w:val="00AD326D"/>
    <w:rsid w:val="00AD3C44"/>
    <w:rsid w:val="00AD5167"/>
    <w:rsid w:val="00AD63CC"/>
    <w:rsid w:val="00AE0E57"/>
    <w:rsid w:val="00AE1EFF"/>
    <w:rsid w:val="00B03829"/>
    <w:rsid w:val="00B03EB8"/>
    <w:rsid w:val="00B066D9"/>
    <w:rsid w:val="00B13496"/>
    <w:rsid w:val="00B14E09"/>
    <w:rsid w:val="00B26C4A"/>
    <w:rsid w:val="00B307F9"/>
    <w:rsid w:val="00B41C87"/>
    <w:rsid w:val="00B66CF9"/>
    <w:rsid w:val="00B6771A"/>
    <w:rsid w:val="00B82337"/>
    <w:rsid w:val="00B94575"/>
    <w:rsid w:val="00B947EF"/>
    <w:rsid w:val="00BA0826"/>
    <w:rsid w:val="00BB3893"/>
    <w:rsid w:val="00BB3D2E"/>
    <w:rsid w:val="00BB51A1"/>
    <w:rsid w:val="00BC0CEE"/>
    <w:rsid w:val="00BE5922"/>
    <w:rsid w:val="00BF3E90"/>
    <w:rsid w:val="00C014A4"/>
    <w:rsid w:val="00C01F0E"/>
    <w:rsid w:val="00C54C4C"/>
    <w:rsid w:val="00C5645C"/>
    <w:rsid w:val="00C617E3"/>
    <w:rsid w:val="00C678E9"/>
    <w:rsid w:val="00C70C51"/>
    <w:rsid w:val="00C73597"/>
    <w:rsid w:val="00C82FD7"/>
    <w:rsid w:val="00C84310"/>
    <w:rsid w:val="00C9379B"/>
    <w:rsid w:val="00CB3122"/>
    <w:rsid w:val="00CB4661"/>
    <w:rsid w:val="00CE7811"/>
    <w:rsid w:val="00CF39A3"/>
    <w:rsid w:val="00D00C80"/>
    <w:rsid w:val="00D03753"/>
    <w:rsid w:val="00D03B7D"/>
    <w:rsid w:val="00D05112"/>
    <w:rsid w:val="00D11DD4"/>
    <w:rsid w:val="00D13A5B"/>
    <w:rsid w:val="00D3105C"/>
    <w:rsid w:val="00D42BAD"/>
    <w:rsid w:val="00D51D1C"/>
    <w:rsid w:val="00D66096"/>
    <w:rsid w:val="00D700D6"/>
    <w:rsid w:val="00D70F29"/>
    <w:rsid w:val="00D8479E"/>
    <w:rsid w:val="00D8585A"/>
    <w:rsid w:val="00D87840"/>
    <w:rsid w:val="00DA1776"/>
    <w:rsid w:val="00DB771B"/>
    <w:rsid w:val="00DC08AA"/>
    <w:rsid w:val="00DC0C6F"/>
    <w:rsid w:val="00DC2A57"/>
    <w:rsid w:val="00DC7A63"/>
    <w:rsid w:val="00DD060F"/>
    <w:rsid w:val="00DD507A"/>
    <w:rsid w:val="00DF04C4"/>
    <w:rsid w:val="00DF4550"/>
    <w:rsid w:val="00E10212"/>
    <w:rsid w:val="00E12F03"/>
    <w:rsid w:val="00E16A88"/>
    <w:rsid w:val="00E27BFE"/>
    <w:rsid w:val="00E27C68"/>
    <w:rsid w:val="00E507D1"/>
    <w:rsid w:val="00E70EEC"/>
    <w:rsid w:val="00E724A7"/>
    <w:rsid w:val="00E75AE2"/>
    <w:rsid w:val="00E91EC1"/>
    <w:rsid w:val="00EA09BD"/>
    <w:rsid w:val="00EC3ADF"/>
    <w:rsid w:val="00EC740F"/>
    <w:rsid w:val="00ED2905"/>
    <w:rsid w:val="00ED6438"/>
    <w:rsid w:val="00F06F47"/>
    <w:rsid w:val="00F14E58"/>
    <w:rsid w:val="00F3410F"/>
    <w:rsid w:val="00F35778"/>
    <w:rsid w:val="00F37E57"/>
    <w:rsid w:val="00F51AFD"/>
    <w:rsid w:val="00F51E11"/>
    <w:rsid w:val="00F60700"/>
    <w:rsid w:val="00F91D8C"/>
    <w:rsid w:val="00F96B0F"/>
    <w:rsid w:val="00FA48B5"/>
    <w:rsid w:val="00FB5A0C"/>
    <w:rsid w:val="00FC4D34"/>
    <w:rsid w:val="00FC6991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tymon.kubacki@wcrs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w.um.wroc.pl/UrzadMiastaWroclawia/document/64674/Zarz%C4%85dzenie-7520_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t.ly/MHPSS_UNICE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909A-BF98-4505-A319-8FEC6B87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2189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3</cp:revision>
  <cp:lastPrinted>2022-12-22T08:25:00Z</cp:lastPrinted>
  <dcterms:created xsi:type="dcterms:W3CDTF">2022-12-22T08:41:00Z</dcterms:created>
  <dcterms:modified xsi:type="dcterms:W3CDTF">2022-12-22T08:41:00Z</dcterms:modified>
</cp:coreProperties>
</file>