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AF" w:rsidRDefault="001266AF">
      <w:pPr>
        <w:keepNext/>
        <w:autoSpaceDE/>
        <w:ind w:left="180" w:right="-57" w:hanging="180"/>
        <w:rPr>
          <w:rFonts w:cs="Times New Roman"/>
          <w:b/>
          <w:bCs/>
          <w:sz w:val="22"/>
          <w:szCs w:val="22"/>
          <w:lang w:eastAsia="en-US"/>
        </w:rPr>
      </w:pPr>
      <w:r>
        <w:rPr>
          <w:rFonts w:cs="Times New Roman"/>
          <w:b/>
          <w:bCs/>
          <w:noProof/>
          <w:sz w:val="22"/>
          <w:szCs w:val="2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9.2pt;height:51pt;visibility:visible" filled="t">
            <v:imagedata r:id="rId7" o:title=""/>
          </v:shape>
        </w:pict>
      </w:r>
    </w:p>
    <w:p w:rsidR="001266AF" w:rsidRDefault="001266AF">
      <w:pPr>
        <w:pStyle w:val="NormalWeb"/>
        <w:keepNext/>
        <w:tabs>
          <w:tab w:val="right" w:pos="9072"/>
        </w:tabs>
        <w:spacing w:before="0" w:beforeAutospacing="0" w:after="0"/>
        <w:rPr>
          <w:color w:val="000000"/>
        </w:rPr>
      </w:pPr>
      <w:r>
        <w:rPr>
          <w:b/>
          <w:bCs/>
          <w:lang w:eastAsia="en-US"/>
        </w:rPr>
        <w:t>WOJEWODA DOLNOŚLĄSKI</w:t>
      </w:r>
      <w:r>
        <w:rPr>
          <w:b/>
          <w:bCs/>
          <w:lang w:eastAsia="en-US"/>
        </w:rPr>
        <w:tab/>
      </w:r>
      <w:bookmarkStart w:id="0" w:name="_Hlk96428190"/>
      <w:bookmarkStart w:id="1" w:name="_Hlk22730722"/>
      <w:r>
        <w:rPr>
          <w:color w:val="000000"/>
        </w:rPr>
        <w:t>Wrocław, dnia 13 grudnia2022 r.</w:t>
      </w:r>
    </w:p>
    <w:p w:rsidR="001266AF" w:rsidRDefault="001266AF">
      <w:pPr>
        <w:pStyle w:val="NormalWeb"/>
        <w:keepNext/>
        <w:tabs>
          <w:tab w:val="left" w:pos="6237"/>
        </w:tabs>
        <w:spacing w:before="0" w:beforeAutospacing="0" w:after="0"/>
        <w:rPr>
          <w:color w:val="000000"/>
        </w:rPr>
      </w:pPr>
      <w:r>
        <w:rPr>
          <w:color w:val="000000"/>
        </w:rPr>
        <w:t>IF-AB.</w:t>
      </w:r>
      <w:r>
        <w:rPr>
          <w:b/>
          <w:bCs/>
          <w:color w:val="000000"/>
        </w:rPr>
        <w:t>7820.20</w:t>
      </w:r>
      <w:r>
        <w:rPr>
          <w:color w:val="000000"/>
        </w:rPr>
        <w:t>.2022.ES2</w:t>
      </w:r>
    </w:p>
    <w:bookmarkEnd w:id="0"/>
    <w:p w:rsidR="001266AF" w:rsidRDefault="001266AF">
      <w:pPr>
        <w:keepNext/>
        <w:suppressAutoHyphens w:val="0"/>
        <w:autoSpaceDE/>
        <w:ind w:right="-57"/>
        <w:jc w:val="both"/>
        <w:rPr>
          <w:rFonts w:cs="Times New Roman"/>
          <w:sz w:val="24"/>
          <w:szCs w:val="24"/>
          <w:lang w:eastAsia="pl-PL"/>
        </w:rPr>
      </w:pPr>
    </w:p>
    <w:p w:rsidR="001266AF" w:rsidRDefault="001266AF">
      <w:pPr>
        <w:keepNext/>
        <w:suppressAutoHyphens w:val="0"/>
        <w:autoSpaceDE/>
        <w:ind w:right="-57"/>
        <w:jc w:val="both"/>
        <w:rPr>
          <w:rFonts w:cs="Times New Roman"/>
          <w:sz w:val="24"/>
          <w:szCs w:val="24"/>
          <w:lang w:eastAsia="pl-PL"/>
        </w:rPr>
      </w:pPr>
    </w:p>
    <w:bookmarkEnd w:id="1"/>
    <w:p w:rsidR="001266AF" w:rsidRDefault="001266AF">
      <w:pPr>
        <w:pStyle w:val="Nagwek1"/>
        <w:spacing w:before="0" w:after="0"/>
        <w:ind w:left="-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OBWIESZCZENIE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O WYDANIU DECYZJI O ZEZWOLENIU NA REALIZACJĘ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INWESTYCJI DROGOWEJ</w:t>
      </w:r>
    </w:p>
    <w:p w:rsidR="001266AF" w:rsidRDefault="001266AF">
      <w:pPr>
        <w:pStyle w:val="BodyText"/>
        <w:spacing w:line="240" w:lineRule="auto"/>
      </w:pPr>
    </w:p>
    <w:p w:rsidR="001266AF" w:rsidRDefault="001266AF">
      <w:pPr>
        <w:pStyle w:val="BodyText"/>
        <w:spacing w:line="240" w:lineRule="auto"/>
        <w:ind w:left="17" w:firstLine="567"/>
        <w:rPr>
          <w:color w:val="000000"/>
        </w:rPr>
      </w:pPr>
      <w:r>
        <w:t>Na podstawie art. 11a ust. 1, art. 11f ust. 3 i ust. 4ustawy z dnia 10 kwietnia 2003 r.</w:t>
      </w:r>
      <w:r>
        <w:br/>
      </w:r>
      <w:r>
        <w:rPr>
          <w:i/>
          <w:iCs/>
          <w:lang w:eastAsia="en-US"/>
        </w:rPr>
        <w:t>o szczególnych zasadach przygotowania i realizacji inwestycji w zakresie dróg publicznych</w:t>
      </w:r>
      <w:bookmarkStart w:id="2" w:name="_Hlk22730762"/>
      <w:r>
        <w:rPr>
          <w:color w:val="000000"/>
        </w:rPr>
        <w:t>(tekst jednolity: Dz. U. z 2022 r., poz. 176, z późn. zm.)</w:t>
      </w:r>
      <w:bookmarkEnd w:id="2"/>
      <w:r>
        <w:t>, art. 49 ustawy z dnia 14 czerwca</w:t>
      </w:r>
      <w:r>
        <w:br/>
        <w:t xml:space="preserve">1960 r. </w:t>
      </w:r>
      <w:r>
        <w:rPr>
          <w:i/>
          <w:iCs/>
        </w:rPr>
        <w:t>Kodeks postępowania administracyjnego</w:t>
      </w:r>
      <w:r>
        <w:rPr>
          <w:color w:val="000000"/>
        </w:rPr>
        <w:t>(tekst jednolity: Dz. U. z 20</w:t>
      </w:r>
      <w:r>
        <w:t>22</w:t>
      </w:r>
      <w:r>
        <w:rPr>
          <w:color w:val="000000"/>
        </w:rPr>
        <w:t xml:space="preserve"> r., poz. 2000, zm.: Dz. U. z 2022 r., poz. 2185)</w:t>
      </w:r>
    </w:p>
    <w:p w:rsidR="001266AF" w:rsidRDefault="001266AF">
      <w:pPr>
        <w:pStyle w:val="BodyText"/>
        <w:spacing w:line="240" w:lineRule="auto"/>
        <w:ind w:left="17" w:firstLine="567"/>
        <w:rPr>
          <w:color w:val="000000"/>
          <w:sz w:val="16"/>
          <w:szCs w:val="16"/>
        </w:rPr>
      </w:pPr>
    </w:p>
    <w:p w:rsidR="001266AF" w:rsidRDefault="001266AF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zawiadamiam,</w:t>
      </w:r>
    </w:p>
    <w:p w:rsidR="001266AF" w:rsidRDefault="001266AF">
      <w:pPr>
        <w:jc w:val="center"/>
        <w:rPr>
          <w:rFonts w:cs="Times New Roman"/>
          <w:b/>
          <w:bCs/>
          <w:sz w:val="16"/>
          <w:szCs w:val="16"/>
        </w:rPr>
      </w:pPr>
    </w:p>
    <w:p w:rsidR="001266AF" w:rsidRDefault="001266AF">
      <w:pPr>
        <w:pStyle w:val="Style11"/>
        <w:widowControl/>
        <w:tabs>
          <w:tab w:val="left" w:pos="567"/>
        </w:tabs>
        <w:spacing w:line="240" w:lineRule="auto"/>
        <w:jc w:val="both"/>
        <w:rPr>
          <w:spacing w:val="-4"/>
          <w:sz w:val="24"/>
          <w:szCs w:val="24"/>
          <w:lang w:eastAsia="zh-TW"/>
        </w:rPr>
      </w:pPr>
      <w:r>
        <w:rPr>
          <w:sz w:val="24"/>
          <w:szCs w:val="24"/>
        </w:rPr>
        <w:t xml:space="preserve">że Wojewoda Dolnośląski, decyzją Nr 21/2022 z dnia </w:t>
      </w:r>
      <w:bookmarkStart w:id="3" w:name="_Hlk96428280"/>
      <w:r>
        <w:rPr>
          <w:color w:val="000000"/>
          <w:sz w:val="24"/>
          <w:szCs w:val="24"/>
        </w:rPr>
        <w:t>13grudnia</w:t>
      </w:r>
      <w:bookmarkEnd w:id="3"/>
      <w:r>
        <w:rPr>
          <w:sz w:val="24"/>
          <w:szCs w:val="24"/>
        </w:rPr>
        <w:t>2022</w:t>
      </w:r>
      <w:r>
        <w:t xml:space="preserve"> r.</w:t>
      </w:r>
      <w:r>
        <w:rPr>
          <w:sz w:val="24"/>
          <w:szCs w:val="24"/>
        </w:rPr>
        <w:t>udzielił zezwolenia Inwestorowi –</w:t>
      </w:r>
      <w:bookmarkStart w:id="4" w:name="_Hlk499109848"/>
      <w:bookmarkStart w:id="5" w:name="_Hlk536785470"/>
      <w:bookmarkStart w:id="6" w:name="_Hlk516820984"/>
      <w:bookmarkStart w:id="7" w:name="_Hlk533146274"/>
      <w:r>
        <w:rPr>
          <w:sz w:val="24"/>
          <w:szCs w:val="24"/>
        </w:rPr>
        <w:t>Prezydentowi Wrocławia</w:t>
      </w:r>
      <w:r>
        <w:rPr>
          <w:color w:val="000000"/>
          <w:sz w:val="24"/>
          <w:szCs w:val="24"/>
        </w:rPr>
        <w:t xml:space="preserve">, </w:t>
      </w:r>
      <w:bookmarkEnd w:id="4"/>
      <w:r>
        <w:rPr>
          <w:color w:val="000000"/>
          <w:sz w:val="24"/>
          <w:szCs w:val="24"/>
        </w:rPr>
        <w:t>działającemu</w:t>
      </w:r>
      <w:r>
        <w:rPr>
          <w:rFonts w:eastAsia="Times New Roman"/>
          <w:color w:val="000000"/>
          <w:sz w:val="24"/>
          <w:szCs w:val="24"/>
        </w:rPr>
        <w:t xml:space="preserve"> przez pełnomocnika </w:t>
      </w:r>
      <w:r>
        <w:rPr>
          <w:sz w:val="24"/>
          <w:szCs w:val="24"/>
        </w:rPr>
        <w:t>Pana Damiana Geislera</w:t>
      </w:r>
      <w:bookmarkEnd w:id="5"/>
      <w:r>
        <w:rPr>
          <w:kern w:val="3"/>
          <w:sz w:val="24"/>
          <w:szCs w:val="24"/>
          <w:lang w:eastAsia="zh-CN"/>
        </w:rPr>
        <w:t>,</w:t>
      </w:r>
      <w:r>
        <w:rPr>
          <w:sz w:val="24"/>
          <w:szCs w:val="24"/>
        </w:rPr>
        <w:t xml:space="preserve">na realizację inwestycji drogowej </w:t>
      </w:r>
      <w:bookmarkStart w:id="8" w:name="_Hlk486946986"/>
      <w:bookmarkStart w:id="9" w:name="_Hlk484512056"/>
      <w:bookmarkStart w:id="10" w:name="_Hlk484080294"/>
      <w:r>
        <w:rPr>
          <w:sz w:val="24"/>
          <w:szCs w:val="24"/>
        </w:rPr>
        <w:t xml:space="preserve">polegającej na </w:t>
      </w:r>
      <w:bookmarkStart w:id="11" w:name="_Hlk96428311"/>
      <w:bookmarkStart w:id="12" w:name="_Hlk109818606"/>
      <w:bookmarkStart w:id="13" w:name="_Hlk93332710"/>
      <w:bookmarkStart w:id="14" w:name="_Hlk93245267"/>
      <w:r>
        <w:rPr>
          <w:spacing w:val="-4"/>
          <w:sz w:val="24"/>
          <w:szCs w:val="24"/>
        </w:rPr>
        <w:t xml:space="preserve">rozbudowie i przebudowie drogi wojewódzkiej nr 347 </w:t>
      </w:r>
      <w:r>
        <w:rPr>
          <w:sz w:val="24"/>
          <w:szCs w:val="24"/>
        </w:rPr>
        <w:t>w zakresie budowy ścieżki rowerowej</w:t>
      </w:r>
      <w:r>
        <w:rPr>
          <w:spacing w:val="-4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ul. Mokronoska we Wrocławiu </w:t>
      </w:r>
      <w:r>
        <w:rPr>
          <w:rFonts w:eastAsia="Times New Roman"/>
          <w:sz w:val="24"/>
          <w:szCs w:val="24"/>
        </w:rPr>
        <w:br/>
        <w:t>na odcinku od ul. Kwiatkowskiego  do granicy miasta</w:t>
      </w:r>
      <w:r>
        <w:rPr>
          <w:rStyle w:val="Teksttreci4"/>
          <w:color w:val="000000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nazwanej przez Inwestora: </w:t>
      </w:r>
      <w:r>
        <w:rPr>
          <w:sz w:val="24"/>
          <w:szCs w:val="24"/>
        </w:rPr>
        <w:t>„</w:t>
      </w:r>
      <w:r>
        <w:rPr>
          <w:rFonts w:eastAsia="Times New Roman"/>
          <w:sz w:val="24"/>
          <w:szCs w:val="24"/>
        </w:rPr>
        <w:t xml:space="preserve">Rozbudowa ul. Mokronoskiej we Wrocławiu na odcinku od ul. Kwiatkowskiego do granicy miasta (droga wojewódzka nr 347) w ramach zadania: </w:t>
      </w:r>
      <w:r>
        <w:rPr>
          <w:rFonts w:eastAsia="MS Mincho"/>
          <w:sz w:val="24"/>
          <w:szCs w:val="24"/>
        </w:rPr>
        <w:t>„Budowa trasy rowerowej łączącej gminę Kąty Wrocławskie z istniejącą infrastrukturą rowerową na ul. Mokronoskiej we Wrocławiu””</w:t>
      </w:r>
      <w:bookmarkEnd w:id="11"/>
      <w:bookmarkEnd w:id="12"/>
      <w:r>
        <w:rPr>
          <w:color w:val="000000"/>
          <w:sz w:val="24"/>
          <w:szCs w:val="24"/>
        </w:rPr>
        <w:t xml:space="preserve">. </w:t>
      </w:r>
    </w:p>
    <w:bookmarkEnd w:id="8"/>
    <w:bookmarkEnd w:id="9"/>
    <w:bookmarkEnd w:id="10"/>
    <w:bookmarkEnd w:id="13"/>
    <w:bookmarkEnd w:id="14"/>
    <w:p w:rsidR="001266AF" w:rsidRDefault="001266AF">
      <w:pPr>
        <w:pStyle w:val="Default"/>
        <w:jc w:val="both"/>
        <w:rPr>
          <w:sz w:val="16"/>
          <w:szCs w:val="16"/>
        </w:rPr>
      </w:pPr>
    </w:p>
    <w:p w:rsidR="001266AF" w:rsidRDefault="001266AF">
      <w:pPr>
        <w:tabs>
          <w:tab w:val="left" w:pos="540"/>
        </w:tabs>
        <w:ind w:firstLine="567"/>
        <w:jc w:val="both"/>
        <w:rPr>
          <w:rFonts w:cs="Times New Roman"/>
          <w:spacing w:val="-4"/>
          <w:sz w:val="24"/>
          <w:szCs w:val="24"/>
        </w:rPr>
      </w:pPr>
      <w:r>
        <w:rPr>
          <w:rFonts w:cs="Times New Roman"/>
          <w:spacing w:val="-4"/>
          <w:sz w:val="24"/>
          <w:szCs w:val="24"/>
        </w:rPr>
        <w:t>Wnioskowana inwestycja realizowana będzie na działkach o niżej wymienionych numerach ewidencyjnych gruntów:</w:t>
      </w:r>
    </w:p>
    <w:p w:rsidR="001266AF" w:rsidRDefault="001266AF">
      <w:pPr>
        <w:tabs>
          <w:tab w:val="left" w:pos="540"/>
        </w:tabs>
        <w:ind w:firstLine="567"/>
        <w:jc w:val="both"/>
        <w:rPr>
          <w:rFonts w:cs="Times New Roman"/>
          <w:spacing w:val="-4"/>
          <w:sz w:val="16"/>
          <w:szCs w:val="16"/>
        </w:rPr>
      </w:pPr>
    </w:p>
    <w:p w:rsidR="001266AF" w:rsidRDefault="001266AF">
      <w:pPr>
        <w:ind w:left="2268" w:hanging="2268"/>
        <w:jc w:val="both"/>
        <w:rPr>
          <w:rFonts w:cs="Times New Roman"/>
          <w:b/>
          <w:bCs/>
          <w:u w:val="single"/>
        </w:rPr>
      </w:pPr>
      <w:bookmarkStart w:id="15" w:name="_Hlk489358688"/>
      <w:bookmarkStart w:id="16" w:name="_Hlk93332793"/>
      <w:bookmarkStart w:id="17" w:name="_Hlk63942356"/>
      <w:bookmarkStart w:id="18" w:name="_Hlk59036025"/>
      <w:r>
        <w:rPr>
          <w:rFonts w:cs="Times New Roman"/>
          <w:b/>
          <w:bCs/>
          <w:u w:val="single"/>
        </w:rPr>
        <w:t>Tabela nr 1</w:t>
      </w:r>
    </w:p>
    <w:p w:rsidR="001266AF" w:rsidRDefault="001266AF">
      <w:pPr>
        <w:jc w:val="both"/>
        <w:rPr>
          <w:rFonts w:cs="Times New Roman"/>
          <w:b/>
          <w:bCs/>
          <w:sz w:val="16"/>
          <w:szCs w:val="16"/>
          <w:u w:val="single"/>
        </w:rPr>
      </w:pPr>
    </w:p>
    <w:p w:rsidR="001266AF" w:rsidRDefault="001266AF">
      <w:pPr>
        <w:jc w:val="both"/>
        <w:rPr>
          <w:rFonts w:eastAsia="MS Mincho" w:cs="Times New Roman"/>
          <w:b/>
          <w:bCs/>
        </w:rPr>
      </w:pPr>
      <w:r>
        <w:rPr>
          <w:rFonts w:eastAsia="MS Mincho" w:cs="Times New Roman"/>
          <w:b/>
          <w:bCs/>
        </w:rPr>
        <w:t xml:space="preserve">Nieruchomości przeznaczone pod rozbudowę drogi </w:t>
      </w:r>
      <w:r>
        <w:rPr>
          <w:rFonts w:cs="Times New Roman"/>
          <w:b/>
          <w:bCs/>
          <w:spacing w:val="-4"/>
        </w:rPr>
        <w:t>wojewódzkiej nr 347</w:t>
      </w:r>
      <w:r>
        <w:rPr>
          <w:rFonts w:eastAsia="MS Mincho" w:cs="Times New Roman"/>
          <w:b/>
          <w:bCs/>
        </w:rPr>
        <w:t>:</w:t>
      </w:r>
    </w:p>
    <w:p w:rsidR="001266AF" w:rsidRDefault="001266AF">
      <w:pPr>
        <w:jc w:val="both"/>
        <w:rPr>
          <w:rFonts w:eastAsia="MS Mincho" w:cs="Times New Roman"/>
          <w:b/>
          <w:bCs/>
          <w:sz w:val="16"/>
          <w:szCs w:val="16"/>
        </w:rPr>
      </w:pPr>
    </w:p>
    <w:tbl>
      <w:tblPr>
        <w:tblW w:w="916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83"/>
        <w:gridCol w:w="425"/>
        <w:gridCol w:w="992"/>
        <w:gridCol w:w="992"/>
        <w:gridCol w:w="993"/>
        <w:gridCol w:w="2551"/>
        <w:gridCol w:w="1607"/>
      </w:tblGrid>
      <w:tr w:rsidR="001266AF">
        <w:trPr>
          <w:cantSplit/>
          <w:trHeight w:val="254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bookmarkStart w:id="19" w:name="_Hlk121471947"/>
            <w:r>
              <w:rPr>
                <w:rFonts w:ascii="Arial" w:eastAsia="MS Mincho" w:hAnsi="Arial" w:cs="Arial"/>
                <w:sz w:val="16"/>
                <w:szCs w:val="16"/>
              </w:rPr>
              <w:t>L.p.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Obręb 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AM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Nr działki 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Pow. zajęcia działki pod inwestycję </w:t>
            </w:r>
          </w:p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[ha] 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keepNext/>
              <w:jc w:val="center"/>
              <w:outlineLvl w:val="5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Właściciel/</w:t>
            </w:r>
          </w:p>
          <w:p w:rsidR="001266AF" w:rsidRDefault="001266AF">
            <w:pPr>
              <w:keepNext/>
              <w:jc w:val="center"/>
              <w:outlineLvl w:val="5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Użytkownik wieczysty/Zarządca Nieruchomości </w:t>
            </w:r>
            <w:r>
              <w:rPr>
                <w:rFonts w:ascii="Arial" w:eastAsia="MS Mincho" w:hAnsi="Arial" w:cs="Arial"/>
                <w:sz w:val="16"/>
                <w:szCs w:val="16"/>
              </w:rPr>
              <w:br/>
              <w:t xml:space="preserve">wg ewidencji 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keepNext/>
              <w:jc w:val="center"/>
              <w:outlineLvl w:val="5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Właściciel/ Użytkownik wieczysty/ Zarządca Nieruchomości </w:t>
            </w:r>
            <w:r>
              <w:rPr>
                <w:rFonts w:ascii="Arial" w:eastAsia="MS Mincho" w:hAnsi="Arial" w:cs="Arial"/>
                <w:sz w:val="16"/>
                <w:szCs w:val="16"/>
              </w:rPr>
              <w:br/>
              <w:t xml:space="preserve">wg KW </w:t>
            </w:r>
          </w:p>
        </w:tc>
      </w:tr>
      <w:tr w:rsidR="001266AF">
        <w:trPr>
          <w:cantSplit/>
          <w:trHeight w:val="712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Przed</w:t>
            </w:r>
          </w:p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podziałem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Po</w:t>
            </w:r>
          </w:p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podziale </w:t>
            </w: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6AF" w:rsidRDefault="001266AF">
            <w:pPr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6AF" w:rsidRDefault="001266AF">
            <w:pPr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</w:tr>
      <w:tr w:rsidR="001266AF">
        <w:trPr>
          <w:trHeight w:val="17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0,0466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Gmina Miejska Wrocław</w:t>
            </w:r>
          </w:p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Zarząd Dróg i Utrzymania Miasta</w:t>
            </w:r>
          </w:p>
          <w:p w:rsidR="001266AF" w:rsidRDefault="001266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ul. Długa 49, 53-633 Wrocław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Gmina Wrocław</w:t>
            </w:r>
          </w:p>
          <w:p w:rsidR="001266AF" w:rsidRDefault="001266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WR1K/00133223/0</w:t>
            </w:r>
          </w:p>
        </w:tc>
      </w:tr>
      <w:tr w:rsidR="001266AF">
        <w:trPr>
          <w:trHeight w:val="4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20" w:name="_Hlk118796889"/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 xml:space="preserve">GLP Maritime GP Sp. z o.o. Adonia Sp. komandytowa </w:t>
            </w:r>
          </w:p>
          <w:p w:rsidR="001266AF" w:rsidRDefault="0012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ul. Złota 59, 00-120 Warszawa</w:t>
            </w:r>
            <w:bookmarkEnd w:id="20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 xml:space="preserve">GLP Maritime GP Sp. z o.o. Adonia Sp. komandytowa </w:t>
            </w:r>
          </w:p>
          <w:p w:rsidR="001266AF" w:rsidRDefault="0012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WR1K/00227950/1</w:t>
            </w:r>
          </w:p>
        </w:tc>
      </w:tr>
      <w:tr w:rsidR="001266AF">
        <w:trPr>
          <w:trHeight w:val="4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Gmina Miejska Wrocław</w:t>
            </w:r>
          </w:p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Zarząd Dróg i Utrzymania Miasta</w:t>
            </w:r>
          </w:p>
          <w:p w:rsidR="001266AF" w:rsidRDefault="001266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ul. Długa 49, 53-633 Wrocław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Gmina Wrocław</w:t>
            </w:r>
          </w:p>
          <w:p w:rsidR="001266AF" w:rsidRDefault="001266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WR1K/00133223/0</w:t>
            </w:r>
          </w:p>
        </w:tc>
      </w:tr>
      <w:tr w:rsidR="001266AF">
        <w:trPr>
          <w:trHeight w:val="47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Gmina Miejska Wrocław</w:t>
            </w:r>
          </w:p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bookmarkStart w:id="21" w:name="_Hlk118796963"/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Prezydent Wrocławia</w:t>
            </w:r>
          </w:p>
          <w:p w:rsidR="001266AF" w:rsidRDefault="001266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ul. Sukiennice 9, 50-107 Wrocław</w:t>
            </w:r>
            <w:bookmarkEnd w:id="21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Gmina Wrocław</w:t>
            </w:r>
          </w:p>
          <w:p w:rsidR="001266AF" w:rsidRDefault="0012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WR1K/00347467/5</w:t>
            </w:r>
          </w:p>
        </w:tc>
      </w:tr>
    </w:tbl>
    <w:p w:rsidR="001266AF" w:rsidRDefault="001266AF">
      <w:pPr>
        <w:jc w:val="both"/>
        <w:rPr>
          <w:rFonts w:cs="Times New Roman"/>
          <w:b/>
          <w:bCs/>
          <w:u w:val="single"/>
        </w:rPr>
      </w:pPr>
      <w:bookmarkStart w:id="22" w:name="_Hlk75332256"/>
      <w:bookmarkEnd w:id="19"/>
    </w:p>
    <w:p w:rsidR="001266AF" w:rsidRDefault="001266AF">
      <w:pPr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Tabela nr 2</w:t>
      </w:r>
    </w:p>
    <w:p w:rsidR="001266AF" w:rsidRDefault="001266AF">
      <w:pPr>
        <w:ind w:left="1276" w:hanging="1276"/>
        <w:jc w:val="both"/>
        <w:rPr>
          <w:rFonts w:cs="Times New Roman"/>
          <w:b/>
          <w:bCs/>
          <w:sz w:val="16"/>
          <w:szCs w:val="16"/>
        </w:rPr>
      </w:pPr>
    </w:p>
    <w:p w:rsidR="001266AF" w:rsidRDefault="001266AF">
      <w:pPr>
        <w:jc w:val="both"/>
        <w:rPr>
          <w:rFonts w:eastAsia="MS Mincho" w:cs="Times New Roman"/>
          <w:b/>
          <w:bCs/>
        </w:rPr>
      </w:pPr>
      <w:bookmarkStart w:id="23" w:name="_Hlk104539942"/>
      <w:r>
        <w:rPr>
          <w:rFonts w:cs="Times New Roman"/>
          <w:b/>
          <w:bCs/>
        </w:rPr>
        <w:t xml:space="preserve">Nieruchomości, na których prace budowlane będą realizowane na podstawie oświadczenia </w:t>
      </w:r>
      <w:r>
        <w:rPr>
          <w:rFonts w:cs="Times New Roman"/>
          <w:b/>
          <w:bCs/>
        </w:rPr>
        <w:br/>
        <w:t xml:space="preserve">o posiadanym prawie do dysponowania nieruchomościami na cele budowlane, o którym mowa w art. 33 </w:t>
      </w:r>
      <w:r>
        <w:rPr>
          <w:rFonts w:cs="Times New Roman"/>
          <w:b/>
          <w:bCs/>
        </w:rPr>
        <w:br/>
      </w:r>
      <w:bookmarkStart w:id="24" w:name="_GoBack"/>
      <w:bookmarkEnd w:id="24"/>
      <w:r>
        <w:rPr>
          <w:rFonts w:cs="Times New Roman"/>
          <w:b/>
          <w:bCs/>
        </w:rPr>
        <w:t>ust. 2 pkt 2 ustawy z dnia 7 lipca 1994 r. Prawo budowlane</w:t>
      </w:r>
      <w:bookmarkStart w:id="25" w:name="_Hlk502321389"/>
      <w:bookmarkStart w:id="26" w:name="_Hlk536707952"/>
      <w:bookmarkEnd w:id="23"/>
      <w:r>
        <w:rPr>
          <w:rFonts w:cs="Times New Roman"/>
          <w:b/>
          <w:bCs/>
        </w:rPr>
        <w:t xml:space="preserve">(tekst jednolity: Dz. U. z 2021 r., poz. 2351, </w:t>
      </w:r>
      <w:r>
        <w:rPr>
          <w:rFonts w:cs="Times New Roman"/>
          <w:b/>
          <w:bCs/>
        </w:rPr>
        <w:br/>
        <w:t xml:space="preserve">z późn. zm.) </w:t>
      </w:r>
      <w:bookmarkEnd w:id="25"/>
      <w:bookmarkEnd w:id="26"/>
      <w:r>
        <w:rPr>
          <w:rFonts w:cs="Times New Roman"/>
          <w:b/>
          <w:bCs/>
        </w:rPr>
        <w:t xml:space="preserve">w związku z art. 11i ust. 1 ustawy o szczególnych zasadach przygotowania i realizacji inwestycji w zakresie dróg publicznych –istniejący pas drogowy </w:t>
      </w:r>
      <w:r>
        <w:rPr>
          <w:rFonts w:cs="Times New Roman"/>
          <w:b/>
          <w:bCs/>
          <w:spacing w:val="-4"/>
        </w:rPr>
        <w:t>drogiwojewódzkiej nr 347</w:t>
      </w:r>
      <w:r>
        <w:rPr>
          <w:rFonts w:eastAsia="MS Mincho" w:cs="Times New Roman"/>
          <w:b/>
          <w:bCs/>
        </w:rPr>
        <w:t>:</w:t>
      </w:r>
    </w:p>
    <w:p w:rsidR="001266AF" w:rsidRDefault="001266AF">
      <w:pPr>
        <w:ind w:left="1276" w:hanging="1276"/>
        <w:jc w:val="both"/>
        <w:rPr>
          <w:rFonts w:cs="Times New Roman"/>
          <w:b/>
          <w:bCs/>
          <w:sz w:val="16"/>
          <w:szCs w:val="16"/>
        </w:rPr>
      </w:pPr>
    </w:p>
    <w:tbl>
      <w:tblPr>
        <w:tblW w:w="913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64"/>
        <w:gridCol w:w="425"/>
        <w:gridCol w:w="992"/>
        <w:gridCol w:w="992"/>
        <w:gridCol w:w="993"/>
        <w:gridCol w:w="2551"/>
        <w:gridCol w:w="1589"/>
      </w:tblGrid>
      <w:tr w:rsidR="001266AF">
        <w:trPr>
          <w:cantSplit/>
          <w:trHeight w:val="254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L.p. 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Obręb 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AM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Nr działki 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Pow. zajęcia działki pod inwestycję </w:t>
            </w:r>
          </w:p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[ha] 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keepNext/>
              <w:jc w:val="center"/>
              <w:outlineLvl w:val="5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Właściciel/</w:t>
            </w:r>
          </w:p>
          <w:p w:rsidR="001266AF" w:rsidRDefault="001266AF">
            <w:pPr>
              <w:keepNext/>
              <w:jc w:val="center"/>
              <w:outlineLvl w:val="5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Użytkownik wieczysty/Zarządca Nieruchomości </w:t>
            </w:r>
            <w:r>
              <w:rPr>
                <w:rFonts w:ascii="Arial" w:eastAsia="MS Mincho" w:hAnsi="Arial" w:cs="Arial"/>
                <w:sz w:val="16"/>
                <w:szCs w:val="16"/>
              </w:rPr>
              <w:br/>
              <w:t xml:space="preserve">wg ewidencji </w:t>
            </w:r>
          </w:p>
        </w:tc>
        <w:tc>
          <w:tcPr>
            <w:tcW w:w="1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keepNext/>
              <w:jc w:val="center"/>
              <w:outlineLvl w:val="5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Właściciel/ Użytkownik wieczysty/ Zarządca Nieruchomości </w:t>
            </w:r>
            <w:r>
              <w:rPr>
                <w:rFonts w:ascii="Arial" w:eastAsia="MS Mincho" w:hAnsi="Arial" w:cs="Arial"/>
                <w:sz w:val="16"/>
                <w:szCs w:val="16"/>
              </w:rPr>
              <w:br/>
              <w:t xml:space="preserve">wg KW </w:t>
            </w:r>
          </w:p>
        </w:tc>
      </w:tr>
      <w:tr w:rsidR="001266AF">
        <w:trPr>
          <w:cantSplit/>
          <w:trHeight w:val="679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Przed</w:t>
            </w:r>
          </w:p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podziałem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Po</w:t>
            </w:r>
          </w:p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podziale </w:t>
            </w: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6AF" w:rsidRDefault="001266AF">
            <w:pPr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6AF" w:rsidRDefault="001266AF">
            <w:pPr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</w:tr>
      <w:tr w:rsidR="001266AF">
        <w:trPr>
          <w:trHeight w:val="17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0,0776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Województwo Dolnośląskie </w:t>
            </w:r>
            <w:bookmarkStart w:id="27" w:name="_Hlk118796814"/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Zarząd Dróg i Utrzymania Miasta</w:t>
            </w:r>
          </w:p>
          <w:p w:rsidR="001266AF" w:rsidRDefault="0012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ul. Długa 49, 53-633 Wrocław</w:t>
            </w:r>
            <w:bookmarkEnd w:id="27"/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Województwo Dolnośląskie WR1K/00250555/2</w:t>
            </w:r>
          </w:p>
        </w:tc>
      </w:tr>
      <w:tr w:rsidR="001266AF">
        <w:trPr>
          <w:trHeight w:val="17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Województwo Dolnośląskie </w:t>
            </w: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Zarząd Dróg i Utrzymania Miasta</w:t>
            </w:r>
          </w:p>
          <w:p w:rsidR="001266AF" w:rsidRDefault="0012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ul. Długa 49, 53-633 Wrocław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Województwo Dolnośląskie WR1K/00250555/2</w:t>
            </w:r>
          </w:p>
        </w:tc>
      </w:tr>
      <w:tr w:rsidR="001266AF">
        <w:trPr>
          <w:trHeight w:val="17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Gmina Miejska Wrocław</w:t>
            </w:r>
            <w:bookmarkStart w:id="28" w:name="_Hlk118794439"/>
            <w:r>
              <w:rPr>
                <w:rFonts w:ascii="Arial" w:eastAsia="MS Mincho" w:hAnsi="Arial" w:cs="Arial"/>
                <w:color w:val="000000"/>
              </w:rPr>
              <w:t>*</w:t>
            </w:r>
            <w:bookmarkEnd w:id="28"/>
          </w:p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Zarząd Dróg i Utrzymania Miasta</w:t>
            </w:r>
          </w:p>
          <w:p w:rsidR="001266AF" w:rsidRDefault="001266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ul. Długa 49, 53-633 Wrocław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Gmina Wrocław</w:t>
            </w:r>
            <w:r>
              <w:rPr>
                <w:rFonts w:ascii="Arial" w:eastAsia="MS Mincho" w:hAnsi="Arial" w:cs="Arial"/>
                <w:color w:val="000000"/>
              </w:rPr>
              <w:t>*</w:t>
            </w:r>
          </w:p>
          <w:p w:rsidR="001266AF" w:rsidRDefault="001266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WR1K/00133223/0</w:t>
            </w:r>
          </w:p>
        </w:tc>
      </w:tr>
      <w:bookmarkEnd w:id="22"/>
    </w:tbl>
    <w:p w:rsidR="001266AF" w:rsidRDefault="001266AF">
      <w:pPr>
        <w:suppressAutoHyphens w:val="0"/>
        <w:autoSpaceDE/>
        <w:ind w:left="2268" w:hanging="2268"/>
        <w:jc w:val="both"/>
        <w:rPr>
          <w:rFonts w:cs="Times New Roman"/>
          <w:b/>
          <w:bCs/>
          <w:u w:val="single"/>
          <w:lang w:eastAsia="pl-PL"/>
        </w:rPr>
      </w:pPr>
    </w:p>
    <w:bookmarkEnd w:id="15"/>
    <w:p w:rsidR="001266AF" w:rsidRDefault="001266AF">
      <w:pPr>
        <w:widowControl w:val="0"/>
        <w:tabs>
          <w:tab w:val="left" w:pos="567"/>
        </w:tabs>
        <w:jc w:val="both"/>
        <w:rPr>
          <w:rFonts w:eastAsia="Batang" w:cs="Times New Roman"/>
          <w:sz w:val="24"/>
          <w:szCs w:val="24"/>
        </w:rPr>
      </w:pPr>
      <w:r>
        <w:rPr>
          <w:rFonts w:eastAsia="Batang" w:cs="Times New Roman"/>
          <w:sz w:val="24"/>
          <w:szCs w:val="24"/>
        </w:rPr>
        <w:t>Wojewoda Dolnośląski decyzją zatwierdził podział nieruchomości w następujący sposób:</w:t>
      </w:r>
    </w:p>
    <w:p w:rsidR="001266AF" w:rsidRDefault="001266AF">
      <w:pPr>
        <w:pStyle w:val="Tekstpodstawowy22"/>
        <w:spacing w:line="320" w:lineRule="atLeast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Tabela nr 3</w:t>
      </w:r>
    </w:p>
    <w:p w:rsidR="001266AF" w:rsidRDefault="001266AF">
      <w:pPr>
        <w:pStyle w:val="Tekstpodstawowy22"/>
        <w:spacing w:line="320" w:lineRule="atLeast"/>
        <w:jc w:val="both"/>
        <w:rPr>
          <w:b/>
          <w:bCs/>
          <w:color w:val="000000"/>
          <w:sz w:val="20"/>
          <w:szCs w:val="20"/>
          <w:u w:val="single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560"/>
        <w:gridCol w:w="1701"/>
        <w:gridCol w:w="992"/>
        <w:gridCol w:w="1276"/>
        <w:gridCol w:w="1559"/>
        <w:gridCol w:w="1417"/>
      </w:tblGrid>
      <w:tr w:rsidR="001266AF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Times New Roman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L.p.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jednostki rejestrowej</w:t>
            </w:r>
          </w:p>
          <w:p w:rsidR="001266AF" w:rsidRDefault="001266AF">
            <w:pPr>
              <w:jc w:val="center"/>
              <w:rPr>
                <w:rFonts w:ascii="Arial" w:eastAsia="MS Mincho" w:hAnsi="Arial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(nr Księgi Wieczystej)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przed podziałem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po podziale</w:t>
            </w:r>
          </w:p>
        </w:tc>
      </w:tr>
      <w:tr w:rsidR="001266AF">
        <w:trPr>
          <w:cantSplit/>
          <w:trHeight w:val="70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Powierzchnia działki</w:t>
            </w:r>
          </w:p>
          <w:p w:rsidR="001266AF" w:rsidRDefault="001266AF">
            <w:pPr>
              <w:jc w:val="center"/>
              <w:rPr>
                <w:rFonts w:ascii="Arial" w:eastAsia="MS Mincho" w:hAnsi="Arial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działki projektowanej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Powierzchnia działki</w:t>
            </w:r>
          </w:p>
          <w:p w:rsidR="001266AF" w:rsidRDefault="001266AF">
            <w:pPr>
              <w:jc w:val="center"/>
              <w:rPr>
                <w:rFonts w:ascii="Arial" w:eastAsia="MS Mincho" w:hAnsi="Arial" w:cs="Times New Roman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</w:t>
            </w:r>
          </w:p>
        </w:tc>
      </w:tr>
      <w:tr w:rsidR="001266AF">
        <w:trPr>
          <w:cantSplit/>
        </w:trPr>
        <w:tc>
          <w:tcPr>
            <w:tcW w:w="567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AM-15</w:t>
            </w:r>
          </w:p>
        </w:tc>
        <w:tc>
          <w:tcPr>
            <w:tcW w:w="1701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WR1K/00133223/0</w:t>
            </w:r>
          </w:p>
        </w:tc>
        <w:tc>
          <w:tcPr>
            <w:tcW w:w="992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1/6</w:t>
            </w:r>
          </w:p>
        </w:tc>
        <w:tc>
          <w:tcPr>
            <w:tcW w:w="1276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1,7416</w:t>
            </w:r>
          </w:p>
        </w:tc>
        <w:tc>
          <w:tcPr>
            <w:tcW w:w="1559" w:type="dxa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1/11</w:t>
            </w:r>
          </w:p>
        </w:tc>
        <w:tc>
          <w:tcPr>
            <w:tcW w:w="1417" w:type="dxa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0,0466</w:t>
            </w:r>
          </w:p>
        </w:tc>
      </w:tr>
      <w:tr w:rsidR="001266AF">
        <w:trPr>
          <w:cantSplit/>
        </w:trPr>
        <w:tc>
          <w:tcPr>
            <w:tcW w:w="567" w:type="dxa"/>
            <w:vMerge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1/12</w:t>
            </w:r>
          </w:p>
        </w:tc>
        <w:tc>
          <w:tcPr>
            <w:tcW w:w="1417" w:type="dxa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1,6950</w:t>
            </w:r>
          </w:p>
        </w:tc>
      </w:tr>
      <w:tr w:rsidR="001266AF">
        <w:trPr>
          <w:cantSplit/>
          <w:trHeight w:val="125"/>
        </w:trPr>
        <w:tc>
          <w:tcPr>
            <w:tcW w:w="567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AM-16</w:t>
            </w:r>
          </w:p>
        </w:tc>
        <w:tc>
          <w:tcPr>
            <w:tcW w:w="1701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WR1K/00227950/1</w:t>
            </w:r>
          </w:p>
        </w:tc>
        <w:tc>
          <w:tcPr>
            <w:tcW w:w="992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2/8</w:t>
            </w:r>
          </w:p>
        </w:tc>
        <w:tc>
          <w:tcPr>
            <w:tcW w:w="1276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2,9914</w:t>
            </w:r>
          </w:p>
        </w:tc>
        <w:tc>
          <w:tcPr>
            <w:tcW w:w="1559" w:type="dxa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2/18</w:t>
            </w:r>
          </w:p>
        </w:tc>
        <w:tc>
          <w:tcPr>
            <w:tcW w:w="1417" w:type="dxa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0,0737</w:t>
            </w:r>
          </w:p>
        </w:tc>
      </w:tr>
      <w:tr w:rsidR="001266AF">
        <w:trPr>
          <w:cantSplit/>
          <w:trHeight w:val="164"/>
        </w:trPr>
        <w:tc>
          <w:tcPr>
            <w:tcW w:w="567" w:type="dxa"/>
            <w:vMerge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2/19</w:t>
            </w:r>
          </w:p>
        </w:tc>
        <w:tc>
          <w:tcPr>
            <w:tcW w:w="1417" w:type="dxa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2,9177</w:t>
            </w:r>
          </w:p>
        </w:tc>
      </w:tr>
      <w:tr w:rsidR="001266AF">
        <w:trPr>
          <w:cantSplit/>
          <w:trHeight w:val="164"/>
        </w:trPr>
        <w:tc>
          <w:tcPr>
            <w:tcW w:w="567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  <w:bookmarkStart w:id="29" w:name="_Hlk41753939"/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vMerge w:val="restart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AM-16</w:t>
            </w:r>
          </w:p>
        </w:tc>
        <w:tc>
          <w:tcPr>
            <w:tcW w:w="1701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WR1K/00133223/0</w:t>
            </w:r>
          </w:p>
        </w:tc>
        <w:tc>
          <w:tcPr>
            <w:tcW w:w="992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2/10</w:t>
            </w:r>
          </w:p>
        </w:tc>
        <w:tc>
          <w:tcPr>
            <w:tcW w:w="1276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1,3575</w:t>
            </w:r>
          </w:p>
        </w:tc>
        <w:tc>
          <w:tcPr>
            <w:tcW w:w="1559" w:type="dxa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2/20</w:t>
            </w:r>
          </w:p>
        </w:tc>
        <w:tc>
          <w:tcPr>
            <w:tcW w:w="1417" w:type="dxa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0,1288</w:t>
            </w:r>
          </w:p>
        </w:tc>
      </w:tr>
      <w:tr w:rsidR="001266AF">
        <w:trPr>
          <w:cantSplit/>
          <w:trHeight w:val="164"/>
        </w:trPr>
        <w:tc>
          <w:tcPr>
            <w:tcW w:w="567" w:type="dxa"/>
            <w:vMerge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2/21</w:t>
            </w:r>
          </w:p>
        </w:tc>
        <w:tc>
          <w:tcPr>
            <w:tcW w:w="1417" w:type="dxa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1,2287</w:t>
            </w:r>
          </w:p>
        </w:tc>
      </w:tr>
      <w:tr w:rsidR="001266AF">
        <w:trPr>
          <w:cantSplit/>
          <w:trHeight w:val="164"/>
        </w:trPr>
        <w:tc>
          <w:tcPr>
            <w:tcW w:w="567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vMerge w:val="restart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AM-16</w:t>
            </w:r>
          </w:p>
        </w:tc>
        <w:tc>
          <w:tcPr>
            <w:tcW w:w="1701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WR1k/00347467/5</w:t>
            </w:r>
          </w:p>
        </w:tc>
        <w:tc>
          <w:tcPr>
            <w:tcW w:w="992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3/5</w:t>
            </w:r>
          </w:p>
        </w:tc>
        <w:tc>
          <w:tcPr>
            <w:tcW w:w="1276" w:type="dxa"/>
            <w:vMerge w:val="restart"/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0,1201</w:t>
            </w:r>
          </w:p>
        </w:tc>
        <w:tc>
          <w:tcPr>
            <w:tcW w:w="1559" w:type="dxa"/>
          </w:tcPr>
          <w:p w:rsidR="001266AF" w:rsidRDefault="001266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3/7</w:t>
            </w:r>
          </w:p>
        </w:tc>
        <w:tc>
          <w:tcPr>
            <w:tcW w:w="1417" w:type="dxa"/>
          </w:tcPr>
          <w:p w:rsidR="001266AF" w:rsidRDefault="001266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0,0085</w:t>
            </w:r>
          </w:p>
        </w:tc>
      </w:tr>
      <w:tr w:rsidR="001266AF">
        <w:trPr>
          <w:cantSplit/>
          <w:trHeight w:val="164"/>
        </w:trPr>
        <w:tc>
          <w:tcPr>
            <w:tcW w:w="567" w:type="dxa"/>
            <w:vMerge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3/8</w:t>
            </w:r>
          </w:p>
        </w:tc>
        <w:tc>
          <w:tcPr>
            <w:tcW w:w="1417" w:type="dxa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0,1116</w:t>
            </w:r>
          </w:p>
        </w:tc>
      </w:tr>
    </w:tbl>
    <w:bookmarkEnd w:id="29"/>
    <w:p w:rsidR="001266AF" w:rsidRDefault="001266AF">
      <w:pPr>
        <w:pStyle w:val="Header"/>
        <w:tabs>
          <w:tab w:val="clear" w:pos="4536"/>
          <w:tab w:val="clear" w:pos="9072"/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1266AF" w:rsidRDefault="001266AF">
      <w:pPr>
        <w:pStyle w:val="Header"/>
        <w:tabs>
          <w:tab w:val="clear" w:pos="4536"/>
          <w:tab w:val="clear" w:pos="9072"/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Niżej wymienione nieruchomości (tabela nr 4), oznaczone wg katastru nieruchomości, przejdą z mocy prawa na własność Województwa Dolnośląskiego – </w:t>
      </w:r>
      <w:r>
        <w:rPr>
          <w:color w:val="000000"/>
          <w:sz w:val="24"/>
          <w:szCs w:val="24"/>
          <w:lang w:val="es-ES_tradnl"/>
        </w:rPr>
        <w:t>zarządca</w:t>
      </w:r>
      <w:r>
        <w:rPr>
          <w:sz w:val="24"/>
          <w:szCs w:val="24"/>
          <w:lang w:val="es-ES_tradnl"/>
        </w:rPr>
        <w:t>Prezydent Wrocławia</w:t>
      </w:r>
      <w:r>
        <w:rPr>
          <w:color w:val="000000"/>
          <w:sz w:val="24"/>
          <w:szCs w:val="24"/>
        </w:rPr>
        <w:t xml:space="preserve"> z dniem, w którym decyzja stanie się ostateczna, za odszkodowaniem ustalonym </w:t>
      </w:r>
      <w:r>
        <w:rPr>
          <w:color w:val="000000"/>
          <w:sz w:val="24"/>
          <w:szCs w:val="24"/>
        </w:rPr>
        <w:br/>
        <w:t>w odrębnym postępowaniu (art. 12 ust. 4 pkt 2 i ust. 4a cyt. wyżej ustawy):</w:t>
      </w:r>
    </w:p>
    <w:p w:rsidR="001266AF" w:rsidRDefault="001266AF">
      <w:pPr>
        <w:pStyle w:val="Tekstpodstawowy22"/>
        <w:spacing w:line="320" w:lineRule="atLeast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Tabela nr 4</w:t>
      </w:r>
    </w:p>
    <w:p w:rsidR="001266AF" w:rsidRDefault="001266AF">
      <w:pPr>
        <w:pStyle w:val="Tekstpodstawowy22"/>
        <w:jc w:val="both"/>
        <w:rPr>
          <w:color w:val="000000"/>
          <w:sz w:val="20"/>
          <w:szCs w:val="20"/>
          <w:u w:val="single"/>
        </w:rPr>
      </w:pPr>
    </w:p>
    <w:tbl>
      <w:tblPr>
        <w:tblW w:w="916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83"/>
        <w:gridCol w:w="425"/>
        <w:gridCol w:w="992"/>
        <w:gridCol w:w="992"/>
        <w:gridCol w:w="993"/>
        <w:gridCol w:w="2551"/>
        <w:gridCol w:w="1607"/>
      </w:tblGrid>
      <w:tr w:rsidR="001266AF">
        <w:trPr>
          <w:cantSplit/>
          <w:trHeight w:val="254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  <w:lang w:val="de-DE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de-DE"/>
              </w:rPr>
              <w:t>L.p.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Obręb 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AM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Nr działki 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Pow. zajęcia działki pod inwestycję </w:t>
            </w:r>
          </w:p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[ha] 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keepNext/>
              <w:jc w:val="center"/>
              <w:outlineLvl w:val="5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Właściciel/</w:t>
            </w:r>
          </w:p>
          <w:p w:rsidR="001266AF" w:rsidRDefault="001266AF">
            <w:pPr>
              <w:keepNext/>
              <w:jc w:val="center"/>
              <w:outlineLvl w:val="5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Użytkownik wieczysty/Zarządca Nieruchomości </w:t>
            </w:r>
            <w:r>
              <w:rPr>
                <w:rFonts w:ascii="Arial" w:eastAsia="MS Mincho" w:hAnsi="Arial" w:cs="Arial"/>
                <w:sz w:val="16"/>
                <w:szCs w:val="16"/>
              </w:rPr>
              <w:br/>
              <w:t xml:space="preserve">wg ewidencji 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keepNext/>
              <w:jc w:val="center"/>
              <w:outlineLvl w:val="5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Właściciel/ Użytkownik wieczysty/ Zarządca Nieruchomości </w:t>
            </w:r>
            <w:r>
              <w:rPr>
                <w:rFonts w:ascii="Arial" w:eastAsia="MS Mincho" w:hAnsi="Arial" w:cs="Arial"/>
                <w:sz w:val="16"/>
                <w:szCs w:val="16"/>
              </w:rPr>
              <w:br/>
              <w:t xml:space="preserve">wg KW </w:t>
            </w:r>
          </w:p>
        </w:tc>
      </w:tr>
      <w:tr w:rsidR="001266AF">
        <w:trPr>
          <w:cantSplit/>
          <w:trHeight w:val="712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6AF" w:rsidRDefault="001266AF">
            <w:pPr>
              <w:jc w:val="center"/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Przed</w:t>
            </w:r>
          </w:p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podziałem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Po</w:t>
            </w:r>
          </w:p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podziale </w:t>
            </w: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6AF" w:rsidRDefault="001266AF">
            <w:pPr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6AF" w:rsidRDefault="001266AF">
            <w:pPr>
              <w:rPr>
                <w:rFonts w:ascii="Arial" w:eastAsia="MS Mincho" w:hAnsi="Arial" w:cs="Times New Roman"/>
                <w:sz w:val="16"/>
                <w:szCs w:val="16"/>
              </w:rPr>
            </w:pPr>
          </w:p>
        </w:tc>
      </w:tr>
      <w:tr w:rsidR="001266AF">
        <w:trPr>
          <w:trHeight w:val="17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0,0466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Gmina Miejska Wrocław</w:t>
            </w:r>
          </w:p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Zarząd Dróg i Utrzymania Miasta</w:t>
            </w:r>
          </w:p>
          <w:p w:rsidR="001266AF" w:rsidRDefault="001266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ul. Długa 49, 53-633 Wrocław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Gmina Wrocław</w:t>
            </w:r>
          </w:p>
          <w:p w:rsidR="001266AF" w:rsidRDefault="001266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WR1K/00133223/0</w:t>
            </w:r>
          </w:p>
        </w:tc>
      </w:tr>
      <w:tr w:rsidR="001266AF">
        <w:trPr>
          <w:trHeight w:val="4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 xml:space="preserve">GLP Maritime GP Sp. z o.o. Adonia Sp. komandytowa </w:t>
            </w:r>
          </w:p>
          <w:p w:rsidR="001266AF" w:rsidRDefault="0012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ul. Złota 59, 00-120 Warszawa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 xml:space="preserve">GLP Maritime GP Sp. z o.o. Adonia Sp. komandytowa </w:t>
            </w:r>
          </w:p>
          <w:p w:rsidR="001266AF" w:rsidRDefault="0012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WR1K/00227950/1</w:t>
            </w:r>
          </w:p>
        </w:tc>
      </w:tr>
      <w:tr w:rsidR="001266AF">
        <w:trPr>
          <w:trHeight w:val="4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Gmina Miejska Wrocław</w:t>
            </w:r>
          </w:p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Zarząd Dróg i Utrzymania Miasta</w:t>
            </w:r>
          </w:p>
          <w:p w:rsidR="001266AF" w:rsidRDefault="001266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ul. Długa 49, 53-633 Wrocław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Gmina Wrocław</w:t>
            </w:r>
          </w:p>
          <w:p w:rsidR="001266AF" w:rsidRDefault="001266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WR1K/00133223/0</w:t>
            </w:r>
          </w:p>
        </w:tc>
      </w:tr>
      <w:tr w:rsidR="001266AF">
        <w:trPr>
          <w:trHeight w:val="47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0040, Oporów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Gmina Miejska Wrocław</w:t>
            </w:r>
          </w:p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Prezydent Wrocławia</w:t>
            </w:r>
          </w:p>
          <w:p w:rsidR="001266AF" w:rsidRDefault="001266A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ul. Sukiennice 9, 50-107 Wrocław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F" w:rsidRDefault="001266AF">
            <w:pPr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Gmina Wrocław</w:t>
            </w:r>
          </w:p>
          <w:p w:rsidR="001266AF" w:rsidRDefault="001266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</w:rPr>
              <w:t>WR1K/00347467/5</w:t>
            </w:r>
          </w:p>
        </w:tc>
      </w:tr>
    </w:tbl>
    <w:p w:rsidR="001266AF" w:rsidRDefault="001266AF">
      <w:pPr>
        <w:pStyle w:val="Tekstpodstawowy22"/>
        <w:spacing w:line="320" w:lineRule="atLeast"/>
        <w:jc w:val="both"/>
        <w:rPr>
          <w:color w:val="000000"/>
          <w:sz w:val="16"/>
          <w:szCs w:val="16"/>
          <w:u w:val="single"/>
        </w:rPr>
      </w:pPr>
    </w:p>
    <w:p w:rsidR="001266AF" w:rsidRDefault="001266A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489358596"/>
      <w:bookmarkStart w:id="31" w:name="_Hlk5863672"/>
      <w:bookmarkEnd w:id="6"/>
      <w:bookmarkEnd w:id="7"/>
      <w:bookmarkEnd w:id="16"/>
      <w:bookmarkEnd w:id="17"/>
      <w:bookmarkEnd w:id="18"/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Z treścią decyzji Wojewody Dolnośląskiego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Nr21/2022</w:t>
      </w:r>
      <w:r>
        <w:rPr>
          <w:rFonts w:ascii="Times New Roman" w:hAnsi="Times New Roman" w:cs="Times New Roman"/>
          <w:sz w:val="24"/>
          <w:szCs w:val="24"/>
          <w:lang w:eastAsia="pl-PL"/>
        </w:rPr>
        <w:t>, wydanej dnia 13grudnia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2022 r. zapoznać się można w siedzibie Dolnośląskiego Urzędu Wojewódzkiego we Wrocławiu – plac Powstańców Warszawy 1, pok. 2103 (kancelaria). Strony postępowania będą przyjmowane po uprzednim umówieniu terminu wizyty telefonicznie pod numerem(71) 340-64-93 lub e-mailowo: e.slawik@duw.pl.</w:t>
      </w:r>
    </w:p>
    <w:p w:rsidR="001266AF" w:rsidRDefault="001266AF">
      <w:pPr>
        <w:tabs>
          <w:tab w:val="left" w:pos="567"/>
        </w:tabs>
        <w:suppressAutoHyphens w:val="0"/>
        <w:autoSpaceDE/>
        <w:jc w:val="both"/>
        <w:rPr>
          <w:rFonts w:cs="Times New Roman"/>
          <w:spacing w:val="-4"/>
          <w:sz w:val="24"/>
          <w:szCs w:val="24"/>
          <w:lang w:eastAsia="pl-PL"/>
        </w:rPr>
      </w:pPr>
      <w:r>
        <w:rPr>
          <w:rFonts w:cs="Times New Roman"/>
          <w:spacing w:val="-4"/>
          <w:sz w:val="24"/>
          <w:szCs w:val="24"/>
          <w:lang w:eastAsia="pl-PL"/>
        </w:rPr>
        <w:tab/>
      </w:r>
      <w:r>
        <w:rPr>
          <w:rFonts w:cs="Times New Roman"/>
          <w:sz w:val="24"/>
          <w:szCs w:val="24"/>
          <w:lang w:eastAsia="pl-PL"/>
        </w:rPr>
        <w:t xml:space="preserve">Zgodnie z art. 49 </w:t>
      </w:r>
      <w:r>
        <w:rPr>
          <w:rFonts w:cs="Times New Roman"/>
          <w:i/>
          <w:iCs/>
          <w:sz w:val="24"/>
          <w:szCs w:val="24"/>
          <w:lang w:eastAsia="pl-PL"/>
        </w:rPr>
        <w:t>Kodeksu postępowania administracyjnego</w:t>
      </w:r>
      <w:r>
        <w:rPr>
          <w:rFonts w:cs="Times New Roman"/>
          <w:sz w:val="24"/>
          <w:szCs w:val="24"/>
          <w:lang w:eastAsia="pl-PL"/>
        </w:rPr>
        <w:t xml:space="preserve">, </w:t>
      </w:r>
      <w:r>
        <w:rPr>
          <w:rFonts w:cs="Times New Roman"/>
          <w:spacing w:val="-4"/>
          <w:sz w:val="24"/>
          <w:szCs w:val="24"/>
          <w:lang w:eastAsia="pl-PL"/>
        </w:rPr>
        <w:t>wskazuję dzień 15grudnia</w:t>
      </w:r>
      <w:r>
        <w:rPr>
          <w:rFonts w:cs="Times New Roman"/>
          <w:spacing w:val="-4"/>
          <w:sz w:val="24"/>
          <w:szCs w:val="24"/>
          <w:lang w:eastAsia="pl-PL"/>
        </w:rPr>
        <w:br/>
        <w:t xml:space="preserve">2022 r. – data ukazania się obwieszczenia na tablicy ogłoszeń Dolnośląskiego Urzędu Wojewódzkiego, </w:t>
      </w:r>
      <w:bookmarkStart w:id="32" w:name="_Hlk96430655"/>
      <w:r>
        <w:rPr>
          <w:rFonts w:cs="Times New Roman"/>
          <w:color w:val="000000"/>
          <w:sz w:val="24"/>
          <w:szCs w:val="24"/>
        </w:rPr>
        <w:t>Urzędu Miejskiego Wrocławia</w:t>
      </w:r>
      <w:bookmarkEnd w:id="32"/>
      <w:r>
        <w:rPr>
          <w:rFonts w:cs="Times New Roman"/>
          <w:spacing w:val="-4"/>
          <w:sz w:val="24"/>
          <w:szCs w:val="24"/>
          <w:lang w:eastAsia="pl-PL"/>
        </w:rPr>
        <w:t xml:space="preserve">, </w:t>
      </w:r>
      <w:r>
        <w:rPr>
          <w:rFonts w:cs="Times New Roman"/>
          <w:sz w:val="24"/>
          <w:szCs w:val="24"/>
          <w:lang w:eastAsia="pl-PL"/>
        </w:rPr>
        <w:t>w urzędowych publikatorach teleinformatycznych - Biuletynie Informacji Publicznej tych urzędów oraz w prasie lokalnej</w:t>
      </w:r>
      <w:r>
        <w:rPr>
          <w:rFonts w:cs="Times New Roman"/>
          <w:spacing w:val="-4"/>
          <w:sz w:val="24"/>
          <w:szCs w:val="24"/>
          <w:lang w:eastAsia="pl-PL"/>
        </w:rPr>
        <w:t xml:space="preserve">, jako ten w którym nastąpiło publiczne obwieszczenie. Zawiadomienie niniejsze po upływie czternastu dni od wskazanego powyżej terminu uważa się za dokonane ze skutkiem prawnym </w:t>
      </w:r>
      <w:r>
        <w:rPr>
          <w:rFonts w:cs="Times New Roman"/>
          <w:spacing w:val="-4"/>
          <w:sz w:val="24"/>
          <w:szCs w:val="24"/>
          <w:lang w:eastAsia="pl-PL"/>
        </w:rPr>
        <w:br/>
        <w:t>na dzień 29grudnia 2022 r.</w:t>
      </w:r>
      <w:bookmarkEnd w:id="30"/>
      <w:bookmarkEnd w:id="31"/>
    </w:p>
    <w:p w:rsidR="001266AF" w:rsidRDefault="001266AF">
      <w:pPr>
        <w:tabs>
          <w:tab w:val="left" w:pos="567"/>
        </w:tabs>
        <w:suppressAutoHyphens w:val="0"/>
        <w:autoSpaceDE/>
        <w:jc w:val="both"/>
        <w:rPr>
          <w:rFonts w:cs="Times New Roman"/>
          <w:spacing w:val="-4"/>
          <w:sz w:val="24"/>
          <w:szCs w:val="24"/>
          <w:lang w:eastAsia="pl-PL"/>
        </w:rPr>
      </w:pPr>
    </w:p>
    <w:p w:rsidR="001266AF" w:rsidRDefault="001266AF">
      <w:pPr>
        <w:pStyle w:val="Tekstpodstawowy22"/>
        <w:tabs>
          <w:tab w:val="left" w:pos="567"/>
        </w:tabs>
        <w:suppressAutoHyphens w:val="0"/>
        <w:rPr>
          <w:spacing w:val="-4"/>
          <w:lang w:val="pl-PL" w:eastAsia="pl-PL"/>
        </w:rPr>
      </w:pPr>
      <w:r>
        <w:rPr>
          <w:spacing w:val="-4"/>
          <w:lang w:val="pl-PL" w:eastAsia="pl-PL"/>
        </w:rPr>
        <w:t xml:space="preserve">                  Z up. WOJEWODY DOLNOŚLĄSKIEGO</w:t>
      </w:r>
    </w:p>
    <w:p w:rsidR="001266AF" w:rsidRDefault="001266AF">
      <w:pPr>
        <w:tabs>
          <w:tab w:val="left" w:pos="567"/>
        </w:tabs>
        <w:suppressAutoHyphens w:val="0"/>
        <w:autoSpaceDE/>
        <w:jc w:val="center"/>
        <w:rPr>
          <w:rFonts w:cs="Times New Roman"/>
          <w:spacing w:val="-4"/>
          <w:sz w:val="24"/>
          <w:szCs w:val="24"/>
          <w:lang w:eastAsia="pl-PL"/>
        </w:rPr>
      </w:pPr>
      <w:r>
        <w:rPr>
          <w:rFonts w:cs="Times New Roman"/>
          <w:spacing w:val="-4"/>
          <w:sz w:val="24"/>
          <w:szCs w:val="24"/>
          <w:lang w:eastAsia="pl-PL"/>
        </w:rPr>
        <w:t xml:space="preserve">                   Ewa Stachera</w:t>
      </w:r>
    </w:p>
    <w:p w:rsidR="001266AF" w:rsidRDefault="001266AF">
      <w:pPr>
        <w:tabs>
          <w:tab w:val="left" w:pos="567"/>
        </w:tabs>
        <w:suppressAutoHyphens w:val="0"/>
        <w:autoSpaceDE/>
        <w:jc w:val="center"/>
        <w:rPr>
          <w:rFonts w:cs="Times New Roman"/>
          <w:spacing w:val="-4"/>
          <w:sz w:val="24"/>
          <w:szCs w:val="24"/>
          <w:lang w:eastAsia="pl-PL"/>
        </w:rPr>
      </w:pPr>
      <w:r>
        <w:rPr>
          <w:rFonts w:cs="Times New Roman"/>
          <w:spacing w:val="-4"/>
          <w:sz w:val="24"/>
          <w:szCs w:val="24"/>
          <w:lang w:eastAsia="pl-PL"/>
        </w:rPr>
        <w:t xml:space="preserve">                 ZASTĘPCA DYREKTORA WYDZIAŁU</w:t>
      </w:r>
    </w:p>
    <w:p w:rsidR="001266AF" w:rsidRDefault="001266AF">
      <w:pPr>
        <w:tabs>
          <w:tab w:val="left" w:pos="567"/>
        </w:tabs>
        <w:suppressAutoHyphens w:val="0"/>
        <w:autoSpaceDE/>
        <w:jc w:val="center"/>
        <w:rPr>
          <w:rFonts w:cs="Times New Roman"/>
          <w:spacing w:val="-4"/>
          <w:sz w:val="24"/>
          <w:szCs w:val="24"/>
          <w:lang w:eastAsia="pl-PL"/>
        </w:rPr>
      </w:pPr>
      <w:r>
        <w:rPr>
          <w:rFonts w:cs="Times New Roman"/>
          <w:spacing w:val="-4"/>
          <w:sz w:val="24"/>
          <w:szCs w:val="24"/>
          <w:lang w:eastAsia="pl-PL"/>
        </w:rPr>
        <w:t xml:space="preserve">                   Infrastruktury</w:t>
      </w:r>
    </w:p>
    <w:sectPr w:rsidR="001266AF" w:rsidSect="001266AF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6AF" w:rsidRDefault="001266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266AF" w:rsidRDefault="001266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AF" w:rsidRDefault="001266AF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1266AF" w:rsidRDefault="001266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6AF" w:rsidRDefault="001266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266AF" w:rsidRDefault="001266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2F06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1">
    <w:nsid w:val="FFFFFF83"/>
    <w:multiLevelType w:val="singleLevel"/>
    <w:tmpl w:val="2A92A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4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229B5259"/>
    <w:multiLevelType w:val="multilevel"/>
    <w:tmpl w:val="BDC006BC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2B505A0C"/>
    <w:multiLevelType w:val="multilevel"/>
    <w:tmpl w:val="E29ABB5C"/>
    <w:lvl w:ilvl="0">
      <w:start w:val="1"/>
      <w:numFmt w:val="decimal"/>
      <w:pStyle w:val="BodyText21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bCs/>
        <w:i w:val="0"/>
        <w:iCs w:val="0"/>
        <w:cap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1"/>
        </w:tabs>
        <w:ind w:left="1131" w:hanging="705"/>
      </w:pPr>
      <w:rPr>
        <w:rFonts w:ascii="Times New Roman" w:hAnsi="Times New Roman" w:cs="Times New Roman" w:hint="default"/>
        <w:b/>
        <w:bCs/>
        <w:i w:val="0"/>
        <w:iCs w:val="0"/>
        <w:caps w:val="0"/>
        <w:vanish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/>
        <w:bCs/>
        <w:i/>
        <w:iCs/>
        <w:caps w:val="0"/>
        <w:vanish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7">
    <w:nsid w:val="416F128E"/>
    <w:multiLevelType w:val="hybridMultilevel"/>
    <w:tmpl w:val="0922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506A354C"/>
    <w:multiLevelType w:val="hybridMultilevel"/>
    <w:tmpl w:val="6BA2B8C6"/>
    <w:lvl w:ilvl="0" w:tplc="0E541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50865907"/>
    <w:multiLevelType w:val="hybridMultilevel"/>
    <w:tmpl w:val="E2F2F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4F4674A"/>
    <w:multiLevelType w:val="hybridMultilevel"/>
    <w:tmpl w:val="5BE6EA0E"/>
    <w:lvl w:ilvl="0" w:tplc="FFFFFFFF">
      <w:start w:val="1"/>
      <w:numFmt w:val="bullet"/>
      <w:pStyle w:val="ListNumber2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55F74FC"/>
    <w:multiLevelType w:val="multilevel"/>
    <w:tmpl w:val="5FB4E2E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69676C0B"/>
    <w:multiLevelType w:val="multilevel"/>
    <w:tmpl w:val="E610A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hint="default"/>
      </w:rPr>
    </w:lvl>
    <w:lvl w:ilvl="1">
      <w:start w:val="1"/>
      <w:numFmt w:val="decimal"/>
      <w:isLgl/>
      <w:lvlText w:val="%1.%2."/>
      <w:lvlJc w:val="left"/>
      <w:pPr>
        <w:ind w:left="207" w:hanging="20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111Kasia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3"/>
  </w:num>
  <w:num w:numId="14">
    <w:abstractNumId w:val="8"/>
  </w:num>
  <w:num w:numId="15">
    <w:abstractNumId w:val="7"/>
  </w:num>
  <w:num w:numId="16">
    <w:abstractNumId w:val="1"/>
  </w:num>
  <w:num w:numId="17">
    <w:abstractNumId w:val="11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6AF"/>
    <w:rsid w:val="0012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3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9"/>
      </w:numPr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uppressAutoHyphens w:val="0"/>
      <w:autoSpaceDE/>
      <w:jc w:val="center"/>
      <w:outlineLvl w:val="1"/>
    </w:pPr>
    <w:rPr>
      <w:b/>
      <w:bCs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uppressAutoHyphens w:val="0"/>
      <w:autoSpaceDE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uppressAutoHyphens w:val="0"/>
      <w:autoSpaceDE/>
      <w:jc w:val="both"/>
      <w:outlineLvl w:val="3"/>
    </w:pPr>
    <w:rPr>
      <w:b/>
      <w:bCs/>
      <w:sz w:val="24"/>
      <w:szCs w:val="24"/>
      <w:u w:val="single"/>
      <w:lang w:val="es-ES_tradnl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uppressAutoHyphens w:val="0"/>
      <w:autoSpaceDE/>
      <w:jc w:val="center"/>
      <w:outlineLvl w:val="4"/>
    </w:pPr>
    <w:rPr>
      <w:b/>
      <w:bCs/>
      <w:sz w:val="28"/>
      <w:szCs w:val="28"/>
      <w:u w:val="single"/>
      <w:lang w:val="es-ES_tradnl"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40"/>
      <w:outlineLvl w:val="5"/>
    </w:pPr>
    <w:rPr>
      <w:rFonts w:ascii="Calibri Light" w:hAnsi="Calibri Light" w:cs="Calibri Light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uppressAutoHyphens w:val="0"/>
      <w:autoSpaceDE/>
      <w:spacing w:before="120"/>
      <w:jc w:val="center"/>
      <w:outlineLvl w:val="6"/>
    </w:pPr>
    <w:rPr>
      <w:b/>
      <w:bCs/>
      <w:sz w:val="28"/>
      <w:szCs w:val="28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uppressAutoHyphens w:val="0"/>
      <w:autoSpaceDE/>
      <w:outlineLvl w:val="7"/>
    </w:pPr>
    <w:rPr>
      <w:sz w:val="24"/>
      <w:szCs w:val="24"/>
      <w:u w:val="single"/>
      <w:lang w:val="es-ES_tradnl"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uppressAutoHyphens w:val="0"/>
      <w:autoSpaceDE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es-ES_tradnl" w:eastAsia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eastAsia="MS Mincho" w:hAnsi="Arial" w:cs="Arial"/>
      <w:b/>
      <w:bCs/>
      <w:sz w:val="26"/>
      <w:szCs w:val="2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0"/>
      <w:szCs w:val="20"/>
      <w:u w:val="single"/>
      <w:lang w:val="es-ES_tradnl" w:eastAsia="pl-PL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sz w:val="20"/>
      <w:szCs w:val="20"/>
      <w:u w:val="single"/>
      <w:lang w:val="es-ES_tradnl" w:eastAsia="pl-PL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libri Light" w:hAnsi="Calibri Light" w:cs="Calibri Light"/>
      <w:color w:val="auto"/>
      <w:sz w:val="20"/>
      <w:szCs w:val="2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sz w:val="20"/>
      <w:szCs w:val="20"/>
      <w:u w:val="single"/>
      <w:lang w:val="es-ES_tradnl" w:eastAsia="pl-PL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hAnsi="Arial" w:cs="Arial"/>
      <w:b/>
      <w:bCs/>
      <w:i/>
      <w:iCs/>
      <w:sz w:val="20"/>
      <w:szCs w:val="20"/>
      <w:lang w:val="es-ES_tradnl" w:eastAsia="pl-PL"/>
    </w:rPr>
  </w:style>
  <w:style w:type="paragraph" w:customStyle="1" w:styleId="Nagwek1">
    <w:name w:val="Nagłówek1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aliases w:val="Punktor1"/>
    <w:basedOn w:val="Normal"/>
    <w:link w:val="BodyTextChar"/>
    <w:uiPriority w:val="99"/>
    <w:pPr>
      <w:spacing w:line="360" w:lineRule="auto"/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aliases w:val="Punktor1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11">
    <w:name w:val="Style11"/>
    <w:basedOn w:val="Normal"/>
    <w:uiPriority w:val="99"/>
    <w:pPr>
      <w:widowControl w:val="0"/>
      <w:spacing w:line="298" w:lineRule="exact"/>
    </w:pPr>
    <w:rPr>
      <w:rFonts w:eastAsia="Batang" w:cs="Times New Roman"/>
    </w:rPr>
  </w:style>
  <w:style w:type="paragraph" w:styleId="NormalWeb">
    <w:name w:val="Normal (Web)"/>
    <w:basedOn w:val="Normal"/>
    <w:uiPriority w:val="99"/>
    <w:pPr>
      <w:suppressAutoHyphens w:val="0"/>
      <w:autoSpaceDE/>
      <w:spacing w:before="100" w:beforeAutospacing="1" w:after="119"/>
    </w:pPr>
    <w:rPr>
      <w:rFonts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eastAsia="ar-SA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Default">
    <w:name w:val="Default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aliases w:val="Znak"/>
    <w:basedOn w:val="Normal"/>
    <w:link w:val="BodyText2Char"/>
    <w:uiPriority w:val="99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aliases w:val="Znak Char"/>
    <w:basedOn w:val="DefaultParagraphFont"/>
    <w:link w:val="BodyText2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uppressAutoHyphens w:val="0"/>
      <w:autoSpaceDE/>
      <w:spacing w:after="120" w:line="480" w:lineRule="auto"/>
      <w:ind w:left="283"/>
    </w:pPr>
    <w:rPr>
      <w:rFonts w:eastAsia="MS Mincho" w:cs="Times New Roman"/>
      <w:sz w:val="24"/>
      <w:szCs w:val="24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"/>
    <w:uiPriority w:val="99"/>
    <w:pPr>
      <w:autoSpaceDE/>
      <w:jc w:val="center"/>
    </w:pPr>
    <w:rPr>
      <w:rFonts w:cs="Times New Roman"/>
      <w:sz w:val="24"/>
      <w:szCs w:val="24"/>
      <w:lang w:val="es-ES_tradnl"/>
    </w:rPr>
  </w:style>
  <w:style w:type="paragraph" w:customStyle="1" w:styleId="Tekstpodstawowy21">
    <w:name w:val="Tekst podstawowy 21"/>
    <w:basedOn w:val="Normal"/>
    <w:uiPriority w:val="99"/>
    <w:pPr>
      <w:suppressAutoHyphens w:val="0"/>
      <w:autoSpaceDE/>
      <w:ind w:firstLine="709"/>
      <w:jc w:val="both"/>
    </w:pPr>
    <w:rPr>
      <w:rFonts w:cs="Times New Roman"/>
      <w:sz w:val="24"/>
      <w:szCs w:val="24"/>
      <w:lang w:eastAsia="pl-PL"/>
    </w:rPr>
  </w:style>
  <w:style w:type="paragraph" w:styleId="List">
    <w:name w:val="List"/>
    <w:basedOn w:val="Normal"/>
    <w:uiPriority w:val="99"/>
    <w:pPr>
      <w:suppressAutoHyphens w:val="0"/>
      <w:autoSpaceDE/>
      <w:ind w:left="283" w:hanging="283"/>
    </w:pPr>
    <w:rPr>
      <w:rFonts w:cs="Times New Roman"/>
      <w:sz w:val="24"/>
      <w:szCs w:val="24"/>
      <w:lang w:eastAsia="pl-PL"/>
    </w:rPr>
  </w:style>
  <w:style w:type="paragraph" w:styleId="BlockText">
    <w:name w:val="Block Text"/>
    <w:basedOn w:val="Normal"/>
    <w:uiPriority w:val="99"/>
    <w:pPr>
      <w:suppressAutoHyphens w:val="0"/>
      <w:autoSpaceDE/>
      <w:spacing w:line="320" w:lineRule="atLeast"/>
      <w:ind w:left="-142" w:right="-142" w:firstLine="850"/>
      <w:jc w:val="both"/>
    </w:pPr>
    <w:rPr>
      <w:rFonts w:cs="Times New Roman"/>
      <w:color w:val="FF0000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pPr>
      <w:suppressAutoHyphens w:val="0"/>
      <w:autoSpaceDE/>
    </w:pPr>
    <w:rPr>
      <w:rFonts w:eastAsia="MS Mincho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Strong">
    <w:name w:val="Strong"/>
    <w:aliases w:val="Tekst treści (3) + 10 pt1,5 pt2,Kursywa3,Tekst treści + 9,Tekst treści + 8 pt,Tekst treści + Microsoft Sans Serif5,51,Bez pogrubienia7,Tekst treści (7) + 10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customStyle="1" w:styleId="Style14">
    <w:name w:val="Style14"/>
    <w:basedOn w:val="Normal"/>
    <w:uiPriority w:val="99"/>
    <w:pPr>
      <w:widowControl w:val="0"/>
      <w:suppressAutoHyphens w:val="0"/>
      <w:autoSpaceDN w:val="0"/>
      <w:adjustRightInd w:val="0"/>
      <w:spacing w:line="257" w:lineRule="exact"/>
      <w:jc w:val="center"/>
    </w:pPr>
    <w:rPr>
      <w:rFonts w:eastAsia="Batang" w:cs="Times New Roman"/>
      <w:sz w:val="24"/>
      <w:szCs w:val="24"/>
      <w:lang w:eastAsia="zh-TW"/>
    </w:rPr>
  </w:style>
  <w:style w:type="paragraph" w:styleId="BodyText3">
    <w:name w:val="Body Text 3"/>
    <w:basedOn w:val="Normal"/>
    <w:link w:val="BodyText3Char"/>
    <w:uiPriority w:val="99"/>
    <w:pPr>
      <w:suppressAutoHyphens w:val="0"/>
      <w:autoSpaceDE/>
      <w:jc w:val="both"/>
    </w:pPr>
    <w:rPr>
      <w:rFonts w:cs="Times New Roman"/>
      <w:b/>
      <w:bCs/>
      <w:sz w:val="22"/>
      <w:szCs w:val="22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wypunktowanie">
    <w:name w:val="wypunktowanie"/>
    <w:basedOn w:val="Normal"/>
    <w:uiPriority w:val="99"/>
    <w:pPr>
      <w:tabs>
        <w:tab w:val="right" w:pos="7938"/>
      </w:tabs>
      <w:suppressAutoHyphens w:val="0"/>
      <w:autoSpaceDE/>
      <w:spacing w:before="40" w:after="40"/>
      <w:ind w:left="567"/>
    </w:pPr>
    <w:rPr>
      <w:rFonts w:ascii="Arial" w:hAnsi="Arial" w:cs="Arial"/>
      <w:lang w:eastAsia="pl-PL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Domylnaczcionkaakapitu2">
    <w:name w:val="Domyślna czcionka akapitu2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Znakinumeracji">
    <w:name w:val="Znaki numeracji"/>
    <w:uiPriority w:val="99"/>
  </w:style>
  <w:style w:type="character" w:customStyle="1" w:styleId="Symbolewypunktowania">
    <w:name w:val="Symbole wypunktowania"/>
    <w:uiPriority w:val="99"/>
    <w:rPr>
      <w:rFonts w:ascii="OpenSymbol" w:hAnsi="OpenSymbol" w:cs="OpenSymbol"/>
    </w:rPr>
  </w:style>
  <w:style w:type="paragraph" w:customStyle="1" w:styleId="Nagwek2">
    <w:name w:val="Nagłówek2"/>
    <w:basedOn w:val="Normal"/>
    <w:next w:val="BodyText"/>
    <w:uiPriority w:val="99"/>
    <w:pPr>
      <w:keepNext/>
      <w:autoSpaceDE/>
      <w:spacing w:before="240" w:after="120"/>
    </w:pPr>
    <w:rPr>
      <w:rFonts w:ascii="Arial" w:hAnsi="Arial" w:cs="Arial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pPr>
      <w:suppressLineNumbers/>
      <w:autoSpaceDE/>
      <w:spacing w:before="120" w:after="120"/>
    </w:pPr>
    <w:rPr>
      <w:rFonts w:ascii="Mangal" w:hAnsi="Mangal" w:cs="Mangal"/>
      <w:i/>
      <w:iCs/>
      <w:sz w:val="24"/>
      <w:szCs w:val="24"/>
      <w:lang w:eastAsia="hi-IN" w:bidi="hi-IN"/>
    </w:rPr>
  </w:style>
  <w:style w:type="paragraph" w:customStyle="1" w:styleId="Indeks">
    <w:name w:val="Indeks"/>
    <w:basedOn w:val="Normal"/>
    <w:uiPriority w:val="99"/>
    <w:pPr>
      <w:suppressLineNumbers/>
      <w:autoSpaceDE/>
    </w:pPr>
    <w:rPr>
      <w:rFonts w:ascii="Mangal" w:hAnsi="Mangal" w:cs="Mangal"/>
      <w:lang w:eastAsia="hi-IN" w:bidi="hi-IN"/>
    </w:rPr>
  </w:style>
  <w:style w:type="paragraph" w:customStyle="1" w:styleId="Podpis1">
    <w:name w:val="Podpis1"/>
    <w:basedOn w:val="Normal"/>
    <w:uiPriority w:val="99"/>
    <w:pPr>
      <w:suppressLineNumbers/>
      <w:autoSpaceDE/>
      <w:spacing w:before="120" w:after="120"/>
    </w:pPr>
    <w:rPr>
      <w:rFonts w:ascii="Mangal" w:hAnsi="Mangal" w:cs="Mangal"/>
      <w:i/>
      <w:iCs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"/>
    <w:uiPriority w:val="99"/>
    <w:pPr>
      <w:autoSpaceDE/>
      <w:jc w:val="both"/>
    </w:pPr>
    <w:rPr>
      <w:rFonts w:cs="Times New Roman"/>
      <w:b/>
      <w:bCs/>
      <w:sz w:val="22"/>
      <w:szCs w:val="22"/>
      <w:lang w:eastAsia="hi-IN" w:bidi="hi-IN"/>
    </w:rPr>
  </w:style>
  <w:style w:type="paragraph" w:customStyle="1" w:styleId="Tekstpodstawowywcity21">
    <w:name w:val="Tekst podstawowy wcięty 21"/>
    <w:basedOn w:val="Normal"/>
    <w:uiPriority w:val="99"/>
    <w:pPr>
      <w:autoSpaceDE/>
      <w:spacing w:line="320" w:lineRule="atLeast"/>
      <w:ind w:firstLine="708"/>
      <w:jc w:val="both"/>
    </w:pPr>
    <w:rPr>
      <w:rFonts w:cs="Times New Roman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pPr>
      <w:suppressLineNumbers/>
      <w:autoSpaceDE/>
    </w:pPr>
    <w:rPr>
      <w:rFonts w:cs="Times New Roman"/>
      <w:lang w:eastAsia="hi-IN" w:bidi="hi-IN"/>
    </w:r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character" w:customStyle="1" w:styleId="h11">
    <w:name w:val="h11"/>
    <w:uiPriority w:val="99"/>
    <w:rPr>
      <w:rFonts w:ascii="Verdana" w:hAnsi="Verdana" w:cs="Verdana"/>
      <w:b/>
      <w:bCs/>
      <w:sz w:val="15"/>
      <w:szCs w:val="15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Tekstpodstawowy23">
    <w:name w:val="Tekst podstawowy 23"/>
    <w:basedOn w:val="Normal"/>
    <w:uiPriority w:val="99"/>
    <w:pPr>
      <w:suppressAutoHyphens w:val="0"/>
      <w:overflowPunct w:val="0"/>
      <w:autoSpaceDN w:val="0"/>
      <w:adjustRightInd w:val="0"/>
    </w:pPr>
    <w:rPr>
      <w:rFonts w:cs="Times New Roman"/>
      <w:b/>
      <w:bCs/>
      <w:sz w:val="24"/>
      <w:szCs w:val="24"/>
      <w:lang w:eastAsia="pl-PL"/>
    </w:rPr>
  </w:style>
  <w:style w:type="paragraph" w:styleId="CommentText">
    <w:name w:val="annotation text"/>
    <w:basedOn w:val="Normal"/>
    <w:link w:val="CommentTextChar"/>
    <w:uiPriority w:val="99"/>
    <w:pPr>
      <w:suppressAutoHyphens w:val="0"/>
      <w:autoSpaceDE/>
    </w:pPr>
    <w:rPr>
      <w:rFonts w:eastAsia="MS Mincho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customStyle="1" w:styleId="xl65">
    <w:name w:val="xl65"/>
    <w:basedOn w:val="Normal"/>
    <w:uiPriority w:val="99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40"/>
      <w:szCs w:val="40"/>
      <w:lang w:eastAsia="pl-PL"/>
    </w:rPr>
  </w:style>
  <w:style w:type="paragraph" w:customStyle="1" w:styleId="xl66">
    <w:name w:val="xl66"/>
    <w:basedOn w:val="Normal"/>
    <w:uiPriority w:val="99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40"/>
      <w:szCs w:val="40"/>
      <w:lang w:eastAsia="pl-PL"/>
    </w:rPr>
  </w:style>
  <w:style w:type="paragraph" w:customStyle="1" w:styleId="xl67">
    <w:name w:val="xl67"/>
    <w:basedOn w:val="Normal"/>
    <w:uiPriority w:val="99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40"/>
      <w:szCs w:val="40"/>
      <w:lang w:eastAsia="pl-PL"/>
    </w:rPr>
  </w:style>
  <w:style w:type="paragraph" w:customStyle="1" w:styleId="xl68">
    <w:name w:val="xl68"/>
    <w:basedOn w:val="Normal"/>
    <w:uiPriority w:val="99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40"/>
      <w:szCs w:val="40"/>
      <w:lang w:eastAsia="pl-PL"/>
    </w:rPr>
  </w:style>
  <w:style w:type="paragraph" w:customStyle="1" w:styleId="xl69">
    <w:name w:val="xl69"/>
    <w:basedOn w:val="Normal"/>
    <w:uiPriority w:val="99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40"/>
      <w:szCs w:val="40"/>
      <w:lang w:eastAsia="pl-PL"/>
    </w:rPr>
  </w:style>
  <w:style w:type="paragraph" w:customStyle="1" w:styleId="xl70">
    <w:name w:val="xl70"/>
    <w:basedOn w:val="Normal"/>
    <w:uiPriority w:val="99"/>
    <w:pPr>
      <w:shd w:val="clear" w:color="000000" w:fill="FFFFFF"/>
      <w:suppressAutoHyphens w:val="0"/>
      <w:autoSpaceDE/>
      <w:spacing w:before="100" w:beforeAutospacing="1" w:after="100" w:afterAutospacing="1"/>
    </w:pPr>
    <w:rPr>
      <w:rFonts w:ascii="Arial" w:hAnsi="Arial" w:cs="Arial"/>
      <w:sz w:val="40"/>
      <w:szCs w:val="40"/>
      <w:lang w:eastAsia="pl-PL"/>
    </w:rPr>
  </w:style>
  <w:style w:type="paragraph" w:customStyle="1" w:styleId="xl71">
    <w:name w:val="xl7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eastAsia="pl-PL"/>
    </w:rPr>
  </w:style>
  <w:style w:type="paragraph" w:customStyle="1" w:styleId="xl72">
    <w:name w:val="xl7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73">
    <w:name w:val="xl7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74">
    <w:name w:val="xl7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75">
    <w:name w:val="xl7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6">
    <w:name w:val="xl7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7">
    <w:name w:val="xl7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8">
    <w:name w:val="xl7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9">
    <w:name w:val="xl7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0">
    <w:name w:val="xl8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1">
    <w:name w:val="xl8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2">
    <w:name w:val="xl8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3">
    <w:name w:val="xl8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4">
    <w:name w:val="xl8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5">
    <w:name w:val="xl8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  <w:lang w:eastAsia="pl-PL"/>
    </w:rPr>
  </w:style>
  <w:style w:type="paragraph" w:customStyle="1" w:styleId="xl86">
    <w:name w:val="xl86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7">
    <w:name w:val="xl87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8">
    <w:name w:val="xl8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9">
    <w:name w:val="xl8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0">
    <w:name w:val="xl9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1">
    <w:name w:val="xl9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2">
    <w:name w:val="xl9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character" w:customStyle="1" w:styleId="ZnakZnak3">
    <w:name w:val="Znak Znak3"/>
    <w:uiPriority w:val="99"/>
    <w:rPr>
      <w:lang w:val="pl-PL" w:eastAsia="pl-PL"/>
    </w:rPr>
  </w:style>
  <w:style w:type="character" w:customStyle="1" w:styleId="akapitdomyslny1">
    <w:name w:val="akapitdomyslny1"/>
    <w:basedOn w:val="DefaultParagraphFont"/>
    <w:uiPriority w:val="99"/>
    <w:rPr>
      <w:rFonts w:ascii="Times New Roman" w:hAnsi="Times New Roman" w:cs="Times New Roman"/>
    </w:rPr>
  </w:style>
  <w:style w:type="character" w:customStyle="1" w:styleId="akapitustep1">
    <w:name w:val="akapitustep1"/>
    <w:basedOn w:val="DefaultParagraphFont"/>
    <w:uiPriority w:val="99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BodyText21">
    <w:name w:val="Body Text 21"/>
    <w:basedOn w:val="Normal"/>
    <w:uiPriority w:val="99"/>
    <w:pPr>
      <w:widowControl w:val="0"/>
      <w:numPr>
        <w:numId w:val="11"/>
      </w:numPr>
      <w:tabs>
        <w:tab w:val="clear" w:pos="1065"/>
      </w:tabs>
      <w:suppressAutoHyphens w:val="0"/>
      <w:autoSpaceDE/>
      <w:spacing w:line="360" w:lineRule="auto"/>
      <w:ind w:left="0" w:firstLine="0"/>
      <w:jc w:val="both"/>
    </w:pPr>
    <w:rPr>
      <w:rFonts w:ascii="Helvetica" w:hAnsi="Helvetica" w:cs="Helvetica"/>
      <w:sz w:val="24"/>
      <w:szCs w:val="24"/>
      <w:lang w:eastAsia="en-US"/>
    </w:rPr>
  </w:style>
  <w:style w:type="paragraph" w:customStyle="1" w:styleId="akapit3">
    <w:name w:val="akapit3"/>
    <w:basedOn w:val="Normal"/>
    <w:next w:val="ListNumber2"/>
    <w:uiPriority w:val="99"/>
    <w:pPr>
      <w:suppressAutoHyphens w:val="0"/>
      <w:autoSpaceDE/>
      <w:spacing w:before="120" w:after="120" w:line="360" w:lineRule="auto"/>
      <w:ind w:left="360"/>
    </w:pPr>
    <w:rPr>
      <w:rFonts w:cs="Times New Roman"/>
      <w:b/>
      <w:bCs/>
      <w:i/>
      <w:iCs/>
      <w:sz w:val="24"/>
      <w:szCs w:val="24"/>
      <w:lang w:eastAsia="en-US"/>
    </w:rPr>
  </w:style>
  <w:style w:type="paragraph" w:styleId="ListNumber2">
    <w:name w:val="List Number 2"/>
    <w:basedOn w:val="Normal"/>
    <w:uiPriority w:val="99"/>
    <w:pPr>
      <w:numPr>
        <w:numId w:val="10"/>
      </w:numPr>
      <w:suppressAutoHyphens w:val="0"/>
      <w:autoSpaceDE/>
    </w:pPr>
    <w:rPr>
      <w:rFonts w:eastAsia="MS Mincho" w:cs="Times New Roman"/>
      <w:sz w:val="24"/>
      <w:szCs w:val="24"/>
      <w:lang w:eastAsia="pl-PL"/>
    </w:rPr>
  </w:style>
  <w:style w:type="paragraph" w:styleId="ListParagraph">
    <w:name w:val="List Paragraph"/>
    <w:aliases w:val="x.,Normalny1"/>
    <w:basedOn w:val="Normal"/>
    <w:uiPriority w:val="99"/>
    <w:qFormat/>
    <w:pPr>
      <w:suppressAutoHyphens w:val="0"/>
      <w:autoSpaceDE/>
      <w:ind w:left="720" w:firstLine="567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ListParagraphChar">
    <w:name w:val="List Paragraph Char"/>
    <w:aliases w:val="x. Char,Normalny1 Char"/>
    <w:uiPriority w:val="99"/>
    <w:rPr>
      <w:rFonts w:ascii="Arial" w:hAnsi="Arial" w:cs="Arial"/>
      <w:sz w:val="24"/>
      <w:szCs w:val="24"/>
      <w:lang w:eastAsia="pl-PL"/>
    </w:rPr>
  </w:style>
  <w:style w:type="paragraph" w:customStyle="1" w:styleId="1KASIA">
    <w:name w:val="1. KASIA"/>
    <w:basedOn w:val="Normal"/>
    <w:uiPriority w:val="99"/>
    <w:pPr>
      <w:suppressAutoHyphens w:val="0"/>
      <w:autoSpaceDE/>
    </w:pPr>
    <w:rPr>
      <w:rFonts w:eastAsia="MS Mincho" w:cs="Times New Roman"/>
      <w:b/>
      <w:bCs/>
      <w:sz w:val="24"/>
      <w:szCs w:val="24"/>
      <w:lang w:eastAsia="pl-PL"/>
    </w:rPr>
  </w:style>
  <w:style w:type="paragraph" w:customStyle="1" w:styleId="11Kasia">
    <w:name w:val="1.1. Kasia"/>
    <w:basedOn w:val="Normal"/>
    <w:uiPriority w:val="99"/>
    <w:pPr>
      <w:tabs>
        <w:tab w:val="left" w:pos="1080"/>
      </w:tabs>
      <w:suppressAutoHyphens w:val="0"/>
      <w:autoSpaceDE/>
    </w:pPr>
    <w:rPr>
      <w:rFonts w:eastAsia="MS Mincho" w:cs="Times New Roman"/>
      <w:b/>
      <w:bCs/>
      <w:sz w:val="24"/>
      <w:szCs w:val="24"/>
      <w:lang w:eastAsia="pl-PL"/>
    </w:rPr>
  </w:style>
  <w:style w:type="paragraph" w:customStyle="1" w:styleId="111Kasia">
    <w:name w:val="1.1.1. Kasia"/>
    <w:basedOn w:val="Normal"/>
    <w:uiPriority w:val="99"/>
    <w:pPr>
      <w:numPr>
        <w:ilvl w:val="2"/>
        <w:numId w:val="12"/>
      </w:numPr>
      <w:tabs>
        <w:tab w:val="left" w:leader="dot" w:pos="284"/>
        <w:tab w:val="left" w:pos="709"/>
      </w:tabs>
      <w:suppressAutoHyphens w:val="0"/>
      <w:autoSpaceDE/>
    </w:pPr>
    <w:rPr>
      <w:rFonts w:eastAsia="MS Mincho" w:cs="Times New Roman"/>
      <w:sz w:val="24"/>
      <w:szCs w:val="24"/>
      <w:lang w:eastAsia="pl-PL"/>
    </w:rPr>
  </w:style>
  <w:style w:type="paragraph" w:customStyle="1" w:styleId="Style13">
    <w:name w:val="Style13"/>
    <w:basedOn w:val="Normal"/>
    <w:uiPriority w:val="99"/>
    <w:pPr>
      <w:widowControl w:val="0"/>
      <w:suppressAutoHyphens w:val="0"/>
      <w:autoSpaceDN w:val="0"/>
      <w:adjustRightInd w:val="0"/>
      <w:spacing w:line="274" w:lineRule="exact"/>
      <w:jc w:val="both"/>
    </w:pPr>
    <w:rPr>
      <w:rFonts w:eastAsia="Batang" w:cs="Times New Roman"/>
      <w:sz w:val="24"/>
      <w:szCs w:val="24"/>
      <w:lang w:eastAsia="zh-TW"/>
    </w:rPr>
  </w:style>
  <w:style w:type="paragraph" w:customStyle="1" w:styleId="NormalnyWeb1">
    <w:name w:val="Normalny (Web)1"/>
    <w:basedOn w:val="Normal"/>
    <w:uiPriority w:val="99"/>
    <w:pPr>
      <w:autoSpaceDE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</w:rPr>
  </w:style>
  <w:style w:type="paragraph" w:customStyle="1" w:styleId="StylPunktWieksze">
    <w:name w:val="Styl Punkt Wieksze"/>
    <w:uiPriority w:val="99"/>
    <w:pPr>
      <w:numPr>
        <w:numId w:val="13"/>
      </w:numPr>
      <w:tabs>
        <w:tab w:val="left" w:pos="397"/>
      </w:tabs>
      <w:suppressAutoHyphens/>
      <w:spacing w:line="36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rametry">
    <w:name w:val="parametry"/>
    <w:basedOn w:val="Normal"/>
    <w:uiPriority w:val="99"/>
    <w:pPr>
      <w:tabs>
        <w:tab w:val="right" w:pos="6804"/>
      </w:tabs>
      <w:autoSpaceDE/>
      <w:spacing w:before="120" w:after="240" w:line="360" w:lineRule="auto"/>
      <w:jc w:val="both"/>
    </w:pPr>
    <w:rPr>
      <w:rFonts w:cs="Times New Roman"/>
      <w:sz w:val="24"/>
      <w:szCs w:val="24"/>
    </w:rPr>
  </w:style>
  <w:style w:type="paragraph" w:customStyle="1" w:styleId="Tekstpodstawowy211">
    <w:name w:val="Tekst podstawowy 211"/>
    <w:basedOn w:val="Normal"/>
    <w:uiPriority w:val="99"/>
    <w:pPr>
      <w:autoSpaceDE/>
      <w:jc w:val="center"/>
    </w:pPr>
    <w:rPr>
      <w:rFonts w:cs="Times New Roman"/>
      <w:sz w:val="24"/>
      <w:szCs w:val="24"/>
      <w:lang w:val="es-ES_tradnl" w:eastAsia="hi-IN" w:bidi="hi-IN"/>
    </w:rPr>
  </w:style>
  <w:style w:type="paragraph" w:styleId="TOC4">
    <w:name w:val="toc 4"/>
    <w:basedOn w:val="Normal"/>
    <w:next w:val="Normal"/>
    <w:autoRedefine/>
    <w:uiPriority w:val="99"/>
    <w:pPr>
      <w:suppressAutoHyphens w:val="0"/>
      <w:autoSpaceDE/>
      <w:ind w:left="720" w:firstLine="709"/>
    </w:pPr>
    <w:rPr>
      <w:rFonts w:ascii="Arial" w:hAnsi="Arial" w:cs="Arial"/>
      <w:sz w:val="18"/>
      <w:szCs w:val="18"/>
      <w:lang w:eastAsia="pl-PL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xl111">
    <w:name w:val="xl111"/>
    <w:basedOn w:val="Normal"/>
    <w:uiPriority w:val="99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112">
    <w:name w:val="xl112"/>
    <w:basedOn w:val="Normal"/>
    <w:uiPriority w:val="99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113">
    <w:name w:val="xl113"/>
    <w:basedOn w:val="Normal"/>
    <w:uiPriority w:val="99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14">
    <w:name w:val="xl11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15">
    <w:name w:val="xl115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16">
    <w:name w:val="xl11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17">
    <w:name w:val="xl11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18">
    <w:name w:val="xl11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19">
    <w:name w:val="xl11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20">
    <w:name w:val="xl120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21">
    <w:name w:val="xl121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22">
    <w:name w:val="xl122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23">
    <w:name w:val="xl12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24">
    <w:name w:val="xl12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25">
    <w:name w:val="xl12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26">
    <w:name w:val="xl1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27">
    <w:name w:val="xl12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28">
    <w:name w:val="xl128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29">
    <w:name w:val="xl12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30">
    <w:name w:val="xl13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31">
    <w:name w:val="xl131"/>
    <w:basedOn w:val="Normal"/>
    <w:uiPriority w:val="9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32">
    <w:name w:val="xl132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33">
    <w:name w:val="xl133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34">
    <w:name w:val="xl134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35">
    <w:name w:val="xl135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36">
    <w:name w:val="xl136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37">
    <w:name w:val="xl1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38">
    <w:name w:val="xl138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39">
    <w:name w:val="xl13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40">
    <w:name w:val="xl14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41">
    <w:name w:val="xl1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42">
    <w:name w:val="xl14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43">
    <w:name w:val="xl14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44">
    <w:name w:val="xl1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45">
    <w:name w:val="xl145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46">
    <w:name w:val="xl146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47">
    <w:name w:val="xl147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48">
    <w:name w:val="xl148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49">
    <w:name w:val="xl14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50">
    <w:name w:val="xl150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51">
    <w:name w:val="xl151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52">
    <w:name w:val="xl152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53">
    <w:name w:val="xl15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54">
    <w:name w:val="xl15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55">
    <w:name w:val="xl15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56">
    <w:name w:val="xl15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57">
    <w:name w:val="xl15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58">
    <w:name w:val="xl15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59">
    <w:name w:val="xl159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60">
    <w:name w:val="xl16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61">
    <w:name w:val="xl16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62">
    <w:name w:val="xl16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xl163">
    <w:name w:val="xl16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xl164">
    <w:name w:val="xl164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paragraph" w:customStyle="1" w:styleId="StylArial10ptDolewejInterliniapojedyncze">
    <w:name w:val="Styl Arial 10 pt Do lewej Interlinia:  pojedyncze"/>
    <w:basedOn w:val="Normal"/>
    <w:uiPriority w:val="99"/>
    <w:pPr>
      <w:suppressAutoHyphens w:val="0"/>
      <w:autoSpaceDE/>
      <w:spacing w:before="60" w:after="60"/>
    </w:pPr>
    <w:rPr>
      <w:rFonts w:ascii="Arial" w:hAnsi="Arial" w:cs="Arial"/>
      <w:lang w:eastAsia="pl-PL"/>
    </w:rPr>
  </w:style>
  <w:style w:type="paragraph" w:customStyle="1" w:styleId="StylArial8ptPogrubienieDolewejInterliniapojedyncze">
    <w:name w:val="Styl Arial 8 pt Pogrubienie Do lewej Interlinia:  pojedyncze"/>
    <w:basedOn w:val="Normal"/>
    <w:uiPriority w:val="99"/>
    <w:pPr>
      <w:suppressAutoHyphens w:val="0"/>
      <w:autoSpaceDE/>
      <w:spacing w:before="120" w:after="40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NormalnyWeb2">
    <w:name w:val="Normalny (Web)2"/>
    <w:basedOn w:val="Normal"/>
    <w:uiPriority w:val="99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autoSpaceDE/>
      <w:spacing w:line="360" w:lineRule="exact"/>
      <w:jc w:val="both"/>
    </w:pPr>
    <w:rPr>
      <w:rFonts w:cs="Times New Roman"/>
      <w:sz w:val="24"/>
      <w:szCs w:val="24"/>
    </w:rPr>
  </w:style>
  <w:style w:type="paragraph" w:customStyle="1" w:styleId="StylaciskiArial11ptWyjustowanyZlewej063cmInte">
    <w:name w:val="Styl (Łaciński) Arial 11 pt Wyjustowany Z lewej:  0.63 cm Inte..."/>
    <w:basedOn w:val="Normal"/>
    <w:uiPriority w:val="99"/>
    <w:pPr>
      <w:autoSpaceDE/>
      <w:spacing w:line="280" w:lineRule="exact"/>
      <w:ind w:left="567"/>
      <w:jc w:val="both"/>
    </w:pPr>
    <w:rPr>
      <w:rFonts w:ascii="Arial" w:hAnsi="Arial" w:cs="Arial"/>
    </w:rPr>
  </w:style>
  <w:style w:type="character" w:customStyle="1" w:styleId="luchili">
    <w:name w:val="luc_hili"/>
    <w:basedOn w:val="DefaultParagraphFont"/>
    <w:uiPriority w:val="99"/>
    <w:rPr>
      <w:rFonts w:ascii="Times New Roman" w:hAnsi="Times New Roman" w:cs="Times New Roman"/>
    </w:rPr>
  </w:style>
  <w:style w:type="paragraph" w:customStyle="1" w:styleId="font0">
    <w:name w:val="font0"/>
    <w:basedOn w:val="Normal"/>
    <w:uiPriority w:val="99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"/>
    <w:uiPriority w:val="99"/>
    <w:pPr>
      <w:suppressAutoHyphens w:val="0"/>
      <w:autoSpaceDE/>
      <w:spacing w:before="100" w:beforeAutospacing="1" w:after="100" w:afterAutospacing="1"/>
    </w:pPr>
    <w:rPr>
      <w:rFonts w:ascii="Arial Narrow" w:hAnsi="Arial Narrow" w:cs="Arial Narrow"/>
      <w:color w:val="000000"/>
      <w:sz w:val="16"/>
      <w:szCs w:val="16"/>
      <w:lang w:eastAsia="pl-PL"/>
    </w:rPr>
  </w:style>
  <w:style w:type="paragraph" w:customStyle="1" w:styleId="font6">
    <w:name w:val="font6"/>
    <w:basedOn w:val="Normal"/>
    <w:uiPriority w:val="99"/>
    <w:pPr>
      <w:suppressAutoHyphens w:val="0"/>
      <w:autoSpaceDE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7">
    <w:name w:val="font7"/>
    <w:basedOn w:val="Normal"/>
    <w:uiPriority w:val="99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styleId="FootnoteText">
    <w:name w:val="footnote text"/>
    <w:basedOn w:val="Normal"/>
    <w:link w:val="FootnoteTextChar"/>
    <w:uiPriority w:val="99"/>
    <w:pPr>
      <w:suppressAutoHyphens w:val="0"/>
      <w:autoSpaceDE/>
    </w:pPr>
    <w:rPr>
      <w:rFonts w:cs="Times New Roman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customStyle="1" w:styleId="xl63">
    <w:name w:val="xl63"/>
    <w:basedOn w:val="Normal"/>
    <w:uiPriority w:val="99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lang w:eastAsia="pl-PL"/>
    </w:rPr>
  </w:style>
  <w:style w:type="paragraph" w:customStyle="1" w:styleId="xl64">
    <w:name w:val="xl64"/>
    <w:basedOn w:val="Normal"/>
    <w:uiPriority w:val="99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lang w:eastAsia="pl-PL"/>
    </w:rPr>
  </w:style>
  <w:style w:type="paragraph" w:customStyle="1" w:styleId="xl93">
    <w:name w:val="xl9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6"/>
      <w:szCs w:val="16"/>
      <w:lang w:eastAsia="pl-PL"/>
    </w:rPr>
  </w:style>
  <w:style w:type="character" w:customStyle="1" w:styleId="TekstkomentarzaZnak1">
    <w:name w:val="Tekst komentarza Znak1"/>
    <w:basedOn w:val="DefaultParagraphFont"/>
    <w:uiPriority w:val="99"/>
    <w:rPr>
      <w:rFonts w:ascii="Times New Roman" w:hAnsi="Times New Roman" w:cs="Times New Roman"/>
    </w:rPr>
  </w:style>
  <w:style w:type="character" w:customStyle="1" w:styleId="TematkomentarzaZnak1">
    <w:name w:val="Temat komentarza Znak1"/>
    <w:uiPriority w:val="99"/>
    <w:rPr>
      <w:b/>
      <w:bCs/>
    </w:rPr>
  </w:style>
  <w:style w:type="paragraph" w:customStyle="1" w:styleId="xl94">
    <w:name w:val="xl9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pl-PL"/>
    </w:rPr>
  </w:style>
  <w:style w:type="paragraph" w:customStyle="1" w:styleId="xl95">
    <w:name w:val="xl9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Times New Roman"/>
      <w:sz w:val="24"/>
      <w:szCs w:val="24"/>
      <w:lang w:eastAsia="pl-PL"/>
    </w:rPr>
  </w:style>
  <w:style w:type="paragraph" w:customStyle="1" w:styleId="xl96">
    <w:name w:val="xl9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pl-PL"/>
    </w:rPr>
  </w:style>
  <w:style w:type="paragraph" w:customStyle="1" w:styleId="xl97">
    <w:name w:val="xl9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8">
    <w:name w:val="xl9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9">
    <w:name w:val="xl99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0">
    <w:name w:val="xl100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1">
    <w:name w:val="xl101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2">
    <w:name w:val="xl102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3">
    <w:name w:val="xl10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4">
    <w:name w:val="xl10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5">
    <w:name w:val="xl10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6">
    <w:name w:val="xl106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7">
    <w:name w:val="xl107"/>
    <w:basedOn w:val="Normal"/>
    <w:uiPriority w:val="99"/>
    <w:pPr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pl-PL"/>
    </w:rPr>
  </w:style>
  <w:style w:type="paragraph" w:customStyle="1" w:styleId="xl108">
    <w:name w:val="xl10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pl-PL"/>
    </w:rPr>
  </w:style>
  <w:style w:type="paragraph" w:customStyle="1" w:styleId="xl109">
    <w:name w:val="xl10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10">
    <w:name w:val="xl110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styleId="DocumentMap">
    <w:name w:val="Document Map"/>
    <w:basedOn w:val="Normal"/>
    <w:link w:val="DocumentMapChar"/>
    <w:uiPriority w:val="99"/>
    <w:pPr>
      <w:suppressAutoHyphens w:val="0"/>
      <w:autoSpaceDE/>
    </w:pPr>
    <w:rPr>
      <w:rFonts w:ascii="Tahoma" w:hAnsi="Tahoma" w:cs="Tahoma"/>
      <w:sz w:val="16"/>
      <w:szCs w:val="16"/>
      <w:lang w:eastAsia="pl-PL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efaultParagraphFont"/>
    <w:uiPriority w:val="99"/>
    <w:rPr>
      <w:rFonts w:ascii="Segoe UI" w:hAnsi="Segoe UI" w:cs="Segoe UI"/>
      <w:sz w:val="16"/>
      <w:szCs w:val="16"/>
      <w:lang w:eastAsia="ar-SA" w:bidi="ar-SA"/>
    </w:rPr>
  </w:style>
  <w:style w:type="paragraph" w:customStyle="1" w:styleId="Akapitzlist1">
    <w:name w:val="Akapit z listą1"/>
    <w:basedOn w:val="Normal"/>
    <w:uiPriority w:val="99"/>
    <w:pPr>
      <w:suppressAutoHyphens w:val="0"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">
    <w:name w:val="Tekst treści_"/>
    <w:uiPriority w:val="99"/>
    <w:rPr>
      <w:shd w:val="clear" w:color="auto" w:fill="FFFFFF"/>
    </w:rPr>
  </w:style>
  <w:style w:type="paragraph" w:customStyle="1" w:styleId="Teksttreci0">
    <w:name w:val="Tekst treści"/>
    <w:basedOn w:val="Normal"/>
    <w:uiPriority w:val="99"/>
    <w:pPr>
      <w:widowControl w:val="0"/>
      <w:shd w:val="clear" w:color="auto" w:fill="FFFFFF"/>
      <w:suppressAutoHyphens w:val="0"/>
      <w:autoSpaceDE/>
      <w:spacing w:after="600" w:line="240" w:lineRule="atLeast"/>
      <w:ind w:hanging="340"/>
      <w:jc w:val="right"/>
    </w:pPr>
    <w:rPr>
      <w:rFonts w:ascii="Calibri" w:hAnsi="Calibri" w:cs="Calibri"/>
      <w:lang w:eastAsia="pl-PL"/>
    </w:rPr>
  </w:style>
  <w:style w:type="character" w:customStyle="1" w:styleId="TeksttreciKursywa">
    <w:name w:val="Tekst treści + Kursywa"/>
    <w:uiPriority w:val="99"/>
    <w:rPr>
      <w:rFonts w:ascii="Sylfaen" w:hAnsi="Sylfaen" w:cs="Sylfaen"/>
      <w:i/>
      <w:iCs/>
      <w:sz w:val="23"/>
      <w:szCs w:val="23"/>
      <w:u w:val="none"/>
      <w:shd w:val="clear" w:color="auto" w:fill="FFFFFF"/>
    </w:rPr>
  </w:style>
  <w:style w:type="character" w:customStyle="1" w:styleId="Nagwek3">
    <w:name w:val="Nagłówek #3_"/>
    <w:uiPriority w:val="99"/>
    <w:rPr>
      <w:rFonts w:ascii="Segoe UI" w:hAnsi="Segoe UI" w:cs="Segoe UI"/>
      <w:i/>
      <w:iCs/>
      <w:shd w:val="clear" w:color="auto" w:fill="FFFFFF"/>
    </w:rPr>
  </w:style>
  <w:style w:type="character" w:customStyle="1" w:styleId="Nagwek3Sylfaen">
    <w:name w:val="Nagłówek #3 + Sylfaen"/>
    <w:aliases w:val="14 pt,Bez kursywy,Odstępy 4 pt"/>
    <w:uiPriority w:val="99"/>
    <w:rPr>
      <w:rFonts w:ascii="Sylfaen" w:hAnsi="Sylfaen" w:cs="Sylfaen"/>
      <w:i/>
      <w:iCs/>
      <w:spacing w:val="80"/>
      <w:sz w:val="28"/>
      <w:szCs w:val="28"/>
      <w:shd w:val="clear" w:color="auto" w:fill="FFFFFF"/>
    </w:rPr>
  </w:style>
  <w:style w:type="character" w:customStyle="1" w:styleId="Teksttreci3">
    <w:name w:val="Tekst treści (3)_"/>
    <w:uiPriority w:val="99"/>
    <w:rPr>
      <w:spacing w:val="-30"/>
      <w:sz w:val="26"/>
      <w:szCs w:val="26"/>
      <w:shd w:val="clear" w:color="auto" w:fill="FFFFFF"/>
    </w:rPr>
  </w:style>
  <w:style w:type="character" w:customStyle="1" w:styleId="Teksttreci3Sylfaen">
    <w:name w:val="Tekst treści (3) + Sylfaen"/>
    <w:aliases w:val="10 pt,Odstępy 3 pt"/>
    <w:uiPriority w:val="99"/>
    <w:rPr>
      <w:rFonts w:ascii="Sylfaen" w:hAnsi="Sylfaen" w:cs="Sylfaen"/>
      <w:spacing w:val="60"/>
      <w:sz w:val="20"/>
      <w:szCs w:val="20"/>
      <w:shd w:val="clear" w:color="auto" w:fill="FFFFFF"/>
    </w:rPr>
  </w:style>
  <w:style w:type="character" w:customStyle="1" w:styleId="Teksttreci4">
    <w:name w:val="Tekst treści (4)_"/>
    <w:uiPriority w:val="99"/>
    <w:rPr>
      <w:rFonts w:ascii="Segoe UI" w:hAnsi="Segoe UI" w:cs="Segoe UI"/>
      <w:spacing w:val="-20"/>
      <w:sz w:val="12"/>
      <w:szCs w:val="12"/>
      <w:shd w:val="clear" w:color="auto" w:fill="FFFFFF"/>
    </w:rPr>
  </w:style>
  <w:style w:type="paragraph" w:customStyle="1" w:styleId="Nagwek30">
    <w:name w:val="Nagłówek #3"/>
    <w:basedOn w:val="Normal"/>
    <w:uiPriority w:val="99"/>
    <w:pPr>
      <w:widowControl w:val="0"/>
      <w:shd w:val="clear" w:color="auto" w:fill="FFFFFF"/>
      <w:suppressAutoHyphens w:val="0"/>
      <w:autoSpaceDE/>
      <w:spacing w:line="240" w:lineRule="atLeast"/>
      <w:jc w:val="right"/>
      <w:outlineLvl w:val="2"/>
    </w:pPr>
    <w:rPr>
      <w:rFonts w:ascii="Segoe UI" w:hAnsi="Segoe UI" w:cs="Segoe UI"/>
      <w:i/>
      <w:iCs/>
      <w:lang w:eastAsia="pl-PL"/>
    </w:rPr>
  </w:style>
  <w:style w:type="paragraph" w:customStyle="1" w:styleId="Teksttreci30">
    <w:name w:val="Tekst treści (3)"/>
    <w:basedOn w:val="Normal"/>
    <w:uiPriority w:val="99"/>
    <w:pPr>
      <w:widowControl w:val="0"/>
      <w:shd w:val="clear" w:color="auto" w:fill="FFFFFF"/>
      <w:suppressAutoHyphens w:val="0"/>
      <w:autoSpaceDE/>
      <w:spacing w:line="240" w:lineRule="atLeast"/>
      <w:jc w:val="right"/>
    </w:pPr>
    <w:rPr>
      <w:rFonts w:ascii="David" w:eastAsia="Times New Roman" w:cs="David"/>
      <w:spacing w:val="-30"/>
      <w:sz w:val="26"/>
      <w:szCs w:val="26"/>
      <w:lang w:eastAsia="pl-PL" w:bidi="he-IL"/>
    </w:rPr>
  </w:style>
  <w:style w:type="paragraph" w:customStyle="1" w:styleId="Teksttreci40">
    <w:name w:val="Tekst treści (4)"/>
    <w:basedOn w:val="Normal"/>
    <w:uiPriority w:val="99"/>
    <w:pPr>
      <w:widowControl w:val="0"/>
      <w:shd w:val="clear" w:color="auto" w:fill="FFFFFF"/>
      <w:suppressAutoHyphens w:val="0"/>
      <w:autoSpaceDE/>
      <w:spacing w:line="240" w:lineRule="atLeast"/>
      <w:jc w:val="right"/>
    </w:pPr>
    <w:rPr>
      <w:rFonts w:ascii="Segoe UI" w:hAnsi="Segoe UI" w:cs="Segoe UI"/>
      <w:spacing w:val="-20"/>
      <w:sz w:val="12"/>
      <w:szCs w:val="12"/>
      <w:lang w:eastAsia="pl-PL"/>
    </w:rPr>
  </w:style>
  <w:style w:type="paragraph" w:customStyle="1" w:styleId="Teksttreci1">
    <w:name w:val="Tekst treści1"/>
    <w:basedOn w:val="Normal"/>
    <w:uiPriority w:val="99"/>
    <w:pPr>
      <w:widowControl w:val="0"/>
      <w:shd w:val="clear" w:color="auto" w:fill="FFFFFF"/>
      <w:suppressAutoHyphens w:val="0"/>
      <w:autoSpaceDE/>
      <w:spacing w:before="180" w:after="180" w:line="250" w:lineRule="exact"/>
      <w:ind w:hanging="1020"/>
    </w:pPr>
    <w:rPr>
      <w:rFonts w:cs="Times New Roman"/>
      <w:sz w:val="21"/>
      <w:szCs w:val="21"/>
      <w:lang w:eastAsia="pl-PL"/>
    </w:rPr>
  </w:style>
  <w:style w:type="character" w:customStyle="1" w:styleId="TeksttreciArial1">
    <w:name w:val="Tekst treści + Arial1"/>
    <w:aliases w:val="8 pt2,Bez pogrubienia1"/>
    <w:uiPriority w:val="99"/>
    <w:rPr>
      <w:rFonts w:ascii="Arial" w:hAnsi="Arial" w:cs="Arial"/>
      <w:b/>
      <w:bCs/>
      <w:sz w:val="16"/>
      <w:szCs w:val="16"/>
      <w:lang w:val="pl-PL" w:eastAsia="pl-PL"/>
    </w:rPr>
  </w:style>
  <w:style w:type="character" w:customStyle="1" w:styleId="slab-text2">
    <w:name w:val="slab-text2"/>
    <w:basedOn w:val="DefaultParagraphFont"/>
    <w:uiPriority w:val="99"/>
    <w:rPr>
      <w:rFonts w:ascii="Times New Roman" w:hAnsi="Times New Roman" w:cs="Times New Roman"/>
    </w:rPr>
  </w:style>
  <w:style w:type="paragraph" w:styleId="ListBullet2">
    <w:name w:val="List Bullet 2"/>
    <w:basedOn w:val="Normal"/>
    <w:autoRedefine/>
    <w:uiPriority w:val="99"/>
    <w:pPr>
      <w:numPr>
        <w:numId w:val="10"/>
      </w:numPr>
      <w:tabs>
        <w:tab w:val="clear" w:pos="567"/>
        <w:tab w:val="num" w:pos="720"/>
      </w:tabs>
      <w:suppressAutoHyphens w:val="0"/>
      <w:autoSpaceDE/>
      <w:ind w:left="720" w:hanging="360"/>
    </w:pPr>
    <w:rPr>
      <w:rFonts w:cs="Times New Roman"/>
      <w:sz w:val="24"/>
      <w:szCs w:val="24"/>
      <w:lang w:eastAsia="pl-PL"/>
    </w:rPr>
  </w:style>
  <w:style w:type="character" w:customStyle="1" w:styleId="slab-text">
    <w:name w:val="slab-text"/>
    <w:uiPriority w:val="99"/>
  </w:style>
  <w:style w:type="character" w:customStyle="1" w:styleId="Teksttreci2">
    <w:name w:val="Tekst treści (2)_"/>
    <w:uiPriority w:val="99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"/>
    <w:uiPriority w:val="99"/>
    <w:pPr>
      <w:widowControl w:val="0"/>
      <w:shd w:val="clear" w:color="auto" w:fill="FFFFFF"/>
      <w:suppressAutoHyphens w:val="0"/>
      <w:autoSpaceDE/>
      <w:spacing w:before="240" w:line="394" w:lineRule="exact"/>
      <w:ind w:hanging="360"/>
    </w:pPr>
    <w:rPr>
      <w:rFonts w:ascii="Arial" w:hAnsi="Arial" w:cs="Arial"/>
      <w:sz w:val="18"/>
      <w:szCs w:val="18"/>
      <w:lang w:eastAsia="pl-PL"/>
    </w:rPr>
  </w:style>
  <w:style w:type="character" w:customStyle="1" w:styleId="TeksttreciExact">
    <w:name w:val="Tekst treści Exact"/>
    <w:uiPriority w:val="99"/>
    <w:rPr>
      <w:rFonts w:ascii="Times New Roman" w:hAnsi="Times New Roman" w:cs="Times New Roman"/>
      <w:spacing w:val="8"/>
      <w:sz w:val="17"/>
      <w:szCs w:val="17"/>
      <w:u w:val="none"/>
    </w:rPr>
  </w:style>
  <w:style w:type="character" w:customStyle="1" w:styleId="TeksttreciExact1">
    <w:name w:val="Tekst treści Exact1"/>
    <w:uiPriority w:val="99"/>
    <w:rPr>
      <w:rFonts w:ascii="Times New Roman" w:hAnsi="Times New Roman" w:cs="Times New Roman"/>
      <w:spacing w:val="8"/>
      <w:sz w:val="17"/>
      <w:szCs w:val="17"/>
      <w:u w:val="single"/>
    </w:rPr>
  </w:style>
  <w:style w:type="character" w:customStyle="1" w:styleId="Teksttreci6Exact">
    <w:name w:val="Tekst treści (6) Exact"/>
    <w:uiPriority w:val="99"/>
    <w:rPr>
      <w:b/>
      <w:bCs/>
      <w:spacing w:val="8"/>
      <w:sz w:val="16"/>
      <w:szCs w:val="16"/>
      <w:shd w:val="clear" w:color="auto" w:fill="FFFFFF"/>
    </w:rPr>
  </w:style>
  <w:style w:type="paragraph" w:customStyle="1" w:styleId="Teksttreci6">
    <w:name w:val="Tekst treści (6)"/>
    <w:basedOn w:val="Normal"/>
    <w:uiPriority w:val="99"/>
    <w:pPr>
      <w:widowControl w:val="0"/>
      <w:shd w:val="clear" w:color="auto" w:fill="FFFFFF"/>
      <w:suppressAutoHyphens w:val="0"/>
      <w:autoSpaceDE/>
      <w:spacing w:line="230" w:lineRule="exact"/>
      <w:jc w:val="right"/>
    </w:pPr>
    <w:rPr>
      <w:rFonts w:ascii="Calibri" w:hAnsi="Calibri" w:cs="Calibri"/>
      <w:b/>
      <w:bCs/>
      <w:spacing w:val="8"/>
      <w:sz w:val="16"/>
      <w:szCs w:val="16"/>
      <w:lang w:eastAsia="pl-PL"/>
    </w:rPr>
  </w:style>
  <w:style w:type="character" w:customStyle="1" w:styleId="Teksttreci8Exact">
    <w:name w:val="Tekst treści (8) Exact"/>
    <w:uiPriority w:val="99"/>
    <w:rPr>
      <w:spacing w:val="9"/>
      <w:sz w:val="15"/>
      <w:szCs w:val="15"/>
      <w:shd w:val="clear" w:color="auto" w:fill="FFFFFF"/>
    </w:rPr>
  </w:style>
  <w:style w:type="paragraph" w:customStyle="1" w:styleId="Teksttreci8">
    <w:name w:val="Tekst treści (8)"/>
    <w:basedOn w:val="Normal"/>
    <w:uiPriority w:val="99"/>
    <w:pPr>
      <w:widowControl w:val="0"/>
      <w:shd w:val="clear" w:color="auto" w:fill="FFFFFF"/>
      <w:suppressAutoHyphens w:val="0"/>
      <w:autoSpaceDE/>
      <w:spacing w:before="180" w:line="230" w:lineRule="exact"/>
      <w:jc w:val="both"/>
    </w:pPr>
    <w:rPr>
      <w:rFonts w:ascii="Calibri" w:hAnsi="Calibri" w:cs="Calibri"/>
      <w:spacing w:val="9"/>
      <w:sz w:val="15"/>
      <w:szCs w:val="15"/>
      <w:lang w:eastAsia="pl-PL"/>
    </w:rPr>
  </w:style>
  <w:style w:type="character" w:customStyle="1" w:styleId="tabulatory">
    <w:name w:val="tabulatory"/>
    <w:uiPriority w:val="99"/>
  </w:style>
  <w:style w:type="paragraph" w:customStyle="1" w:styleId="Styl1">
    <w:name w:val="Styl1"/>
    <w:basedOn w:val="Normal"/>
    <w:uiPriority w:val="99"/>
    <w:pPr>
      <w:suppressAutoHyphens w:val="0"/>
      <w:autoSpaceDE/>
      <w:spacing w:line="360" w:lineRule="auto"/>
      <w:jc w:val="both"/>
    </w:pPr>
    <w:rPr>
      <w:rFonts w:cs="Times New Roman"/>
      <w:sz w:val="24"/>
      <w:szCs w:val="24"/>
      <w:lang w:eastAsia="pl-PL"/>
    </w:rPr>
  </w:style>
  <w:style w:type="character" w:customStyle="1" w:styleId="Teksttreci7">
    <w:name w:val="Tekst treści (7)_"/>
    <w:uiPriority w:val="99"/>
    <w:rPr>
      <w:b/>
      <w:bCs/>
      <w:sz w:val="18"/>
      <w:szCs w:val="18"/>
      <w:shd w:val="clear" w:color="auto" w:fill="FFFFFF"/>
    </w:rPr>
  </w:style>
  <w:style w:type="paragraph" w:customStyle="1" w:styleId="Teksttreci70">
    <w:name w:val="Tekst treści (7)"/>
    <w:basedOn w:val="Normal"/>
    <w:uiPriority w:val="99"/>
    <w:pPr>
      <w:widowControl w:val="0"/>
      <w:shd w:val="clear" w:color="auto" w:fill="FFFFFF"/>
      <w:suppressAutoHyphens w:val="0"/>
      <w:autoSpaceDE/>
      <w:spacing w:before="780" w:line="230" w:lineRule="exact"/>
      <w:jc w:val="both"/>
    </w:pPr>
    <w:rPr>
      <w:rFonts w:ascii="Calibri" w:hAnsi="Calibri" w:cs="Calibri"/>
      <w:b/>
      <w:bCs/>
      <w:sz w:val="18"/>
      <w:szCs w:val="18"/>
      <w:lang w:eastAsia="pl-PL"/>
    </w:rPr>
  </w:style>
  <w:style w:type="paragraph" w:customStyle="1" w:styleId="Tekstpodstawowy24">
    <w:name w:val="Tekst podstawowy 24"/>
    <w:basedOn w:val="Normal"/>
    <w:uiPriority w:val="99"/>
    <w:pPr>
      <w:suppressAutoHyphens w:val="0"/>
      <w:overflowPunct w:val="0"/>
      <w:autoSpaceDN w:val="0"/>
      <w:adjustRightInd w:val="0"/>
    </w:pPr>
    <w:rPr>
      <w:rFonts w:eastAsia="MS Mincho" w:cs="Times New Roman"/>
      <w:b/>
      <w:bCs/>
      <w:sz w:val="24"/>
      <w:szCs w:val="24"/>
      <w:lang w:eastAsia="pl-PL"/>
    </w:rPr>
  </w:style>
  <w:style w:type="paragraph" w:customStyle="1" w:styleId="Akapitzlist2">
    <w:name w:val="Akapit z listą2"/>
    <w:basedOn w:val="Normal"/>
    <w:uiPriority w:val="99"/>
    <w:pPr>
      <w:suppressAutoHyphens w:val="0"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2">
    <w:name w:val="Style2"/>
    <w:basedOn w:val="Normal"/>
    <w:uiPriority w:val="99"/>
    <w:pPr>
      <w:widowControl w:val="0"/>
      <w:suppressAutoHyphens w:val="0"/>
      <w:autoSpaceDN w:val="0"/>
      <w:adjustRightInd w:val="0"/>
      <w:spacing w:line="230" w:lineRule="exact"/>
      <w:jc w:val="center"/>
    </w:pPr>
    <w:rPr>
      <w:rFonts w:cs="Times New Roman"/>
      <w:sz w:val="24"/>
      <w:szCs w:val="24"/>
      <w:lang w:eastAsia="pl-PL"/>
    </w:rPr>
  </w:style>
  <w:style w:type="paragraph" w:customStyle="1" w:styleId="Style3">
    <w:name w:val="Style3"/>
    <w:basedOn w:val="Normal"/>
    <w:uiPriority w:val="99"/>
    <w:pPr>
      <w:widowControl w:val="0"/>
      <w:suppressAutoHyphens w:val="0"/>
      <w:autoSpaceDN w:val="0"/>
      <w:adjustRightInd w:val="0"/>
      <w:spacing w:line="184" w:lineRule="exact"/>
      <w:jc w:val="center"/>
    </w:pPr>
    <w:rPr>
      <w:rFonts w:cs="Times New Roman"/>
      <w:sz w:val="24"/>
      <w:szCs w:val="24"/>
      <w:lang w:eastAsia="pl-PL"/>
    </w:rPr>
  </w:style>
  <w:style w:type="character" w:customStyle="1" w:styleId="Teksttreci5">
    <w:name w:val="Tekst treści (5)_"/>
    <w:uiPriority w:val="99"/>
    <w:rPr>
      <w:rFonts w:ascii="Arial" w:hAnsi="Arial" w:cs="Arial"/>
      <w:b/>
      <w:bCs/>
      <w:shd w:val="clear" w:color="auto" w:fill="FFFFFF"/>
    </w:rPr>
  </w:style>
  <w:style w:type="paragraph" w:customStyle="1" w:styleId="Teksttreci50">
    <w:name w:val="Tekst treści (5)"/>
    <w:basedOn w:val="Normal"/>
    <w:uiPriority w:val="99"/>
    <w:pPr>
      <w:widowControl w:val="0"/>
      <w:shd w:val="clear" w:color="auto" w:fill="FFFFFF"/>
      <w:suppressAutoHyphens w:val="0"/>
      <w:autoSpaceDE/>
      <w:spacing w:line="240" w:lineRule="atLeast"/>
      <w:jc w:val="both"/>
    </w:pPr>
    <w:rPr>
      <w:rFonts w:ascii="Arial" w:hAnsi="Arial" w:cs="Arial"/>
      <w:b/>
      <w:bCs/>
      <w:lang w:eastAsia="pl-PL"/>
    </w:rPr>
  </w:style>
  <w:style w:type="character" w:customStyle="1" w:styleId="TeksttreciPogrubienie">
    <w:name w:val="Tekst treści + Pogrubienie"/>
    <w:basedOn w:val="Teksttreci"/>
    <w:uiPriority w:val="99"/>
    <w:rPr>
      <w:rFonts w:ascii="Calibri" w:hAnsi="Calibri" w:cs="Calibri"/>
      <w:b/>
      <w:bCs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Pr>
      <w:rFonts w:ascii="Calibri" w:hAnsi="Calibri" w:cs="Calibri"/>
      <w:i/>
      <w:iCs/>
      <w:noProof/>
      <w:sz w:val="21"/>
      <w:szCs w:val="21"/>
    </w:rPr>
  </w:style>
  <w:style w:type="paragraph" w:customStyle="1" w:styleId="NormalnyWeb3">
    <w:name w:val="Normalny (Web)3"/>
    <w:basedOn w:val="Normal"/>
    <w:uiPriority w:val="99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autoSpaceDE/>
      <w:spacing w:line="360" w:lineRule="exact"/>
      <w:jc w:val="both"/>
    </w:pPr>
    <w:rPr>
      <w:rFonts w:cs="Times New Roman"/>
      <w:sz w:val="24"/>
      <w:szCs w:val="24"/>
    </w:rPr>
  </w:style>
  <w:style w:type="character" w:customStyle="1" w:styleId="Teksttreci3Exact">
    <w:name w:val="Tekst treści (3) Exact"/>
    <w:basedOn w:val="DefaultParagraphFont"/>
    <w:uiPriority w:val="99"/>
    <w:rPr>
      <w:rFonts w:ascii="Times New Roman" w:hAnsi="Times New Roman" w:cs="Times New Roman"/>
      <w:spacing w:val="10"/>
      <w:sz w:val="16"/>
      <w:szCs w:val="16"/>
      <w:u w:val="none"/>
    </w:rPr>
  </w:style>
  <w:style w:type="character" w:customStyle="1" w:styleId="Teksttreci80">
    <w:name w:val="Tekst treści + 8"/>
    <w:aliases w:val="5 pt,Tekst treści (4) + 9,Bez pogrubienia,Odstępy 0 pt,Bez pogrubienia4"/>
    <w:basedOn w:val="Teksttreci"/>
    <w:uiPriority w:val="99"/>
    <w:rPr>
      <w:rFonts w:ascii="Times New Roman" w:hAnsi="Times New Roman" w:cs="Times New Roman"/>
      <w:sz w:val="17"/>
      <w:szCs w:val="17"/>
      <w:u w:val="none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Revision">
    <w:name w:val="Revision"/>
    <w:hidden/>
    <w:uiPriority w:val="99"/>
    <w:rPr>
      <w:rFonts w:ascii="Times New Roman" w:eastAsia="MS Mincho" w:hAnsi="Times New Roman" w:cs="Times New Roman"/>
      <w:sz w:val="20"/>
      <w:szCs w:val="20"/>
    </w:rPr>
  </w:style>
  <w:style w:type="character" w:customStyle="1" w:styleId="st">
    <w:name w:val="st"/>
    <w:basedOn w:val="DefaultParagraphFont"/>
    <w:uiPriority w:val="99"/>
    <w:rPr>
      <w:rFonts w:ascii="Times New Roman" w:hAnsi="Times New Roman" w:cs="Times New Roman"/>
    </w:rPr>
  </w:style>
  <w:style w:type="character" w:customStyle="1" w:styleId="WW8Num2z0">
    <w:name w:val="WW8Num2z0"/>
    <w:uiPriority w:val="99"/>
    <w:rPr>
      <w:rFonts w:ascii="Symbol" w:hAnsi="Symbol" w:cs="Symbol"/>
    </w:rPr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WW8Num4z0">
    <w:name w:val="WW8Num4z0"/>
    <w:uiPriority w:val="99"/>
    <w:rPr>
      <w:rFonts w:ascii="Times New Roman" w:hAnsi="Times New Roman" w:cs="Times New Roman"/>
      <w:color w:val="auto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2">
    <w:name w:val="WW8Num4z2"/>
    <w:uiPriority w:val="99"/>
    <w:rPr>
      <w:rFonts w:ascii="Wingdings" w:hAnsi="Wingdings" w:cs="Wingdings"/>
    </w:rPr>
  </w:style>
  <w:style w:type="character" w:customStyle="1" w:styleId="WW8Num4z3">
    <w:name w:val="WW8Num4z3"/>
    <w:uiPriority w:val="99"/>
    <w:rPr>
      <w:rFonts w:ascii="Symbol" w:hAnsi="Symbol" w:cs="Symbol"/>
    </w:rPr>
  </w:style>
  <w:style w:type="character" w:customStyle="1" w:styleId="WW8Num5z1">
    <w:name w:val="WW8Num5z1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rFonts w:ascii="Times New Roman" w:hAnsi="Times New Roman" w:cs="Times New Roman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7z3">
    <w:name w:val="WW8Num7z3"/>
    <w:uiPriority w:val="99"/>
    <w:rPr>
      <w:rFonts w:ascii="Symbol" w:hAnsi="Symbol" w:cs="Symbol"/>
    </w:rPr>
  </w:style>
  <w:style w:type="character" w:customStyle="1" w:styleId="WW8Num9z0">
    <w:name w:val="WW8Num9z0"/>
    <w:uiPriority w:val="99"/>
    <w:rPr>
      <w:rFonts w:ascii="Symbol" w:hAnsi="Symbol" w:cs="Symbol"/>
      <w:color w:val="auto"/>
    </w:rPr>
  </w:style>
  <w:style w:type="character" w:customStyle="1" w:styleId="WW8Num9z1">
    <w:name w:val="WW8Num9z1"/>
    <w:uiPriority w:val="99"/>
    <w:rPr>
      <w:rFonts w:ascii="Courier New" w:hAnsi="Courier New" w:cs="Courier New"/>
    </w:rPr>
  </w:style>
  <w:style w:type="character" w:customStyle="1" w:styleId="WW8Num9z2">
    <w:name w:val="WW8Num9z2"/>
    <w:uiPriority w:val="99"/>
    <w:rPr>
      <w:rFonts w:ascii="Wingdings" w:hAnsi="Wingdings" w:cs="Wingdings"/>
    </w:rPr>
  </w:style>
  <w:style w:type="character" w:customStyle="1" w:styleId="WW8Num9z3">
    <w:name w:val="WW8Num9z3"/>
    <w:uiPriority w:val="99"/>
    <w:rPr>
      <w:rFonts w:ascii="Symbol" w:hAnsi="Symbol" w:cs="Symbol"/>
    </w:rPr>
  </w:style>
  <w:style w:type="character" w:customStyle="1" w:styleId="WW8Num10z0">
    <w:name w:val="WW8Num10z0"/>
    <w:uiPriority w:val="99"/>
    <w:rPr>
      <w:rFonts w:ascii="Times New Roman" w:hAnsi="Times New Roman" w:cs="Times New Roman"/>
      <w:color w:val="auto"/>
    </w:rPr>
  </w:style>
  <w:style w:type="character" w:customStyle="1" w:styleId="WW8Num10z1">
    <w:name w:val="WW8Num10z1"/>
    <w:uiPriority w:val="99"/>
    <w:rPr>
      <w:rFonts w:ascii="Courier New" w:hAnsi="Courier New" w:cs="Courier New"/>
    </w:rPr>
  </w:style>
  <w:style w:type="character" w:customStyle="1" w:styleId="WW8Num10z2">
    <w:name w:val="WW8Num10z2"/>
    <w:uiPriority w:val="99"/>
    <w:rPr>
      <w:rFonts w:ascii="Wingdings" w:hAnsi="Wingdings" w:cs="Wingdings"/>
    </w:rPr>
  </w:style>
  <w:style w:type="character" w:customStyle="1" w:styleId="WW8Num10z3">
    <w:name w:val="WW8Num10z3"/>
    <w:uiPriority w:val="99"/>
    <w:rPr>
      <w:rFonts w:ascii="Symbol" w:hAnsi="Symbol" w:cs="Symbol"/>
    </w:rPr>
  </w:style>
  <w:style w:type="character" w:customStyle="1" w:styleId="WW8Num11z0">
    <w:name w:val="WW8Num11z0"/>
    <w:uiPriority w:val="99"/>
    <w:rPr>
      <w:rFonts w:ascii="Symbol" w:hAnsi="Symbol" w:cs="Symbol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3z0">
    <w:name w:val="WW8Num13z0"/>
    <w:uiPriority w:val="99"/>
    <w:rPr>
      <w:rFonts w:ascii="Times New Roman" w:hAnsi="Times New Roman" w:cs="Times New Roman"/>
    </w:rPr>
  </w:style>
  <w:style w:type="character" w:customStyle="1" w:styleId="WW8Num13z1">
    <w:name w:val="WW8Num13z1"/>
    <w:uiPriority w:val="99"/>
    <w:rPr>
      <w:rFonts w:ascii="Times New Roman" w:hAnsi="Times New Roman" w:cs="Times New Roman"/>
      <w:color w:val="auto"/>
    </w:rPr>
  </w:style>
  <w:style w:type="character" w:customStyle="1" w:styleId="WW8Num13z2">
    <w:name w:val="WW8Num13z2"/>
    <w:uiPriority w:val="99"/>
    <w:rPr>
      <w:rFonts w:ascii="Wingdings" w:hAnsi="Wingdings" w:cs="Wingdings"/>
    </w:rPr>
  </w:style>
  <w:style w:type="character" w:customStyle="1" w:styleId="WW8Num13z3">
    <w:name w:val="WW8Num13z3"/>
    <w:uiPriority w:val="99"/>
    <w:rPr>
      <w:rFonts w:ascii="Symbol" w:hAnsi="Symbol" w:cs="Symbol"/>
    </w:rPr>
  </w:style>
  <w:style w:type="character" w:customStyle="1" w:styleId="WW8Num13z4">
    <w:name w:val="WW8Num13z4"/>
    <w:uiPriority w:val="99"/>
    <w:rPr>
      <w:rFonts w:ascii="Courier New" w:hAnsi="Courier New" w:cs="Courier New"/>
    </w:rPr>
  </w:style>
  <w:style w:type="character" w:customStyle="1" w:styleId="WW8Num14z0">
    <w:name w:val="WW8Num14z0"/>
    <w:uiPriority w:val="99"/>
    <w:rPr>
      <w:rFonts w:ascii="Times New Roman" w:hAnsi="Times New Roman" w:cs="Times New Roman"/>
    </w:rPr>
  </w:style>
  <w:style w:type="character" w:customStyle="1" w:styleId="WW8Num15z0">
    <w:name w:val="WW8Num15z0"/>
    <w:uiPriority w:val="99"/>
    <w:rPr>
      <w:sz w:val="20"/>
      <w:szCs w:val="20"/>
    </w:rPr>
  </w:style>
  <w:style w:type="character" w:customStyle="1" w:styleId="WW8Num17z0">
    <w:name w:val="WW8Num17z0"/>
    <w:uiPriority w:val="99"/>
    <w:rPr>
      <w:rFonts w:ascii="Symbol" w:hAnsi="Symbol" w:cs="Symbol"/>
    </w:rPr>
  </w:style>
  <w:style w:type="character" w:customStyle="1" w:styleId="WW8Num17z1">
    <w:name w:val="WW8Num17z1"/>
    <w:uiPriority w:val="99"/>
    <w:rPr>
      <w:rFonts w:ascii="Courier New" w:hAnsi="Courier New" w:cs="Courier New"/>
    </w:rPr>
  </w:style>
  <w:style w:type="character" w:customStyle="1" w:styleId="WW8Num17z2">
    <w:name w:val="WW8Num17z2"/>
    <w:uiPriority w:val="99"/>
    <w:rPr>
      <w:rFonts w:ascii="Wingdings" w:hAnsi="Wingdings" w:cs="Wingdings"/>
    </w:rPr>
  </w:style>
  <w:style w:type="character" w:customStyle="1" w:styleId="WW8Num18z0">
    <w:name w:val="WW8Num18z0"/>
    <w:uiPriority w:val="99"/>
    <w:rPr>
      <w:rFonts w:ascii="Symbol" w:hAnsi="Symbol" w:cs="Symbol"/>
    </w:rPr>
  </w:style>
  <w:style w:type="character" w:customStyle="1" w:styleId="WW8Num18z1">
    <w:name w:val="WW8Num18z1"/>
    <w:uiPriority w:val="99"/>
    <w:rPr>
      <w:rFonts w:ascii="Courier New" w:hAnsi="Courier New" w:cs="Courier New"/>
    </w:rPr>
  </w:style>
  <w:style w:type="character" w:customStyle="1" w:styleId="WW8Num18z2">
    <w:name w:val="WW8Num18z2"/>
    <w:uiPriority w:val="99"/>
    <w:rPr>
      <w:rFonts w:ascii="Wingdings" w:hAnsi="Wingdings" w:cs="Wingdings"/>
    </w:rPr>
  </w:style>
  <w:style w:type="character" w:customStyle="1" w:styleId="WW8Num20z0">
    <w:name w:val="WW8Num20z0"/>
    <w:uiPriority w:val="99"/>
    <w:rPr>
      <w:rFonts w:ascii="Symbol" w:hAnsi="Symbol" w:cs="Symbol"/>
      <w:color w:val="auto"/>
    </w:rPr>
  </w:style>
  <w:style w:type="character" w:customStyle="1" w:styleId="WW8Num20z1">
    <w:name w:val="WW8Num20z1"/>
    <w:uiPriority w:val="99"/>
    <w:rPr>
      <w:rFonts w:ascii="Courier New" w:hAnsi="Courier New" w:cs="Courier New"/>
    </w:rPr>
  </w:style>
  <w:style w:type="character" w:customStyle="1" w:styleId="WW8Num20z2">
    <w:name w:val="WW8Num20z2"/>
    <w:uiPriority w:val="99"/>
    <w:rPr>
      <w:rFonts w:ascii="Wingdings" w:hAnsi="Wingdings" w:cs="Wingdings"/>
    </w:rPr>
  </w:style>
  <w:style w:type="character" w:customStyle="1" w:styleId="WW8Num20z3">
    <w:name w:val="WW8Num20z3"/>
    <w:uiPriority w:val="99"/>
    <w:rPr>
      <w:rFonts w:ascii="Symbol" w:hAnsi="Symbol" w:cs="Symbol"/>
    </w:rPr>
  </w:style>
  <w:style w:type="character" w:customStyle="1" w:styleId="WW8Num23z0">
    <w:name w:val="WW8Num23z0"/>
    <w:uiPriority w:val="99"/>
    <w:rPr>
      <w:rFonts w:ascii="Symbol" w:hAnsi="Symbol" w:cs="Symbol"/>
    </w:rPr>
  </w:style>
  <w:style w:type="character" w:customStyle="1" w:styleId="WW8Num23z2">
    <w:name w:val="WW8Num23z2"/>
    <w:uiPriority w:val="99"/>
    <w:rPr>
      <w:rFonts w:ascii="Wingdings" w:hAnsi="Wingdings" w:cs="Wingdings"/>
    </w:rPr>
  </w:style>
  <w:style w:type="character" w:customStyle="1" w:styleId="WW8Num23z4">
    <w:name w:val="WW8Num23z4"/>
    <w:uiPriority w:val="99"/>
    <w:rPr>
      <w:rFonts w:ascii="Courier New" w:hAnsi="Courier New" w:cs="Courier New"/>
    </w:rPr>
  </w:style>
  <w:style w:type="character" w:customStyle="1" w:styleId="WW8Num24z0">
    <w:name w:val="WW8Num24z0"/>
    <w:uiPriority w:val="99"/>
    <w:rPr>
      <w:rFonts w:ascii="Symbol" w:hAnsi="Symbol" w:cs="Symbol"/>
    </w:rPr>
  </w:style>
  <w:style w:type="character" w:customStyle="1" w:styleId="WW8Num25z0">
    <w:name w:val="WW8Num25z0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26z0">
    <w:name w:val="WW8Num26z0"/>
    <w:uiPriority w:val="99"/>
    <w:rPr>
      <w:rFonts w:ascii="Symbol" w:hAnsi="Symbol" w:cs="Symbol"/>
    </w:rPr>
  </w:style>
  <w:style w:type="character" w:customStyle="1" w:styleId="WW8Num26z1">
    <w:name w:val="WW8Num26z1"/>
    <w:uiPriority w:val="99"/>
    <w:rPr>
      <w:rFonts w:ascii="Courier New" w:hAnsi="Courier New" w:cs="Courier New"/>
    </w:rPr>
  </w:style>
  <w:style w:type="character" w:customStyle="1" w:styleId="WW8Num26z2">
    <w:name w:val="WW8Num26z2"/>
    <w:uiPriority w:val="99"/>
    <w:rPr>
      <w:rFonts w:ascii="Wingdings" w:hAnsi="Wingdings" w:cs="Wingdings"/>
    </w:rPr>
  </w:style>
  <w:style w:type="character" w:customStyle="1" w:styleId="WW8Num27z0">
    <w:name w:val="WW8Num27z0"/>
    <w:uiPriority w:val="99"/>
    <w:rPr>
      <w:rFonts w:ascii="Times New Roman" w:hAnsi="Times New Roman" w:cs="Times New Roman"/>
      <w:color w:val="auto"/>
    </w:rPr>
  </w:style>
  <w:style w:type="character" w:customStyle="1" w:styleId="WW8Num27z1">
    <w:name w:val="WW8Num27z1"/>
    <w:uiPriority w:val="99"/>
    <w:rPr>
      <w:rFonts w:ascii="Courier New" w:hAnsi="Courier New" w:cs="Courier New"/>
    </w:rPr>
  </w:style>
  <w:style w:type="character" w:customStyle="1" w:styleId="WW8Num27z2">
    <w:name w:val="WW8Num27z2"/>
    <w:uiPriority w:val="99"/>
    <w:rPr>
      <w:rFonts w:ascii="Wingdings" w:hAnsi="Wingdings" w:cs="Wingdings"/>
    </w:rPr>
  </w:style>
  <w:style w:type="character" w:customStyle="1" w:styleId="WW8Num27z3">
    <w:name w:val="WW8Num27z3"/>
    <w:uiPriority w:val="99"/>
    <w:rPr>
      <w:rFonts w:ascii="Symbol" w:hAnsi="Symbol" w:cs="Symbol"/>
    </w:rPr>
  </w:style>
  <w:style w:type="character" w:customStyle="1" w:styleId="WW8Num28z0">
    <w:name w:val="WW8Num28z0"/>
    <w:uiPriority w:val="99"/>
    <w:rPr>
      <w:rFonts w:ascii="Times New Roman" w:hAnsi="Times New Roman" w:cs="Times New Roman"/>
    </w:rPr>
  </w:style>
  <w:style w:type="character" w:customStyle="1" w:styleId="WW8Num28z1">
    <w:name w:val="WW8Num28z1"/>
    <w:uiPriority w:val="99"/>
    <w:rPr>
      <w:rFonts w:ascii="Courier New" w:hAnsi="Courier New" w:cs="Courier New"/>
    </w:rPr>
  </w:style>
  <w:style w:type="character" w:customStyle="1" w:styleId="WW8Num28z2">
    <w:name w:val="WW8Num28z2"/>
    <w:uiPriority w:val="99"/>
    <w:rPr>
      <w:rFonts w:ascii="Wingdings" w:hAnsi="Wingdings" w:cs="Wingdings"/>
    </w:rPr>
  </w:style>
  <w:style w:type="character" w:customStyle="1" w:styleId="WW8Num28z3">
    <w:name w:val="WW8Num28z3"/>
    <w:uiPriority w:val="99"/>
    <w:rPr>
      <w:rFonts w:ascii="Symbol" w:hAnsi="Symbol" w:cs="Symbol"/>
    </w:rPr>
  </w:style>
  <w:style w:type="character" w:customStyle="1" w:styleId="WW8Num29z0">
    <w:name w:val="WW8Num29z0"/>
    <w:uiPriority w:val="99"/>
    <w:rPr>
      <w:rFonts w:ascii="Times New Roman" w:hAnsi="Times New Roman" w:cs="Times New Roman"/>
    </w:rPr>
  </w:style>
  <w:style w:type="character" w:customStyle="1" w:styleId="WW8Num29z1">
    <w:name w:val="WW8Num29z1"/>
    <w:uiPriority w:val="99"/>
    <w:rPr>
      <w:rFonts w:ascii="Courier New" w:hAnsi="Courier New" w:cs="Courier New"/>
    </w:rPr>
  </w:style>
  <w:style w:type="character" w:customStyle="1" w:styleId="WW8Num29z2">
    <w:name w:val="WW8Num29z2"/>
    <w:uiPriority w:val="99"/>
    <w:rPr>
      <w:rFonts w:ascii="Wingdings" w:hAnsi="Wingdings" w:cs="Wingdings"/>
    </w:rPr>
  </w:style>
  <w:style w:type="character" w:customStyle="1" w:styleId="WW8Num29z3">
    <w:name w:val="WW8Num29z3"/>
    <w:uiPriority w:val="99"/>
    <w:rPr>
      <w:rFonts w:ascii="Symbol" w:hAnsi="Symbol" w:cs="Symbol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uiPriority w:val="9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49">
    <w:name w:val="Font Style49"/>
    <w:uiPriority w:val="9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5">
    <w:name w:val="Font Style35"/>
    <w:uiPriority w:val="99"/>
    <w:rPr>
      <w:rFonts w:ascii="Franklin Gothic Medium" w:hAnsi="Franklin Gothic Medium" w:cs="Franklin Gothic Medium"/>
      <w:spacing w:val="20"/>
      <w:sz w:val="18"/>
      <w:szCs w:val="18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b/>
      <w:bCs/>
      <w:spacing w:val="20"/>
      <w:w w:val="66"/>
      <w:sz w:val="28"/>
      <w:szCs w:val="28"/>
    </w:rPr>
  </w:style>
  <w:style w:type="character" w:customStyle="1" w:styleId="FontStyle37">
    <w:name w:val="Font Style37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38">
    <w:name w:val="Font Style38"/>
    <w:uiPriority w:val="99"/>
    <w:rPr>
      <w:rFonts w:ascii="Franklin Gothic Medium" w:hAnsi="Franklin Gothic Medium" w:cs="Franklin Gothic Medium"/>
      <w:i/>
      <w:iCs/>
      <w:sz w:val="26"/>
      <w:szCs w:val="26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Pr>
      <w:rFonts w:ascii="Arial Narrow" w:hAnsi="Arial Narrow" w:cs="Arial Narrow"/>
      <w:b/>
      <w:bCs/>
      <w:sz w:val="14"/>
      <w:szCs w:val="14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character" w:customStyle="1" w:styleId="Punktor1Znak2">
    <w:name w:val="Punktor1 Znak2"/>
    <w:uiPriority w:val="99"/>
    <w:rPr>
      <w:sz w:val="24"/>
      <w:szCs w:val="24"/>
      <w:lang w:val="pl-PL" w:eastAsia="ar-SA" w:bidi="ar-SA"/>
    </w:rPr>
  </w:style>
  <w:style w:type="character" w:customStyle="1" w:styleId="Znak7">
    <w:name w:val="Znak7"/>
    <w:uiPriority w:val="99"/>
    <w:rPr>
      <w:sz w:val="24"/>
      <w:szCs w:val="24"/>
      <w:lang w:val="es-ES_tradnl" w:eastAsia="ar-SA" w:bidi="ar-SA"/>
    </w:rPr>
  </w:style>
  <w:style w:type="character" w:customStyle="1" w:styleId="WW8Num8z0">
    <w:name w:val="WW8Num8z0"/>
    <w:uiPriority w:val="99"/>
    <w:rPr>
      <w:rFonts w:ascii="Tahoma" w:hAnsi="Tahoma" w:cs="Tahoma"/>
      <w:sz w:val="18"/>
      <w:szCs w:val="18"/>
    </w:rPr>
  </w:style>
  <w:style w:type="character" w:customStyle="1" w:styleId="Znak8">
    <w:name w:val="Znak8"/>
    <w:uiPriority w:val="99"/>
    <w:rPr>
      <w:lang w:val="es-ES_tradnl" w:eastAsia="ar-SA" w:bidi="ar-SA"/>
    </w:rPr>
  </w:style>
  <w:style w:type="character" w:customStyle="1" w:styleId="Znak9">
    <w:name w:val="Znak9"/>
    <w:uiPriority w:val="99"/>
    <w:rPr>
      <w:sz w:val="24"/>
      <w:szCs w:val="24"/>
      <w:lang w:val="pl-PL" w:eastAsia="ar-SA" w:bidi="ar-SA"/>
    </w:rPr>
  </w:style>
  <w:style w:type="character" w:customStyle="1" w:styleId="Znak18">
    <w:name w:val="Znak18"/>
    <w:uiPriority w:val="99"/>
    <w:rPr>
      <w:sz w:val="24"/>
      <w:szCs w:val="24"/>
      <w:lang w:val="pl-PL" w:eastAsia="ar-SA" w:bidi="ar-SA"/>
    </w:rPr>
  </w:style>
  <w:style w:type="character" w:customStyle="1" w:styleId="Znak6">
    <w:name w:val="Znak6"/>
    <w:uiPriority w:val="99"/>
    <w:rPr>
      <w:sz w:val="24"/>
      <w:szCs w:val="24"/>
      <w:lang w:val="pl-PL" w:eastAsia="ar-SA" w:bidi="ar-SA"/>
    </w:rPr>
  </w:style>
  <w:style w:type="character" w:customStyle="1" w:styleId="Znak13">
    <w:name w:val="Znak13"/>
    <w:uiPriority w:val="99"/>
    <w:rPr>
      <w:b/>
      <w:bCs/>
      <w:sz w:val="24"/>
      <w:szCs w:val="24"/>
      <w:u w:val="single"/>
      <w:lang w:val="pl-PL" w:eastAsia="ar-SA" w:bidi="ar-SA"/>
    </w:rPr>
  </w:style>
  <w:style w:type="character" w:customStyle="1" w:styleId="Znak17">
    <w:name w:val="Znak17"/>
    <w:uiPriority w:val="99"/>
    <w:rPr>
      <w:b/>
      <w:bCs/>
      <w:sz w:val="24"/>
      <w:szCs w:val="24"/>
      <w:lang w:val="pl-PL" w:eastAsia="ar-SA" w:bidi="ar-SA"/>
    </w:rPr>
  </w:style>
  <w:style w:type="character" w:customStyle="1" w:styleId="Znak16">
    <w:name w:val="Znak16"/>
    <w:uiPriority w:val="99"/>
    <w:rPr>
      <w:sz w:val="24"/>
      <w:szCs w:val="24"/>
      <w:lang w:val="es-ES_tradnl" w:eastAsia="ar-SA" w:bidi="ar-SA"/>
    </w:rPr>
  </w:style>
  <w:style w:type="character" w:customStyle="1" w:styleId="Znak15">
    <w:name w:val="Znak15"/>
    <w:uiPriority w:val="99"/>
    <w:rPr>
      <w:b/>
      <w:bCs/>
      <w:sz w:val="24"/>
      <w:szCs w:val="24"/>
      <w:u w:val="single"/>
      <w:lang w:val="es-ES_tradnl" w:eastAsia="ar-SA" w:bidi="ar-SA"/>
    </w:rPr>
  </w:style>
  <w:style w:type="character" w:customStyle="1" w:styleId="Znak14">
    <w:name w:val="Znak14"/>
    <w:uiPriority w:val="99"/>
    <w:rPr>
      <w:b/>
      <w:bCs/>
      <w:sz w:val="28"/>
      <w:szCs w:val="28"/>
      <w:u w:val="single"/>
      <w:lang w:val="es-ES_tradnl" w:eastAsia="ar-SA" w:bidi="ar-SA"/>
    </w:rPr>
  </w:style>
  <w:style w:type="character" w:customStyle="1" w:styleId="Znak12">
    <w:name w:val="Znak12"/>
    <w:uiPriority w:val="99"/>
    <w:rPr>
      <w:b/>
      <w:bCs/>
      <w:sz w:val="28"/>
      <w:szCs w:val="28"/>
      <w:lang w:val="pl-PL" w:eastAsia="ar-SA" w:bidi="ar-SA"/>
    </w:rPr>
  </w:style>
  <w:style w:type="character" w:customStyle="1" w:styleId="Znak11">
    <w:name w:val="Znak11"/>
    <w:uiPriority w:val="99"/>
    <w:rPr>
      <w:sz w:val="24"/>
      <w:szCs w:val="24"/>
      <w:u w:val="single"/>
      <w:lang w:val="es-ES_tradnl" w:eastAsia="ar-SA" w:bidi="ar-SA"/>
    </w:rPr>
  </w:style>
  <w:style w:type="character" w:customStyle="1" w:styleId="Znak10">
    <w:name w:val="Znak10"/>
    <w:uiPriority w:val="99"/>
    <w:rPr>
      <w:rFonts w:ascii="Arial" w:hAnsi="Arial" w:cs="Arial"/>
      <w:b/>
      <w:bCs/>
      <w:i/>
      <w:iCs/>
      <w:sz w:val="18"/>
      <w:szCs w:val="18"/>
      <w:lang w:val="es-ES_tradnl" w:eastAsia="ar-SA" w:bidi="ar-SA"/>
    </w:rPr>
  </w:style>
  <w:style w:type="character" w:customStyle="1" w:styleId="Znak3">
    <w:name w:val="Znak3"/>
    <w:uiPriority w:val="99"/>
    <w:rPr>
      <w:sz w:val="24"/>
      <w:szCs w:val="24"/>
      <w:lang w:val="pl-PL" w:eastAsia="ar-SA" w:bidi="ar-SA"/>
    </w:rPr>
  </w:style>
  <w:style w:type="character" w:customStyle="1" w:styleId="Znak5">
    <w:name w:val="Znak5"/>
    <w:uiPriority w:val="99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uiPriority w:val="99"/>
    <w:rPr>
      <w:sz w:val="16"/>
      <w:szCs w:val="16"/>
    </w:rPr>
  </w:style>
  <w:style w:type="character" w:customStyle="1" w:styleId="Znak2">
    <w:name w:val="Znak2"/>
    <w:uiPriority w:val="99"/>
    <w:rPr>
      <w:rFonts w:eastAsia="MS Mincho"/>
      <w:lang w:val="pl-PL" w:eastAsia="ar-SA" w:bidi="ar-SA"/>
    </w:rPr>
  </w:style>
  <w:style w:type="character" w:customStyle="1" w:styleId="Znak1">
    <w:name w:val="Znak1"/>
    <w:uiPriority w:val="99"/>
    <w:rPr>
      <w:rFonts w:eastAsia="MS Mincho"/>
      <w:b/>
      <w:bCs/>
      <w:lang w:val="pl-PL" w:eastAsia="ar-SA" w:bidi="ar-SA"/>
    </w:rPr>
  </w:style>
  <w:style w:type="character" w:customStyle="1" w:styleId="Znak4">
    <w:name w:val="Znak4"/>
    <w:uiPriority w:val="99"/>
    <w:rPr>
      <w:rFonts w:ascii="Tahoma" w:hAnsi="Tahoma" w:cs="Tahoma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Pr>
      <w:vertAlign w:val="superscript"/>
    </w:rPr>
  </w:style>
  <w:style w:type="character" w:customStyle="1" w:styleId="h2">
    <w:name w:val="h2"/>
    <w:basedOn w:val="Domylnaczcionkaakapitu1"/>
    <w:uiPriority w:val="99"/>
    <w:rPr>
      <w:rFonts w:ascii="Times New Roman" w:hAnsi="Times New Roman" w:cs="Times New Roman"/>
    </w:rPr>
  </w:style>
  <w:style w:type="character" w:customStyle="1" w:styleId="h1">
    <w:name w:val="h1"/>
    <w:basedOn w:val="Domylnaczcionkaakapitu1"/>
    <w:uiPriority w:val="99"/>
    <w:rPr>
      <w:rFonts w:ascii="Times New Roman" w:hAnsi="Times New Roman" w:cs="Times New Roman"/>
    </w:rPr>
  </w:style>
  <w:style w:type="character" w:customStyle="1" w:styleId="Punktor1ZnakZnak">
    <w:name w:val="Punktor1 Znak Znak"/>
    <w:uiPriority w:val="99"/>
    <w:rPr>
      <w:sz w:val="24"/>
      <w:szCs w:val="24"/>
      <w:lang w:val="pl-PL" w:eastAsia="ar-SA" w:bidi="ar-SA"/>
    </w:rPr>
  </w:style>
  <w:style w:type="paragraph" w:customStyle="1" w:styleId="Legenda1">
    <w:name w:val="Legenda1"/>
    <w:basedOn w:val="Normal"/>
    <w:next w:val="Normal"/>
    <w:uiPriority w:val="99"/>
    <w:pPr>
      <w:autoSpaceDE/>
      <w:ind w:right="6094"/>
    </w:pPr>
    <w:rPr>
      <w:rFonts w:cs="Times New Roman"/>
      <w:b/>
      <w:bCs/>
      <w:sz w:val="24"/>
      <w:szCs w:val="24"/>
      <w:lang w:eastAsia="en-US"/>
    </w:rPr>
  </w:style>
  <w:style w:type="paragraph" w:customStyle="1" w:styleId="Tekstpodstawowywcity32">
    <w:name w:val="Tekst podstawowy wcięty 32"/>
    <w:basedOn w:val="Normal"/>
    <w:uiPriority w:val="99"/>
    <w:pPr>
      <w:autoSpaceDE/>
      <w:spacing w:line="300" w:lineRule="atLeast"/>
      <w:ind w:left="-57" w:firstLine="663"/>
      <w:jc w:val="both"/>
    </w:pPr>
    <w:rPr>
      <w:rFonts w:cs="Times New Roman"/>
      <w:sz w:val="24"/>
      <w:szCs w:val="24"/>
      <w:lang w:eastAsia="en-US"/>
    </w:rPr>
  </w:style>
  <w:style w:type="paragraph" w:customStyle="1" w:styleId="Style22">
    <w:name w:val="Style22"/>
    <w:basedOn w:val="Normal"/>
    <w:uiPriority w:val="99"/>
    <w:pPr>
      <w:widowControl w:val="0"/>
      <w:jc w:val="center"/>
    </w:pPr>
    <w:rPr>
      <w:rFonts w:eastAsia="Batang" w:cs="Times New Roman"/>
      <w:sz w:val="24"/>
      <w:szCs w:val="24"/>
      <w:lang w:eastAsia="en-US"/>
    </w:rPr>
  </w:style>
  <w:style w:type="paragraph" w:customStyle="1" w:styleId="Style15">
    <w:name w:val="Style15"/>
    <w:basedOn w:val="Normal"/>
    <w:uiPriority w:val="99"/>
    <w:pPr>
      <w:widowControl w:val="0"/>
      <w:spacing w:line="276" w:lineRule="exact"/>
      <w:jc w:val="center"/>
    </w:pPr>
    <w:rPr>
      <w:rFonts w:eastAsia="Batang" w:cs="Times New Roman"/>
      <w:sz w:val="24"/>
      <w:szCs w:val="24"/>
      <w:lang w:eastAsia="en-US"/>
    </w:rPr>
  </w:style>
  <w:style w:type="paragraph" w:customStyle="1" w:styleId="Style26">
    <w:name w:val="Style26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21">
    <w:name w:val="Style21"/>
    <w:basedOn w:val="Normal"/>
    <w:uiPriority w:val="99"/>
    <w:pPr>
      <w:widowControl w:val="0"/>
      <w:spacing w:line="274" w:lineRule="exact"/>
    </w:pPr>
    <w:rPr>
      <w:rFonts w:eastAsia="Batang" w:cs="Times New Roman"/>
      <w:sz w:val="24"/>
      <w:szCs w:val="24"/>
      <w:lang w:eastAsia="en-US"/>
    </w:rPr>
  </w:style>
  <w:style w:type="paragraph" w:customStyle="1" w:styleId="Style30">
    <w:name w:val="Style30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12">
    <w:name w:val="Style12"/>
    <w:basedOn w:val="Normal"/>
    <w:uiPriority w:val="99"/>
    <w:pPr>
      <w:widowControl w:val="0"/>
      <w:jc w:val="center"/>
    </w:pPr>
    <w:rPr>
      <w:rFonts w:eastAsia="Batang" w:cs="Times New Roman"/>
      <w:sz w:val="24"/>
      <w:szCs w:val="24"/>
      <w:lang w:eastAsia="en-US"/>
    </w:rPr>
  </w:style>
  <w:style w:type="paragraph" w:customStyle="1" w:styleId="Style28">
    <w:name w:val="Style28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20">
    <w:name w:val="Style20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23">
    <w:name w:val="Style23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24">
    <w:name w:val="Style24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25">
    <w:name w:val="Style25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31">
    <w:name w:val="Style31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16">
    <w:name w:val="Style16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1">
    <w:name w:val="Style1"/>
    <w:basedOn w:val="Normal"/>
    <w:uiPriority w:val="99"/>
    <w:pPr>
      <w:widowControl w:val="0"/>
      <w:spacing w:line="403" w:lineRule="exact"/>
      <w:ind w:firstLine="370"/>
    </w:pPr>
    <w:rPr>
      <w:rFonts w:eastAsia="Batang" w:cs="Times New Roman"/>
      <w:sz w:val="24"/>
      <w:szCs w:val="24"/>
      <w:lang w:eastAsia="en-US"/>
    </w:rPr>
  </w:style>
  <w:style w:type="paragraph" w:customStyle="1" w:styleId="Style4">
    <w:name w:val="Style4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19">
    <w:name w:val="Style19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29">
    <w:name w:val="Style29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27">
    <w:name w:val="Style27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5">
    <w:name w:val="Style5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6">
    <w:name w:val="Style6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7">
    <w:name w:val="Style7"/>
    <w:basedOn w:val="Normal"/>
    <w:uiPriority w:val="99"/>
    <w:pPr>
      <w:widowControl w:val="0"/>
      <w:spacing w:line="370" w:lineRule="exact"/>
      <w:jc w:val="right"/>
    </w:pPr>
    <w:rPr>
      <w:rFonts w:eastAsia="Batang" w:cs="Times New Roman"/>
      <w:sz w:val="24"/>
      <w:szCs w:val="24"/>
      <w:lang w:eastAsia="en-US"/>
    </w:rPr>
  </w:style>
  <w:style w:type="paragraph" w:customStyle="1" w:styleId="Style8">
    <w:name w:val="Style8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9">
    <w:name w:val="Style9"/>
    <w:basedOn w:val="Normal"/>
    <w:uiPriority w:val="99"/>
    <w:pPr>
      <w:widowControl w:val="0"/>
      <w:spacing w:line="480" w:lineRule="exact"/>
      <w:jc w:val="center"/>
    </w:pPr>
    <w:rPr>
      <w:rFonts w:eastAsia="Batang" w:cs="Times New Roman"/>
      <w:sz w:val="24"/>
      <w:szCs w:val="24"/>
      <w:lang w:eastAsia="en-US"/>
    </w:rPr>
  </w:style>
  <w:style w:type="paragraph" w:customStyle="1" w:styleId="Style10">
    <w:name w:val="Style10"/>
    <w:basedOn w:val="Normal"/>
    <w:uiPriority w:val="99"/>
    <w:pPr>
      <w:widowControl w:val="0"/>
      <w:spacing w:line="288" w:lineRule="exact"/>
      <w:ind w:firstLine="538"/>
      <w:jc w:val="both"/>
    </w:pPr>
    <w:rPr>
      <w:rFonts w:eastAsia="Batang" w:cs="Times New Roman"/>
      <w:sz w:val="24"/>
      <w:szCs w:val="24"/>
      <w:lang w:eastAsia="en-US"/>
    </w:rPr>
  </w:style>
  <w:style w:type="paragraph" w:customStyle="1" w:styleId="Style17">
    <w:name w:val="Style17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customStyle="1" w:styleId="Style18">
    <w:name w:val="Style18"/>
    <w:basedOn w:val="Normal"/>
    <w:uiPriority w:val="99"/>
    <w:pPr>
      <w:widowControl w:val="0"/>
      <w:spacing w:line="277" w:lineRule="exact"/>
      <w:ind w:hanging="350"/>
      <w:jc w:val="both"/>
    </w:pPr>
    <w:rPr>
      <w:rFonts w:eastAsia="Batang" w:cs="Times New Roman"/>
      <w:sz w:val="24"/>
      <w:szCs w:val="24"/>
      <w:lang w:eastAsia="en-US"/>
    </w:rPr>
  </w:style>
  <w:style w:type="paragraph" w:customStyle="1" w:styleId="Style32">
    <w:name w:val="Style32"/>
    <w:basedOn w:val="Normal"/>
    <w:uiPriority w:val="99"/>
    <w:pPr>
      <w:widowControl w:val="0"/>
    </w:pPr>
    <w:rPr>
      <w:rFonts w:eastAsia="Batang" w:cs="Times New Roman"/>
      <w:sz w:val="24"/>
      <w:szCs w:val="24"/>
      <w:lang w:eastAsia="en-US"/>
    </w:rPr>
  </w:style>
  <w:style w:type="paragraph" w:styleId="NoSpacing">
    <w:name w:val="No Spacing"/>
    <w:uiPriority w:val="99"/>
    <w:qFormat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TimesCE">
    <w:name w:val="Times CE"/>
    <w:basedOn w:val="Standard"/>
    <w:uiPriority w:val="99"/>
  </w:style>
  <w:style w:type="paragraph" w:customStyle="1" w:styleId="Index">
    <w:name w:val="Index"/>
    <w:basedOn w:val="Standard"/>
    <w:uiPriority w:val="99"/>
    <w:pPr>
      <w:suppressLineNumbers/>
    </w:pPr>
  </w:style>
  <w:style w:type="paragraph" w:customStyle="1" w:styleId="Footnote">
    <w:name w:val="Footnote"/>
    <w:basedOn w:val="Standard"/>
    <w:uiPriority w:val="99"/>
    <w:rPr>
      <w:sz w:val="20"/>
      <w:szCs w:val="20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customStyle="1" w:styleId="Tekstpodstawowy221">
    <w:name w:val="Tekst podstawowy 221"/>
    <w:basedOn w:val="Normal"/>
    <w:uiPriority w:val="99"/>
    <w:pPr>
      <w:autoSpaceDE/>
      <w:jc w:val="center"/>
    </w:pPr>
    <w:rPr>
      <w:rFonts w:cs="Times New Roman"/>
      <w:sz w:val="24"/>
      <w:szCs w:val="24"/>
      <w:lang w:val="es-ES_tradnl" w:eastAsia="en-US"/>
    </w:rPr>
  </w:style>
  <w:style w:type="paragraph" w:customStyle="1" w:styleId="Tekstkomentarza1">
    <w:name w:val="Tekst komentarza1"/>
    <w:basedOn w:val="Normal"/>
    <w:uiPriority w:val="99"/>
    <w:pPr>
      <w:autoSpaceDE/>
    </w:pPr>
    <w:rPr>
      <w:rFonts w:eastAsia="MS Mincho" w:cs="Times New Roman"/>
      <w:lang w:eastAsia="en-US"/>
    </w:rPr>
  </w:style>
  <w:style w:type="paragraph" w:customStyle="1" w:styleId="Tekstpodstawowywcity31">
    <w:name w:val="Tekst podstawowy wcięty 31"/>
    <w:basedOn w:val="Normal"/>
    <w:uiPriority w:val="99"/>
    <w:pPr>
      <w:autoSpaceDE/>
      <w:spacing w:line="480" w:lineRule="auto"/>
      <w:ind w:left="284" w:hanging="284"/>
      <w:jc w:val="both"/>
    </w:pPr>
    <w:rPr>
      <w:rFonts w:cs="Times New Roman"/>
      <w:sz w:val="24"/>
      <w:szCs w:val="24"/>
      <w:lang w:eastAsia="en-US"/>
    </w:rPr>
  </w:style>
  <w:style w:type="paragraph" w:customStyle="1" w:styleId="RozdzielnikList">
    <w:name w:val="RozdzielnikList"/>
    <w:basedOn w:val="Normal"/>
    <w:uiPriority w:val="99"/>
    <w:pPr>
      <w:tabs>
        <w:tab w:val="left" w:pos="283"/>
      </w:tabs>
      <w:spacing w:before="113" w:after="113"/>
      <w:ind w:left="283" w:right="240" w:hanging="283"/>
    </w:pPr>
    <w:rPr>
      <w:rFonts w:ascii="Arial" w:hAnsi="Arial" w:cs="Arial"/>
      <w:color w:val="000000"/>
      <w:sz w:val="18"/>
      <w:szCs w:val="18"/>
      <w:lang w:eastAsia="en-US"/>
    </w:rPr>
  </w:style>
  <w:style w:type="paragraph" w:customStyle="1" w:styleId="Zawartoramki">
    <w:name w:val="Zawartość ramki"/>
    <w:basedOn w:val="BodyText"/>
    <w:uiPriority w:val="99"/>
    <w:pPr>
      <w:autoSpaceDE/>
      <w:spacing w:line="240" w:lineRule="auto"/>
    </w:pPr>
    <w:rPr>
      <w:lang w:eastAsia="en-US"/>
    </w:rPr>
  </w:style>
  <w:style w:type="character" w:customStyle="1" w:styleId="plainlinks">
    <w:name w:val="plainlinks"/>
    <w:uiPriority w:val="99"/>
  </w:style>
  <w:style w:type="paragraph" w:customStyle="1" w:styleId="Teksttreci51">
    <w:name w:val="Tekst treści (5)1"/>
    <w:basedOn w:val="Normal"/>
    <w:uiPriority w:val="99"/>
    <w:pPr>
      <w:widowControl w:val="0"/>
      <w:shd w:val="clear" w:color="auto" w:fill="FFFFFF"/>
      <w:suppressAutoHyphens w:val="0"/>
      <w:autoSpaceDE/>
      <w:spacing w:before="240" w:after="240" w:line="322" w:lineRule="exact"/>
    </w:pPr>
    <w:rPr>
      <w:rFonts w:ascii="Calibri" w:eastAsia="MS Mincho" w:hAnsi="Calibri" w:cs="Calibri"/>
      <w:b/>
      <w:bCs/>
      <w:sz w:val="26"/>
      <w:szCs w:val="26"/>
      <w:lang w:eastAsia="pl-PL"/>
    </w:rPr>
  </w:style>
  <w:style w:type="character" w:customStyle="1" w:styleId="Nagweklubstopka">
    <w:name w:val="Nagłówek lub stopka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eksttreciArial">
    <w:name w:val="Tekst treści + Arial"/>
    <w:aliases w:val="8 pt3,Bez pogrubienia2,Kursywa,Tekst treści + Times New Roman,10 pt1,Kursywa5,Tekst treści + Microsoft Sans Serif4,61,5 pt1,Bez pogrubienia6,Skala 80%,9,9 pt,Tekst treści + 6 pt1"/>
    <w:uiPriority w:val="99"/>
    <w:rPr>
      <w:rFonts w:ascii="Arial" w:eastAsia="MS Mincho" w:hAnsi="Arial" w:cs="Arial"/>
      <w:b/>
      <w:bCs/>
      <w:i/>
      <w:iCs/>
      <w:sz w:val="16"/>
      <w:szCs w:val="16"/>
      <w:u w:val="none"/>
      <w:lang w:val="pl-PL" w:eastAsia="pl-PL"/>
    </w:rPr>
  </w:style>
  <w:style w:type="paragraph" w:styleId="Quote">
    <w:name w:val="Quote"/>
    <w:basedOn w:val="Normal"/>
    <w:next w:val="Normal"/>
    <w:link w:val="QuoteChar"/>
    <w:uiPriority w:val="99"/>
    <w:qFormat/>
    <w:pPr>
      <w:autoSpaceDE/>
    </w:pPr>
    <w:rPr>
      <w:rFonts w:cs="Times New Roman"/>
      <w:i/>
      <w:iCs/>
      <w:color w:val="000000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Teksttreci35">
    <w:name w:val="Tekst treści (35)_"/>
    <w:uiPriority w:val="99"/>
    <w:rPr>
      <w:rFonts w:ascii="Arial" w:hAnsi="Arial" w:cs="Arial"/>
      <w:b/>
      <w:bCs/>
      <w:w w:val="80"/>
      <w:shd w:val="clear" w:color="auto" w:fill="FFFFFF"/>
    </w:rPr>
  </w:style>
  <w:style w:type="paragraph" w:customStyle="1" w:styleId="Teksttreci350">
    <w:name w:val="Tekst treści (35)"/>
    <w:basedOn w:val="Normal"/>
    <w:uiPriority w:val="99"/>
    <w:pPr>
      <w:widowControl w:val="0"/>
      <w:shd w:val="clear" w:color="auto" w:fill="FFFFFF"/>
      <w:suppressAutoHyphens w:val="0"/>
      <w:autoSpaceDE/>
      <w:spacing w:line="274" w:lineRule="exact"/>
      <w:ind w:hanging="420"/>
    </w:pPr>
    <w:rPr>
      <w:rFonts w:ascii="Arial" w:hAnsi="Arial" w:cs="Arial"/>
      <w:b/>
      <w:bCs/>
      <w:w w:val="80"/>
      <w:lang w:eastAsia="pl-PL"/>
    </w:rPr>
  </w:style>
  <w:style w:type="paragraph" w:customStyle="1" w:styleId="Textbodyindent">
    <w:name w:val="Text body indent"/>
    <w:basedOn w:val="Standard"/>
    <w:uiPriority w:val="99"/>
    <w:pPr>
      <w:autoSpaceDN w:val="0"/>
      <w:ind w:firstLine="709"/>
      <w:jc w:val="both"/>
    </w:pPr>
    <w:rPr>
      <w:rFonts w:ascii="Liberation Serif" w:eastAsia="SimSun" w:hAnsi="Liberation Serif" w:cs="Liberation Serif"/>
      <w:kern w:val="3"/>
      <w:lang w:eastAsia="zh-CN"/>
    </w:rPr>
  </w:style>
  <w:style w:type="paragraph" w:customStyle="1" w:styleId="Teksttreci31">
    <w:name w:val="Tekst treści (3)1"/>
    <w:basedOn w:val="Normal"/>
    <w:uiPriority w:val="99"/>
    <w:pPr>
      <w:widowControl w:val="0"/>
      <w:shd w:val="clear" w:color="auto" w:fill="FFFFFF"/>
      <w:suppressAutoHyphens w:val="0"/>
      <w:autoSpaceDE/>
      <w:spacing w:before="780" w:line="360" w:lineRule="exact"/>
      <w:jc w:val="both"/>
    </w:pPr>
    <w:rPr>
      <w:rFonts w:ascii="Calibri" w:hAnsi="Calibri" w:cs="Calibri"/>
      <w:b/>
      <w:bCs/>
      <w:i/>
      <w:iCs/>
      <w:lang w:eastAsia="en-US"/>
    </w:rPr>
  </w:style>
  <w:style w:type="character" w:customStyle="1" w:styleId="Teksttreci7Exact">
    <w:name w:val="Tekst treści (7) Exact"/>
    <w:uiPriority w:val="99"/>
    <w:rPr>
      <w:rFonts w:ascii="Arial" w:hAnsi="Arial" w:cs="Arial"/>
      <w:spacing w:val="8"/>
      <w:sz w:val="23"/>
      <w:szCs w:val="23"/>
      <w:shd w:val="clear" w:color="auto" w:fill="FFFFFF"/>
      <w:lang w:eastAsia="pl-PL"/>
    </w:rPr>
  </w:style>
  <w:style w:type="character" w:customStyle="1" w:styleId="Teksttreci9Exact">
    <w:name w:val="Tekst treści (9) Exact"/>
    <w:uiPriority w:val="99"/>
    <w:rPr>
      <w:rFonts w:ascii="Arial" w:hAnsi="Arial" w:cs="Arial"/>
      <w:spacing w:val="4"/>
      <w:sz w:val="13"/>
      <w:szCs w:val="13"/>
      <w:shd w:val="clear" w:color="auto" w:fill="FFFFFF"/>
      <w:lang w:eastAsia="pl-PL"/>
    </w:rPr>
  </w:style>
  <w:style w:type="paragraph" w:customStyle="1" w:styleId="Teksttreci9">
    <w:name w:val="Tekst treści (9)"/>
    <w:basedOn w:val="Normal"/>
    <w:uiPriority w:val="99"/>
    <w:pPr>
      <w:widowControl w:val="0"/>
      <w:shd w:val="clear" w:color="auto" w:fill="FFFFFF"/>
      <w:suppressAutoHyphens w:val="0"/>
      <w:autoSpaceDE/>
      <w:spacing w:line="240" w:lineRule="atLeast"/>
      <w:jc w:val="both"/>
    </w:pPr>
    <w:rPr>
      <w:rFonts w:ascii="Arial" w:hAnsi="Arial" w:cs="Arial"/>
      <w:spacing w:val="4"/>
      <w:sz w:val="13"/>
      <w:szCs w:val="13"/>
      <w:lang w:eastAsia="pl-PL"/>
    </w:rPr>
  </w:style>
  <w:style w:type="character" w:customStyle="1" w:styleId="Podpistabeli">
    <w:name w:val="Podpis tabeli_"/>
    <w:uiPriority w:val="99"/>
    <w:rPr>
      <w:b/>
      <w:bCs/>
      <w:shd w:val="clear" w:color="auto" w:fill="FFFFFF"/>
      <w:lang w:eastAsia="pl-PL"/>
    </w:rPr>
  </w:style>
  <w:style w:type="paragraph" w:customStyle="1" w:styleId="Podpistabeli1">
    <w:name w:val="Podpis tabeli1"/>
    <w:basedOn w:val="Normal"/>
    <w:uiPriority w:val="99"/>
    <w:pPr>
      <w:widowControl w:val="0"/>
      <w:shd w:val="clear" w:color="auto" w:fill="FFFFFF"/>
      <w:suppressAutoHyphens w:val="0"/>
      <w:autoSpaceDE/>
      <w:spacing w:line="240" w:lineRule="atLeast"/>
    </w:pPr>
    <w:rPr>
      <w:rFonts w:ascii="Calibri" w:hAnsi="Calibri" w:cs="Calibri"/>
      <w:b/>
      <w:bCs/>
      <w:lang w:eastAsia="pl-PL"/>
    </w:rPr>
  </w:style>
  <w:style w:type="character" w:customStyle="1" w:styleId="Teksttreci4Odstpy1pt">
    <w:name w:val="Tekst treści (4) + Odstępy 1 pt"/>
    <w:uiPriority w:val="99"/>
    <w:rPr>
      <w:rFonts w:ascii="Times New Roman" w:hAnsi="Times New Roman" w:cs="Times New Roman"/>
      <w:i/>
      <w:iCs/>
      <w:spacing w:val="30"/>
      <w:sz w:val="20"/>
      <w:szCs w:val="20"/>
      <w:u w:val="none"/>
    </w:rPr>
  </w:style>
  <w:style w:type="character" w:customStyle="1" w:styleId="Teksttreci4pt">
    <w:name w:val="Tekst treści + 4 pt"/>
    <w:aliases w:val="Bez pogrubienia3"/>
    <w:uiPriority w:val="99"/>
    <w:rPr>
      <w:rFonts w:ascii="Calibri" w:hAnsi="Calibri" w:cs="Calibri"/>
      <w:b/>
      <w:bCs/>
      <w:sz w:val="8"/>
      <w:szCs w:val="8"/>
      <w:u w:val="none"/>
      <w:lang w:val="pl-PL" w:eastAsia="pl-PL"/>
    </w:rPr>
  </w:style>
  <w:style w:type="character" w:customStyle="1" w:styleId="TeksttreciBezpogrubienia">
    <w:name w:val="Tekst treści + Bez pogrubienia"/>
    <w:aliases w:val="Kursywa6,Kursywa1"/>
    <w:uiPriority w:val="99"/>
    <w:rPr>
      <w:rFonts w:ascii="Calibri" w:hAnsi="Calibri" w:cs="Calibri"/>
      <w:b/>
      <w:bCs/>
      <w:i/>
      <w:iCs/>
      <w:sz w:val="18"/>
      <w:szCs w:val="18"/>
      <w:u w:val="none"/>
      <w:lang w:val="pl-PL" w:eastAsia="pl-PL"/>
    </w:rPr>
  </w:style>
  <w:style w:type="character" w:customStyle="1" w:styleId="Teksttreci1210pt">
    <w:name w:val="Tekst treści (12) + 10 pt"/>
    <w:aliases w:val="Kursywa2"/>
    <w:uiPriority w:val="99"/>
    <w:rPr>
      <w:rFonts w:ascii="Times New Roman" w:hAnsi="Times New Roman" w:cs="Times New Roman"/>
      <w:i/>
      <w:iCs/>
      <w:sz w:val="20"/>
      <w:szCs w:val="20"/>
      <w:u w:val="none"/>
    </w:rPr>
  </w:style>
  <w:style w:type="paragraph" w:customStyle="1" w:styleId="Teksttreci41">
    <w:name w:val="Tekst treści (4)1"/>
    <w:basedOn w:val="Normal"/>
    <w:uiPriority w:val="99"/>
    <w:pPr>
      <w:widowControl w:val="0"/>
      <w:shd w:val="clear" w:color="auto" w:fill="FFFFFF"/>
      <w:suppressAutoHyphens w:val="0"/>
      <w:autoSpaceDE/>
      <w:spacing w:line="274" w:lineRule="exact"/>
      <w:jc w:val="both"/>
    </w:pPr>
    <w:rPr>
      <w:rFonts w:eastAsia="MS Mincho" w:cs="Times New Roman"/>
      <w:spacing w:val="10"/>
      <w:sz w:val="19"/>
      <w:szCs w:val="19"/>
      <w:lang w:eastAsia="pl-PL"/>
    </w:rPr>
  </w:style>
  <w:style w:type="character" w:customStyle="1" w:styleId="Teksttreci4Pogrubienie">
    <w:name w:val="Tekst treści (4) + Pogrubienie"/>
    <w:aliases w:val="Odstępy 0 pt5"/>
    <w:uiPriority w:val="99"/>
    <w:rPr>
      <w:b/>
      <w:bCs/>
      <w:spacing w:val="0"/>
      <w:sz w:val="19"/>
      <w:szCs w:val="19"/>
      <w:lang w:val="pl-PL" w:eastAsia="pl-PL"/>
    </w:rPr>
  </w:style>
  <w:style w:type="character" w:customStyle="1" w:styleId="TeksttreciMicrosoftSansSerif">
    <w:name w:val="Tekst treści + Microsoft Sans Serif"/>
    <w:aliases w:val="7 pt4,Bez pogrubienia11"/>
    <w:uiPriority w:val="99"/>
    <w:rPr>
      <w:rFonts w:ascii="Microsoft Sans Serif" w:hAnsi="Microsoft Sans Serif" w:cs="Microsoft Sans Serif"/>
      <w:b/>
      <w:bCs/>
      <w:sz w:val="14"/>
      <w:szCs w:val="14"/>
      <w:u w:val="none"/>
      <w:lang w:val="pl-PL" w:eastAsia="pl-PL"/>
    </w:rPr>
  </w:style>
  <w:style w:type="character" w:customStyle="1" w:styleId="TeksttreciMicrosoftSansSerif11">
    <w:name w:val="Tekst treści + Microsoft Sans Serif11"/>
    <w:aliases w:val="7 pt3,Bez pogrubienia10"/>
    <w:uiPriority w:val="99"/>
    <w:rPr>
      <w:rFonts w:ascii="Microsoft Sans Serif" w:hAnsi="Microsoft Sans Serif" w:cs="Microsoft Sans Serif"/>
      <w:b/>
      <w:bCs/>
      <w:sz w:val="14"/>
      <w:szCs w:val="14"/>
      <w:u w:val="none"/>
      <w:lang w:val="pl-PL" w:eastAsia="pl-PL"/>
    </w:rPr>
  </w:style>
  <w:style w:type="character" w:customStyle="1" w:styleId="TeksttreciMicrosoftSansSerif10">
    <w:name w:val="Tekst treści + Microsoft Sans Serif10"/>
    <w:aliases w:val="6,5 pt5"/>
    <w:uiPriority w:val="99"/>
    <w:rPr>
      <w:rFonts w:ascii="Microsoft Sans Serif" w:hAnsi="Microsoft Sans Serif" w:cs="Microsoft Sans Serif"/>
      <w:sz w:val="13"/>
      <w:szCs w:val="13"/>
      <w:u w:val="none"/>
      <w:lang w:val="pl-PL" w:eastAsia="pl-PL"/>
    </w:rPr>
  </w:style>
  <w:style w:type="character" w:customStyle="1" w:styleId="TeksttreciMicrosoftSansSerif9">
    <w:name w:val="Tekst treści + Microsoft Sans Serif9"/>
    <w:aliases w:val="62,5 pt4,Bez pogrubienia9"/>
    <w:uiPriority w:val="99"/>
    <w:rPr>
      <w:rFonts w:ascii="Microsoft Sans Serif" w:hAnsi="Microsoft Sans Serif" w:cs="Microsoft Sans Serif"/>
      <w:b/>
      <w:bCs/>
      <w:sz w:val="13"/>
      <w:szCs w:val="13"/>
      <w:u w:val="none"/>
      <w:lang w:val="pl-PL" w:eastAsia="pl-PL"/>
    </w:rPr>
  </w:style>
  <w:style w:type="character" w:customStyle="1" w:styleId="TeksttreciMicrosoftSansSerif8">
    <w:name w:val="Tekst treści + Microsoft Sans Serif8"/>
    <w:aliases w:val="6 pt,Bez pogrubienia8"/>
    <w:uiPriority w:val="99"/>
    <w:rPr>
      <w:rFonts w:ascii="Microsoft Sans Serif" w:hAnsi="Microsoft Sans Serif" w:cs="Microsoft Sans Serif"/>
      <w:b/>
      <w:bCs/>
      <w:sz w:val="12"/>
      <w:szCs w:val="12"/>
      <w:u w:val="none"/>
      <w:lang w:val="pl-PL" w:eastAsia="pl-PL"/>
    </w:rPr>
  </w:style>
  <w:style w:type="character" w:customStyle="1" w:styleId="TeksttreciMicrosoftSansSerif7">
    <w:name w:val="Tekst treści + Microsoft Sans Serif7"/>
    <w:aliases w:val="5,5 pt3"/>
    <w:uiPriority w:val="99"/>
    <w:rPr>
      <w:rFonts w:ascii="Microsoft Sans Serif" w:hAnsi="Microsoft Sans Serif" w:cs="Microsoft Sans Serif"/>
      <w:sz w:val="11"/>
      <w:szCs w:val="11"/>
      <w:u w:val="none"/>
      <w:lang w:val="pl-PL" w:eastAsia="pl-PL"/>
    </w:rPr>
  </w:style>
  <w:style w:type="character" w:customStyle="1" w:styleId="TeksttreciMicrosoftSansSerif6">
    <w:name w:val="Tekst treści + Microsoft Sans Serif6"/>
    <w:aliases w:val="6 pt3"/>
    <w:uiPriority w:val="99"/>
    <w:rPr>
      <w:rFonts w:ascii="Microsoft Sans Serif" w:hAnsi="Microsoft Sans Serif" w:cs="Microsoft Sans Serif"/>
      <w:sz w:val="12"/>
      <w:szCs w:val="12"/>
      <w:u w:val="none"/>
      <w:lang w:val="pl-PL" w:eastAsia="pl-PL"/>
    </w:rPr>
  </w:style>
  <w:style w:type="character" w:customStyle="1" w:styleId="TeksttreciMicrosoftSansSerif3">
    <w:name w:val="Tekst treści + Microsoft Sans Serif3"/>
    <w:aliases w:val="6 pt2,Bez pogrubienia5,Małe litery1"/>
    <w:uiPriority w:val="99"/>
    <w:rPr>
      <w:rFonts w:ascii="Microsoft Sans Serif" w:hAnsi="Microsoft Sans Serif" w:cs="Microsoft Sans Serif"/>
      <w:b/>
      <w:bCs/>
      <w:smallCaps/>
      <w:sz w:val="12"/>
      <w:szCs w:val="12"/>
      <w:u w:val="none"/>
      <w:lang w:val="pl-PL" w:eastAsia="pl-PL"/>
    </w:rPr>
  </w:style>
  <w:style w:type="character" w:customStyle="1" w:styleId="NoSpacingChar">
    <w:name w:val="No Spacing Char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ormalWebChar">
    <w:name w:val="Normal (Web) Char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"/>
    <w:uiPriority w:val="99"/>
    <w:pPr>
      <w:suppressAutoHyphens w:val="0"/>
      <w:overflowPunct w:val="0"/>
      <w:autoSpaceDN w:val="0"/>
      <w:adjustRightInd w:val="0"/>
    </w:pPr>
    <w:rPr>
      <w:rFonts w:eastAsia="MS Mincho" w:cs="Times New Roman"/>
      <w:b/>
      <w:bCs/>
      <w:sz w:val="24"/>
      <w:szCs w:val="24"/>
      <w:lang w:eastAsia="pl-PL"/>
    </w:rPr>
  </w:style>
  <w:style w:type="character" w:customStyle="1" w:styleId="highlight-disabled">
    <w:name w:val="highlight-disabled"/>
    <w:basedOn w:val="DefaultParagraphFont"/>
    <w:uiPriority w:val="99"/>
    <w:rPr>
      <w:rFonts w:ascii="Times New Roman" w:hAnsi="Times New Roman" w:cs="Times New Roman"/>
    </w:rPr>
  </w:style>
  <w:style w:type="character" w:customStyle="1" w:styleId="lrzxr">
    <w:name w:val="lrzxr"/>
    <w:basedOn w:val="DefaultParagraphFont"/>
    <w:uiPriority w:val="99"/>
    <w:rPr>
      <w:rFonts w:ascii="Times New Roman" w:hAnsi="Times New Roman" w:cs="Times New Roman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character" w:customStyle="1" w:styleId="Teksttreci90">
    <w:name w:val="Tekst treści (9)_"/>
    <w:basedOn w:val="DefaultParagraphFont"/>
    <w:uiPriority w:val="99"/>
    <w:rPr>
      <w:rFonts w:ascii="Verdana" w:hAnsi="Verdana" w:cs="Verdana"/>
      <w:sz w:val="13"/>
      <w:szCs w:val="13"/>
      <w:shd w:val="clear" w:color="auto" w:fill="FFFFFF"/>
    </w:rPr>
  </w:style>
  <w:style w:type="character" w:customStyle="1" w:styleId="Teksttreci9Pogrubienie">
    <w:name w:val="Tekst treści (9) + Pogrubienie"/>
    <w:basedOn w:val="Teksttreci90"/>
    <w:uiPriority w:val="99"/>
    <w:rPr>
      <w:b/>
      <w:bCs/>
    </w:rPr>
  </w:style>
  <w:style w:type="character" w:customStyle="1" w:styleId="Teksttreci92">
    <w:name w:val="Tekst treści (9)2"/>
    <w:basedOn w:val="Teksttreci90"/>
    <w:uiPriority w:val="99"/>
  </w:style>
  <w:style w:type="paragraph" w:customStyle="1" w:styleId="Teksttreci91">
    <w:name w:val="Tekst treści (9)1"/>
    <w:basedOn w:val="Normal"/>
    <w:uiPriority w:val="99"/>
    <w:pPr>
      <w:widowControl w:val="0"/>
      <w:shd w:val="clear" w:color="auto" w:fill="FFFFFF"/>
      <w:suppressAutoHyphens w:val="0"/>
      <w:autoSpaceDE/>
      <w:spacing w:before="600" w:line="173" w:lineRule="exact"/>
      <w:jc w:val="both"/>
    </w:pPr>
    <w:rPr>
      <w:rFonts w:ascii="Verdana" w:hAnsi="Verdana" w:cs="Verdana"/>
      <w:sz w:val="13"/>
      <w:szCs w:val="13"/>
      <w:lang w:eastAsia="en-US"/>
    </w:rPr>
  </w:style>
  <w:style w:type="paragraph" w:customStyle="1" w:styleId="Tekstpodstawowy26">
    <w:name w:val="Tekst podstawowy 26"/>
    <w:basedOn w:val="Normal"/>
    <w:uiPriority w:val="99"/>
    <w:pPr>
      <w:suppressAutoHyphens w:val="0"/>
      <w:overflowPunct w:val="0"/>
      <w:autoSpaceDN w:val="0"/>
      <w:adjustRightInd w:val="0"/>
    </w:pPr>
    <w:rPr>
      <w:rFonts w:eastAsia="MS Mincho" w:cs="Times New Roman"/>
      <w:b/>
      <w:bCs/>
      <w:sz w:val="24"/>
      <w:szCs w:val="24"/>
      <w:lang w:eastAsia="pl-PL"/>
    </w:rPr>
  </w:style>
  <w:style w:type="character" w:customStyle="1" w:styleId="PlandokumentuZnak">
    <w:name w:val="Plan dokumentu Znak"/>
    <w:uiPriority w:val="9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rPr>
      <w:color w:val="auto"/>
      <w:shd w:val="clear" w:color="auto" w:fill="auto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uiPriority w:val="99"/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sz w:val="16"/>
      <w:szCs w:val="16"/>
    </w:rPr>
  </w:style>
  <w:style w:type="paragraph" w:customStyle="1" w:styleId="msonormal0">
    <w:name w:val="msonormal"/>
    <w:basedOn w:val="Normal"/>
    <w:uiPriority w:val="99"/>
    <w:pPr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paragraph" w:customStyle="1" w:styleId="font8">
    <w:name w:val="font8"/>
    <w:basedOn w:val="Normal"/>
    <w:uiPriority w:val="99"/>
    <w:pPr>
      <w:suppressAutoHyphens w:val="0"/>
      <w:autoSpaceDE/>
      <w:spacing w:before="100" w:beforeAutospacing="1" w:after="100" w:afterAutospacing="1"/>
    </w:pPr>
    <w:rPr>
      <w:rFonts w:ascii="Microsoft Sans Serif" w:hAnsi="Microsoft Sans Serif" w:cs="Microsoft Sans Serif"/>
      <w:i/>
      <w:iCs/>
      <w:sz w:val="12"/>
      <w:szCs w:val="12"/>
      <w:lang w:eastAsia="pl-PL"/>
    </w:rPr>
  </w:style>
  <w:style w:type="paragraph" w:customStyle="1" w:styleId="font9">
    <w:name w:val="font9"/>
    <w:basedOn w:val="Normal"/>
    <w:uiPriority w:val="99"/>
    <w:pPr>
      <w:suppressAutoHyphens w:val="0"/>
      <w:autoSpaceDE/>
      <w:spacing w:before="100" w:beforeAutospacing="1" w:after="100" w:afterAutospacing="1"/>
    </w:pPr>
    <w:rPr>
      <w:rFonts w:cs="Times New Roman"/>
      <w:sz w:val="18"/>
      <w:szCs w:val="18"/>
      <w:lang w:eastAsia="pl-PL"/>
    </w:rPr>
  </w:style>
  <w:style w:type="paragraph" w:customStyle="1" w:styleId="font10">
    <w:name w:val="font10"/>
    <w:basedOn w:val="Normal"/>
    <w:uiPriority w:val="99"/>
    <w:pPr>
      <w:suppressAutoHyphens w:val="0"/>
      <w:autoSpaceDE/>
      <w:spacing w:before="100" w:beforeAutospacing="1" w:after="100" w:afterAutospacing="1"/>
    </w:pPr>
    <w:rPr>
      <w:rFonts w:ascii="Book Antiqua" w:hAnsi="Book Antiqua" w:cs="Book Antiqua"/>
      <w:i/>
      <w:iCs/>
      <w:sz w:val="24"/>
      <w:szCs w:val="24"/>
      <w:lang w:eastAsia="pl-PL"/>
    </w:rPr>
  </w:style>
  <w:style w:type="paragraph" w:customStyle="1" w:styleId="font11">
    <w:name w:val="font11"/>
    <w:basedOn w:val="Normal"/>
    <w:uiPriority w:val="99"/>
    <w:pPr>
      <w:suppressAutoHyphens w:val="0"/>
      <w:autoSpaceDE/>
      <w:spacing w:before="100" w:beforeAutospacing="1" w:after="100" w:afterAutospacing="1"/>
    </w:pPr>
    <w:rPr>
      <w:rFonts w:cs="Times New Roman"/>
      <w:i/>
      <w:iCs/>
      <w:sz w:val="16"/>
      <w:szCs w:val="16"/>
      <w:lang w:eastAsia="pl-PL"/>
    </w:rPr>
  </w:style>
  <w:style w:type="paragraph" w:customStyle="1" w:styleId="font12">
    <w:name w:val="font12"/>
    <w:basedOn w:val="Normal"/>
    <w:uiPriority w:val="99"/>
    <w:pPr>
      <w:suppressAutoHyphens w:val="0"/>
      <w:autoSpaceDE/>
      <w:spacing w:before="100" w:beforeAutospacing="1" w:after="100" w:afterAutospacing="1"/>
    </w:pPr>
    <w:rPr>
      <w:rFonts w:cs="Times New Roman"/>
      <w:sz w:val="28"/>
      <w:szCs w:val="28"/>
      <w:lang w:eastAsia="pl-PL"/>
    </w:rPr>
  </w:style>
  <w:style w:type="character" w:customStyle="1" w:styleId="Bodytext20">
    <w:name w:val="Body text (2)_"/>
    <w:uiPriority w:val="99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Bodytext28pt">
    <w:name w:val="Body text (2) + 8 pt"/>
    <w:aliases w:val="Not Bold"/>
    <w:uiPriority w:val="99"/>
    <w:rPr>
      <w:rFonts w:ascii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/>
    </w:rPr>
  </w:style>
  <w:style w:type="paragraph" w:customStyle="1" w:styleId="Bodytext22">
    <w:name w:val="Body text (2)"/>
    <w:basedOn w:val="Normal"/>
    <w:uiPriority w:val="99"/>
    <w:pPr>
      <w:widowControl w:val="0"/>
      <w:shd w:val="clear" w:color="auto" w:fill="FFFFFF"/>
      <w:suppressAutoHyphens w:val="0"/>
      <w:autoSpaceDE/>
      <w:spacing w:after="60" w:line="274" w:lineRule="exact"/>
      <w:jc w:val="center"/>
    </w:pPr>
    <w:rPr>
      <w:rFonts w:ascii="Arial" w:hAnsi="Arial" w:cs="Arial"/>
      <w:b/>
      <w:bCs/>
      <w:lang w:eastAsia="pl-PL"/>
    </w:rPr>
  </w:style>
  <w:style w:type="character" w:customStyle="1" w:styleId="Bodytext2NotBold">
    <w:name w:val="Body text (2) + Not Bold"/>
    <w:uiPriority w:val="9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/>
    </w:rPr>
  </w:style>
  <w:style w:type="paragraph" w:customStyle="1" w:styleId="Plandokumentu1">
    <w:name w:val="Plan dokumentu1"/>
    <w:basedOn w:val="Normal"/>
    <w:uiPriority w:val="99"/>
    <w:pPr>
      <w:suppressAutoHyphens w:val="0"/>
      <w:autoSpaceDE/>
    </w:pPr>
    <w:rPr>
      <w:rFonts w:ascii="Tahoma" w:hAnsi="Tahoma" w:cs="Tahoma"/>
      <w:sz w:val="16"/>
      <w:szCs w:val="16"/>
      <w:lang w:eastAsia="pl-PL"/>
    </w:rPr>
  </w:style>
  <w:style w:type="character" w:customStyle="1" w:styleId="Teksttreci4Exact">
    <w:name w:val="Tekst treści (4) Exact"/>
    <w:uiPriority w:val="99"/>
    <w:rPr>
      <w:rFonts w:ascii="Tahoma" w:hAnsi="Tahoma" w:cs="Tahoma"/>
      <w:spacing w:val="3"/>
      <w:sz w:val="16"/>
      <w:szCs w:val="16"/>
      <w:u w:val="none"/>
    </w:rPr>
  </w:style>
  <w:style w:type="character" w:customStyle="1" w:styleId="Teksttreci60">
    <w:name w:val="Tekst treści (6)_"/>
    <w:uiPriority w:val="99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articletitle">
    <w:name w:val="articletitle"/>
    <w:uiPriority w:val="99"/>
  </w:style>
  <w:style w:type="paragraph" w:styleId="PlainText">
    <w:name w:val="Plain Text"/>
    <w:basedOn w:val="Normal"/>
    <w:link w:val="PlainTextChar"/>
    <w:uiPriority w:val="99"/>
    <w:pPr>
      <w:suppressAutoHyphens w:val="0"/>
      <w:autoSpaceDE/>
    </w:pPr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  <w:szCs w:val="21"/>
    </w:rPr>
  </w:style>
  <w:style w:type="character" w:customStyle="1" w:styleId="fontstyle01">
    <w:name w:val="fontstyle01"/>
    <w:uiPriority w:val="99"/>
    <w:rPr>
      <w:rFonts w:ascii="Helvetica" w:hAnsi="Helvetica" w:cs="Helvetic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922</Words>
  <Characters>5259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Ewa Sławik</dc:creator>
  <cp:keywords/>
  <dc:description/>
  <cp:lastModifiedBy>umdabi01</cp:lastModifiedBy>
  <cp:revision>3</cp:revision>
  <cp:lastPrinted>2022-11-29T09:11:00Z</cp:lastPrinted>
  <dcterms:created xsi:type="dcterms:W3CDTF">2022-12-14T12:03:00Z</dcterms:created>
  <dcterms:modified xsi:type="dcterms:W3CDTF">2022-12-14T12:28:00Z</dcterms:modified>
</cp:coreProperties>
</file>