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70B0C972" w:rsidR="00BC0CEE" w:rsidRPr="00117C91" w:rsidRDefault="00BC0CEE" w:rsidP="00017E47">
      <w:pPr>
        <w:pStyle w:val="Tytu"/>
        <w:spacing w:after="200" w:line="360" w:lineRule="auto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117C91">
        <w:rPr>
          <w:rFonts w:ascii="Verdana" w:hAnsi="Verdana"/>
          <w:b/>
          <w:sz w:val="32"/>
          <w:szCs w:val="32"/>
        </w:rPr>
        <w:t>Zaproszenie Prezydenta Wrocławia do składania</w:t>
      </w:r>
      <w:r w:rsidR="00484319">
        <w:rPr>
          <w:rFonts w:ascii="Verdana" w:hAnsi="Verdana"/>
          <w:b/>
          <w:sz w:val="32"/>
          <w:szCs w:val="32"/>
        </w:rPr>
        <w:t xml:space="preserve"> </w:t>
      </w:r>
      <w:r w:rsidRPr="00117C91">
        <w:rPr>
          <w:rFonts w:ascii="Verdana" w:hAnsi="Verdana"/>
          <w:b/>
          <w:sz w:val="32"/>
          <w:szCs w:val="32"/>
        </w:rPr>
        <w:t>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FB7A7B">
        <w:rPr>
          <w:rFonts w:ascii="Verdana" w:hAnsi="Verdana"/>
          <w:b/>
          <w:sz w:val="32"/>
          <w:szCs w:val="32"/>
        </w:rPr>
        <w:t>3</w:t>
      </w:r>
      <w:r w:rsidR="00D900B1">
        <w:rPr>
          <w:rFonts w:ascii="Verdana" w:hAnsi="Verdana"/>
          <w:b/>
          <w:sz w:val="32"/>
          <w:szCs w:val="32"/>
        </w:rPr>
        <w:t>1</w:t>
      </w:r>
      <w:r w:rsidR="00E10212">
        <w:rPr>
          <w:rFonts w:ascii="Verdana" w:hAnsi="Verdana"/>
          <w:b/>
          <w:sz w:val="32"/>
          <w:szCs w:val="32"/>
        </w:rPr>
        <w:t>.08.</w:t>
      </w:r>
      <w:r w:rsidR="00250190" w:rsidRPr="00117C91">
        <w:rPr>
          <w:rFonts w:ascii="Verdana" w:hAnsi="Verdana"/>
          <w:b/>
          <w:sz w:val="32"/>
          <w:szCs w:val="32"/>
        </w:rPr>
        <w:t>202</w:t>
      </w:r>
      <w:r w:rsidR="00D51D1C">
        <w:rPr>
          <w:rFonts w:ascii="Verdana" w:hAnsi="Verdana"/>
          <w:b/>
          <w:sz w:val="32"/>
          <w:szCs w:val="32"/>
        </w:rPr>
        <w:t>2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257F14">
        <w:rPr>
          <w:rFonts w:ascii="Verdana" w:hAnsi="Verdana"/>
          <w:b/>
          <w:sz w:val="32"/>
          <w:szCs w:val="32"/>
        </w:rPr>
        <w:t>oku</w:t>
      </w:r>
    </w:p>
    <w:p w14:paraId="583E08AE" w14:textId="59553DF3" w:rsidR="00ED6438" w:rsidRPr="00F96B0F" w:rsidRDefault="00250190" w:rsidP="00017E47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2511E0">
        <w:rPr>
          <w:rFonts w:ascii="Verdana" w:hAnsi="Verdana" w:cstheme="minorHAnsi"/>
          <w:sz w:val="24"/>
          <w:szCs w:val="24"/>
        </w:rPr>
        <w:t>numer</w:t>
      </w:r>
      <w:r w:rsidR="00BC0CEE" w:rsidRPr="00F51E11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7520/22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14 kwietnia 2022 r</w:t>
      </w:r>
      <w:r w:rsidR="00ED2905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1" w:name="_Hlk108598950"/>
      <w:r w:rsidR="00F51E11" w:rsidRPr="00F51E11">
        <w:rPr>
          <w:rFonts w:ascii="Verdana" w:hAnsi="Verdana" w:cstheme="minorHAnsi"/>
          <w:b/>
          <w:bCs/>
          <w:sz w:val="24"/>
          <w:szCs w:val="24"/>
        </w:rPr>
        <w:t>w sprawie określenia trybu postępowania o udzielenie dotacji, sposobu jej rozliczania oraz sposobu kontroli wykonywania zadań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wynikających z ustawy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o pomocy obywatelom Ukrainy w związku z konfliktem zbrojnym na terytorium tego państwa, w zakresie określonym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uchwałą Rady Miejskiej Wrocławia, z pominięciem otwartego konkursu ofert</w:t>
      </w:r>
      <w:bookmarkEnd w:id="1"/>
      <w:r w:rsidR="00E27BFE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2905" w:rsidRPr="00ED2905">
        <w:rPr>
          <w:rFonts w:ascii="Verdana" w:hAnsi="Verdana" w:cstheme="minorHAnsi"/>
          <w:sz w:val="24"/>
          <w:szCs w:val="24"/>
        </w:rPr>
        <w:t>P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 pozarządowe i</w:t>
      </w:r>
      <w:r w:rsidR="00E27BFE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podmioty wymienione w</w:t>
      </w:r>
      <w:r w:rsidR="00CF39A3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art. 3 ust. 3 ustawy z dnia 24 kwietnia 2003 r</w:t>
      </w:r>
      <w:r w:rsidR="00C5018C">
        <w:rPr>
          <w:rFonts w:ascii="Verdana" w:hAnsi="Verdana" w:cstheme="minorHAnsi"/>
          <w:sz w:val="24"/>
          <w:szCs w:val="24"/>
        </w:rPr>
        <w:t>oku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o</w:t>
      </w:r>
      <w:r w:rsidR="00954C1C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działalności pożytku publicznego i o wolontariacie oraz związki zawodowe</w:t>
      </w:r>
      <w:r w:rsidR="003873AB">
        <w:rPr>
          <w:rFonts w:ascii="Verdana" w:hAnsi="Verdana" w:cstheme="minorHAnsi"/>
          <w:sz w:val="24"/>
          <w:szCs w:val="24"/>
        </w:rPr>
        <w:t xml:space="preserve"> (zwane dalej oferentem)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 związku z konfliktem zb</w:t>
      </w:r>
      <w:r w:rsidR="003D7E68">
        <w:rPr>
          <w:rFonts w:ascii="Verdana" w:hAnsi="Verdana" w:cstheme="minorHAnsi"/>
          <w:sz w:val="24"/>
          <w:szCs w:val="24"/>
        </w:rPr>
        <w:t>r</w:t>
      </w:r>
      <w:r w:rsidR="00F96B0F" w:rsidRPr="00F96B0F">
        <w:rPr>
          <w:rFonts w:ascii="Verdana" w:hAnsi="Verdana" w:cstheme="minorHAnsi"/>
          <w:sz w:val="24"/>
          <w:szCs w:val="24"/>
        </w:rPr>
        <w:t>ojnym na terytorium tego państwa.</w:t>
      </w:r>
    </w:p>
    <w:p w14:paraId="6AB4FFA2" w14:textId="704CA0F7" w:rsidR="002049BA" w:rsidRPr="009D78D9" w:rsidRDefault="00117C91" w:rsidP="00017E47">
      <w:pPr>
        <w:pStyle w:val="Nagwek3"/>
        <w:spacing w:before="0" w:after="200" w:line="360" w:lineRule="auto"/>
        <w:rPr>
          <w:rStyle w:val="Nagwek3Znak"/>
          <w:rFonts w:ascii="Verdana" w:hAnsi="Verdana" w:cstheme="minorHAnsi"/>
          <w:strike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  <w:r w:rsidR="00F96B0F">
        <w:rPr>
          <w:rStyle w:val="Nagwek3Znak"/>
          <w:rFonts w:ascii="Verdana" w:hAnsi="Verdana" w:cstheme="minorHAnsi"/>
          <w:color w:val="auto"/>
        </w:rPr>
        <w:t xml:space="preserve"> </w:t>
      </w:r>
      <w:r w:rsidR="00001797" w:rsidRPr="00D900B1">
        <w:rPr>
          <w:rStyle w:val="Nagwek3Znak"/>
          <w:rFonts w:ascii="Verdana" w:hAnsi="Verdana" w:cstheme="minorHAnsi"/>
          <w:color w:val="auto"/>
        </w:rPr>
        <w:t xml:space="preserve">Rozwijanie zainteresowań </w:t>
      </w:r>
      <w:r w:rsidR="00DA640A" w:rsidRPr="00D900B1">
        <w:rPr>
          <w:rStyle w:val="Nagwek3Znak"/>
          <w:rFonts w:ascii="Verdana" w:hAnsi="Verdana" w:cstheme="minorHAnsi"/>
          <w:color w:val="auto"/>
        </w:rPr>
        <w:t>oraz</w:t>
      </w:r>
      <w:r w:rsidR="00001797" w:rsidRPr="00D900B1">
        <w:rPr>
          <w:rStyle w:val="Nagwek3Znak"/>
          <w:rFonts w:ascii="Verdana" w:hAnsi="Verdana" w:cstheme="minorHAnsi"/>
          <w:color w:val="auto"/>
        </w:rPr>
        <w:t xml:space="preserve"> pasji dzieci i młodzieży</w:t>
      </w:r>
      <w:r w:rsidR="002049BA" w:rsidRPr="00D900B1">
        <w:rPr>
          <w:rStyle w:val="Nagwek3Znak"/>
          <w:rFonts w:ascii="Verdana" w:hAnsi="Verdana" w:cstheme="minorHAnsi"/>
          <w:color w:val="auto"/>
        </w:rPr>
        <w:t>.</w:t>
      </w:r>
      <w:r w:rsidR="00080E27">
        <w:rPr>
          <w:rStyle w:val="Nagwek3Znak"/>
          <w:rFonts w:ascii="Verdana" w:hAnsi="Verdana" w:cstheme="minorHAnsi"/>
          <w:color w:val="auto"/>
        </w:rPr>
        <w:t xml:space="preserve"> </w:t>
      </w:r>
      <w:r w:rsidR="00080E27" w:rsidRPr="009D78D9">
        <w:rPr>
          <w:rStyle w:val="Nagwek3Znak"/>
          <w:rFonts w:ascii="Verdana" w:hAnsi="Verdana" w:cstheme="minorHAnsi"/>
          <w:color w:val="auto"/>
        </w:rPr>
        <w:t>Zajęcia integracyjne i/lub pozalekcyjne dla dzieci, młodzieży, rodzin</w:t>
      </w:r>
      <w:r w:rsidR="0030095B" w:rsidRPr="009D78D9">
        <w:rPr>
          <w:rStyle w:val="Nagwek3Znak"/>
          <w:rFonts w:ascii="Verdana" w:hAnsi="Verdana" w:cstheme="minorHAnsi"/>
          <w:color w:val="auto"/>
        </w:rPr>
        <w:t>,</w:t>
      </w:r>
      <w:r w:rsidR="00080E27" w:rsidRPr="009D78D9">
        <w:rPr>
          <w:rStyle w:val="Nagwek3Znak"/>
          <w:rFonts w:ascii="Verdana" w:hAnsi="Verdana" w:cstheme="minorHAnsi"/>
          <w:color w:val="auto"/>
        </w:rPr>
        <w:t xml:space="preserve"> kierowane do uchodźców oraz społeczn</w:t>
      </w:r>
      <w:r w:rsidR="00CF4134" w:rsidRPr="009D78D9">
        <w:rPr>
          <w:rStyle w:val="Nagwek3Znak"/>
          <w:rFonts w:ascii="Verdana" w:hAnsi="Verdana" w:cstheme="minorHAnsi"/>
          <w:color w:val="auto"/>
        </w:rPr>
        <w:t>ości</w:t>
      </w:r>
      <w:r w:rsidR="00080E27" w:rsidRPr="009D78D9">
        <w:rPr>
          <w:rStyle w:val="Nagwek3Znak"/>
          <w:rFonts w:ascii="Verdana" w:hAnsi="Verdana" w:cstheme="minorHAnsi"/>
          <w:color w:val="auto"/>
        </w:rPr>
        <w:t xml:space="preserve"> przyjmującej.</w:t>
      </w:r>
    </w:p>
    <w:p w14:paraId="07324017" w14:textId="090E367E" w:rsidR="00F96B0F" w:rsidRPr="002049BA" w:rsidRDefault="00DB771B" w:rsidP="00017E47">
      <w:pPr>
        <w:spacing w:line="360" w:lineRule="auto"/>
        <w:rPr>
          <w:rFonts w:ascii="Verdana" w:hAnsi="Verdana"/>
          <w:b/>
        </w:rPr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8333D51" w14:textId="77777777" w:rsidR="00280579" w:rsidRDefault="00F51E11" w:rsidP="00280579">
      <w:pPr>
        <w:spacing w:line="360" w:lineRule="auto"/>
        <w:rPr>
          <w:rFonts w:ascii="Verdana" w:hAnsi="Verdana"/>
          <w:sz w:val="24"/>
          <w:szCs w:val="24"/>
        </w:rPr>
      </w:pPr>
      <w:r w:rsidRPr="00F51E11">
        <w:rPr>
          <w:rFonts w:ascii="Verdana" w:hAnsi="Verdana"/>
          <w:sz w:val="24"/>
          <w:szCs w:val="24"/>
        </w:rPr>
        <w:t>§ 1 pkt</w:t>
      </w:r>
      <w:r w:rsidR="003D7E68">
        <w:rPr>
          <w:rFonts w:ascii="Verdana" w:hAnsi="Verdana"/>
          <w:sz w:val="24"/>
          <w:szCs w:val="24"/>
        </w:rPr>
        <w:t xml:space="preserve"> 3) </w:t>
      </w:r>
      <w:r w:rsidRPr="00F51E11">
        <w:rPr>
          <w:rFonts w:ascii="Verdana" w:hAnsi="Verdana"/>
          <w:sz w:val="24"/>
          <w:szCs w:val="24"/>
        </w:rPr>
        <w:t>uchwały Rady Miejskiej Wrocławia z dnia 24 marca 2022 r</w:t>
      </w:r>
      <w:r w:rsidR="00257F14">
        <w:rPr>
          <w:rFonts w:ascii="Verdana" w:hAnsi="Verdana"/>
          <w:sz w:val="24"/>
          <w:szCs w:val="24"/>
        </w:rPr>
        <w:t>oku</w:t>
      </w:r>
      <w:r w:rsidRPr="00F51E11">
        <w:rPr>
          <w:rFonts w:ascii="Verdana" w:hAnsi="Verdana"/>
          <w:sz w:val="24"/>
          <w:szCs w:val="24"/>
        </w:rPr>
        <w:t xml:space="preserve"> w sprawie zakresu pomocy obywatelom Ukrainy, którzy w związku z działaniami wojennymi prowadzonymi na terytorium tego państwa przybyli na terytorium Rzeczypospolitej Polskiej i przebywają na terenie Wrocławia</w:t>
      </w:r>
      <w:r w:rsidR="00F06F47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A117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A1179F">
        <w:rPr>
          <w:rFonts w:ascii="Verdana" w:hAnsi="Verdana"/>
          <w:sz w:val="24"/>
          <w:szCs w:val="24"/>
        </w:rPr>
        <w:t>)</w:t>
      </w:r>
    </w:p>
    <w:p w14:paraId="7F4781B2" w14:textId="68E78322" w:rsidR="00B14E09" w:rsidRPr="00280579" w:rsidRDefault="00AD2A95" w:rsidP="00280579">
      <w:pPr>
        <w:spacing w:line="360" w:lineRule="auto"/>
        <w:rPr>
          <w:rFonts w:ascii="Verdana" w:hAnsi="Verdana"/>
          <w:sz w:val="24"/>
          <w:szCs w:val="24"/>
        </w:rPr>
      </w:pPr>
      <w:r w:rsidRPr="00F96B0F">
        <w:rPr>
          <w:rFonts w:ascii="Verdana" w:hAnsi="Verdana"/>
          <w:b/>
        </w:rPr>
        <w:t>Termin realizacji zadania</w:t>
      </w:r>
      <w:r w:rsidRPr="00BA143E">
        <w:rPr>
          <w:rFonts w:ascii="Verdana" w:hAnsi="Verdana"/>
        </w:rPr>
        <w:t>:</w:t>
      </w:r>
      <w:r w:rsidR="00BA143E" w:rsidRPr="00BA143E">
        <w:rPr>
          <w:rFonts w:ascii="Verdana" w:hAnsi="Verdana"/>
        </w:rPr>
        <w:t xml:space="preserve"> rozpoczęcie </w:t>
      </w:r>
      <w:r w:rsidR="00001797">
        <w:rPr>
          <w:rFonts w:ascii="Verdana" w:hAnsi="Verdana"/>
        </w:rPr>
        <w:t>1</w:t>
      </w:r>
      <w:r w:rsidR="00D45490">
        <w:rPr>
          <w:rFonts w:ascii="Verdana" w:hAnsi="Verdana"/>
        </w:rPr>
        <w:t>9</w:t>
      </w:r>
      <w:r w:rsidR="00BA143E" w:rsidRPr="00BA143E">
        <w:rPr>
          <w:rFonts w:ascii="Verdana" w:hAnsi="Verdana"/>
        </w:rPr>
        <w:t>.09.2022 r</w:t>
      </w:r>
      <w:r w:rsidR="002511E0">
        <w:rPr>
          <w:rFonts w:ascii="Verdana" w:hAnsi="Verdana"/>
        </w:rPr>
        <w:t>oku</w:t>
      </w:r>
      <w:r w:rsidR="00311318">
        <w:rPr>
          <w:rFonts w:ascii="Verdana" w:hAnsi="Verdana"/>
        </w:rPr>
        <w:t xml:space="preserve"> zakończenie </w:t>
      </w:r>
      <w:r w:rsidR="00001797">
        <w:rPr>
          <w:rFonts w:ascii="Verdana" w:hAnsi="Verdana"/>
        </w:rPr>
        <w:t>15</w:t>
      </w:r>
      <w:r w:rsidR="00BA143E" w:rsidRPr="00BA143E">
        <w:rPr>
          <w:rFonts w:ascii="Verdana" w:hAnsi="Verdana"/>
        </w:rPr>
        <w:t>.1</w:t>
      </w:r>
      <w:r w:rsidR="00001797">
        <w:rPr>
          <w:rFonts w:ascii="Verdana" w:hAnsi="Verdana"/>
        </w:rPr>
        <w:t>2</w:t>
      </w:r>
      <w:r w:rsidR="00BA143E" w:rsidRPr="00BA143E">
        <w:rPr>
          <w:rFonts w:ascii="Verdana" w:hAnsi="Verdana"/>
        </w:rPr>
        <w:t>.2022</w:t>
      </w:r>
      <w:r w:rsidR="00BA143E" w:rsidRPr="00BA143E">
        <w:t xml:space="preserve"> </w:t>
      </w:r>
      <w:r w:rsidR="00B14E09">
        <w:rPr>
          <w:rFonts w:ascii="Verdana" w:hAnsi="Verdana"/>
        </w:rPr>
        <w:t>r</w:t>
      </w:r>
      <w:r w:rsidR="000830FB">
        <w:rPr>
          <w:rFonts w:ascii="Verdana" w:hAnsi="Verdana"/>
        </w:rPr>
        <w:t>oku</w:t>
      </w:r>
      <w:r w:rsidR="00B14E09">
        <w:rPr>
          <w:rFonts w:ascii="Verdana" w:hAnsi="Verdana"/>
        </w:rPr>
        <w:t>.</w:t>
      </w:r>
    </w:p>
    <w:p w14:paraId="5BE38343" w14:textId="78C0C5CF" w:rsidR="008305DD" w:rsidRPr="00C82FD7" w:rsidRDefault="008305DD" w:rsidP="00017E47">
      <w:pPr>
        <w:pStyle w:val="Nagwek3"/>
        <w:spacing w:before="0" w:after="200" w:line="360" w:lineRule="auto"/>
      </w:pPr>
      <w:r w:rsidRPr="00F96B0F">
        <w:rPr>
          <w:rFonts w:ascii="Verdana" w:hAnsi="Verdana"/>
          <w:b/>
          <w:color w:val="auto"/>
        </w:rPr>
        <w:lastRenderedPageBreak/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="00B14E09" w:rsidRPr="00B14E09">
        <w:rPr>
          <w:rFonts w:ascii="Verdana" w:hAnsi="Verdana"/>
          <w:color w:val="auto"/>
        </w:rPr>
        <w:t>powierzenie</w:t>
      </w:r>
    </w:p>
    <w:p w14:paraId="09F1BCD0" w14:textId="75811AF5" w:rsidR="006C0FE1" w:rsidRDefault="00DF4550" w:rsidP="00017E47">
      <w:pPr>
        <w:pStyle w:val="Nagwek3"/>
        <w:tabs>
          <w:tab w:val="left" w:pos="6975"/>
        </w:tabs>
        <w:spacing w:before="0" w:after="200" w:line="360" w:lineRule="auto"/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2312879B" w14:textId="720C2B96" w:rsidR="00D900B1" w:rsidRDefault="00D900B1" w:rsidP="00D900B1">
      <w:pPr>
        <w:pStyle w:val="NormalnyWeb"/>
        <w:spacing w:after="200" w:afterAutospacing="0" w:line="360" w:lineRule="auto"/>
        <w:rPr>
          <w:rFonts w:ascii="Verdana" w:hAnsi="Verdana"/>
        </w:rPr>
      </w:pPr>
      <w:r w:rsidRPr="00D900B1">
        <w:rPr>
          <w:rFonts w:ascii="Verdana" w:hAnsi="Verdana"/>
        </w:rPr>
        <w:t xml:space="preserve">W ramach zadania zapewniona zostanie pomoc obywatelom Ukrainy, którzy w związku z działaniami wojennymi prowadzonymi na terytorium tego państwa przybyli na terytorium Rzeczypospolitej Polskiej i przebywają na terenie Wrocławia, </w:t>
      </w:r>
      <w:bookmarkStart w:id="2" w:name="_Hlk112753215"/>
      <w:r w:rsidRPr="00D900B1">
        <w:rPr>
          <w:rFonts w:ascii="Verdana" w:hAnsi="Verdana"/>
        </w:rPr>
        <w:t>obejmując</w:t>
      </w:r>
      <w:r w:rsidR="0067558B">
        <w:rPr>
          <w:rFonts w:ascii="Verdana" w:hAnsi="Verdana"/>
        </w:rPr>
        <w:t>a</w:t>
      </w:r>
      <w:r w:rsidR="00EA4519">
        <w:rPr>
          <w:rFonts w:ascii="Verdana" w:hAnsi="Verdana"/>
        </w:rPr>
        <w:t xml:space="preserve"> co najmniej jedno z wymienionych</w:t>
      </w:r>
      <w:bookmarkEnd w:id="2"/>
      <w:r w:rsidR="00EA4519">
        <w:rPr>
          <w:rFonts w:ascii="Verdana" w:hAnsi="Verdana"/>
        </w:rPr>
        <w:t xml:space="preserve"> działań</w:t>
      </w:r>
      <w:r w:rsidRPr="00D900B1">
        <w:rPr>
          <w:rFonts w:ascii="Verdana" w:hAnsi="Verdana"/>
        </w:rPr>
        <w:t>:</w:t>
      </w:r>
    </w:p>
    <w:p w14:paraId="280746D2" w14:textId="316322AF" w:rsidR="0031235C" w:rsidRDefault="00216C41" w:rsidP="0031235C">
      <w:pPr>
        <w:pStyle w:val="NormalnyWeb"/>
        <w:numPr>
          <w:ilvl w:val="0"/>
          <w:numId w:val="3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o</w:t>
      </w:r>
      <w:r w:rsidR="00D900B1" w:rsidRPr="00D900B1">
        <w:rPr>
          <w:rFonts w:ascii="Verdana" w:hAnsi="Verdana"/>
        </w:rPr>
        <w:t xml:space="preserve">rganizację zajęć </w:t>
      </w:r>
      <w:proofErr w:type="spellStart"/>
      <w:r w:rsidR="00D900B1" w:rsidRPr="00D900B1">
        <w:rPr>
          <w:rFonts w:ascii="Verdana" w:hAnsi="Verdana"/>
        </w:rPr>
        <w:t>integracyjno</w:t>
      </w:r>
      <w:proofErr w:type="spellEnd"/>
      <w:r w:rsidR="00D900B1" w:rsidRPr="00D900B1">
        <w:rPr>
          <w:rFonts w:ascii="Verdana" w:hAnsi="Verdana"/>
        </w:rPr>
        <w:t>–artystycznych</w:t>
      </w:r>
      <w:r w:rsidR="00494F26">
        <w:rPr>
          <w:rFonts w:ascii="Verdana" w:hAnsi="Verdana"/>
        </w:rPr>
        <w:t xml:space="preserve"> wzmacniających postawy otwartości międzykulturowej i solidarności społecznej </w:t>
      </w:r>
      <w:r w:rsidR="00B25FF5">
        <w:rPr>
          <w:rFonts w:ascii="Verdana" w:hAnsi="Verdana"/>
        </w:rPr>
        <w:t xml:space="preserve">dla dzieci i młodzieży </w:t>
      </w:r>
      <w:r w:rsidR="00D900B1" w:rsidRPr="00D900B1">
        <w:rPr>
          <w:rFonts w:ascii="Verdana" w:hAnsi="Verdana"/>
        </w:rPr>
        <w:t>(między innymi muzycznych, tanecznych, plastycznych</w:t>
      </w:r>
      <w:r w:rsidR="000D2D94">
        <w:rPr>
          <w:rFonts w:ascii="Verdana" w:hAnsi="Verdana"/>
        </w:rPr>
        <w:t xml:space="preserve"> </w:t>
      </w:r>
      <w:r w:rsidR="0031235C">
        <w:rPr>
          <w:rFonts w:ascii="Verdana" w:hAnsi="Verdana"/>
        </w:rPr>
        <w:t xml:space="preserve">w formie </w:t>
      </w:r>
      <w:r w:rsidR="0031235C" w:rsidRPr="00D900B1">
        <w:rPr>
          <w:rFonts w:ascii="Verdana" w:hAnsi="Verdana"/>
        </w:rPr>
        <w:t>konkursów, przeglądów, wystaw, zajęć grupowych</w:t>
      </w:r>
      <w:r w:rsidR="00B25FF5">
        <w:rPr>
          <w:rFonts w:ascii="Verdana" w:hAnsi="Verdana"/>
        </w:rPr>
        <w:t>)</w:t>
      </w:r>
      <w:r w:rsidR="004353A7">
        <w:rPr>
          <w:rFonts w:ascii="Verdana" w:hAnsi="Verdana"/>
        </w:rPr>
        <w:t xml:space="preserve"> dla</w:t>
      </w:r>
      <w:r w:rsidR="00B25FF5">
        <w:rPr>
          <w:rFonts w:ascii="Verdana" w:hAnsi="Verdana"/>
        </w:rPr>
        <w:t xml:space="preserve"> łącznie co najmniej </w:t>
      </w:r>
      <w:r w:rsidR="00451CEF">
        <w:rPr>
          <w:rFonts w:ascii="Verdana" w:hAnsi="Verdana"/>
        </w:rPr>
        <w:t>1</w:t>
      </w:r>
      <w:r w:rsidR="009D16CE">
        <w:rPr>
          <w:rFonts w:ascii="Verdana" w:hAnsi="Verdana"/>
        </w:rPr>
        <w:t>0</w:t>
      </w:r>
      <w:r w:rsidR="00451CEF">
        <w:rPr>
          <w:rFonts w:ascii="Verdana" w:hAnsi="Verdana"/>
        </w:rPr>
        <w:t>00 uczestników</w:t>
      </w:r>
      <w:r w:rsidR="0031235C">
        <w:rPr>
          <w:rFonts w:ascii="Verdana" w:hAnsi="Verdana"/>
        </w:rPr>
        <w:t>;</w:t>
      </w:r>
    </w:p>
    <w:p w14:paraId="42E35901" w14:textId="4EF3C5F3" w:rsidR="00A4758C" w:rsidRDefault="00216C41" w:rsidP="00A4758C">
      <w:pPr>
        <w:pStyle w:val="NormalnyWeb"/>
        <w:numPr>
          <w:ilvl w:val="0"/>
          <w:numId w:val="3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o</w:t>
      </w:r>
      <w:r w:rsidR="0031235C" w:rsidRPr="0031235C">
        <w:rPr>
          <w:rFonts w:ascii="Verdana" w:hAnsi="Verdana"/>
        </w:rPr>
        <w:t xml:space="preserve">rganizację </w:t>
      </w:r>
      <w:r w:rsidR="00A4758C">
        <w:rPr>
          <w:rFonts w:ascii="Verdana" w:hAnsi="Verdana"/>
        </w:rPr>
        <w:t xml:space="preserve">i </w:t>
      </w:r>
      <w:r w:rsidR="0031235C" w:rsidRPr="0031235C">
        <w:rPr>
          <w:rFonts w:ascii="Verdana" w:hAnsi="Verdana"/>
        </w:rPr>
        <w:t xml:space="preserve">prowadzenie </w:t>
      </w:r>
      <w:r w:rsidR="00381945">
        <w:rPr>
          <w:rFonts w:ascii="Verdana" w:hAnsi="Verdana"/>
        </w:rPr>
        <w:t>warsztatów</w:t>
      </w:r>
      <w:r w:rsidR="0031235C" w:rsidRPr="0031235C">
        <w:rPr>
          <w:rFonts w:ascii="Verdana" w:hAnsi="Verdana"/>
        </w:rPr>
        <w:t xml:space="preserve"> teatraln</w:t>
      </w:r>
      <w:r w:rsidR="00BA030B">
        <w:rPr>
          <w:rFonts w:ascii="Verdana" w:hAnsi="Verdana"/>
        </w:rPr>
        <w:t>o-integracyjnych</w:t>
      </w:r>
      <w:r w:rsidR="003F7EB2" w:rsidRPr="003F7EB2">
        <w:t xml:space="preserve"> </w:t>
      </w:r>
      <w:r w:rsidR="00381945" w:rsidRPr="00494F26">
        <w:rPr>
          <w:rFonts w:ascii="Verdana" w:hAnsi="Verdana"/>
        </w:rPr>
        <w:t>dla dzieci i młodzieży</w:t>
      </w:r>
      <w:r w:rsidR="00381945">
        <w:t xml:space="preserve"> </w:t>
      </w:r>
      <w:r w:rsidR="003F7EB2" w:rsidRPr="003F7EB2">
        <w:rPr>
          <w:rFonts w:ascii="Verdana" w:hAnsi="Verdana"/>
        </w:rPr>
        <w:t>poruszający tematykę adaptacji w nowym środowisku</w:t>
      </w:r>
      <w:r w:rsidR="003F7EB2">
        <w:rPr>
          <w:rFonts w:ascii="Verdana" w:hAnsi="Verdana"/>
        </w:rPr>
        <w:t>,</w:t>
      </w:r>
      <w:r w:rsidR="0031235C" w:rsidRPr="0031235C">
        <w:rPr>
          <w:rFonts w:ascii="Verdana" w:hAnsi="Verdana"/>
        </w:rPr>
        <w:t xml:space="preserve"> </w:t>
      </w:r>
      <w:r w:rsidR="00BA030B">
        <w:rPr>
          <w:rFonts w:ascii="Verdana" w:hAnsi="Verdana"/>
        </w:rPr>
        <w:t xml:space="preserve">dla </w:t>
      </w:r>
      <w:r w:rsidR="0031235C" w:rsidRPr="0031235C">
        <w:rPr>
          <w:rFonts w:ascii="Verdana" w:hAnsi="Verdana"/>
        </w:rPr>
        <w:t>których podsumowaniem będzie spektakl teatralny</w:t>
      </w:r>
      <w:r w:rsidR="003F7EB2">
        <w:rPr>
          <w:rFonts w:ascii="Verdana" w:hAnsi="Verdana"/>
        </w:rPr>
        <w:t xml:space="preserve"> </w:t>
      </w:r>
      <w:r w:rsidR="00381945">
        <w:rPr>
          <w:rFonts w:ascii="Verdana" w:hAnsi="Verdana"/>
        </w:rPr>
        <w:t>prezentowany w różnych miejscach na terenie Wrocławia</w:t>
      </w:r>
      <w:r w:rsidR="009D16CE">
        <w:rPr>
          <w:rFonts w:ascii="Verdana" w:hAnsi="Verdana"/>
        </w:rPr>
        <w:t>. Zadanie kierowane</w:t>
      </w:r>
      <w:r w:rsidR="00D45490">
        <w:rPr>
          <w:rFonts w:ascii="Verdana" w:hAnsi="Verdana"/>
        </w:rPr>
        <w:t xml:space="preserve"> łącznie </w:t>
      </w:r>
      <w:r w:rsidR="009D16CE">
        <w:rPr>
          <w:rFonts w:ascii="Verdana" w:hAnsi="Verdana"/>
        </w:rPr>
        <w:t>dla minimum 600</w:t>
      </w:r>
      <w:r w:rsidR="00A4758C">
        <w:rPr>
          <w:rFonts w:ascii="Verdana" w:hAnsi="Verdana"/>
        </w:rPr>
        <w:t>;</w:t>
      </w:r>
    </w:p>
    <w:p w14:paraId="40A95C1F" w14:textId="33669E4E" w:rsidR="00D900B1" w:rsidRPr="00D900B1" w:rsidRDefault="00216C41" w:rsidP="00A4758C">
      <w:pPr>
        <w:pStyle w:val="NormalnyWeb"/>
        <w:numPr>
          <w:ilvl w:val="0"/>
          <w:numId w:val="3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o</w:t>
      </w:r>
      <w:r w:rsidR="00D900B1" w:rsidRPr="00A4758C">
        <w:rPr>
          <w:rFonts w:ascii="Verdana" w:hAnsi="Verdana"/>
        </w:rPr>
        <w:t>rganizację zajęć</w:t>
      </w:r>
      <w:r w:rsidR="00D8378A">
        <w:rPr>
          <w:rFonts w:ascii="Verdana" w:hAnsi="Verdana"/>
        </w:rPr>
        <w:t>, działań</w:t>
      </w:r>
      <w:r w:rsidR="00D900B1" w:rsidRPr="00A4758C">
        <w:rPr>
          <w:rFonts w:ascii="Verdana" w:hAnsi="Verdana"/>
        </w:rPr>
        <w:t xml:space="preserve"> wzmacniających</w:t>
      </w:r>
      <w:r w:rsidR="007463BB">
        <w:rPr>
          <w:rFonts w:ascii="Verdana" w:hAnsi="Verdana"/>
        </w:rPr>
        <w:t xml:space="preserve"> kompetencje</w:t>
      </w:r>
      <w:r w:rsidR="009522FF">
        <w:rPr>
          <w:rFonts w:ascii="Verdana" w:hAnsi="Verdana"/>
        </w:rPr>
        <w:t xml:space="preserve"> społeczne i międzykulturowe, </w:t>
      </w:r>
      <w:r w:rsidR="00D900B1" w:rsidRPr="00A4758C">
        <w:rPr>
          <w:rFonts w:ascii="Verdana" w:hAnsi="Verdana"/>
        </w:rPr>
        <w:t>więzi rówieśnicze, środowiskow</w:t>
      </w:r>
      <w:r w:rsidR="0031235C" w:rsidRPr="00A4758C">
        <w:rPr>
          <w:rFonts w:ascii="Verdana" w:hAnsi="Verdana"/>
        </w:rPr>
        <w:t>e</w:t>
      </w:r>
      <w:r w:rsidR="009522FF">
        <w:rPr>
          <w:rFonts w:ascii="Verdana" w:hAnsi="Verdana"/>
        </w:rPr>
        <w:t xml:space="preserve"> i</w:t>
      </w:r>
      <w:r w:rsidR="00D900B1" w:rsidRPr="00A4758C">
        <w:rPr>
          <w:rFonts w:ascii="Verdana" w:hAnsi="Verdana"/>
        </w:rPr>
        <w:t xml:space="preserve"> lokalne, w formie</w:t>
      </w:r>
      <w:r w:rsidR="00B644BB">
        <w:rPr>
          <w:rFonts w:ascii="Verdana" w:hAnsi="Verdana"/>
        </w:rPr>
        <w:t xml:space="preserve"> </w:t>
      </w:r>
      <w:r w:rsidR="00A4758C" w:rsidRPr="00A4758C">
        <w:rPr>
          <w:rFonts w:ascii="Verdana" w:hAnsi="Verdana"/>
        </w:rPr>
        <w:t>warsztat</w:t>
      </w:r>
      <w:r w:rsidR="00B644BB">
        <w:rPr>
          <w:rFonts w:ascii="Verdana" w:hAnsi="Verdana"/>
        </w:rPr>
        <w:t>ów</w:t>
      </w:r>
      <w:r w:rsidR="00A4758C" w:rsidRPr="00A4758C">
        <w:rPr>
          <w:rFonts w:ascii="Verdana" w:hAnsi="Verdana"/>
        </w:rPr>
        <w:t xml:space="preserve"> </w:t>
      </w:r>
      <w:r w:rsidR="00F75894">
        <w:rPr>
          <w:rFonts w:ascii="Verdana" w:hAnsi="Verdana"/>
        </w:rPr>
        <w:t>adaptacyjn</w:t>
      </w:r>
      <w:r w:rsidR="00FD6998">
        <w:rPr>
          <w:rFonts w:ascii="Verdana" w:hAnsi="Verdana"/>
        </w:rPr>
        <w:t>o-językowych</w:t>
      </w:r>
      <w:r w:rsidR="00D8378A">
        <w:rPr>
          <w:rFonts w:ascii="Verdana" w:hAnsi="Verdana"/>
        </w:rPr>
        <w:t>, zajęć edukacyjnych</w:t>
      </w:r>
      <w:r w:rsidR="007822FC">
        <w:rPr>
          <w:rFonts w:ascii="Verdana" w:hAnsi="Verdana"/>
        </w:rPr>
        <w:t xml:space="preserve"> i</w:t>
      </w:r>
      <w:r w:rsidR="00D8378A">
        <w:rPr>
          <w:rFonts w:ascii="Verdana" w:hAnsi="Verdana"/>
        </w:rPr>
        <w:t xml:space="preserve"> grup wsparcia dla rodziców</w:t>
      </w:r>
      <w:r w:rsidR="00055770">
        <w:rPr>
          <w:rFonts w:ascii="Verdana" w:hAnsi="Verdana"/>
        </w:rPr>
        <w:t xml:space="preserve"> i opiekunów</w:t>
      </w:r>
      <w:r w:rsidR="00FD6998">
        <w:rPr>
          <w:rFonts w:ascii="Verdana" w:hAnsi="Verdana"/>
        </w:rPr>
        <w:t>,</w:t>
      </w:r>
      <w:r w:rsidR="00BA030B">
        <w:rPr>
          <w:rFonts w:ascii="Verdana" w:hAnsi="Verdana"/>
        </w:rPr>
        <w:t xml:space="preserve"> </w:t>
      </w:r>
      <w:r w:rsidR="00BC2D44" w:rsidRPr="00BC2D44">
        <w:rPr>
          <w:rFonts w:ascii="Verdana" w:hAnsi="Verdana"/>
        </w:rPr>
        <w:t>łącznie dla</w:t>
      </w:r>
      <w:r w:rsidR="00055770">
        <w:rPr>
          <w:rFonts w:ascii="Verdana" w:hAnsi="Verdana"/>
        </w:rPr>
        <w:t xml:space="preserve"> minimum 3</w:t>
      </w:r>
      <w:r w:rsidR="00BC2D44" w:rsidRPr="00BC2D44">
        <w:rPr>
          <w:rFonts w:ascii="Verdana" w:hAnsi="Verdana"/>
        </w:rPr>
        <w:t>00 uczestników</w:t>
      </w:r>
      <w:r w:rsidR="004353A7">
        <w:rPr>
          <w:rFonts w:ascii="Verdana" w:hAnsi="Verdana"/>
          <w:strike/>
        </w:rPr>
        <w:t>.</w:t>
      </w:r>
    </w:p>
    <w:p w14:paraId="59F318D9" w14:textId="456735B7" w:rsidR="00B644BB" w:rsidRPr="003E694C" w:rsidRDefault="00F55E97" w:rsidP="00017E47">
      <w:pPr>
        <w:pStyle w:val="NormalnyWeb"/>
        <w:shd w:val="clear" w:color="auto" w:fill="FFFFFF"/>
        <w:spacing w:before="0" w:beforeAutospacing="0" w:after="200" w:afterAutospacing="0" w:line="360" w:lineRule="auto"/>
        <w:rPr>
          <w:rFonts w:ascii="Verdana" w:hAnsi="Verdana"/>
          <w:shd w:val="clear" w:color="auto" w:fill="FFFFFF"/>
        </w:rPr>
      </w:pPr>
      <w:r w:rsidRPr="003E694C">
        <w:rPr>
          <w:rFonts w:ascii="Verdana" w:hAnsi="Verdana"/>
          <w:shd w:val="clear" w:color="auto" w:fill="FFFFFF"/>
        </w:rPr>
        <w:t>Podczas realizacji wyżej wymienionych działań wymagane jest zapewnienie tłumaczeń polsko-ukraińskich.</w:t>
      </w:r>
    </w:p>
    <w:p w14:paraId="7B857402" w14:textId="65A5E169" w:rsidR="002960FF" w:rsidRPr="003F5504" w:rsidRDefault="002960FF" w:rsidP="00017E47">
      <w:pPr>
        <w:pStyle w:val="NormalnyWeb"/>
        <w:shd w:val="clear" w:color="auto" w:fill="FFFFFF"/>
        <w:spacing w:before="0" w:beforeAutospacing="0" w:after="200" w:afterAutospacing="0" w:line="360" w:lineRule="auto"/>
        <w:rPr>
          <w:rFonts w:ascii="Verdana" w:hAnsi="Verdana"/>
          <w:color w:val="2C363A"/>
        </w:rPr>
      </w:pPr>
      <w:r w:rsidRPr="003F5504">
        <w:rPr>
          <w:rFonts w:ascii="Verdana" w:hAnsi="Verdana"/>
          <w:color w:val="2C363A"/>
        </w:rPr>
        <w:t>Głównym adresatem zadania są: dzieci</w:t>
      </w:r>
      <w:r w:rsidR="005F5F82">
        <w:rPr>
          <w:rFonts w:ascii="Verdana" w:hAnsi="Verdana"/>
          <w:color w:val="2C363A"/>
        </w:rPr>
        <w:t xml:space="preserve">, </w:t>
      </w:r>
      <w:r w:rsidRPr="003F5504">
        <w:rPr>
          <w:rFonts w:ascii="Verdana" w:hAnsi="Verdana"/>
          <w:color w:val="2C363A"/>
        </w:rPr>
        <w:t xml:space="preserve">młodzież, </w:t>
      </w:r>
      <w:r w:rsidR="003F5504">
        <w:rPr>
          <w:rFonts w:ascii="Verdana" w:hAnsi="Verdana"/>
          <w:color w:val="2C363A"/>
        </w:rPr>
        <w:t>rodziny</w:t>
      </w:r>
      <w:r w:rsidR="00D71CE5">
        <w:rPr>
          <w:rFonts w:ascii="Verdana" w:hAnsi="Verdana"/>
          <w:color w:val="2C363A"/>
        </w:rPr>
        <w:t>.</w:t>
      </w:r>
    </w:p>
    <w:p w14:paraId="3951E93A" w14:textId="4F3411AA" w:rsidR="000E08FB" w:rsidRPr="00705035" w:rsidRDefault="000E08FB" w:rsidP="00017E47">
      <w:pPr>
        <w:pStyle w:val="NormalnyWeb"/>
        <w:shd w:val="clear" w:color="auto" w:fill="FFFFFF"/>
        <w:spacing w:before="0" w:beforeAutospacing="0" w:after="200" w:afterAutospacing="0" w:line="360" w:lineRule="auto"/>
        <w:rPr>
          <w:rFonts w:ascii="Verdana" w:hAnsi="Verdana"/>
          <w:color w:val="2C363A"/>
        </w:rPr>
      </w:pPr>
      <w:r w:rsidRPr="00BE5922">
        <w:rPr>
          <w:rFonts w:ascii="Verdana" w:hAnsi="Verdana"/>
          <w:color w:val="2C363A"/>
        </w:rPr>
        <w:t>Działania realizowane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w ramach Funduszu Narodów Zjednoczonych na Rzecz Dzieci (UNICEF)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powinny obejmować komponenty MHPSS (</w:t>
      </w:r>
      <w:proofErr w:type="spellStart"/>
      <w:r w:rsidRPr="00705035">
        <w:rPr>
          <w:rFonts w:ascii="Verdana" w:hAnsi="Verdana"/>
          <w:color w:val="2C363A"/>
        </w:rPr>
        <w:t>Mental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lastRenderedPageBreak/>
        <w:t>Health</w:t>
      </w:r>
      <w:proofErr w:type="spellEnd"/>
      <w:r w:rsidRPr="00705035">
        <w:rPr>
          <w:rFonts w:ascii="Verdana" w:hAnsi="Verdana"/>
          <w:color w:val="2C363A"/>
        </w:rPr>
        <w:t xml:space="preserve"> and </w:t>
      </w:r>
      <w:proofErr w:type="spellStart"/>
      <w:r w:rsidRPr="00705035">
        <w:rPr>
          <w:rFonts w:ascii="Verdana" w:hAnsi="Verdana"/>
          <w:color w:val="2C363A"/>
        </w:rPr>
        <w:t>Psychosocial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Support</w:t>
      </w:r>
      <w:proofErr w:type="spellEnd"/>
      <w:r w:rsidRPr="00705035">
        <w:rPr>
          <w:rFonts w:ascii="Verdana" w:hAnsi="Verdana"/>
          <w:color w:val="2C363A"/>
        </w:rPr>
        <w:t xml:space="preserve"> - Zdrowie psychiczne i wsparcie psychospołeczne). MHPSS to ogólny termin używany w kryzysach humanitarnych dla działań w zakresie zdrowia psychicznego i psychospołecznego. Obejmuje wszelkie wsparcie, jakie </w:t>
      </w:r>
      <w:r w:rsidR="00CE7811">
        <w:rPr>
          <w:rFonts w:ascii="Verdana" w:hAnsi="Verdana"/>
          <w:color w:val="2C363A"/>
        </w:rPr>
        <w:t>osoby</w:t>
      </w:r>
      <w:r w:rsidRPr="00705035">
        <w:rPr>
          <w:rFonts w:ascii="Verdana" w:hAnsi="Verdana"/>
          <w:color w:val="2C363A"/>
        </w:rPr>
        <w:t xml:space="preserve"> otrzymują w celu ochrony i zwiększania ich dobrostanu oraz zapobiegania i reagowania na zaburzenia psychiczne.</w:t>
      </w:r>
    </w:p>
    <w:p w14:paraId="2954950C" w14:textId="4B6FFF11" w:rsidR="00705035" w:rsidRDefault="000E08FB" w:rsidP="00017E47">
      <w:pPr>
        <w:pStyle w:val="NormalnyWeb"/>
        <w:shd w:val="clear" w:color="auto" w:fill="FFFFFF"/>
        <w:spacing w:before="0" w:beforeAutospacing="0" w:after="200" w:after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MHPSS odpowiada na te potrzeby poprzez</w:t>
      </w:r>
      <w:r w:rsidR="00CE7811">
        <w:rPr>
          <w:rFonts w:ascii="Verdana" w:hAnsi="Verdana"/>
          <w:color w:val="2C363A"/>
        </w:rPr>
        <w:t xml:space="preserve"> między innymi</w:t>
      </w:r>
      <w:r w:rsidR="00705035">
        <w:rPr>
          <w:rFonts w:ascii="Verdana" w:hAnsi="Verdana"/>
          <w:color w:val="2C363A"/>
        </w:rPr>
        <w:t>:</w:t>
      </w:r>
    </w:p>
    <w:p w14:paraId="038F79DA" w14:textId="77777777" w:rsidR="00705035" w:rsidRDefault="000E08FB" w:rsidP="00017E47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200" w:after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wzmocnienie wsparcia rodziny i społeczności lokalnej poprzez pielęgnowanie dobrych relacji;</w:t>
      </w:r>
    </w:p>
    <w:p w14:paraId="5634F605" w14:textId="77777777" w:rsidR="00705035" w:rsidRDefault="000E08FB" w:rsidP="00017E47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200" w:after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włączani</w:t>
      </w:r>
      <w:r w:rsidR="00705035">
        <w:rPr>
          <w:rFonts w:ascii="Verdana" w:hAnsi="Verdana"/>
          <w:color w:val="2C363A"/>
        </w:rPr>
        <w:t>e</w:t>
      </w:r>
      <w:r w:rsidRPr="00705035">
        <w:rPr>
          <w:rFonts w:ascii="Verdana" w:hAnsi="Verdana"/>
          <w:color w:val="2C363A"/>
        </w:rPr>
        <w:t xml:space="preserve"> wsparcia psychospołecznego w realizowane projekty;</w:t>
      </w:r>
    </w:p>
    <w:p w14:paraId="166D2F03" w14:textId="48CF0A3D" w:rsidR="000E08FB" w:rsidRPr="00705035" w:rsidRDefault="000E08FB" w:rsidP="00017E47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200" w:after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specjalistyczną pomoc psychologiczną.</w:t>
      </w:r>
    </w:p>
    <w:p w14:paraId="75B150DE" w14:textId="0D8FB4EC" w:rsidR="000E08FB" w:rsidRPr="00705035" w:rsidRDefault="000E08FB" w:rsidP="00017E47">
      <w:pPr>
        <w:pStyle w:val="NormalnyWeb"/>
        <w:shd w:val="clear" w:color="auto" w:fill="FFFFFF"/>
        <w:spacing w:before="0" w:beforeAutospacing="0" w:after="200" w:after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Realizatorzy działań powinni podejmować zagadnienia m</w:t>
      </w:r>
      <w:r w:rsidR="00912A3A">
        <w:rPr>
          <w:rFonts w:ascii="Verdana" w:hAnsi="Verdana"/>
          <w:color w:val="2C363A"/>
        </w:rPr>
        <w:t xml:space="preserve">iędzy </w:t>
      </w:r>
      <w:r w:rsidRPr="00705035">
        <w:rPr>
          <w:rFonts w:ascii="Verdana" w:hAnsi="Verdana"/>
          <w:color w:val="2C363A"/>
        </w:rPr>
        <w:t>in</w:t>
      </w:r>
      <w:r w:rsidR="00912A3A">
        <w:rPr>
          <w:rFonts w:ascii="Verdana" w:hAnsi="Verdana"/>
          <w:color w:val="2C363A"/>
        </w:rPr>
        <w:t>nymi</w:t>
      </w:r>
      <w:r w:rsidRPr="00705035">
        <w:rPr>
          <w:rFonts w:ascii="Verdana" w:hAnsi="Verdana"/>
          <w:color w:val="2C363A"/>
        </w:rPr>
        <w:t>: współpracy, korzyści bycia razem i budowania relacji społecznych, przeciwdziałania agresji, radzenia sobie ze stresem, jak również metody aktywnego słuchania oraz wspierania silnych stron dziecka. Zagadnienia te powinny być podstawą w realizacji planowanych zadań.</w:t>
      </w:r>
    </w:p>
    <w:p w14:paraId="2FBA9CAA" w14:textId="5D1C6E3E" w:rsidR="00705035" w:rsidRPr="00705035" w:rsidRDefault="00705035" w:rsidP="00017E47">
      <w:pPr>
        <w:pStyle w:val="NormalnyWeb"/>
        <w:shd w:val="clear" w:color="auto" w:fill="FFFFFF"/>
        <w:spacing w:before="0" w:beforeAutospacing="0" w:after="200" w:after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Więcej informacji na tem</w:t>
      </w:r>
      <w:r>
        <w:rPr>
          <w:rFonts w:ascii="Verdana" w:hAnsi="Verdana"/>
          <w:color w:val="2C363A"/>
        </w:rPr>
        <w:t>a</w:t>
      </w:r>
      <w:r w:rsidRPr="00705035">
        <w:rPr>
          <w:rFonts w:ascii="Verdana" w:hAnsi="Verdana"/>
          <w:color w:val="2C363A"/>
        </w:rPr>
        <w:t>t MH</w:t>
      </w:r>
      <w:r w:rsidR="00CE7811">
        <w:rPr>
          <w:rFonts w:ascii="Verdana" w:hAnsi="Verdana"/>
          <w:color w:val="2C363A"/>
        </w:rPr>
        <w:t>PSS</w:t>
      </w:r>
      <w:r w:rsidR="00912A3A">
        <w:rPr>
          <w:rFonts w:ascii="Verdana" w:hAnsi="Verdana"/>
          <w:color w:val="2C363A"/>
        </w:rPr>
        <w:t>:</w:t>
      </w:r>
    </w:p>
    <w:p w14:paraId="102C4FC5" w14:textId="733D573D" w:rsidR="003E315F" w:rsidRPr="003E393F" w:rsidRDefault="00705035" w:rsidP="00017E4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200" w:after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>ęzyku</w:t>
      </w:r>
      <w:r w:rsidRPr="003E393F">
        <w:rPr>
          <w:rFonts w:ascii="Verdana" w:hAnsi="Verdana"/>
          <w:color w:val="2C363A"/>
        </w:rPr>
        <w:t xml:space="preserve"> a</w:t>
      </w:r>
      <w:r w:rsidR="000E08FB" w:rsidRPr="003E393F">
        <w:rPr>
          <w:rFonts w:ascii="Verdana" w:hAnsi="Verdana"/>
          <w:color w:val="2C363A"/>
        </w:rPr>
        <w:t>ng</w:t>
      </w:r>
      <w:r w:rsidRPr="003E393F">
        <w:rPr>
          <w:rFonts w:ascii="Verdana" w:hAnsi="Verdana"/>
          <w:color w:val="2C363A"/>
        </w:rPr>
        <w:t>ielskim</w:t>
      </w:r>
      <w:r w:rsidR="000E08FB" w:rsidRPr="003E393F">
        <w:rPr>
          <w:rFonts w:ascii="Verdana" w:hAnsi="Verdana"/>
          <w:color w:val="2C363A"/>
        </w:rPr>
        <w:t>:</w:t>
      </w:r>
      <w:r w:rsidR="000830FB" w:rsidRPr="003E393F">
        <w:rPr>
          <w:rFonts w:ascii="Verdana" w:hAnsi="Verdana"/>
          <w:color w:val="2C363A"/>
        </w:rPr>
        <w:t xml:space="preserve"> </w:t>
      </w:r>
      <w:hyperlink r:id="rId10" w:history="1">
        <w:r w:rsidR="00B13496" w:rsidRPr="003E393F">
          <w:rPr>
            <w:rStyle w:val="Hipercze"/>
            <w:rFonts w:ascii="Verdana" w:hAnsi="Verdana"/>
          </w:rPr>
          <w:t>MHPSS UNICEF</w:t>
        </w:r>
      </w:hyperlink>
      <w:r w:rsidR="00B13496" w:rsidRPr="003E393F">
        <w:rPr>
          <w:rFonts w:ascii="Verdana" w:hAnsi="Verdana"/>
        </w:rPr>
        <w:t xml:space="preserve"> </w:t>
      </w:r>
    </w:p>
    <w:p w14:paraId="1C71C0B2" w14:textId="0510DFA0" w:rsidR="003E315F" w:rsidRPr="003E393F" w:rsidRDefault="00705035" w:rsidP="00017E4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200" w:after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 xml:space="preserve">ęzyku </w:t>
      </w:r>
      <w:r w:rsidRPr="003E393F">
        <w:rPr>
          <w:rFonts w:ascii="Verdana" w:hAnsi="Verdana"/>
          <w:color w:val="2C363A"/>
        </w:rPr>
        <w:t>p</w:t>
      </w:r>
      <w:r w:rsidR="000E08FB" w:rsidRPr="003E393F">
        <w:rPr>
          <w:rFonts w:ascii="Verdana" w:hAnsi="Verdana"/>
          <w:color w:val="2C363A"/>
        </w:rPr>
        <w:t>ol</w:t>
      </w:r>
      <w:r w:rsidR="006F4E00" w:rsidRPr="003E393F">
        <w:rPr>
          <w:rFonts w:ascii="Verdana" w:hAnsi="Verdana"/>
          <w:color w:val="2C363A"/>
        </w:rPr>
        <w:t>skim</w:t>
      </w:r>
      <w:r w:rsidR="000E08FB" w:rsidRPr="003E393F">
        <w:rPr>
          <w:rFonts w:ascii="Verdana" w:hAnsi="Verdana"/>
          <w:color w:val="2C363A"/>
        </w:rPr>
        <w:t>:</w:t>
      </w:r>
      <w:r w:rsidR="00B13496" w:rsidRPr="003E393F">
        <w:rPr>
          <w:rFonts w:ascii="Verdana" w:hAnsi="Verdana"/>
          <w:color w:val="2C363A"/>
        </w:rPr>
        <w:t xml:space="preserve"> </w:t>
      </w:r>
      <w:hyperlink r:id="rId11" w:history="1">
        <w:r w:rsidR="00B13496" w:rsidRPr="003E393F">
          <w:rPr>
            <w:rStyle w:val="Hipercze"/>
            <w:rFonts w:ascii="Verdana" w:hAnsi="Verdana"/>
          </w:rPr>
          <w:t>Zdrowie psychiczne i wsparcie psychospołeczne</w:t>
        </w:r>
      </w:hyperlink>
      <w:r w:rsidR="000830FB" w:rsidRPr="003E393F">
        <w:rPr>
          <w:rFonts w:ascii="Verdana" w:hAnsi="Verdana"/>
          <w:color w:val="2C363A"/>
        </w:rPr>
        <w:t xml:space="preserve"> </w:t>
      </w:r>
    </w:p>
    <w:p w14:paraId="0105490A" w14:textId="0646FB91" w:rsidR="00933D4B" w:rsidRPr="00AC6889" w:rsidRDefault="00933D4B" w:rsidP="00017E47">
      <w:pPr>
        <w:suppressAutoHyphens/>
        <w:spacing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>Podmiot realizujący zadanie zobowiązany jest do przestrzegania zapisów ustawy z dnia 13 maja 2016 r</w:t>
      </w:r>
      <w:r w:rsidR="000912F1">
        <w:rPr>
          <w:rFonts w:ascii="Verdana" w:hAnsi="Verdana"/>
          <w:sz w:val="24"/>
          <w:szCs w:val="24"/>
        </w:rPr>
        <w:t>oku</w:t>
      </w:r>
      <w:r w:rsidRPr="00AC6889">
        <w:rPr>
          <w:rFonts w:ascii="Verdana" w:hAnsi="Verdana"/>
          <w:sz w:val="24"/>
          <w:szCs w:val="24"/>
        </w:rPr>
        <w:t xml:space="preserve">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</w:t>
      </w:r>
      <w:r w:rsidRPr="00AC6889">
        <w:rPr>
          <w:rFonts w:ascii="Verdana" w:hAnsi="Verdana"/>
          <w:sz w:val="24"/>
          <w:szCs w:val="24"/>
        </w:rPr>
        <w:lastRenderedPageBreak/>
        <w:t>organizatorzy w zakresie takiej działalności są obowiązani do uzyskania informacji, czy dane tej osoby są zamieszczone w Rejestrze z dostępem ograniczonym”.</w:t>
      </w:r>
    </w:p>
    <w:p w14:paraId="2AAD9689" w14:textId="597755E5" w:rsidR="00933D4B" w:rsidRPr="005C4F78" w:rsidRDefault="00F37E57" w:rsidP="00017E47">
      <w:pPr>
        <w:pStyle w:val="NormalnyWeb"/>
        <w:shd w:val="clear" w:color="auto" w:fill="FFFFFF"/>
        <w:spacing w:before="0" w:beforeAutospacing="0" w:after="200" w:afterAutospacing="0" w:line="360" w:lineRule="auto"/>
        <w:rPr>
          <w:rFonts w:ascii="Verdana" w:hAnsi="Verdana"/>
        </w:rPr>
      </w:pPr>
      <w:r>
        <w:rPr>
          <w:rFonts w:ascii="Verdana" w:hAnsi="Verdana"/>
        </w:rPr>
        <w:t>Podmiot realizujący zadania</w:t>
      </w:r>
      <w:r w:rsidR="00933D4B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 xml:space="preserve">przeszkoli kadrę </w:t>
      </w:r>
      <w:r w:rsidR="00933D4B" w:rsidRPr="005C4F78">
        <w:rPr>
          <w:rFonts w:ascii="Verdana" w:hAnsi="Verdana"/>
        </w:rPr>
        <w:t>z zakresu ochrony dzieci, w tym</w:t>
      </w:r>
      <w:r w:rsidR="005C4F78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>z</w:t>
      </w:r>
      <w:r w:rsidR="00933D4B" w:rsidRPr="005C4F78">
        <w:rPr>
          <w:rFonts w:ascii="Verdana" w:hAnsi="Verdana"/>
        </w:rPr>
        <w:t xml:space="preserve"> zapobiegania wykorzystywaniu seksualnemu i nadużyciom seksualnym, lub zobowią</w:t>
      </w:r>
      <w:r w:rsidR="005C4F78" w:rsidRPr="005C4F78">
        <w:rPr>
          <w:rFonts w:ascii="Verdana" w:hAnsi="Verdana"/>
        </w:rPr>
        <w:t xml:space="preserve">że </w:t>
      </w:r>
      <w:r w:rsidR="00A967A9">
        <w:rPr>
          <w:rFonts w:ascii="Verdana" w:hAnsi="Verdana"/>
        </w:rPr>
        <w:t>kadrę</w:t>
      </w:r>
      <w:r w:rsidR="00933D4B" w:rsidRPr="005C4F78">
        <w:rPr>
          <w:rFonts w:ascii="Verdana" w:hAnsi="Verdana"/>
        </w:rPr>
        <w:t xml:space="preserve"> do udziału w organizowanych przez UNICEF lub inny podmiot szkoleniach w w</w:t>
      </w:r>
      <w:r w:rsidR="00DD357C">
        <w:rPr>
          <w:rFonts w:ascii="Verdana" w:hAnsi="Verdana"/>
        </w:rPr>
        <w:t xml:space="preserve">yżej </w:t>
      </w:r>
      <w:r w:rsidR="00933D4B" w:rsidRPr="005C4F78">
        <w:rPr>
          <w:rFonts w:ascii="Verdana" w:hAnsi="Verdana"/>
        </w:rPr>
        <w:t>w</w:t>
      </w:r>
      <w:r w:rsidR="00DD357C">
        <w:rPr>
          <w:rFonts w:ascii="Verdana" w:hAnsi="Verdana"/>
        </w:rPr>
        <w:t>ymienionym</w:t>
      </w:r>
      <w:r w:rsidR="00933D4B" w:rsidRPr="005C4F78">
        <w:rPr>
          <w:rFonts w:ascii="Verdana" w:hAnsi="Verdana"/>
        </w:rPr>
        <w:t xml:space="preserve"> zakresie</w:t>
      </w:r>
      <w:r w:rsidR="00B66CF9" w:rsidRPr="005C4F78">
        <w:rPr>
          <w:rFonts w:ascii="Verdana" w:hAnsi="Verdana"/>
        </w:rPr>
        <w:t>. Możliwe jest również z</w:t>
      </w:r>
      <w:r w:rsidR="005C4F78" w:rsidRPr="005C4F78">
        <w:rPr>
          <w:rFonts w:ascii="Verdana" w:hAnsi="Verdana"/>
        </w:rPr>
        <w:t>organizowanie</w:t>
      </w:r>
      <w:r w:rsidR="00B66CF9" w:rsidRPr="005C4F78">
        <w:rPr>
          <w:rFonts w:ascii="Verdana" w:hAnsi="Verdana"/>
        </w:rPr>
        <w:t xml:space="preserve"> takiego szkolenia w ramach realizowanego zadania.</w:t>
      </w:r>
    </w:p>
    <w:p w14:paraId="17B3A762" w14:textId="433C33B8" w:rsidR="00BF3E90" w:rsidRDefault="00BF3E90" w:rsidP="00017E47">
      <w:pPr>
        <w:shd w:val="clear" w:color="auto" w:fill="FFFFFF"/>
        <w:spacing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przes</w:t>
      </w:r>
      <w:r>
        <w:rPr>
          <w:rFonts w:ascii="Verdana" w:eastAsia="Times New Roman" w:hAnsi="Verdana" w:cs="Arial"/>
          <w:color w:val="2C363A"/>
          <w:sz w:val="24"/>
          <w:szCs w:val="24"/>
        </w:rPr>
        <w:t>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łania danych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sprawozdawczych za poprzedni miesiąc kalendarzowy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na adres</w:t>
      </w:r>
      <w:r>
        <w:rPr>
          <w:rFonts w:ascii="Verdana" w:eastAsia="Times New Roman" w:hAnsi="Verdana" w:cs="Arial"/>
          <w:color w:val="2C363A"/>
          <w:sz w:val="24"/>
          <w:szCs w:val="24"/>
        </w:rPr>
        <w:t>: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r w:rsidR="000C5176">
        <w:rPr>
          <w:rStyle w:val="Hipercze"/>
          <w:rFonts w:ascii="Verdana" w:eastAsia="Times New Roman" w:hAnsi="Verdana" w:cs="Arial"/>
          <w:sz w:val="24"/>
          <w:szCs w:val="24"/>
        </w:rPr>
        <w:t>bogumila.katkowska</w:t>
      </w:r>
      <w:r w:rsidR="00371FC0" w:rsidRPr="00371FC0">
        <w:rPr>
          <w:rStyle w:val="Hipercze"/>
          <w:rFonts w:ascii="Verdana" w:eastAsia="Times New Roman" w:hAnsi="Verdana" w:cs="Arial"/>
          <w:sz w:val="24"/>
          <w:szCs w:val="24"/>
        </w:rPr>
        <w:t>@wcrs.pl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w terminach: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10.10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r</w:t>
      </w:r>
      <w:r>
        <w:rPr>
          <w:rFonts w:ascii="Verdana" w:eastAsia="Times New Roman" w:hAnsi="Verdana" w:cs="Arial"/>
          <w:color w:val="2C363A"/>
          <w:sz w:val="24"/>
          <w:szCs w:val="24"/>
        </w:rPr>
        <w:t>oku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, 1</w:t>
      </w:r>
      <w:r>
        <w:rPr>
          <w:rFonts w:ascii="Verdana" w:eastAsia="Times New Roman" w:hAnsi="Verdana" w:cs="Arial"/>
          <w:color w:val="2C363A"/>
          <w:sz w:val="24"/>
          <w:szCs w:val="24"/>
        </w:rPr>
        <w:t>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</w:t>
      </w:r>
      <w:r>
        <w:rPr>
          <w:rFonts w:ascii="Verdana" w:eastAsia="Times New Roman" w:hAnsi="Verdana" w:cs="Arial"/>
          <w:color w:val="2C363A"/>
          <w:sz w:val="24"/>
          <w:szCs w:val="24"/>
        </w:rPr>
        <w:t>11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r</w:t>
      </w:r>
      <w:r>
        <w:rPr>
          <w:rFonts w:ascii="Verdana" w:eastAsia="Times New Roman" w:hAnsi="Verdana" w:cs="Arial"/>
          <w:color w:val="2C363A"/>
          <w:sz w:val="24"/>
          <w:szCs w:val="24"/>
        </w:rPr>
        <w:t>oku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, </w:t>
      </w:r>
      <w:r>
        <w:rPr>
          <w:rFonts w:ascii="Verdana" w:eastAsia="Times New Roman" w:hAnsi="Verdana" w:cs="Arial"/>
          <w:color w:val="2C363A"/>
          <w:sz w:val="24"/>
          <w:szCs w:val="24"/>
        </w:rPr>
        <w:t>10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.1</w:t>
      </w:r>
      <w:r>
        <w:rPr>
          <w:rFonts w:ascii="Verdana" w:eastAsia="Times New Roman" w:hAnsi="Verdana" w:cs="Arial"/>
          <w:color w:val="2C363A"/>
          <w:sz w:val="24"/>
          <w:szCs w:val="24"/>
        </w:rPr>
        <w:t>2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>2 roku,</w:t>
      </w:r>
      <w:r w:rsidR="002A468E">
        <w:rPr>
          <w:rFonts w:ascii="Verdana" w:eastAsia="Times New Roman" w:hAnsi="Verdana" w:cs="Arial"/>
          <w:color w:val="2C363A"/>
          <w:sz w:val="24"/>
          <w:szCs w:val="24"/>
        </w:rPr>
        <w:t xml:space="preserve"> 10.01.2023 roku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zgodnie z wzorem, który stanowi załącznik </w:t>
      </w:r>
      <w:r w:rsidR="002511E0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</w:t>
      </w:r>
    </w:p>
    <w:p w14:paraId="76D8FD35" w14:textId="4EDBBA0A" w:rsidR="003C4A6D" w:rsidRDefault="00497B54" w:rsidP="00017E47">
      <w:pPr>
        <w:shd w:val="clear" w:color="auto" w:fill="FFFFFF"/>
        <w:spacing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dokumentowania realizacji 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>działań</w:t>
      </w:r>
      <w:r>
        <w:rPr>
          <w:rFonts w:ascii="Verdana" w:eastAsia="Times New Roman" w:hAnsi="Verdana" w:cs="Arial"/>
          <w:color w:val="2C363A"/>
          <w:sz w:val="24"/>
          <w:szCs w:val="24"/>
        </w:rPr>
        <w:t>, w tym liczby uczestników, zgodnie z kategoriami odbiorców określonymi we wzorze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, który stanowi załącznik </w:t>
      </w:r>
      <w:r w:rsidR="002511E0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 Na wniosek UNICEF zadanie będzie poddawane audytowi.</w:t>
      </w:r>
    </w:p>
    <w:p w14:paraId="505F12B3" w14:textId="2A359191" w:rsidR="00D700D6" w:rsidRDefault="00D700D6" w:rsidP="00017E47">
      <w:pPr>
        <w:spacing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Zadanie realizowane będzie we Wrocławiu</w:t>
      </w:r>
      <w:r w:rsidR="00CE7811">
        <w:rPr>
          <w:rFonts w:ascii="Verdana" w:hAnsi="Verdana"/>
          <w:sz w:val="24"/>
          <w:szCs w:val="24"/>
        </w:rPr>
        <w:t>.</w:t>
      </w:r>
    </w:p>
    <w:p w14:paraId="0A001077" w14:textId="64A60CBA" w:rsidR="00CE7811" w:rsidRPr="00AC6889" w:rsidRDefault="00CE7811" w:rsidP="00017E47">
      <w:pPr>
        <w:pStyle w:val="Akapitzlist1"/>
        <w:spacing w:after="200" w:line="360" w:lineRule="auto"/>
        <w:ind w:left="0" w:right="108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</w:t>
      </w:r>
      <w:r w:rsidR="000912F1">
        <w:rPr>
          <w:rFonts w:ascii="Verdana" w:eastAsiaTheme="minorEastAsia" w:hAnsi="Verdana" w:cstheme="minorBidi"/>
          <w:kern w:val="0"/>
          <w:lang w:eastAsia="pl-PL"/>
        </w:rPr>
        <w:t>roku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o zapewnianiu dostępności osobom ze szczególnymi potrzebami (Dz.U.2020.1062 t</w:t>
      </w:r>
      <w:r w:rsidR="001B1FF8">
        <w:rPr>
          <w:rFonts w:ascii="Verdana" w:eastAsiaTheme="minorEastAsia" w:hAnsi="Verdana" w:cstheme="minorBidi"/>
          <w:kern w:val="0"/>
          <w:lang w:eastAsia="pl-PL"/>
        </w:rPr>
        <w:t xml:space="preserve">o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j</w:t>
      </w:r>
      <w:r w:rsidR="001B1FF8">
        <w:rPr>
          <w:rFonts w:ascii="Verdana" w:eastAsiaTheme="minorEastAsia" w:hAnsi="Verdana" w:cstheme="minorBidi"/>
          <w:kern w:val="0"/>
          <w:lang w:eastAsia="pl-PL"/>
        </w:rPr>
        <w:t>est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z dnia 2020.06.19).</w:t>
      </w:r>
      <w:r w:rsidR="00E16A88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Więcej na temat wymagań dotyczących zapewnienia dostępności zadania dla osób ze szczególnymi potrzebami znajduje się w załączniku </w:t>
      </w:r>
      <w:r w:rsidR="002511E0">
        <w:rPr>
          <w:rFonts w:ascii="Verdana" w:eastAsiaTheme="minorEastAsia" w:hAnsi="Verdana" w:cstheme="minorBidi"/>
          <w:kern w:val="0"/>
          <w:lang w:eastAsia="pl-PL"/>
        </w:rPr>
        <w:t>numer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="00A61E46">
        <w:rPr>
          <w:rFonts w:ascii="Verdana" w:eastAsiaTheme="minorEastAsia" w:hAnsi="Verdana" w:cstheme="minorBidi"/>
          <w:kern w:val="0"/>
          <w:lang w:eastAsia="pl-PL"/>
        </w:rPr>
        <w:t>2</w:t>
      </w:r>
      <w:r w:rsidR="004618E5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="004618E5" w:rsidRPr="00E66BD8">
        <w:rPr>
          <w:rFonts w:ascii="Verdana" w:eastAsiaTheme="minorEastAsia" w:hAnsi="Verdana" w:cstheme="minorBidi"/>
          <w:kern w:val="0"/>
          <w:lang w:eastAsia="pl-PL"/>
        </w:rPr>
        <w:t>do zaproszenia do składania ofert.</w:t>
      </w:r>
      <w:r w:rsidRPr="00E66BD8">
        <w:rPr>
          <w:rFonts w:ascii="Verdana" w:eastAsiaTheme="minorEastAsia" w:hAnsi="Verdana" w:cstheme="minorBidi"/>
          <w:kern w:val="0"/>
          <w:lang w:eastAsia="pl-PL"/>
        </w:rPr>
        <w:t xml:space="preserve"> </w:t>
      </w:r>
    </w:p>
    <w:p w14:paraId="3C41EE99" w14:textId="77777777" w:rsidR="00E23ADA" w:rsidRDefault="00CE7811" w:rsidP="00E23ADA">
      <w:pPr>
        <w:pStyle w:val="Akapitzlist1"/>
        <w:spacing w:after="200" w:line="360" w:lineRule="auto"/>
        <w:ind w:left="0" w:right="1077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lastRenderedPageBreak/>
        <w:t xml:space="preserve">Podmiot realizujący zadanie ma obowiązek na bieżąco śledzić i </w:t>
      </w:r>
      <w:r w:rsidR="00A477E7">
        <w:rPr>
          <w:rFonts w:ascii="Verdana" w:eastAsiaTheme="minorEastAsia" w:hAnsi="Verdana" w:cstheme="minorBidi"/>
          <w:kern w:val="0"/>
          <w:lang w:eastAsia="pl-PL"/>
        </w:rPr>
        <w:t>r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espektować umieszczane na stronach internetowych Głównego Inspektoratu Sanitarnego i Ministerstwa Zdrowia, wytyczne i zalecenia dotyczące epidemii SARS-CoV-2, w tym zasady bezpiecznego postępowania, a także aktualne przepisy prawa.</w:t>
      </w:r>
    </w:p>
    <w:p w14:paraId="544E9DC9" w14:textId="44EC6740" w:rsidR="00CE7811" w:rsidRPr="00E23ADA" w:rsidRDefault="00CE7811" w:rsidP="00E23ADA">
      <w:pPr>
        <w:pStyle w:val="Akapitzlist1"/>
        <w:spacing w:after="200" w:line="360" w:lineRule="auto"/>
        <w:ind w:left="0" w:right="1077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hAnsi="Verdana"/>
        </w:rPr>
        <w:t>W trakcie realizacji zadania podmiot realizujący zadanie powinien podejmować działania zmierzające do:</w:t>
      </w:r>
    </w:p>
    <w:p w14:paraId="67080E25" w14:textId="77777777" w:rsidR="00CE7811" w:rsidRPr="00AC6889" w:rsidRDefault="00CE7811" w:rsidP="00017E47">
      <w:pPr>
        <w:pStyle w:val="Akapitzlist1"/>
        <w:numPr>
          <w:ilvl w:val="0"/>
          <w:numId w:val="22"/>
        </w:numPr>
        <w:spacing w:after="200" w:line="360" w:lineRule="auto"/>
        <w:ind w:left="426" w:right="108" w:hanging="426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3B139163" w14:textId="77777777" w:rsidR="00CE7811" w:rsidRPr="00AC6889" w:rsidRDefault="00CE7811" w:rsidP="00017E47">
      <w:pPr>
        <w:pStyle w:val="Akapitzlist1"/>
        <w:numPr>
          <w:ilvl w:val="0"/>
          <w:numId w:val="22"/>
        </w:numPr>
        <w:spacing w:after="200" w:line="360" w:lineRule="auto"/>
        <w:ind w:left="426" w:right="108" w:hanging="426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w przypadku korzystania z usług cateringowych – podawania posiłków w opakowaniach biodegradowalnych lub wielokrotnego użytku,</w:t>
      </w:r>
    </w:p>
    <w:p w14:paraId="78BD44AC" w14:textId="77777777" w:rsidR="00CE7811" w:rsidRPr="00AC6889" w:rsidRDefault="00CE7811" w:rsidP="00017E47">
      <w:pPr>
        <w:pStyle w:val="Akapitzlist1"/>
        <w:numPr>
          <w:ilvl w:val="0"/>
          <w:numId w:val="22"/>
        </w:numPr>
        <w:spacing w:after="200" w:line="360" w:lineRule="auto"/>
        <w:ind w:left="426" w:right="108" w:hanging="426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rezygnacji z używania plastikowych toreb, opakowań lub reklamówek.</w:t>
      </w:r>
    </w:p>
    <w:p w14:paraId="5A7E9FCB" w14:textId="50B0AD36" w:rsidR="005F5F82" w:rsidRDefault="00ED6438" w:rsidP="005F5F82">
      <w:pPr>
        <w:pStyle w:val="Nagwek3"/>
        <w:spacing w:before="0" w:after="200" w:line="360" w:lineRule="auto"/>
        <w:rPr>
          <w:rFonts w:ascii="Verdana" w:hAnsi="Verdana"/>
          <w:color w:val="2C363A"/>
          <w:sz w:val="20"/>
          <w:szCs w:val="20"/>
          <w:shd w:val="clear" w:color="auto" w:fill="FFFFFF"/>
        </w:rPr>
      </w:pPr>
      <w:r w:rsidRPr="003873AB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3873AB">
        <w:rPr>
          <w:rFonts w:ascii="Verdana" w:hAnsi="Verdana"/>
          <w:color w:val="auto"/>
        </w:rPr>
        <w:t>:</w:t>
      </w:r>
      <w:r w:rsidRPr="003873AB">
        <w:rPr>
          <w:rFonts w:ascii="Verdana" w:hAnsi="Verdana"/>
          <w:color w:val="auto"/>
          <w:sz w:val="22"/>
          <w:szCs w:val="22"/>
        </w:rPr>
        <w:t xml:space="preserve"> </w:t>
      </w:r>
      <w:r w:rsidR="005F5F82">
        <w:rPr>
          <w:rFonts w:ascii="Verdana" w:hAnsi="Verdana"/>
          <w:b/>
          <w:bCs/>
          <w:color w:val="auto"/>
        </w:rPr>
        <w:t>20</w:t>
      </w:r>
      <w:r w:rsidR="000C5176">
        <w:rPr>
          <w:rFonts w:ascii="Verdana" w:hAnsi="Verdana"/>
          <w:b/>
          <w:bCs/>
          <w:color w:val="auto"/>
        </w:rPr>
        <w:t>0</w:t>
      </w:r>
      <w:r w:rsidR="002511E0">
        <w:rPr>
          <w:rFonts w:ascii="Verdana" w:hAnsi="Verdana"/>
          <w:b/>
          <w:bCs/>
          <w:color w:val="auto"/>
        </w:rPr>
        <w:t xml:space="preserve"> </w:t>
      </w:r>
      <w:r w:rsidR="00C70C51" w:rsidRPr="00C70C51">
        <w:rPr>
          <w:rFonts w:ascii="Verdana" w:hAnsi="Verdana"/>
          <w:b/>
          <w:bCs/>
          <w:color w:val="auto"/>
        </w:rPr>
        <w:t xml:space="preserve">000 </w:t>
      </w:r>
      <w:r w:rsidRPr="00C70C51">
        <w:rPr>
          <w:rFonts w:ascii="Verdana" w:hAnsi="Verdana"/>
          <w:b/>
          <w:bCs/>
          <w:color w:val="auto"/>
        </w:rPr>
        <w:t>z</w:t>
      </w:r>
      <w:r w:rsidR="00234DBC">
        <w:rPr>
          <w:rFonts w:ascii="Verdana" w:hAnsi="Verdana"/>
          <w:b/>
          <w:bCs/>
          <w:color w:val="auto"/>
        </w:rPr>
        <w:t>ł</w:t>
      </w:r>
      <w:r w:rsidR="00ED2905">
        <w:rPr>
          <w:rFonts w:ascii="Verdana" w:hAnsi="Verdana"/>
          <w:b/>
          <w:bCs/>
          <w:color w:val="auto"/>
        </w:rPr>
        <w:t>.</w:t>
      </w:r>
      <w:r w:rsidR="005F5F82">
        <w:rPr>
          <w:rFonts w:ascii="Verdana" w:hAnsi="Verdana"/>
          <w:b/>
          <w:bCs/>
          <w:color w:val="auto"/>
        </w:rPr>
        <w:t xml:space="preserve"> </w:t>
      </w:r>
    </w:p>
    <w:p w14:paraId="6E80AF3D" w14:textId="030100BE" w:rsidR="00AE0E57" w:rsidRDefault="00AE0E57" w:rsidP="00017E47">
      <w:pPr>
        <w:spacing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 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suport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respons in </w:t>
      </w:r>
      <w:proofErr w:type="spellStart"/>
      <w:r w:rsidRPr="00AE0E57">
        <w:rPr>
          <w:rFonts w:ascii="Verdana" w:hAnsi="Verdana"/>
          <w:sz w:val="24"/>
          <w:szCs w:val="24"/>
        </w:rPr>
        <w:t>Wroclaw</w:t>
      </w:r>
      <w:proofErr w:type="spellEnd"/>
      <w:r w:rsidRPr="00AE0E57">
        <w:rPr>
          <w:rFonts w:ascii="Verdana" w:hAnsi="Verdana"/>
          <w:sz w:val="24"/>
          <w:szCs w:val="24"/>
        </w:rPr>
        <w:t xml:space="preserve"> z 09.06.2022</w:t>
      </w:r>
      <w:r w:rsidR="00BC5F69">
        <w:rPr>
          <w:rFonts w:ascii="Verdana" w:hAnsi="Verdana"/>
          <w:sz w:val="24"/>
          <w:szCs w:val="24"/>
        </w:rPr>
        <w:t xml:space="preserve"> roku</w:t>
      </w:r>
      <w:r w:rsidRPr="00AE0E57">
        <w:rPr>
          <w:rFonts w:ascii="Verdana" w:hAnsi="Verdana"/>
          <w:sz w:val="24"/>
          <w:szCs w:val="24"/>
        </w:rPr>
        <w:t>.</w:t>
      </w:r>
    </w:p>
    <w:p w14:paraId="7D3846C8" w14:textId="3864269C" w:rsidR="00234DBC" w:rsidRPr="00CF5D4A" w:rsidRDefault="00234DBC" w:rsidP="00017E47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Gmina zastrzega sobie prawo do odwołania zaproszenia do składania ofert bez podania przyczyny</w:t>
      </w:r>
      <w:r w:rsidR="00CF5D4A" w:rsidRPr="00CF5D4A">
        <w:rPr>
          <w:rStyle w:val="markedcontent"/>
          <w:rFonts w:ascii="Verdana" w:hAnsi="Verdana" w:cs="Arial"/>
          <w:sz w:val="24"/>
          <w:szCs w:val="24"/>
        </w:rPr>
        <w:t>.</w:t>
      </w:r>
    </w:p>
    <w:p w14:paraId="629AD155" w14:textId="41D21453" w:rsidR="00B26C4A" w:rsidRPr="004B13C3" w:rsidRDefault="00234DBC" w:rsidP="00017E47">
      <w:pPr>
        <w:pStyle w:val="Nagwek3"/>
        <w:spacing w:before="0" w:after="200" w:line="360" w:lineRule="auto"/>
        <w:rPr>
          <w:rFonts w:ascii="Verdana" w:hAnsi="Verdana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Verdana" w:hAnsi="Verdana"/>
          <w:b/>
          <w:bCs/>
          <w:color w:val="auto"/>
        </w:rPr>
        <w:lastRenderedPageBreak/>
        <w:t>Koszty, które w szczególności będą mogły zostać sfinansowane ze środków UNICEF:</w:t>
      </w:r>
      <w:r w:rsidRPr="004B13C3">
        <w:rPr>
          <w:rFonts w:ascii="Verdana" w:hAnsi="Verdana" w:cstheme="minorHAnsi"/>
          <w:color w:val="000000" w:themeColor="text1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06F9D958" w14:textId="12923600" w:rsidR="00B26C4A" w:rsidRPr="004B13C3" w:rsidRDefault="00A61E46" w:rsidP="00017E47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</w:t>
      </w:r>
      <w:r w:rsidR="00B26C4A" w:rsidRPr="004B13C3">
        <w:rPr>
          <w:rFonts w:ascii="Verdana" w:eastAsia="Verdana" w:hAnsi="Verdana" w:cs="Verdana"/>
          <w:sz w:val="24"/>
          <w:szCs w:val="24"/>
        </w:rPr>
        <w:t>ynagrodzeni</w:t>
      </w:r>
      <w:r w:rsidR="00AE0E57">
        <w:rPr>
          <w:rFonts w:ascii="Verdana" w:eastAsia="Verdana" w:hAnsi="Verdana" w:cs="Verdana"/>
          <w:sz w:val="24"/>
          <w:szCs w:val="24"/>
        </w:rPr>
        <w:t>a między innymi: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pracowników merytorycznych,</w:t>
      </w:r>
      <w:r w:rsidR="00AE0E57">
        <w:rPr>
          <w:rFonts w:ascii="Verdana" w:eastAsia="Verdana" w:hAnsi="Verdana" w:cs="Verdana"/>
          <w:sz w:val="24"/>
          <w:szCs w:val="24"/>
        </w:rPr>
        <w:t xml:space="preserve"> organizatorów wydarzeń i innych specjalistów,</w:t>
      </w:r>
      <w:r w:rsidR="00055770">
        <w:rPr>
          <w:rFonts w:ascii="Verdana" w:eastAsia="Verdana" w:hAnsi="Verdana" w:cs="Verdana"/>
          <w:sz w:val="24"/>
          <w:szCs w:val="24"/>
        </w:rPr>
        <w:t xml:space="preserve"> tłumaczy</w:t>
      </w:r>
      <w:r w:rsidR="00DC5290">
        <w:rPr>
          <w:rFonts w:ascii="Verdana" w:eastAsia="Verdana" w:hAnsi="Verdana" w:cs="Verdana"/>
          <w:sz w:val="24"/>
          <w:szCs w:val="24"/>
        </w:rPr>
        <w:t>,</w:t>
      </w:r>
    </w:p>
    <w:p w14:paraId="3A13B479" w14:textId="791B91E3" w:rsidR="00B26C4A" w:rsidRPr="004B13C3" w:rsidRDefault="00B26C4A" w:rsidP="00017E47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ubezpieczenie uczestników i realizatorów w zakresie niezbędnym do bezpiecznej realizacji zadania,</w:t>
      </w:r>
    </w:p>
    <w:p w14:paraId="00F69C2E" w14:textId="4B9A2076" w:rsidR="00B26C4A" w:rsidRPr="00974447" w:rsidRDefault="00B26C4A" w:rsidP="00017E47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i/lub opracowanie i/lub druk materiałów programowych,</w:t>
      </w:r>
      <w:r w:rsidR="0097444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74447">
        <w:rPr>
          <w:rFonts w:ascii="Verdana" w:eastAsia="Verdana" w:hAnsi="Verdana" w:cs="Verdana"/>
          <w:sz w:val="24"/>
          <w:szCs w:val="24"/>
        </w:rPr>
        <w:t>szkoleniowych</w:t>
      </w:r>
      <w:r w:rsidR="00C54C4C">
        <w:rPr>
          <w:rFonts w:ascii="Verdana" w:eastAsia="Verdana" w:hAnsi="Verdana" w:cs="Verdana"/>
          <w:sz w:val="24"/>
          <w:szCs w:val="24"/>
        </w:rPr>
        <w:t xml:space="preserve"> i</w:t>
      </w:r>
      <w:r w:rsidR="00974447" w:rsidRPr="00974447">
        <w:rPr>
          <w:rFonts w:ascii="Verdana" w:eastAsia="Verdana" w:hAnsi="Verdana" w:cs="Verdana"/>
          <w:sz w:val="24"/>
          <w:szCs w:val="24"/>
        </w:rPr>
        <w:t xml:space="preserve"> warsztatow</w:t>
      </w:r>
      <w:r w:rsidR="00C54C4C">
        <w:rPr>
          <w:rFonts w:ascii="Verdana" w:eastAsia="Verdana" w:hAnsi="Verdana" w:cs="Verdana"/>
          <w:sz w:val="24"/>
          <w:szCs w:val="24"/>
        </w:rPr>
        <w:t>ych,</w:t>
      </w:r>
    </w:p>
    <w:p w14:paraId="43732E16" w14:textId="0D12417D" w:rsidR="00B26C4A" w:rsidRPr="004B13C3" w:rsidRDefault="00B26C4A" w:rsidP="00017E47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obsługa księgowa zadania publicznego,</w:t>
      </w:r>
    </w:p>
    <w:p w14:paraId="34BBE7E5" w14:textId="523583C9" w:rsidR="00B26C4A" w:rsidRPr="004B13C3" w:rsidRDefault="00DA640A" w:rsidP="00017E47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Internet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(</w:t>
      </w:r>
      <w:r w:rsidR="00B26C4A" w:rsidRPr="004B13C3">
        <w:rPr>
          <w:rFonts w:ascii="Verdana" w:eastAsia="Verdana" w:hAnsi="Verdana" w:cs="Verdana"/>
          <w:b/>
          <w:sz w:val="24"/>
          <w:szCs w:val="24"/>
        </w:rPr>
        <w:t>abonament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i/lub administrowanie strony),</w:t>
      </w:r>
    </w:p>
    <w:p w14:paraId="27BC173B" w14:textId="1610C366" w:rsidR="00B26C4A" w:rsidRDefault="00B26C4A" w:rsidP="00017E47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usługi telekomunikacyjne (</w:t>
      </w:r>
      <w:r w:rsidRPr="004B13C3">
        <w:rPr>
          <w:rFonts w:ascii="Verdana" w:eastAsia="Verdana" w:hAnsi="Verdana" w:cs="Verdana"/>
          <w:b/>
          <w:bCs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rozmowy telefoniczne)</w:t>
      </w:r>
      <w:r w:rsidR="00A96C2B">
        <w:rPr>
          <w:rFonts w:ascii="Verdana" w:eastAsia="Verdana" w:hAnsi="Verdana" w:cs="Verdana"/>
          <w:sz w:val="24"/>
          <w:szCs w:val="24"/>
        </w:rPr>
        <w:t>,</w:t>
      </w:r>
    </w:p>
    <w:p w14:paraId="1C24D1F6" w14:textId="5C1C9747" w:rsidR="00A96C2B" w:rsidRPr="004B13C3" w:rsidRDefault="00A96C2B" w:rsidP="00017E47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usługi transportowe,</w:t>
      </w:r>
    </w:p>
    <w:p w14:paraId="75D40082" w14:textId="77777777" w:rsidR="00B26C4A" w:rsidRPr="004B13C3" w:rsidRDefault="00B26C4A" w:rsidP="00017E47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materiały biurowe,</w:t>
      </w:r>
    </w:p>
    <w:p w14:paraId="61245F67" w14:textId="77777777" w:rsidR="00B26C4A" w:rsidRPr="004B13C3" w:rsidRDefault="00B26C4A" w:rsidP="00017E47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sprzątanie,</w:t>
      </w:r>
    </w:p>
    <w:p w14:paraId="4B6CED13" w14:textId="77777777" w:rsidR="00B26C4A" w:rsidRPr="004B13C3" w:rsidRDefault="00B26C4A" w:rsidP="00017E47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środków czystości,</w:t>
      </w:r>
    </w:p>
    <w:p w14:paraId="2CCFD901" w14:textId="5E4AFD99" w:rsidR="00B26C4A" w:rsidRPr="004B13C3" w:rsidRDefault="00B26C4A" w:rsidP="00017E47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wynagrodzenie koordynatora zadania,</w:t>
      </w:r>
    </w:p>
    <w:p w14:paraId="65D801B3" w14:textId="77777777" w:rsidR="00B26C4A" w:rsidRPr="004B13C3" w:rsidRDefault="00B26C4A" w:rsidP="00017E47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promocja,</w:t>
      </w:r>
    </w:p>
    <w:p w14:paraId="0CE7FF21" w14:textId="31FD510A" w:rsidR="00B26C4A" w:rsidRPr="000C5176" w:rsidRDefault="00B26C4A" w:rsidP="00017E47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eksploatacyjne lokalu (czynsz, gaz, energia elektryczna, ciepła i zimna woda, ścieki, ogrzewanie, wywóz śmieci itp.) tylko w części dotyczącej realizowanego zadania, każdy element obliczony proporcjonalnie do tej części,</w:t>
      </w:r>
    </w:p>
    <w:p w14:paraId="5E1AA859" w14:textId="0E812CC7" w:rsidR="000C5176" w:rsidRPr="004B13C3" w:rsidRDefault="000C5176" w:rsidP="00017E47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zakup nagród, dyplomów</w:t>
      </w:r>
      <w:r w:rsidR="00927B18">
        <w:rPr>
          <w:rFonts w:ascii="Verdana" w:eastAsia="Verdana" w:hAnsi="Verdana" w:cs="Verdana"/>
          <w:sz w:val="24"/>
          <w:szCs w:val="24"/>
        </w:rPr>
        <w:t>, usługi druku,</w:t>
      </w:r>
    </w:p>
    <w:p w14:paraId="3CB72924" w14:textId="28D90BA1" w:rsidR="00B26C4A" w:rsidRPr="004B13C3" w:rsidRDefault="00B26C4A" w:rsidP="00017E47">
      <w:pPr>
        <w:numPr>
          <w:ilvl w:val="0"/>
          <w:numId w:val="20"/>
        </w:numPr>
        <w:suppressAutoHyphens/>
        <w:spacing w:line="360" w:lineRule="auto"/>
        <w:ind w:hanging="502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inne wynikające ze specyfiki zadania.</w:t>
      </w:r>
    </w:p>
    <w:p w14:paraId="732B582B" w14:textId="77777777" w:rsidR="00E27C68" w:rsidRPr="004618E5" w:rsidRDefault="00E27C68" w:rsidP="00017E47">
      <w:pPr>
        <w:pStyle w:val="Nagwek3"/>
        <w:spacing w:before="0" w:after="200" w:line="360" w:lineRule="auto"/>
        <w:rPr>
          <w:rFonts w:ascii="Verdana" w:hAnsi="Verdana"/>
          <w:b/>
          <w:color w:val="auto"/>
          <w:lang w:eastAsia="zh-CN"/>
        </w:rPr>
      </w:pPr>
      <w:r w:rsidRPr="004618E5">
        <w:rPr>
          <w:rFonts w:ascii="Verdana" w:hAnsi="Verdana"/>
          <w:b/>
          <w:color w:val="auto"/>
          <w:lang w:eastAsia="zh-CN"/>
        </w:rPr>
        <w:lastRenderedPageBreak/>
        <w:t>Koszty, które w szczególności nie będą mogły zostać sfinansowane ze środków UNICEF:</w:t>
      </w:r>
    </w:p>
    <w:p w14:paraId="6193BFDA" w14:textId="492C9586" w:rsidR="00B26C4A" w:rsidRPr="00E27C68" w:rsidRDefault="00B26C4A" w:rsidP="00017E47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color w:val="000000"/>
          <w:sz w:val="24"/>
          <w:szCs w:val="24"/>
        </w:rPr>
      </w:pPr>
      <w:r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Zakup gruntów, budowa bądź zakup budynków lub lokali. </w:t>
      </w:r>
    </w:p>
    <w:p w14:paraId="7C33F8F7" w14:textId="77777777" w:rsidR="00B26C4A" w:rsidRPr="004B13C3" w:rsidRDefault="00B26C4A" w:rsidP="00017E47">
      <w:pPr>
        <w:numPr>
          <w:ilvl w:val="0"/>
          <w:numId w:val="18"/>
        </w:numPr>
        <w:tabs>
          <w:tab w:val="left" w:pos="1141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środków trwałych.</w:t>
      </w:r>
    </w:p>
    <w:p w14:paraId="70E315B6" w14:textId="77777777" w:rsidR="00B26C4A" w:rsidRPr="004B13C3" w:rsidRDefault="00B26C4A" w:rsidP="00017E47">
      <w:pPr>
        <w:numPr>
          <w:ilvl w:val="0"/>
          <w:numId w:val="18"/>
        </w:numPr>
        <w:tabs>
          <w:tab w:val="left" w:pos="1141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Zakupy i wydatki inwestycyjne, remonty i adaptacje pomieszczeń niebędących własnością Gminy Wrocław. </w:t>
      </w:r>
    </w:p>
    <w:p w14:paraId="52C4DC3B" w14:textId="77777777" w:rsidR="00B26C4A" w:rsidRPr="004B13C3" w:rsidRDefault="00B26C4A" w:rsidP="00017E47">
      <w:pPr>
        <w:numPr>
          <w:ilvl w:val="0"/>
          <w:numId w:val="18"/>
        </w:numPr>
        <w:tabs>
          <w:tab w:val="left" w:pos="1141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wyposażenia lokali, z wyłączeniem zakupu i uzupełnienia drobnego wyposażenia do pomieszczeń.</w:t>
      </w:r>
    </w:p>
    <w:p w14:paraId="654199AD" w14:textId="77777777" w:rsidR="00B26C4A" w:rsidRPr="004B13C3" w:rsidRDefault="00B26C4A" w:rsidP="00017E47">
      <w:pPr>
        <w:numPr>
          <w:ilvl w:val="0"/>
          <w:numId w:val="18"/>
        </w:numPr>
        <w:tabs>
          <w:tab w:val="left" w:pos="1141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Odpisy amortyzacyjne. </w:t>
      </w:r>
    </w:p>
    <w:p w14:paraId="20B15E50" w14:textId="77777777" w:rsidR="00B26C4A" w:rsidRPr="004B13C3" w:rsidRDefault="00B26C4A" w:rsidP="00017E47">
      <w:pPr>
        <w:numPr>
          <w:ilvl w:val="0"/>
          <w:numId w:val="18"/>
        </w:numPr>
        <w:tabs>
          <w:tab w:val="left" w:pos="1141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Ryczałt na jazdę po mieście, karty telefoniczne oraz inne o charakterze ryczałtowym, których nie można jednoznacznie przypisać do realizowanego zadania publicznego, jeżeli nie zostały wymienione w kosztach, które w szczególności będą mogły zostać sfinansowane z dotacji.</w:t>
      </w:r>
    </w:p>
    <w:p w14:paraId="4F7BDC15" w14:textId="77777777" w:rsidR="00B26C4A" w:rsidRPr="004B13C3" w:rsidRDefault="00B26C4A" w:rsidP="00017E47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Prowadzenie działalności gospodarczej.</w:t>
      </w:r>
    </w:p>
    <w:p w14:paraId="5DB6F43C" w14:textId="77777777" w:rsidR="00B26C4A" w:rsidRPr="004B13C3" w:rsidRDefault="00B26C4A" w:rsidP="00017E47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Tworzenie funduszy kapitałowych. </w:t>
      </w:r>
    </w:p>
    <w:p w14:paraId="4EC47D22" w14:textId="77777777" w:rsidR="00B26C4A" w:rsidRPr="004B13C3" w:rsidRDefault="00B26C4A" w:rsidP="00017E47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Działania, których celem jest prowadzenie badań naukowych, analiz i studiów. </w:t>
      </w:r>
    </w:p>
    <w:p w14:paraId="63016B4C" w14:textId="77777777" w:rsidR="00B26C4A" w:rsidRPr="004B13C3" w:rsidRDefault="00B26C4A" w:rsidP="00017E47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Działania, których celem jest przyznawanie dotacji lub stypendiów dla osób prawnych lub fizycznych.</w:t>
      </w:r>
    </w:p>
    <w:p w14:paraId="487E3CAB" w14:textId="77777777" w:rsidR="00B26C4A" w:rsidRPr="004B13C3" w:rsidRDefault="00B26C4A" w:rsidP="00017E47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Dotowanie przedsięwzięć, które są dofinansowywane z budżetu miasta lub jego funduszy celowych na podstawie przepisów szczególnych. </w:t>
      </w:r>
    </w:p>
    <w:p w14:paraId="2DEA41D7" w14:textId="77777777" w:rsidR="00B26C4A" w:rsidRPr="004B13C3" w:rsidRDefault="00B26C4A" w:rsidP="00017E47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Pokrycie deficytu oraz refundacja kosztów zrealizowanych wcześniej przedsięwzięć, rezerwy na pokrycie przyszłych strat lub zobowiązań.</w:t>
      </w:r>
    </w:p>
    <w:p w14:paraId="0EECA728" w14:textId="77777777" w:rsidR="00B26C4A" w:rsidRPr="004B13C3" w:rsidRDefault="00B26C4A" w:rsidP="00017E47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lastRenderedPageBreak/>
        <w:t xml:space="preserve">Podatek od towarów i usług (VAT) w wysokości, której podatnikowi przysługuje prawo do obniżenia kwoty podatku należnego o kwotę podatku naliczonego oraz inne podatki </w:t>
      </w:r>
      <w:r w:rsidRPr="004B13C3">
        <w:rPr>
          <w:rFonts w:ascii="Verdana" w:eastAsia="Verdana" w:hAnsi="Verdana" w:cs="Verdana"/>
          <w:b/>
          <w:color w:val="000000"/>
          <w:sz w:val="24"/>
          <w:szCs w:val="24"/>
        </w:rPr>
        <w:t>z wyłączeniem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 xml:space="preserve"> podatku dochodowego od osób fizycznych (PDOF) </w:t>
      </w:r>
      <w:r w:rsidRPr="004B13C3">
        <w:rPr>
          <w:rFonts w:ascii="Verdana" w:eastAsia="Verdana" w:hAnsi="Verdana" w:cs="Verdana"/>
          <w:sz w:val="24"/>
          <w:szCs w:val="24"/>
        </w:rPr>
        <w:t>oraz opłat za wywóz nieczystości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EC58E41" w14:textId="77777777" w:rsidR="00B26C4A" w:rsidRPr="004B13C3" w:rsidRDefault="00B26C4A" w:rsidP="00017E47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Refinansowanie kosztów uzyskania odpisów KRS, zakupu pieczątek, wyrabiania szyldów i innych kosztów o podobnym charakterze, które związane są z bieżącą działalnością oferenta.</w:t>
      </w:r>
    </w:p>
    <w:p w14:paraId="3BEF213D" w14:textId="77777777" w:rsidR="00B26C4A" w:rsidRPr="004B13C3" w:rsidRDefault="00B26C4A" w:rsidP="00017E47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Nabywanie uprawnień i kwalifikacji</w:t>
      </w:r>
      <w:r w:rsidRPr="004B13C3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związanych z wykonywanym zadaniem publicznym.</w:t>
      </w:r>
    </w:p>
    <w:p w14:paraId="5FDB01E4" w14:textId="77777777" w:rsidR="00B26C4A" w:rsidRPr="004B13C3" w:rsidRDefault="00B26C4A" w:rsidP="00017E47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Pokrywanie z dotacji nagród i premii pieniężnych, innych form bonifikaty rzeczowej lub finansowej dla osób zajmujących się realizacją zadania publicznego.</w:t>
      </w:r>
    </w:p>
    <w:p w14:paraId="6FE474C5" w14:textId="77777777" w:rsidR="00B26C4A" w:rsidRPr="004B13C3" w:rsidRDefault="00B26C4A" w:rsidP="00017E47">
      <w:pPr>
        <w:numPr>
          <w:ilvl w:val="0"/>
          <w:numId w:val="18"/>
        </w:numPr>
        <w:tabs>
          <w:tab w:val="left" w:pos="721"/>
        </w:tabs>
        <w:suppressAutoHyphens/>
        <w:spacing w:line="360" w:lineRule="auto"/>
        <w:ind w:left="426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dokumentowane paragonami, pokwitowaniami, dowodami sprzedaży wewnętrznej, wewnętrznymi notami obciążeniowymi itp. </w:t>
      </w:r>
    </w:p>
    <w:p w14:paraId="2A60ADD1" w14:textId="77777777" w:rsidR="00B26C4A" w:rsidRPr="004B13C3" w:rsidRDefault="00B26C4A" w:rsidP="00017E47">
      <w:pPr>
        <w:numPr>
          <w:ilvl w:val="0"/>
          <w:numId w:val="18"/>
        </w:numPr>
        <w:tabs>
          <w:tab w:val="left" w:pos="721"/>
        </w:tabs>
        <w:suppressAutoHyphens/>
        <w:spacing w:line="360" w:lineRule="auto"/>
        <w:ind w:left="426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ary, mandaty, odsetki od nieterminowo regulowanych zobowiązań.</w:t>
      </w:r>
    </w:p>
    <w:p w14:paraId="59F8F554" w14:textId="77777777" w:rsidR="00B26C4A" w:rsidRPr="004B13C3" w:rsidRDefault="00B26C4A" w:rsidP="00017E47">
      <w:pPr>
        <w:numPr>
          <w:ilvl w:val="0"/>
          <w:numId w:val="18"/>
        </w:numPr>
        <w:tabs>
          <w:tab w:val="left" w:pos="721"/>
        </w:tabs>
        <w:suppressAutoHyphens/>
        <w:spacing w:line="360" w:lineRule="auto"/>
        <w:ind w:left="426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Koszty procesów sądowych.</w:t>
      </w:r>
    </w:p>
    <w:p w14:paraId="3EE87F84" w14:textId="77777777" w:rsidR="00B26C4A" w:rsidRPr="004B13C3" w:rsidRDefault="00B26C4A" w:rsidP="00017E47">
      <w:pPr>
        <w:numPr>
          <w:ilvl w:val="0"/>
          <w:numId w:val="18"/>
        </w:numPr>
        <w:tabs>
          <w:tab w:val="left" w:pos="721"/>
        </w:tabs>
        <w:suppressAutoHyphens/>
        <w:spacing w:line="360" w:lineRule="auto"/>
        <w:ind w:left="426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7870C949" w14:textId="77777777" w:rsidR="00B26C4A" w:rsidRPr="004B13C3" w:rsidRDefault="00B26C4A" w:rsidP="00017E47">
      <w:pPr>
        <w:numPr>
          <w:ilvl w:val="0"/>
          <w:numId w:val="18"/>
        </w:numPr>
        <w:tabs>
          <w:tab w:val="left" w:pos="721"/>
        </w:tabs>
        <w:suppressAutoHyphens/>
        <w:spacing w:line="360" w:lineRule="auto"/>
        <w:ind w:left="426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usług cateringowych, w których posiłki nie są podawane w opakowaniach biodegradowalnych, wielokrotnego użytku lub podlegających recyklingowi.</w:t>
      </w:r>
    </w:p>
    <w:p w14:paraId="19DF355C" w14:textId="4DF698A9" w:rsidR="00B26C4A" w:rsidRPr="00E16A88" w:rsidRDefault="00B26C4A" w:rsidP="00017E47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0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plastikowych toreb, opakowań, reklamówek.</w:t>
      </w:r>
    </w:p>
    <w:p w14:paraId="33170FCA" w14:textId="51431F26" w:rsidR="00A55BE4" w:rsidRPr="00742887" w:rsidRDefault="00A55BE4" w:rsidP="00742887">
      <w:pPr>
        <w:pStyle w:val="Nagwek3"/>
        <w:rPr>
          <w:rFonts w:ascii="Verdana" w:hAnsi="Verdana"/>
          <w:b/>
        </w:rPr>
      </w:pPr>
      <w:r w:rsidRPr="00742887">
        <w:rPr>
          <w:rFonts w:ascii="Verdana" w:hAnsi="Verdana"/>
          <w:b/>
          <w:color w:val="auto"/>
        </w:rPr>
        <w:lastRenderedPageBreak/>
        <w:t>Składanie ofert odbywa się w formie naboru ofert:</w:t>
      </w:r>
    </w:p>
    <w:p w14:paraId="16C57F58" w14:textId="3974F492" w:rsidR="00A55BE4" w:rsidRPr="00645755" w:rsidRDefault="00A55BE4" w:rsidP="00017E47">
      <w:pPr>
        <w:pStyle w:val="Akapitzlist"/>
        <w:numPr>
          <w:ilvl w:val="0"/>
          <w:numId w:val="13"/>
        </w:numPr>
        <w:spacing w:line="360" w:lineRule="auto"/>
        <w:ind w:left="425" w:hanging="425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>Ofertę należy złożyć na formularzu stanowiący</w:t>
      </w:r>
      <w:r w:rsidR="006F4E00">
        <w:rPr>
          <w:rFonts w:ascii="Verdana" w:hAnsi="Verdana" w:cs="Arial"/>
          <w:sz w:val="24"/>
          <w:szCs w:val="24"/>
        </w:rPr>
        <w:t>m</w:t>
      </w:r>
      <w:r w:rsidRPr="00645755">
        <w:rPr>
          <w:rFonts w:ascii="Verdana" w:hAnsi="Verdana" w:cs="Arial"/>
          <w:sz w:val="24"/>
          <w:szCs w:val="24"/>
        </w:rPr>
        <w:t xml:space="preserve"> załącznik </w:t>
      </w:r>
      <w:r w:rsidR="002511E0">
        <w:rPr>
          <w:rFonts w:ascii="Verdana" w:hAnsi="Verdana" w:cs="Arial"/>
          <w:sz w:val="24"/>
          <w:szCs w:val="24"/>
        </w:rPr>
        <w:t>numer</w:t>
      </w:r>
      <w:r w:rsidRPr="00645755">
        <w:rPr>
          <w:rFonts w:ascii="Verdana" w:hAnsi="Verdana" w:cs="Arial"/>
          <w:sz w:val="24"/>
          <w:szCs w:val="24"/>
        </w:rPr>
        <w:t xml:space="preserve"> 1 do </w:t>
      </w:r>
      <w:r w:rsidR="00954C1C">
        <w:rPr>
          <w:rFonts w:ascii="Verdana" w:hAnsi="Verdana" w:cs="Arial"/>
          <w:sz w:val="24"/>
          <w:szCs w:val="24"/>
        </w:rPr>
        <w:t xml:space="preserve">zarządzenia </w:t>
      </w:r>
      <w:r w:rsidR="001029B0" w:rsidRPr="001029B0">
        <w:rPr>
          <w:rFonts w:ascii="Verdana" w:hAnsi="Verdana"/>
          <w:sz w:val="24"/>
          <w:szCs w:val="24"/>
        </w:rPr>
        <w:t>w sprawie określenia trybu postępowania o udzielenie dotacji, sposobu jej rozliczania oraz sposobu kontroli wykonywania zadań wynikających z ustawy o pomocy obywatelom Ukrainy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związku z konfliktem zbrojnym na terytorium tego państwa,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zakresie określonym uchwałą Rady Miejskiej Wrocławia, z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Pr="00645755">
        <w:rPr>
          <w:rFonts w:ascii="Verdana" w:hAnsi="Verdana" w:cs="Arial"/>
        </w:rPr>
        <w:t>(</w:t>
      </w:r>
      <w:hyperlink r:id="rId12" w:history="1">
        <w:r w:rsidR="00F51E11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Pr="00645755">
        <w:t>)</w:t>
      </w:r>
      <w:r w:rsidRPr="00645755">
        <w:rPr>
          <w:rFonts w:ascii="Verdana" w:hAnsi="Verdana" w:cs="Arial"/>
        </w:rPr>
        <w:t>.</w:t>
      </w:r>
    </w:p>
    <w:p w14:paraId="31B306F8" w14:textId="063A963C" w:rsidR="00A55BE4" w:rsidRPr="00645755" w:rsidRDefault="003873AB" w:rsidP="00017E4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7AD7E228" w14:textId="77777777" w:rsidR="00645755" w:rsidRPr="00645755" w:rsidRDefault="00645755" w:rsidP="00017E4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1303306C" w14:textId="77777777" w:rsidR="00A55BE4" w:rsidRPr="00B947EF" w:rsidRDefault="00A55BE4" w:rsidP="00017E47">
      <w:pPr>
        <w:pStyle w:val="Nagwek4"/>
        <w:spacing w:before="0" w:after="200" w:line="360" w:lineRule="auto"/>
        <w:rPr>
          <w:rFonts w:ascii="Verdana" w:hAnsi="Verdana"/>
          <w:b/>
          <w:i w:val="0"/>
          <w:color w:val="auto"/>
          <w:sz w:val="24"/>
          <w:szCs w:val="24"/>
        </w:rPr>
      </w:pPr>
      <w:r w:rsidRPr="00B947EF">
        <w:rPr>
          <w:rFonts w:ascii="Verdana" w:hAnsi="Verdana"/>
          <w:b/>
          <w:i w:val="0"/>
          <w:color w:val="auto"/>
          <w:sz w:val="24"/>
          <w:szCs w:val="24"/>
        </w:rPr>
        <w:t>Do oferty należy załączyć:</w:t>
      </w:r>
    </w:p>
    <w:p w14:paraId="7C656A16" w14:textId="140072BE" w:rsidR="00A55BE4" w:rsidRPr="00C82FD7" w:rsidRDefault="00A55BE4" w:rsidP="00017E47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C82FD7" w:rsidRDefault="00A55BE4" w:rsidP="00017E47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603A92A8" w:rsidR="00A55BE4" w:rsidRPr="00C82FD7" w:rsidRDefault="00A55BE4" w:rsidP="00017E47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</w:t>
      </w:r>
      <w:r w:rsidR="002511E0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2 do </w:t>
      </w:r>
      <w:r w:rsidR="001029B0">
        <w:rPr>
          <w:rFonts w:ascii="Verdana" w:hAnsi="Verdana" w:cs="Arial"/>
          <w:sz w:val="24"/>
          <w:szCs w:val="24"/>
        </w:rPr>
        <w:t>w</w:t>
      </w:r>
      <w:r w:rsidR="00EB3E0D">
        <w:rPr>
          <w:rFonts w:ascii="Verdana" w:hAnsi="Verdana" w:cs="Arial"/>
          <w:sz w:val="24"/>
          <w:szCs w:val="24"/>
        </w:rPr>
        <w:t xml:space="preserve">yżej </w:t>
      </w:r>
      <w:r w:rsidR="001029B0">
        <w:rPr>
          <w:rFonts w:ascii="Verdana" w:hAnsi="Verdana" w:cs="Arial"/>
          <w:sz w:val="24"/>
          <w:szCs w:val="24"/>
        </w:rPr>
        <w:t>w</w:t>
      </w:r>
      <w:r w:rsidR="00EB3E0D">
        <w:rPr>
          <w:rFonts w:ascii="Verdana" w:hAnsi="Verdana" w:cs="Arial"/>
          <w:sz w:val="24"/>
          <w:szCs w:val="24"/>
        </w:rPr>
        <w:t xml:space="preserve">ymienionego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CF8829" w14:textId="77777777" w:rsidR="00A55BE4" w:rsidRPr="00C82FD7" w:rsidRDefault="00A55BE4" w:rsidP="00017E47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Oferta i oświadczenie muszą być podpisane przez osobę/osoby upoważnione do składania oświadczeń woli ze strony oferenta.</w:t>
      </w:r>
    </w:p>
    <w:p w14:paraId="25A75E58" w14:textId="5D29AF38" w:rsidR="00A55BE4" w:rsidRPr="00C82FD7" w:rsidRDefault="00A55BE4" w:rsidP="00017E4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</w:t>
      </w:r>
      <w:r w:rsidR="001753F2">
        <w:rPr>
          <w:rFonts w:ascii="Verdana" w:hAnsi="Verdana"/>
          <w:sz w:val="24"/>
          <w:szCs w:val="24"/>
        </w:rPr>
        <w:t xml:space="preserve">w formie papierowej </w:t>
      </w:r>
      <w:r w:rsidR="0038436B">
        <w:rPr>
          <w:rFonts w:ascii="Verdana" w:hAnsi="Verdana"/>
          <w:b/>
          <w:bCs/>
          <w:sz w:val="24"/>
          <w:szCs w:val="24"/>
        </w:rPr>
        <w:t xml:space="preserve">do dnia </w:t>
      </w:r>
      <w:r w:rsidR="00FB7A7B">
        <w:rPr>
          <w:rFonts w:ascii="Verdana" w:hAnsi="Verdana"/>
          <w:b/>
          <w:bCs/>
          <w:sz w:val="24"/>
          <w:szCs w:val="24"/>
        </w:rPr>
        <w:t>0</w:t>
      </w:r>
      <w:r w:rsidR="009522FF">
        <w:rPr>
          <w:rFonts w:ascii="Verdana" w:hAnsi="Verdana"/>
          <w:b/>
          <w:bCs/>
          <w:sz w:val="24"/>
          <w:szCs w:val="24"/>
        </w:rPr>
        <w:t>7</w:t>
      </w:r>
      <w:r w:rsidR="0038436B">
        <w:rPr>
          <w:rFonts w:ascii="Verdana" w:hAnsi="Verdana"/>
          <w:b/>
          <w:bCs/>
          <w:sz w:val="24"/>
          <w:szCs w:val="24"/>
        </w:rPr>
        <w:t>.0</w:t>
      </w:r>
      <w:r w:rsidR="00FB7A7B">
        <w:rPr>
          <w:rFonts w:ascii="Verdana" w:hAnsi="Verdana"/>
          <w:b/>
          <w:bCs/>
          <w:sz w:val="24"/>
          <w:szCs w:val="24"/>
        </w:rPr>
        <w:t>9</w:t>
      </w:r>
      <w:r w:rsidR="0038436B">
        <w:rPr>
          <w:rFonts w:ascii="Verdana" w:hAnsi="Verdana"/>
          <w:b/>
          <w:bCs/>
          <w:sz w:val="24"/>
          <w:szCs w:val="24"/>
        </w:rPr>
        <w:t xml:space="preserve">.2022 roku do godziny 12.00 </w:t>
      </w:r>
      <w:r w:rsidRPr="00C82FD7">
        <w:rPr>
          <w:rFonts w:ascii="Verdana" w:hAnsi="Verdana"/>
          <w:sz w:val="24"/>
          <w:szCs w:val="24"/>
        </w:rPr>
        <w:t xml:space="preserve">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 xml:space="preserve">. W przypadku </w:t>
      </w:r>
      <w:r w:rsidRPr="00C82FD7">
        <w:rPr>
          <w:rFonts w:ascii="Verdana" w:hAnsi="Verdana"/>
          <w:sz w:val="24"/>
          <w:szCs w:val="24"/>
        </w:rPr>
        <w:lastRenderedPageBreak/>
        <w:t>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14:paraId="20DB1A75" w14:textId="77777777" w:rsidR="00A55BE4" w:rsidRPr="00645755" w:rsidRDefault="00A55BE4" w:rsidP="00017E47">
      <w:pPr>
        <w:pStyle w:val="Nagwek3"/>
        <w:spacing w:before="0" w:after="200" w:line="360" w:lineRule="auto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14BFB454" w:rsidR="00A55BE4" w:rsidRPr="00C82FD7" w:rsidRDefault="00A55BE4" w:rsidP="00017E47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017E47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77777777" w:rsidR="00A55BE4" w:rsidRPr="00C82FD7" w:rsidRDefault="00A55BE4" w:rsidP="00017E47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14:paraId="0BD2DB89" w14:textId="6149610D" w:rsidR="00A55BE4" w:rsidRPr="00C82FD7" w:rsidRDefault="00A55BE4" w:rsidP="00017E47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7F0BBC46" w:rsidR="00645755" w:rsidRPr="00C82FD7" w:rsidRDefault="00A55BE4" w:rsidP="00017E47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14E09">
        <w:rPr>
          <w:rFonts w:ascii="Verdana" w:hAnsi="Verdana" w:cs="Arial"/>
          <w:sz w:val="24"/>
          <w:szCs w:val="24"/>
        </w:rPr>
        <w:t xml:space="preserve">5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017E47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017E47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355C170D" w:rsidR="00645755" w:rsidRPr="00C82FD7" w:rsidRDefault="00645755" w:rsidP="00017E47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451F1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017E47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C82FD7" w:rsidRDefault="00A55BE4" w:rsidP="00017E47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2DB8774E" w14:textId="1FC2CD6D" w:rsidR="00A55BE4" w:rsidRPr="001029B0" w:rsidRDefault="00A55BE4" w:rsidP="00017E47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lastRenderedPageBreak/>
        <w:t xml:space="preserve">Tryb obiegu dokumentów, podpisanie umowy przekazywania oraz zwrot środków, tryb sprawozdawczości określa </w:t>
      </w:r>
      <w:r w:rsidR="001029B0" w:rsidRPr="00F96B0F">
        <w:rPr>
          <w:rFonts w:ascii="Verdana" w:hAnsi="Verdana" w:cstheme="minorHAnsi"/>
          <w:sz w:val="24"/>
          <w:szCs w:val="24"/>
        </w:rPr>
        <w:t>Zarządzeni</w:t>
      </w:r>
      <w:r w:rsidR="001029B0">
        <w:rPr>
          <w:rFonts w:ascii="Verdana" w:hAnsi="Verdana" w:cstheme="minorHAnsi"/>
          <w:sz w:val="24"/>
          <w:szCs w:val="24"/>
        </w:rPr>
        <w:t>e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2511E0">
        <w:rPr>
          <w:rFonts w:ascii="Verdana" w:hAnsi="Verdana" w:cstheme="minorHAnsi"/>
          <w:sz w:val="24"/>
          <w:szCs w:val="24"/>
        </w:rPr>
        <w:t>numer</w:t>
      </w:r>
      <w:r w:rsidR="001029B0" w:rsidRPr="00F51E11">
        <w:rPr>
          <w:rFonts w:ascii="Verdana" w:hAnsi="Verdana" w:cstheme="minorHAnsi"/>
          <w:sz w:val="24"/>
          <w:szCs w:val="24"/>
        </w:rPr>
        <w:t xml:space="preserve"> 7520/22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Prezydenta Wrocławia z dnia </w:t>
      </w:r>
      <w:r w:rsidR="001029B0" w:rsidRPr="00F51E11">
        <w:rPr>
          <w:rFonts w:ascii="Verdana" w:hAnsi="Verdana" w:cstheme="minorHAnsi"/>
          <w:sz w:val="24"/>
          <w:szCs w:val="24"/>
        </w:rPr>
        <w:t>14 kwietnia 2022 r</w:t>
      </w:r>
      <w:r w:rsidR="008F1781">
        <w:rPr>
          <w:rFonts w:ascii="Verdana" w:hAnsi="Verdana" w:cstheme="minorHAnsi"/>
          <w:sz w:val="24"/>
          <w:szCs w:val="24"/>
        </w:rPr>
        <w:t>oku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1029B0">
        <w:rPr>
          <w:rFonts w:ascii="Verdana" w:hAnsi="Verdana" w:cstheme="minorHAnsi"/>
          <w:bCs/>
          <w:sz w:val="24"/>
          <w:szCs w:val="24"/>
        </w:rPr>
        <w:t>w sprawie określenia trybu postępowania o udzielenie dotacji, sposobu jej rozliczania oraz sposobu kontroli wykonywania zadań wynikających z ustawy o pomocy obywatelom Ukrainy w związku z konfliktem zbrojnym na terytorium tego państwa, w zakresie określonym uchwałą Rady Miejskiej Wrocławia, z</w:t>
      </w:r>
      <w:r w:rsidR="001029B0">
        <w:rPr>
          <w:rFonts w:ascii="Verdana" w:hAnsi="Verdana" w:cstheme="minorHAnsi"/>
          <w:bCs/>
          <w:sz w:val="24"/>
          <w:szCs w:val="24"/>
        </w:rPr>
        <w:t> </w:t>
      </w:r>
      <w:r w:rsidR="001029B0" w:rsidRPr="001029B0">
        <w:rPr>
          <w:rFonts w:ascii="Verdana" w:hAnsi="Verdana" w:cstheme="minorHAnsi"/>
          <w:bCs/>
          <w:sz w:val="24"/>
          <w:szCs w:val="24"/>
        </w:rPr>
        <w:t>pominięciem otwartego konkursu ofert</w:t>
      </w:r>
      <w:r w:rsidR="001029B0">
        <w:rPr>
          <w:rFonts w:ascii="Verdana" w:hAnsi="Verdana" w:cstheme="minorHAnsi"/>
          <w:bCs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3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p w14:paraId="0C81BD41" w14:textId="7A1DEEF9" w:rsidR="0072324F" w:rsidRPr="00ED6438" w:rsidRDefault="00A55BE4" w:rsidP="00017E47">
      <w:pPr>
        <w:spacing w:line="360" w:lineRule="auto"/>
      </w:pPr>
      <w:r w:rsidRPr="00C82FD7">
        <w:rPr>
          <w:rFonts w:ascii="Verdana" w:hAnsi="Verdana" w:cs="Arial"/>
          <w:sz w:val="24"/>
          <w:szCs w:val="24"/>
        </w:rPr>
        <w:t xml:space="preserve">Wzór sprawozdania z realizacji zadania publicznego stanowi załącznik </w:t>
      </w:r>
      <w:r w:rsidR="002511E0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8F1781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</w:t>
      </w:r>
      <w:r w:rsidR="001029B0">
        <w:rPr>
          <w:rFonts w:ascii="Verdana" w:hAnsi="Verdana" w:cs="Arial"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4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sectPr w:rsidR="0072324F" w:rsidRPr="00ED6438" w:rsidSect="00D42BAD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54105" w14:textId="77777777" w:rsidR="006704B2" w:rsidRDefault="006704B2" w:rsidP="00E27BFE">
      <w:pPr>
        <w:spacing w:after="0" w:line="240" w:lineRule="auto"/>
      </w:pPr>
      <w:r>
        <w:separator/>
      </w:r>
    </w:p>
  </w:endnote>
  <w:endnote w:type="continuationSeparator" w:id="0">
    <w:p w14:paraId="25F7D08C" w14:textId="77777777" w:rsidR="006704B2" w:rsidRDefault="006704B2" w:rsidP="00E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DD60" w14:textId="5722664B" w:rsidR="003E393F" w:rsidRDefault="005B70EB" w:rsidP="005B70EB">
    <w:pPr>
      <w:pStyle w:val="Stopka"/>
      <w:jc w:val="center"/>
    </w:pPr>
    <w:r>
      <w:rPr>
        <w:noProof/>
      </w:rPr>
      <w:drawing>
        <wp:inline distT="0" distB="0" distL="0" distR="0" wp14:anchorId="4116B392" wp14:editId="38D9BD4B">
          <wp:extent cx="2715905" cy="905302"/>
          <wp:effectExtent l="0" t="0" r="0" b="0"/>
          <wp:docPr id="1" name="Obraz 1" descr="Trzy znaki graficzne. W pierwszym słowo &quot;wspólnie&quot; po polsku i ukraińsku. W drugim napis: unicef dla każdego dziecka. W trzecim napis: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Trzy znaki graficzne. W pierwszym słowo &quot;wspólnie&quot; po polsku i ukraińsku. W drugim napis: unicef dla każdego dziecka. W trzecim napis: Wrocław miasto spotkań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317" cy="918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08725" w14:textId="77777777" w:rsidR="006704B2" w:rsidRDefault="006704B2" w:rsidP="00E27BFE">
      <w:pPr>
        <w:spacing w:after="0" w:line="240" w:lineRule="auto"/>
      </w:pPr>
      <w:r>
        <w:separator/>
      </w:r>
    </w:p>
  </w:footnote>
  <w:footnote w:type="continuationSeparator" w:id="0">
    <w:p w14:paraId="5BADD97D" w14:textId="77777777" w:rsidR="006704B2" w:rsidRDefault="006704B2" w:rsidP="00E27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0B"/>
    <w:multiLevelType w:val="multilevel"/>
    <w:tmpl w:val="13B6768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Theme="majorEastAsia" w:hAnsi="Verdana" w:cstheme="minorHAns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D"/>
    <w:multiLevelType w:val="multilevel"/>
    <w:tmpl w:val="0000001D"/>
    <w:name w:val="WW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7065BC"/>
    <w:multiLevelType w:val="hybridMultilevel"/>
    <w:tmpl w:val="58A6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C624A34"/>
    <w:multiLevelType w:val="hybridMultilevel"/>
    <w:tmpl w:val="498AB706"/>
    <w:lvl w:ilvl="0" w:tplc="B6707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82E2A"/>
    <w:multiLevelType w:val="multilevel"/>
    <w:tmpl w:val="8C0E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766E3"/>
    <w:multiLevelType w:val="hybridMultilevel"/>
    <w:tmpl w:val="2FD8F1A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5A707E"/>
    <w:multiLevelType w:val="hybridMultilevel"/>
    <w:tmpl w:val="C206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D7B38"/>
    <w:multiLevelType w:val="hybridMultilevel"/>
    <w:tmpl w:val="F41E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06F4823"/>
    <w:multiLevelType w:val="hybridMultilevel"/>
    <w:tmpl w:val="35E4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21E49"/>
    <w:multiLevelType w:val="hybridMultilevel"/>
    <w:tmpl w:val="AB74EBCA"/>
    <w:lvl w:ilvl="0" w:tplc="C980AEE8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B41B5"/>
    <w:multiLevelType w:val="hybridMultilevel"/>
    <w:tmpl w:val="7310A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E6927"/>
    <w:multiLevelType w:val="hybridMultilevel"/>
    <w:tmpl w:val="0F44E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85442B"/>
    <w:multiLevelType w:val="hybridMultilevel"/>
    <w:tmpl w:val="922A02DC"/>
    <w:lvl w:ilvl="0" w:tplc="2924990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7765B"/>
    <w:multiLevelType w:val="hybridMultilevel"/>
    <w:tmpl w:val="4C641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D6AF6"/>
    <w:multiLevelType w:val="hybridMultilevel"/>
    <w:tmpl w:val="7C92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3"/>
  </w:num>
  <w:num w:numId="3">
    <w:abstractNumId w:val="26"/>
  </w:num>
  <w:num w:numId="4">
    <w:abstractNumId w:val="17"/>
  </w:num>
  <w:num w:numId="5">
    <w:abstractNumId w:val="11"/>
  </w:num>
  <w:num w:numId="6">
    <w:abstractNumId w:val="30"/>
  </w:num>
  <w:num w:numId="7">
    <w:abstractNumId w:val="21"/>
  </w:num>
  <w:num w:numId="8">
    <w:abstractNumId w:val="7"/>
  </w:num>
  <w:num w:numId="9">
    <w:abstractNumId w:val="31"/>
  </w:num>
  <w:num w:numId="10">
    <w:abstractNumId w:val="15"/>
  </w:num>
  <w:num w:numId="11">
    <w:abstractNumId w:val="22"/>
  </w:num>
  <w:num w:numId="12">
    <w:abstractNumId w:val="9"/>
  </w:num>
  <w:num w:numId="13">
    <w:abstractNumId w:val="27"/>
  </w:num>
  <w:num w:numId="14">
    <w:abstractNumId w:val="19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25"/>
  </w:num>
  <w:num w:numId="21">
    <w:abstractNumId w:val="0"/>
  </w:num>
  <w:num w:numId="22">
    <w:abstractNumId w:val="4"/>
  </w:num>
  <w:num w:numId="23">
    <w:abstractNumId w:val="24"/>
  </w:num>
  <w:num w:numId="24">
    <w:abstractNumId w:val="12"/>
  </w:num>
  <w:num w:numId="25">
    <w:abstractNumId w:val="28"/>
  </w:num>
  <w:num w:numId="26">
    <w:abstractNumId w:val="32"/>
  </w:num>
  <w:num w:numId="27">
    <w:abstractNumId w:val="14"/>
  </w:num>
  <w:num w:numId="28">
    <w:abstractNumId w:val="10"/>
  </w:num>
  <w:num w:numId="29">
    <w:abstractNumId w:val="16"/>
  </w:num>
  <w:num w:numId="30">
    <w:abstractNumId w:val="18"/>
  </w:num>
  <w:num w:numId="31">
    <w:abstractNumId w:val="20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01797"/>
    <w:rsid w:val="00017E47"/>
    <w:rsid w:val="00040E70"/>
    <w:rsid w:val="00053751"/>
    <w:rsid w:val="00055770"/>
    <w:rsid w:val="0006257A"/>
    <w:rsid w:val="00080E27"/>
    <w:rsid w:val="000830FB"/>
    <w:rsid w:val="00090840"/>
    <w:rsid w:val="000912F1"/>
    <w:rsid w:val="000922A7"/>
    <w:rsid w:val="000A2A60"/>
    <w:rsid w:val="000A4B2F"/>
    <w:rsid w:val="000B0956"/>
    <w:rsid w:val="000C5176"/>
    <w:rsid w:val="000C7AF1"/>
    <w:rsid w:val="000D2D94"/>
    <w:rsid w:val="000E08FB"/>
    <w:rsid w:val="000F5B16"/>
    <w:rsid w:val="00100CB4"/>
    <w:rsid w:val="00101FB4"/>
    <w:rsid w:val="001029B0"/>
    <w:rsid w:val="00105A2D"/>
    <w:rsid w:val="001165E1"/>
    <w:rsid w:val="00117C91"/>
    <w:rsid w:val="001500EC"/>
    <w:rsid w:val="001602B6"/>
    <w:rsid w:val="001753F2"/>
    <w:rsid w:val="0018369B"/>
    <w:rsid w:val="00193175"/>
    <w:rsid w:val="001A1016"/>
    <w:rsid w:val="001B1FF8"/>
    <w:rsid w:val="001B525B"/>
    <w:rsid w:val="001F6F47"/>
    <w:rsid w:val="002049BA"/>
    <w:rsid w:val="00216C41"/>
    <w:rsid w:val="00227DB3"/>
    <w:rsid w:val="002333DD"/>
    <w:rsid w:val="00234DBC"/>
    <w:rsid w:val="0024679B"/>
    <w:rsid w:val="00250190"/>
    <w:rsid w:val="002511E0"/>
    <w:rsid w:val="00257F14"/>
    <w:rsid w:val="00263AF8"/>
    <w:rsid w:val="00280579"/>
    <w:rsid w:val="00293A24"/>
    <w:rsid w:val="002958D1"/>
    <w:rsid w:val="002960FF"/>
    <w:rsid w:val="002A468E"/>
    <w:rsid w:val="002A60C3"/>
    <w:rsid w:val="002B2204"/>
    <w:rsid w:val="002B3867"/>
    <w:rsid w:val="002B4011"/>
    <w:rsid w:val="002C1922"/>
    <w:rsid w:val="002D5799"/>
    <w:rsid w:val="002E097F"/>
    <w:rsid w:val="002E7A33"/>
    <w:rsid w:val="002F5A99"/>
    <w:rsid w:val="002F75A0"/>
    <w:rsid w:val="0030095B"/>
    <w:rsid w:val="00311318"/>
    <w:rsid w:val="0031235C"/>
    <w:rsid w:val="00320D77"/>
    <w:rsid w:val="00325581"/>
    <w:rsid w:val="00334319"/>
    <w:rsid w:val="00341757"/>
    <w:rsid w:val="003435E3"/>
    <w:rsid w:val="00343F54"/>
    <w:rsid w:val="003510F4"/>
    <w:rsid w:val="00371FC0"/>
    <w:rsid w:val="00377823"/>
    <w:rsid w:val="00377948"/>
    <w:rsid w:val="00381945"/>
    <w:rsid w:val="0038436B"/>
    <w:rsid w:val="00386282"/>
    <w:rsid w:val="003873AB"/>
    <w:rsid w:val="0038753C"/>
    <w:rsid w:val="003B3021"/>
    <w:rsid w:val="003C03FA"/>
    <w:rsid w:val="003C4A6D"/>
    <w:rsid w:val="003D6C3D"/>
    <w:rsid w:val="003D7E68"/>
    <w:rsid w:val="003E315F"/>
    <w:rsid w:val="003E393F"/>
    <w:rsid w:val="003E453C"/>
    <w:rsid w:val="003E694C"/>
    <w:rsid w:val="003F3085"/>
    <w:rsid w:val="003F5504"/>
    <w:rsid w:val="003F7EB2"/>
    <w:rsid w:val="00400496"/>
    <w:rsid w:val="00406E67"/>
    <w:rsid w:val="004145DC"/>
    <w:rsid w:val="004160A2"/>
    <w:rsid w:val="00425428"/>
    <w:rsid w:val="004348DE"/>
    <w:rsid w:val="004353A7"/>
    <w:rsid w:val="00451CEF"/>
    <w:rsid w:val="00451F15"/>
    <w:rsid w:val="004567A2"/>
    <w:rsid w:val="00457F55"/>
    <w:rsid w:val="004618E5"/>
    <w:rsid w:val="00464F35"/>
    <w:rsid w:val="00484319"/>
    <w:rsid w:val="00486676"/>
    <w:rsid w:val="0049293E"/>
    <w:rsid w:val="00494F26"/>
    <w:rsid w:val="00497B54"/>
    <w:rsid w:val="004B13C3"/>
    <w:rsid w:val="004B56B1"/>
    <w:rsid w:val="004C0351"/>
    <w:rsid w:val="004D1687"/>
    <w:rsid w:val="004E2493"/>
    <w:rsid w:val="004E4423"/>
    <w:rsid w:val="00500172"/>
    <w:rsid w:val="005004A3"/>
    <w:rsid w:val="00533CA5"/>
    <w:rsid w:val="00555211"/>
    <w:rsid w:val="005608B7"/>
    <w:rsid w:val="0056362D"/>
    <w:rsid w:val="00592C5D"/>
    <w:rsid w:val="005A594B"/>
    <w:rsid w:val="005B70EB"/>
    <w:rsid w:val="005C4F78"/>
    <w:rsid w:val="005E66BA"/>
    <w:rsid w:val="005E7F00"/>
    <w:rsid w:val="005F3629"/>
    <w:rsid w:val="005F5F82"/>
    <w:rsid w:val="006134ED"/>
    <w:rsid w:val="00625B3A"/>
    <w:rsid w:val="006321F6"/>
    <w:rsid w:val="00645755"/>
    <w:rsid w:val="00653211"/>
    <w:rsid w:val="006704B2"/>
    <w:rsid w:val="006713A3"/>
    <w:rsid w:val="00671AFF"/>
    <w:rsid w:val="0067558B"/>
    <w:rsid w:val="006815A6"/>
    <w:rsid w:val="0068257F"/>
    <w:rsid w:val="00686314"/>
    <w:rsid w:val="006A086A"/>
    <w:rsid w:val="006C0FE1"/>
    <w:rsid w:val="006C2264"/>
    <w:rsid w:val="006E2668"/>
    <w:rsid w:val="006F4E00"/>
    <w:rsid w:val="006F55BF"/>
    <w:rsid w:val="007017B2"/>
    <w:rsid w:val="00705035"/>
    <w:rsid w:val="0071353C"/>
    <w:rsid w:val="0072324F"/>
    <w:rsid w:val="00724579"/>
    <w:rsid w:val="00724F52"/>
    <w:rsid w:val="007336EA"/>
    <w:rsid w:val="00742887"/>
    <w:rsid w:val="007463BB"/>
    <w:rsid w:val="00750BCD"/>
    <w:rsid w:val="00752C15"/>
    <w:rsid w:val="00761053"/>
    <w:rsid w:val="007619BA"/>
    <w:rsid w:val="00776AAD"/>
    <w:rsid w:val="00777660"/>
    <w:rsid w:val="007822FC"/>
    <w:rsid w:val="007839D2"/>
    <w:rsid w:val="007A3AB1"/>
    <w:rsid w:val="007D23C1"/>
    <w:rsid w:val="007E15D0"/>
    <w:rsid w:val="00810D3E"/>
    <w:rsid w:val="00827376"/>
    <w:rsid w:val="008305DD"/>
    <w:rsid w:val="008311D9"/>
    <w:rsid w:val="008406FB"/>
    <w:rsid w:val="00855C33"/>
    <w:rsid w:val="008756B2"/>
    <w:rsid w:val="008909B1"/>
    <w:rsid w:val="0089130C"/>
    <w:rsid w:val="008A3D81"/>
    <w:rsid w:val="008C1AA8"/>
    <w:rsid w:val="008D316A"/>
    <w:rsid w:val="008D4473"/>
    <w:rsid w:val="008E268C"/>
    <w:rsid w:val="008E2B8E"/>
    <w:rsid w:val="008E2C76"/>
    <w:rsid w:val="008F08F6"/>
    <w:rsid w:val="008F1781"/>
    <w:rsid w:val="00912A3A"/>
    <w:rsid w:val="009143FB"/>
    <w:rsid w:val="00927A67"/>
    <w:rsid w:val="00927B18"/>
    <w:rsid w:val="00933D4B"/>
    <w:rsid w:val="00950463"/>
    <w:rsid w:val="009522FF"/>
    <w:rsid w:val="00952D9A"/>
    <w:rsid w:val="00954C1C"/>
    <w:rsid w:val="00961175"/>
    <w:rsid w:val="0096563D"/>
    <w:rsid w:val="00966432"/>
    <w:rsid w:val="009729B8"/>
    <w:rsid w:val="00974447"/>
    <w:rsid w:val="00974B40"/>
    <w:rsid w:val="009960A3"/>
    <w:rsid w:val="00997CC3"/>
    <w:rsid w:val="009A12B4"/>
    <w:rsid w:val="009A47EE"/>
    <w:rsid w:val="009A74B7"/>
    <w:rsid w:val="009B3A23"/>
    <w:rsid w:val="009B60B0"/>
    <w:rsid w:val="009C2B9D"/>
    <w:rsid w:val="009D16CE"/>
    <w:rsid w:val="009D78D9"/>
    <w:rsid w:val="009E0AAC"/>
    <w:rsid w:val="00A1070C"/>
    <w:rsid w:val="00A1179F"/>
    <w:rsid w:val="00A4758C"/>
    <w:rsid w:val="00A477E7"/>
    <w:rsid w:val="00A55BE4"/>
    <w:rsid w:val="00A61E46"/>
    <w:rsid w:val="00A709EB"/>
    <w:rsid w:val="00A80AF2"/>
    <w:rsid w:val="00A90FB3"/>
    <w:rsid w:val="00A967A9"/>
    <w:rsid w:val="00A96C2B"/>
    <w:rsid w:val="00A97C58"/>
    <w:rsid w:val="00AA0817"/>
    <w:rsid w:val="00AA3FF3"/>
    <w:rsid w:val="00AB169E"/>
    <w:rsid w:val="00AB303F"/>
    <w:rsid w:val="00AB55E2"/>
    <w:rsid w:val="00AC4FAF"/>
    <w:rsid w:val="00AC6889"/>
    <w:rsid w:val="00AD2A95"/>
    <w:rsid w:val="00AD3263"/>
    <w:rsid w:val="00AD326D"/>
    <w:rsid w:val="00AD3C44"/>
    <w:rsid w:val="00AD63CC"/>
    <w:rsid w:val="00AE0E57"/>
    <w:rsid w:val="00AE1EFF"/>
    <w:rsid w:val="00B03829"/>
    <w:rsid w:val="00B13496"/>
    <w:rsid w:val="00B14E09"/>
    <w:rsid w:val="00B16701"/>
    <w:rsid w:val="00B25FF5"/>
    <w:rsid w:val="00B26C4A"/>
    <w:rsid w:val="00B3676F"/>
    <w:rsid w:val="00B46EB3"/>
    <w:rsid w:val="00B644BB"/>
    <w:rsid w:val="00B66CF9"/>
    <w:rsid w:val="00B82337"/>
    <w:rsid w:val="00B901BF"/>
    <w:rsid w:val="00B92CC3"/>
    <w:rsid w:val="00B94575"/>
    <w:rsid w:val="00B947EF"/>
    <w:rsid w:val="00BA030B"/>
    <w:rsid w:val="00BA0826"/>
    <w:rsid w:val="00BA143E"/>
    <w:rsid w:val="00BB0397"/>
    <w:rsid w:val="00BB1D96"/>
    <w:rsid w:val="00BB3D2E"/>
    <w:rsid w:val="00BB51A1"/>
    <w:rsid w:val="00BC0CEE"/>
    <w:rsid w:val="00BC2D44"/>
    <w:rsid w:val="00BC5F69"/>
    <w:rsid w:val="00BC6F2D"/>
    <w:rsid w:val="00BE5922"/>
    <w:rsid w:val="00BF0B1F"/>
    <w:rsid w:val="00BF3E90"/>
    <w:rsid w:val="00C014A4"/>
    <w:rsid w:val="00C47DBB"/>
    <w:rsid w:val="00C5018C"/>
    <w:rsid w:val="00C54C4C"/>
    <w:rsid w:val="00C5645C"/>
    <w:rsid w:val="00C60C05"/>
    <w:rsid w:val="00C617E3"/>
    <w:rsid w:val="00C678E9"/>
    <w:rsid w:val="00C70C51"/>
    <w:rsid w:val="00C73597"/>
    <w:rsid w:val="00C82FD7"/>
    <w:rsid w:val="00C84310"/>
    <w:rsid w:val="00C9379B"/>
    <w:rsid w:val="00CB3122"/>
    <w:rsid w:val="00CB5F6D"/>
    <w:rsid w:val="00CE41A1"/>
    <w:rsid w:val="00CE7811"/>
    <w:rsid w:val="00CF39A3"/>
    <w:rsid w:val="00CF4134"/>
    <w:rsid w:val="00CF5D4A"/>
    <w:rsid w:val="00D00C80"/>
    <w:rsid w:val="00D03753"/>
    <w:rsid w:val="00D03B7D"/>
    <w:rsid w:val="00D04EFB"/>
    <w:rsid w:val="00D11DD4"/>
    <w:rsid w:val="00D13A5B"/>
    <w:rsid w:val="00D42BAD"/>
    <w:rsid w:val="00D45490"/>
    <w:rsid w:val="00D51D1C"/>
    <w:rsid w:val="00D6568C"/>
    <w:rsid w:val="00D66096"/>
    <w:rsid w:val="00D700D6"/>
    <w:rsid w:val="00D71CE5"/>
    <w:rsid w:val="00D8378A"/>
    <w:rsid w:val="00D8448B"/>
    <w:rsid w:val="00D8479E"/>
    <w:rsid w:val="00D8585A"/>
    <w:rsid w:val="00D87C20"/>
    <w:rsid w:val="00D900B1"/>
    <w:rsid w:val="00DA1776"/>
    <w:rsid w:val="00DA32B9"/>
    <w:rsid w:val="00DA640A"/>
    <w:rsid w:val="00DB771B"/>
    <w:rsid w:val="00DC0C6F"/>
    <w:rsid w:val="00DC2A57"/>
    <w:rsid w:val="00DC5290"/>
    <w:rsid w:val="00DD357C"/>
    <w:rsid w:val="00DD507A"/>
    <w:rsid w:val="00DF0269"/>
    <w:rsid w:val="00DF04C4"/>
    <w:rsid w:val="00DF4550"/>
    <w:rsid w:val="00E10212"/>
    <w:rsid w:val="00E12F03"/>
    <w:rsid w:val="00E16A88"/>
    <w:rsid w:val="00E23ADA"/>
    <w:rsid w:val="00E27BFE"/>
    <w:rsid w:val="00E27C68"/>
    <w:rsid w:val="00E33064"/>
    <w:rsid w:val="00E507D1"/>
    <w:rsid w:val="00E6441E"/>
    <w:rsid w:val="00E66BD8"/>
    <w:rsid w:val="00E724A7"/>
    <w:rsid w:val="00E75AE2"/>
    <w:rsid w:val="00E82267"/>
    <w:rsid w:val="00E91573"/>
    <w:rsid w:val="00E9734B"/>
    <w:rsid w:val="00EA09BD"/>
    <w:rsid w:val="00EA4519"/>
    <w:rsid w:val="00EB062A"/>
    <w:rsid w:val="00EB3E0D"/>
    <w:rsid w:val="00EC3ADF"/>
    <w:rsid w:val="00EC5FA4"/>
    <w:rsid w:val="00ED2905"/>
    <w:rsid w:val="00ED6438"/>
    <w:rsid w:val="00F06F47"/>
    <w:rsid w:val="00F14E58"/>
    <w:rsid w:val="00F37E57"/>
    <w:rsid w:val="00F51AFD"/>
    <w:rsid w:val="00F51E11"/>
    <w:rsid w:val="00F52E35"/>
    <w:rsid w:val="00F55E97"/>
    <w:rsid w:val="00F60700"/>
    <w:rsid w:val="00F75894"/>
    <w:rsid w:val="00F96B0F"/>
    <w:rsid w:val="00FB5A0C"/>
    <w:rsid w:val="00FB5EF5"/>
    <w:rsid w:val="00FB6D23"/>
    <w:rsid w:val="00FB7A7B"/>
    <w:rsid w:val="00FC2A3A"/>
    <w:rsid w:val="00FC4D34"/>
    <w:rsid w:val="00FD6998"/>
    <w:rsid w:val="00FE2B83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FD832"/>
  <w15:docId w15:val="{47459C21-B9F8-4426-BC5A-8FDE0C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BF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1E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26C4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0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ig">
    <w:name w:val="v1sig"/>
    <w:basedOn w:val="Domylnaczcionkaakapitu"/>
    <w:rsid w:val="000E08FB"/>
  </w:style>
  <w:style w:type="paragraph" w:styleId="Nagwek">
    <w:name w:val="header"/>
    <w:basedOn w:val="Normalny"/>
    <w:link w:val="Nagwek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89"/>
  </w:style>
  <w:style w:type="paragraph" w:styleId="Stopka">
    <w:name w:val="footer"/>
    <w:basedOn w:val="Normalny"/>
    <w:link w:val="Stopka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89"/>
  </w:style>
  <w:style w:type="character" w:styleId="UyteHipercze">
    <w:name w:val="FollowedHyperlink"/>
    <w:basedOn w:val="Domylnaczcionkaakapitu"/>
    <w:uiPriority w:val="99"/>
    <w:semiHidden/>
    <w:unhideWhenUsed/>
    <w:rsid w:val="00F06F47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CF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hyperlink" Target="https://baw.um.wroc.pl/UrzadMiastaWroclawia/document/64674/Zarz%C4%85dzenie-7520_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w.um.wroc.pl/UrzadMiastaWroclawia/document/64674/Zarz%C4%85dzenie-7520_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IASC_zdrowie_psychicz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it.ly/MHPSS_UNIC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hyperlink" Target="https://baw.um.wroc.pl/UrzadMiastaWroclawia/document/64674/Zarz%C4%85dzenie-7520_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7AF4-01E6-4158-B80B-18C08527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2165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Krukar Marta</cp:lastModifiedBy>
  <cp:revision>2</cp:revision>
  <cp:lastPrinted>2022-08-19T11:15:00Z</cp:lastPrinted>
  <dcterms:created xsi:type="dcterms:W3CDTF">2022-08-31T06:55:00Z</dcterms:created>
  <dcterms:modified xsi:type="dcterms:W3CDTF">2022-08-31T06:55:00Z</dcterms:modified>
</cp:coreProperties>
</file>