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07E6" w:rsidRDefault="00D67BF1">
      <w:pPr>
        <w:ind w:right="4819"/>
        <w:jc w:val="center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642619</wp:posOffset>
            </wp:positionH>
            <wp:positionV relativeFrom="paragraph">
              <wp:posOffset>-454024</wp:posOffset>
            </wp:positionV>
            <wp:extent cx="511175" cy="571500"/>
            <wp:effectExtent l="1905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7E6" w:rsidRDefault="00ED07E6">
      <w:pPr>
        <w:pStyle w:val="Legenda"/>
        <w:tabs>
          <w:tab w:val="left" w:pos="5812"/>
        </w:tabs>
        <w:spacing w:line="360" w:lineRule="auto"/>
        <w:ind w:right="-6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WOJEWODA DOLNOŚLĄSKI</w:t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 xml:space="preserve">Wrocław, </w:t>
      </w:r>
      <w:r w:rsidR="00D67BF1" w:rsidRPr="00D67BF1">
        <w:rPr>
          <w:b w:val="0"/>
          <w:sz w:val="24"/>
          <w:szCs w:val="24"/>
        </w:rPr>
        <w:t>dnia 12 kwietnia 2022 r</w:t>
      </w:r>
      <w:r>
        <w:rPr>
          <w:b w:val="0"/>
          <w:sz w:val="24"/>
          <w:szCs w:val="24"/>
        </w:rPr>
        <w:t>.</w:t>
      </w:r>
    </w:p>
    <w:p w:rsidR="00ED07E6" w:rsidRPr="009B33CB" w:rsidRDefault="00D67BF1">
      <w:pPr>
        <w:spacing w:line="360" w:lineRule="auto"/>
        <w:rPr>
          <w:b/>
          <w:i/>
          <w:sz w:val="24"/>
          <w:szCs w:val="24"/>
        </w:rPr>
      </w:pPr>
      <w:r w:rsidRPr="00D67BF1">
        <w:t>IF-PP.747.90.2021.BZK</w:t>
      </w:r>
    </w:p>
    <w:p w:rsidR="00ED07E6" w:rsidRPr="009B33CB" w:rsidRDefault="00ED07E6">
      <w:pPr>
        <w:pStyle w:val="Tekstpodstawowy23"/>
        <w:overflowPunct/>
        <w:autoSpaceDE/>
        <w:rPr>
          <w:b w:val="0"/>
        </w:rPr>
      </w:pPr>
    </w:p>
    <w:p w:rsidR="00ED07E6" w:rsidRDefault="00ED07E6" w:rsidP="00ED07E6">
      <w:pPr>
        <w:pStyle w:val="Nagwek12"/>
        <w:keepNext/>
        <w:keepLines/>
      </w:pPr>
      <w:bookmarkStart w:id="0" w:name="bookmark2"/>
      <w:r>
        <w:rPr>
          <w:rStyle w:val="Nagwek11"/>
        </w:rPr>
        <w:t>OBWIESZCZENIE WOJEWODY DOLNOŚLĄSKIEGO</w:t>
      </w:r>
      <w:bookmarkEnd w:id="0"/>
    </w:p>
    <w:p w:rsidR="00ED07E6" w:rsidRPr="009B33CB" w:rsidRDefault="00ED07E6" w:rsidP="009B33CB">
      <w:pPr>
        <w:pStyle w:val="Teksttreci0"/>
        <w:spacing w:after="120" w:line="240" w:lineRule="auto"/>
        <w:ind w:firstLine="340"/>
        <w:jc w:val="both"/>
        <w:rPr>
          <w:sz w:val="24"/>
          <w:szCs w:val="24"/>
        </w:rPr>
      </w:pPr>
      <w:r w:rsidRPr="009B33CB">
        <w:rPr>
          <w:rStyle w:val="Teksttreci"/>
          <w:sz w:val="24"/>
          <w:szCs w:val="24"/>
        </w:rPr>
        <w:t xml:space="preserve">Na podstawie art. 9o ust. 6 i 6a ustawy z dnia 28 marca 2003 r. </w:t>
      </w:r>
      <w:r w:rsidRPr="009B33CB">
        <w:rPr>
          <w:rStyle w:val="Teksttreci"/>
          <w:i/>
          <w:iCs/>
          <w:sz w:val="24"/>
          <w:szCs w:val="24"/>
        </w:rPr>
        <w:t xml:space="preserve">o transporcie kolejowym </w:t>
      </w:r>
      <w:r w:rsidRPr="009B33CB">
        <w:rPr>
          <w:rStyle w:val="Teksttreci"/>
          <w:sz w:val="24"/>
          <w:szCs w:val="24"/>
        </w:rPr>
        <w:t xml:space="preserve">(Dz. U. 2021 r. poz. 1984, zwanej dalej </w:t>
      </w:r>
      <w:r w:rsidRPr="009B33CB">
        <w:rPr>
          <w:rStyle w:val="Teksttreci"/>
          <w:i/>
          <w:iCs/>
          <w:sz w:val="24"/>
          <w:szCs w:val="24"/>
        </w:rPr>
        <w:t>ustawą)</w:t>
      </w:r>
      <w:r w:rsidRPr="009B33CB">
        <w:rPr>
          <w:rStyle w:val="Teksttreci"/>
          <w:sz w:val="24"/>
          <w:szCs w:val="24"/>
        </w:rPr>
        <w:t xml:space="preserve"> oraz art. 49 ustawy z dnia 14 czerwca 1960 r. </w:t>
      </w:r>
      <w:r w:rsidRPr="009B33CB">
        <w:rPr>
          <w:rStyle w:val="Teksttreci"/>
          <w:i/>
          <w:iCs/>
          <w:sz w:val="24"/>
          <w:szCs w:val="24"/>
        </w:rPr>
        <w:t>Kodeks postępowania administracyjnego</w:t>
      </w:r>
      <w:r w:rsidRPr="009B33CB">
        <w:rPr>
          <w:rStyle w:val="Teksttreci"/>
          <w:sz w:val="24"/>
          <w:szCs w:val="24"/>
        </w:rPr>
        <w:t xml:space="preserve"> (Dz. U. z 2021 r. poz. 735 ze zm., zwanego dalej</w:t>
      </w:r>
      <w:r w:rsidR="009B33CB" w:rsidRPr="009B33CB">
        <w:rPr>
          <w:rStyle w:val="Teksttreci"/>
          <w:sz w:val="24"/>
          <w:szCs w:val="24"/>
        </w:rPr>
        <w:t xml:space="preserve"> </w:t>
      </w:r>
      <w:r w:rsidR="009B33CB" w:rsidRPr="009B33CB">
        <w:rPr>
          <w:i/>
          <w:iCs/>
          <w:sz w:val="24"/>
          <w:szCs w:val="24"/>
        </w:rPr>
        <w:t>Kpa</w:t>
      </w:r>
      <w:r w:rsidR="009B33CB" w:rsidRPr="009B33CB">
        <w:rPr>
          <w:iCs/>
          <w:sz w:val="24"/>
          <w:szCs w:val="24"/>
        </w:rPr>
        <w:t>)</w:t>
      </w:r>
    </w:p>
    <w:p w:rsidR="00ED07E6" w:rsidRDefault="00ED07E6" w:rsidP="00ED07E6">
      <w:pPr>
        <w:pStyle w:val="Nagwek22"/>
        <w:keepNext/>
        <w:keepLines/>
      </w:pPr>
      <w:bookmarkStart w:id="1" w:name="bookmark4"/>
      <w:r>
        <w:rPr>
          <w:rStyle w:val="Nagwek21"/>
        </w:rPr>
        <w:t>zawiadamiam,</w:t>
      </w:r>
      <w:bookmarkEnd w:id="1"/>
    </w:p>
    <w:p w:rsidR="00ED07E6" w:rsidRPr="009B33CB" w:rsidRDefault="00ED07E6" w:rsidP="009B33CB">
      <w:pPr>
        <w:pStyle w:val="Teksttreci0"/>
        <w:tabs>
          <w:tab w:val="left" w:pos="6067"/>
        </w:tabs>
        <w:ind w:firstLine="0"/>
        <w:jc w:val="both"/>
        <w:rPr>
          <w:sz w:val="24"/>
          <w:szCs w:val="24"/>
        </w:rPr>
      </w:pPr>
      <w:r w:rsidRPr="009B33CB">
        <w:rPr>
          <w:rStyle w:val="Teksttreci"/>
          <w:sz w:val="24"/>
          <w:szCs w:val="24"/>
        </w:rPr>
        <w:t xml:space="preserve">o wszczęciu postępowania administracyjnego, na wniosek z dnia 19 listopada 2021 r. (data wpływu 23.11.2021 r.), uzupełniony i skorygowany dnia 27 grudnia 2021 r., 2 marca 2022 r. i 1 kwietnia 2022 r., złożony przez PKP Polskie Linie Kolejowe S. A. z siedzibą w Warszawie, reprezentowane przez Pana Jerzego Dula, w sprawie wydania decyzji o ustaleniu lokalizacji linii kolejowej dla inwestycji pn.: </w:t>
      </w:r>
      <w:r w:rsidRPr="009B33CB">
        <w:rPr>
          <w:rStyle w:val="Teksttreci"/>
          <w:b/>
          <w:bCs/>
          <w:sz w:val="24"/>
          <w:szCs w:val="24"/>
        </w:rPr>
        <w:t>Przebudowa linii kolejowej nr 143 w związku z realizacją przedsięwzięcia pn. „Prace na linii kolejowej nr 143 na odcinku Kluczbork - Oleśnica - Wrocław Mikołajów” w ramach zadania:</w:t>
      </w:r>
      <w:r w:rsidR="009B33CB">
        <w:rPr>
          <w:rStyle w:val="Teksttreci"/>
          <w:b/>
          <w:bCs/>
          <w:sz w:val="24"/>
          <w:szCs w:val="24"/>
        </w:rPr>
        <w:t xml:space="preserve"> </w:t>
      </w:r>
      <w:r w:rsidRPr="009B33CB">
        <w:rPr>
          <w:rStyle w:val="Teksttreci"/>
          <w:b/>
          <w:bCs/>
          <w:sz w:val="24"/>
          <w:szCs w:val="24"/>
        </w:rPr>
        <w:t>odcinek gr. województwa</w:t>
      </w:r>
      <w:bookmarkStart w:id="2" w:name="bookmark6"/>
      <w:r w:rsidR="009B33CB">
        <w:rPr>
          <w:rStyle w:val="Teksttreci"/>
          <w:b/>
          <w:bCs/>
          <w:sz w:val="24"/>
          <w:szCs w:val="24"/>
        </w:rPr>
        <w:t xml:space="preserve"> </w:t>
      </w:r>
      <w:r w:rsidR="009B33CB">
        <w:rPr>
          <w:rStyle w:val="Teksttreci"/>
          <w:b/>
          <w:bCs/>
          <w:sz w:val="24"/>
          <w:szCs w:val="24"/>
        </w:rPr>
        <w:br/>
      </w:r>
      <w:r w:rsidRPr="009B33CB">
        <w:rPr>
          <w:rStyle w:val="Nagwek31"/>
          <w:sz w:val="24"/>
          <w:szCs w:val="24"/>
        </w:rPr>
        <w:t>opo</w:t>
      </w:r>
      <w:r w:rsidR="009B33CB">
        <w:rPr>
          <w:rStyle w:val="Nagwek31"/>
          <w:sz w:val="24"/>
          <w:szCs w:val="24"/>
        </w:rPr>
        <w:t>l</w:t>
      </w:r>
      <w:r w:rsidRPr="009B33CB">
        <w:rPr>
          <w:rStyle w:val="Nagwek31"/>
          <w:sz w:val="24"/>
          <w:szCs w:val="24"/>
        </w:rPr>
        <w:t>skiego</w:t>
      </w:r>
      <w:r w:rsidR="009B33CB">
        <w:rPr>
          <w:rStyle w:val="Nagwek31"/>
          <w:sz w:val="24"/>
          <w:szCs w:val="24"/>
        </w:rPr>
        <w:t> </w:t>
      </w:r>
      <w:r w:rsidRPr="009B33CB">
        <w:rPr>
          <w:rStyle w:val="Nagwek31"/>
          <w:sz w:val="24"/>
          <w:szCs w:val="24"/>
        </w:rPr>
        <w:t>/</w:t>
      </w:r>
      <w:r w:rsidR="009B33CB">
        <w:rPr>
          <w:rStyle w:val="Nagwek31"/>
          <w:sz w:val="24"/>
          <w:szCs w:val="24"/>
        </w:rPr>
        <w:t xml:space="preserve"> </w:t>
      </w:r>
      <w:r w:rsidRPr="009B33CB">
        <w:rPr>
          <w:rStyle w:val="Nagwek31"/>
          <w:sz w:val="24"/>
          <w:szCs w:val="24"/>
        </w:rPr>
        <w:t xml:space="preserve">dolnośląskiego - Oleśnica - Wrocław Mikołajów dla odcinka nr 2: </w:t>
      </w:r>
      <w:proofErr w:type="spellStart"/>
      <w:r w:rsidRPr="009B33CB">
        <w:rPr>
          <w:rStyle w:val="Nagwek31"/>
          <w:sz w:val="24"/>
          <w:szCs w:val="24"/>
        </w:rPr>
        <w:t>Łukanów</w:t>
      </w:r>
      <w:proofErr w:type="spellEnd"/>
      <w:r w:rsidRPr="009B33CB">
        <w:rPr>
          <w:rStyle w:val="Nagwek31"/>
          <w:sz w:val="24"/>
          <w:szCs w:val="24"/>
        </w:rPr>
        <w:t xml:space="preserve"> - Wrocław </w:t>
      </w:r>
      <w:proofErr w:type="spellStart"/>
      <w:r w:rsidRPr="009B33CB">
        <w:rPr>
          <w:rStyle w:val="Nagwek31"/>
          <w:sz w:val="24"/>
          <w:szCs w:val="24"/>
        </w:rPr>
        <w:t>Sołtysowice</w:t>
      </w:r>
      <w:proofErr w:type="spellEnd"/>
      <w:r w:rsidRPr="009B33CB">
        <w:rPr>
          <w:rStyle w:val="Nagwek31"/>
          <w:sz w:val="24"/>
          <w:szCs w:val="24"/>
        </w:rPr>
        <w:t xml:space="preserve"> od km 136,640 do km 158,174.</w:t>
      </w:r>
      <w:bookmarkEnd w:id="2"/>
    </w:p>
    <w:p w:rsidR="00ED07E6" w:rsidRPr="00205C9E" w:rsidRDefault="00ED07E6">
      <w:pPr>
        <w:pStyle w:val="Tekstpodstawowy"/>
        <w:spacing w:line="240" w:lineRule="auto"/>
        <w:rPr>
          <w:sz w:val="22"/>
          <w:szCs w:val="22"/>
        </w:rPr>
      </w:pPr>
    </w:p>
    <w:p w:rsidR="00ED07E6" w:rsidRPr="00205C9E" w:rsidRDefault="00ED07E6">
      <w:pPr>
        <w:pStyle w:val="Tekstpodstawowy"/>
        <w:spacing w:line="240" w:lineRule="auto"/>
        <w:rPr>
          <w:sz w:val="22"/>
          <w:szCs w:val="22"/>
        </w:rPr>
      </w:pPr>
      <w:r w:rsidRPr="00205C9E">
        <w:rPr>
          <w:sz w:val="22"/>
          <w:szCs w:val="22"/>
        </w:rPr>
        <w:t>Inwestycja realizowana będzie na następujących nieruchomościach lub ich częściach objętych wnioskiem:</w:t>
      </w:r>
    </w:p>
    <w:p w:rsidR="003A4BE0" w:rsidRPr="00205C9E" w:rsidRDefault="003A4BE0">
      <w:pPr>
        <w:pStyle w:val="Tekstpodstawowy"/>
        <w:spacing w:line="240" w:lineRule="auto"/>
        <w:rPr>
          <w:sz w:val="22"/>
          <w:szCs w:val="22"/>
        </w:rPr>
        <w:sectPr w:rsidR="003A4BE0" w:rsidRPr="00205C9E">
          <w:footerReference w:type="default" r:id="rId9"/>
          <w:pgSz w:w="11906" w:h="16838"/>
          <w:pgMar w:top="1135" w:right="1287" w:bottom="1701" w:left="1418" w:header="708" w:footer="323" w:gutter="0"/>
          <w:cols w:space="708"/>
          <w:docGrid w:linePitch="600" w:charSpace="40960"/>
        </w:sectPr>
      </w:pPr>
    </w:p>
    <w:tbl>
      <w:tblPr>
        <w:tblOverlap w:val="never"/>
        <w:tblW w:w="42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850"/>
        <w:gridCol w:w="2117"/>
        <w:gridCol w:w="720"/>
      </w:tblGrid>
      <w:tr w:rsidR="003A4BE0" w:rsidTr="003C490D">
        <w:trPr>
          <w:trHeight w:hRule="exact" w:val="4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7E7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Inne"/>
                <w:b/>
                <w:bCs/>
                <w:sz w:val="17"/>
                <w:szCs w:val="17"/>
              </w:rPr>
              <w:lastRenderedPageBreak/>
              <w:t>L.p.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6E7E7"/>
            <w:vAlign w:val="center"/>
          </w:tcPr>
          <w:p w:rsidR="003A4BE0" w:rsidRDefault="003A4BE0" w:rsidP="003C490D">
            <w:pPr>
              <w:pStyle w:val="Inne0"/>
              <w:spacing w:line="271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Inne"/>
                <w:b/>
                <w:bCs/>
                <w:sz w:val="17"/>
                <w:szCs w:val="17"/>
              </w:rPr>
              <w:t>Nr działki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E6E7E7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Inne"/>
                <w:b/>
                <w:bCs/>
                <w:sz w:val="17"/>
                <w:szCs w:val="17"/>
              </w:rPr>
              <w:t>Nazwa obrębu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7"/>
            <w:vAlign w:val="center"/>
          </w:tcPr>
          <w:p w:rsidR="003A4BE0" w:rsidRDefault="003A4BE0" w:rsidP="003C490D">
            <w:pPr>
              <w:pStyle w:val="Inne0"/>
              <w:spacing w:line="271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Inne"/>
                <w:b/>
                <w:bCs/>
                <w:sz w:val="17"/>
                <w:szCs w:val="17"/>
              </w:rPr>
              <w:t>Arkusz mapy</w:t>
            </w:r>
          </w:p>
        </w:tc>
      </w:tr>
      <w:tr w:rsidR="003A4BE0" w:rsidTr="003C490D">
        <w:trPr>
          <w:trHeight w:hRule="exact" w:val="398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7"/>
            <w:vAlign w:val="center"/>
          </w:tcPr>
          <w:p w:rsidR="003A4BE0" w:rsidRDefault="003A4BE0" w:rsidP="003C490D">
            <w:pPr>
              <w:pStyle w:val="Inne0"/>
              <w:spacing w:line="276" w:lineRule="auto"/>
              <w:ind w:firstLine="0"/>
              <w:jc w:val="center"/>
            </w:pPr>
            <w:r>
              <w:rPr>
                <w:rStyle w:val="Inne"/>
                <w:b/>
                <w:bCs/>
              </w:rPr>
              <w:t>jednostka ewidencyjna 021401_1, Oleśnica - miasto, powiat oleśnicki, województwo dolnośląskie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 xml:space="preserve">2 </w:t>
            </w:r>
            <w:r>
              <w:rPr>
                <w:rStyle w:val="Inne"/>
                <w:color w:val="232424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0001, Lucień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95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40"/>
              <w:jc w:val="center"/>
            </w:pPr>
            <w:r>
              <w:rPr>
                <w:rStyle w:val="Inne"/>
                <w:b/>
                <w:bCs/>
              </w:rPr>
              <w:t>12/4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0001, Lucień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95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40"/>
              <w:jc w:val="center"/>
            </w:pPr>
            <w:r>
              <w:rPr>
                <w:rStyle w:val="Inne"/>
                <w:b/>
                <w:bCs/>
              </w:rPr>
              <w:t>12/2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0001, Lucień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95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 xml:space="preserve">3 </w:t>
            </w:r>
            <w:r>
              <w:rPr>
                <w:rStyle w:val="Inne"/>
                <w:color w:val="232424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0001, Lucień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89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340"/>
              <w:jc w:val="center"/>
            </w:pPr>
            <w:r>
              <w:rPr>
                <w:rStyle w:val="Inne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0001, Lucień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95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340"/>
              <w:jc w:val="center"/>
            </w:pPr>
            <w:r>
              <w:rPr>
                <w:rStyle w:val="Inne"/>
                <w:b/>
                <w:bCs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0001, Lucień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88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340"/>
              <w:jc w:val="center"/>
            </w:pPr>
            <w:r>
              <w:rPr>
                <w:rStyle w:val="Inne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0001, Lucień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88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0001, Lucień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89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340"/>
              <w:jc w:val="center"/>
            </w:pPr>
            <w:r>
              <w:rPr>
                <w:rStyle w:val="Inne"/>
                <w:b/>
                <w:bCs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0001, Lucień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96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340"/>
              <w:jc w:val="center"/>
            </w:pPr>
            <w:r>
              <w:rPr>
                <w:rStyle w:val="Inne"/>
              </w:rPr>
              <w:t>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0001, Lucień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89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0001, Lucień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89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340"/>
              <w:jc w:val="center"/>
            </w:pPr>
            <w:r>
              <w:rPr>
                <w:rStyle w:val="Inne"/>
                <w:b/>
                <w:bCs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0001, Lucień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89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color w:val="232424"/>
              </w:rPr>
              <w:t>1 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0001, Lucień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89</w:t>
            </w:r>
          </w:p>
        </w:tc>
      </w:tr>
      <w:tr w:rsidR="003A4BE0" w:rsidTr="003C490D">
        <w:trPr>
          <w:trHeight w:hRule="exact" w:val="403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7"/>
            <w:vAlign w:val="center"/>
          </w:tcPr>
          <w:p w:rsidR="003A4BE0" w:rsidRDefault="003A4BE0" w:rsidP="003C490D">
            <w:pPr>
              <w:pStyle w:val="Inne0"/>
              <w:spacing w:line="276" w:lineRule="auto"/>
              <w:ind w:firstLine="0"/>
              <w:jc w:val="center"/>
            </w:pPr>
            <w:r>
              <w:rPr>
                <w:rStyle w:val="Inne"/>
                <w:b/>
                <w:bCs/>
                <w:color w:val="141414"/>
              </w:rPr>
              <w:t>jednostka ewidencyjna 021406_2, Oleśnica - obszar wiejski, powiat oleśnicki, województwo dolnośląskie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40"/>
              <w:jc w:val="center"/>
            </w:pPr>
            <w:r>
              <w:rPr>
                <w:rStyle w:val="Inne"/>
              </w:rPr>
              <w:t>152/2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C490D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  <w:color w:val="141414"/>
              </w:rPr>
              <w:t>72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74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76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78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40"/>
              <w:jc w:val="center"/>
            </w:pPr>
            <w:r>
              <w:rPr>
                <w:rStyle w:val="Inne"/>
              </w:rPr>
              <w:t>81/2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80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81/1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40"/>
              <w:jc w:val="center"/>
            </w:pPr>
            <w:r>
              <w:rPr>
                <w:rStyle w:val="Inne"/>
                <w:b/>
                <w:bCs/>
              </w:rPr>
              <w:t>81/3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88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164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169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40"/>
              <w:jc w:val="center"/>
            </w:pPr>
            <w:r>
              <w:rPr>
                <w:rStyle w:val="Inne"/>
                <w:b/>
                <w:bCs/>
              </w:rPr>
              <w:t>168/4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167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170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171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173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2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 xml:space="preserve">71 </w:t>
            </w:r>
            <w:r>
              <w:rPr>
                <w:rStyle w:val="Inne"/>
                <w:color w:val="232424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0013, Nieciszów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1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356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426/2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427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430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431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434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435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438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439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408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441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442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443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444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405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445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446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447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448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0020, Smardzów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1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403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7"/>
            <w:vAlign w:val="center"/>
          </w:tcPr>
          <w:p w:rsidR="003A4BE0" w:rsidRDefault="003A4BE0" w:rsidP="003C490D">
            <w:pPr>
              <w:pStyle w:val="Inne0"/>
              <w:spacing w:line="266" w:lineRule="auto"/>
              <w:ind w:firstLine="0"/>
              <w:jc w:val="center"/>
            </w:pPr>
            <w:r>
              <w:rPr>
                <w:rStyle w:val="Inne"/>
                <w:b/>
                <w:bCs/>
              </w:rPr>
              <w:t>jednostka ewidencyjna 022302 2, gmina Długołęka, powiat wrocławski, województwo dolnośląskie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392/1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-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317/1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417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317/5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316/4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</w:rPr>
              <w:t>315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-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313/3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-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309/11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-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 xml:space="preserve">318/6 </w:t>
            </w:r>
            <w:r>
              <w:rPr>
                <w:rStyle w:val="Inne"/>
                <w:color w:val="232424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-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334/2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-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406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408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244/4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245/1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2</w:t>
            </w:r>
          </w:p>
        </w:tc>
      </w:tr>
      <w:tr w:rsidR="003A4BE0" w:rsidTr="003C490D">
        <w:trPr>
          <w:trHeight w:hRule="exact"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</w:rPr>
              <w:t>278/2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-</w:t>
            </w:r>
          </w:p>
        </w:tc>
      </w:tr>
      <w:tr w:rsidR="003A4BE0" w:rsidTr="003C490D">
        <w:trPr>
          <w:trHeight w:hRule="exact" w:val="2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280"/>
              <w:jc w:val="center"/>
            </w:pPr>
            <w:r>
              <w:rPr>
                <w:rStyle w:val="Inne"/>
                <w:b/>
                <w:bCs/>
              </w:rPr>
              <w:t>246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0004, Borowa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E0" w:rsidRDefault="003A4BE0" w:rsidP="003C490D">
            <w:pPr>
              <w:pStyle w:val="Inne0"/>
              <w:ind w:firstLine="0"/>
              <w:jc w:val="center"/>
            </w:pPr>
            <w:r>
              <w:rPr>
                <w:rStyle w:val="Inne"/>
              </w:rPr>
              <w:t>2</w:t>
            </w:r>
          </w:p>
        </w:tc>
      </w:tr>
    </w:tbl>
    <w:p w:rsidR="003C490D" w:rsidRDefault="003C490D">
      <w:pPr>
        <w:suppressAutoHyphens w:val="0"/>
        <w:autoSpaceDE/>
        <w:rPr>
          <w:rStyle w:val="Inne"/>
          <w:b/>
          <w:bCs/>
          <w:lang w:eastAsia="pl-PL"/>
        </w:rPr>
      </w:pPr>
      <w:r>
        <w:rPr>
          <w:rStyle w:val="Inne"/>
          <w:b/>
          <w:bCs/>
        </w:rPr>
        <w:br w:type="page"/>
      </w:r>
    </w:p>
    <w:tbl>
      <w:tblPr>
        <w:tblOverlap w:val="never"/>
        <w:tblW w:w="429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859"/>
        <w:gridCol w:w="2107"/>
        <w:gridCol w:w="730"/>
      </w:tblGrid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lastRenderedPageBreak/>
              <w:t>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334/1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rFonts w:ascii="Arial" w:eastAsia="Arial" w:hAnsi="Arial" w:cs="Arial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321/1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14141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318/1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318/2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318/3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318/4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318/5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90/3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1A4C9C">
        <w:trPr>
          <w:trHeight w:val="1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308/3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388 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340/4 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339/7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339/9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307/7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2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509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2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345/2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2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357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2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497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2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498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2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499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2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358/4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394/67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451/1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358/5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419/2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446/1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449/3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342/6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448/3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118/2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679/2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spacing w:before="8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590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448/4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3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3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155/2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3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3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3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149/7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149/2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spacing w:before="8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131/8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352/5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spacing w:before="8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352/4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spacing w:before="8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444/4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141414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269/9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103/1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1A4C9C" w:rsidRPr="001A4C9C" w:rsidTr="001A4C9C">
        <w:trPr>
          <w:trHeight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502/2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107/4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106/2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spacing w:before="80"/>
              <w:ind w:firstLine="26"/>
              <w:jc w:val="center"/>
            </w:pPr>
            <w:r w:rsidRPr="001A4C9C">
              <w:rPr>
                <w:rStyle w:val="Inne"/>
                <w:color w:val="14141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105/8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2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105/10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2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105/4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spacing w:before="10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104/2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2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108/2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spacing w:before="80"/>
              <w:ind w:firstLine="26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258/38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spacing w:before="80"/>
              <w:ind w:firstLine="26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lastRenderedPageBreak/>
              <w:t>140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258/31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263/41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rFonts w:ascii="Arial" w:eastAsia="Arial" w:hAnsi="Arial" w:cs="Arial"/>
              </w:rPr>
              <w:t>-</w:t>
            </w:r>
          </w:p>
        </w:tc>
      </w:tr>
      <w:tr w:rsidR="001A4C9C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591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700/2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</w:t>
            </w:r>
          </w:p>
        </w:tc>
      </w:tr>
      <w:tr w:rsidR="003C490D" w:rsidRPr="001A4C9C" w:rsidTr="001A4C9C">
        <w:trPr>
          <w:trHeight w:val="1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589/1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spacing w:before="80"/>
              <w:ind w:firstLine="0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1A4C9C">
        <w:trPr>
          <w:trHeight w:val="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456/3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spacing w:before="80"/>
              <w:ind w:firstLine="0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155/1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148/6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589/7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spacing w:before="80"/>
              <w:ind w:firstLine="0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342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0026, Mirków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0026, Mirków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323/12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0026, Mirków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323/7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0026, Mirków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20/8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0026, Mirków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0026, Mirków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185/27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0026, Mirków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185/19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0026, Mirków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0026, Mirków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162/1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0026, Mirków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20/10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0026, Mirków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7"/>
            <w:vAlign w:val="center"/>
          </w:tcPr>
          <w:p w:rsidR="003C490D" w:rsidRPr="001A4C9C" w:rsidRDefault="003C490D" w:rsidP="00BB39BC">
            <w:pPr>
              <w:pStyle w:val="Inne0"/>
              <w:spacing w:line="266" w:lineRule="auto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jednostka ewidencyjna 026401_l, Wrocław powiat miasto Wrocław, województwo dolnośląskie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5/1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0068,Zakrzów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0068,Zakrzów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0068,Zakrzów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2/2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0068,Zakrzów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0068,Zakrzów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0068,Zakrzów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20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14/1 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0068,Zakrzów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21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0068,Zakrzów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24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2/6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0068,Zakrzów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24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1/2 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0068,Zakrzów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24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5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11/2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5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3/18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5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3/16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5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10/2 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5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5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  <w:color w:val="232424"/>
              </w:rPr>
              <w:t>1/8 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1/4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1/3 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21/5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21/6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1/4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2/5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2/6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1 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2/3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9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1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4/1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120/2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47/5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15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10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13/3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14/6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14/5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 xml:space="preserve">1 </w:t>
            </w:r>
            <w:r w:rsidRPr="001A4C9C">
              <w:rPr>
                <w:rStyle w:val="Inne"/>
                <w:b/>
                <w:bCs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18/18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0062, </w:t>
            </w:r>
            <w:proofErr w:type="spellStart"/>
            <w:r w:rsidRPr="001A4C9C">
              <w:rPr>
                <w:rStyle w:val="Inne"/>
              </w:rPr>
              <w:t>Soltysowice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18/23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0062, </w:t>
            </w:r>
            <w:proofErr w:type="spellStart"/>
            <w:r w:rsidRPr="001A4C9C">
              <w:rPr>
                <w:rStyle w:val="Inne"/>
              </w:rPr>
              <w:t>Soltysowice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18/19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0062, </w:t>
            </w:r>
            <w:proofErr w:type="spellStart"/>
            <w:r w:rsidRPr="001A4C9C">
              <w:rPr>
                <w:rStyle w:val="Inne"/>
              </w:rPr>
              <w:t>Soltysowice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18/8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0062, </w:t>
            </w:r>
            <w:proofErr w:type="spellStart"/>
            <w:r w:rsidRPr="001A4C9C">
              <w:rPr>
                <w:rStyle w:val="Inne"/>
              </w:rPr>
              <w:t>Soltysowice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0062, </w:t>
            </w:r>
            <w:proofErr w:type="spellStart"/>
            <w:r w:rsidRPr="001A4C9C">
              <w:rPr>
                <w:rStyle w:val="Inne"/>
              </w:rPr>
              <w:t>Soltysowice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10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1/2 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0062, </w:t>
            </w:r>
            <w:proofErr w:type="spellStart"/>
            <w:r w:rsidRPr="001A4C9C">
              <w:rPr>
                <w:rStyle w:val="Inne"/>
              </w:rPr>
              <w:t>Soltysowice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1/1 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0062, </w:t>
            </w:r>
            <w:proofErr w:type="spellStart"/>
            <w:r w:rsidRPr="001A4C9C">
              <w:rPr>
                <w:rStyle w:val="Inne"/>
              </w:rPr>
              <w:t>Soltysowice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11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3/3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0053, Kowale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3/4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0053, Kowale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1/1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0053, Kowale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1/2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0053, Kowale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0053, Kowale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</w:t>
            </w:r>
          </w:p>
        </w:tc>
      </w:tr>
      <w:tr w:rsidR="003C490D" w:rsidRPr="001A4C9C" w:rsidTr="003C490D">
        <w:trPr>
          <w:trHeight w:val="1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3C490D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0053, Kowale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D" w:rsidRPr="001A4C9C" w:rsidRDefault="003C490D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3</w:t>
            </w:r>
          </w:p>
        </w:tc>
      </w:tr>
    </w:tbl>
    <w:p w:rsidR="00205C9E" w:rsidRDefault="00205C9E">
      <w:pPr>
        <w:pStyle w:val="Tekstpodstawowy"/>
        <w:spacing w:line="240" w:lineRule="auto"/>
        <w:sectPr w:rsidR="00205C9E" w:rsidSect="001A4C9C">
          <w:type w:val="continuous"/>
          <w:pgSz w:w="11906" w:h="16838"/>
          <w:pgMar w:top="1134" w:right="1418" w:bottom="1134" w:left="1418" w:header="709" w:footer="323" w:gutter="0"/>
          <w:cols w:num="2" w:space="708"/>
          <w:docGrid w:linePitch="600" w:charSpace="40960"/>
        </w:sectPr>
      </w:pPr>
    </w:p>
    <w:p w:rsidR="003A4BE0" w:rsidRDefault="003A4BE0">
      <w:pPr>
        <w:pStyle w:val="Tekstpodstawowy"/>
        <w:spacing w:line="240" w:lineRule="auto"/>
      </w:pPr>
    </w:p>
    <w:p w:rsidR="007A1FF9" w:rsidRDefault="007A1FF9">
      <w:pPr>
        <w:pStyle w:val="Tekstpodstawowy"/>
        <w:spacing w:line="240" w:lineRule="auto"/>
      </w:pPr>
    </w:p>
    <w:p w:rsidR="007A1FF9" w:rsidRDefault="007A1FF9">
      <w:pPr>
        <w:pStyle w:val="Tekstpodstawowy"/>
        <w:spacing w:line="240" w:lineRule="auto"/>
      </w:pPr>
    </w:p>
    <w:p w:rsidR="001A4C9C" w:rsidRDefault="001A4C9C">
      <w:pPr>
        <w:pStyle w:val="Tekstpodstawowy"/>
        <w:spacing w:line="240" w:lineRule="auto"/>
      </w:pPr>
    </w:p>
    <w:tbl>
      <w:tblPr>
        <w:tblW w:w="4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0"/>
        <w:gridCol w:w="825"/>
        <w:gridCol w:w="26"/>
        <w:gridCol w:w="2086"/>
        <w:gridCol w:w="40"/>
        <w:gridCol w:w="709"/>
      </w:tblGrid>
      <w:tr w:rsidR="001A4C9C" w:rsidRPr="001A4C9C" w:rsidTr="007A1FF9">
        <w:trPr>
          <w:trHeight w:hRule="exact" w:val="216"/>
        </w:trPr>
        <w:tc>
          <w:tcPr>
            <w:tcW w:w="577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lastRenderedPageBreak/>
              <w:t>213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1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0053, Kowale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3</w:t>
            </w:r>
          </w:p>
        </w:tc>
      </w:tr>
      <w:tr w:rsidR="001A4C9C" w:rsidRPr="001A4C9C" w:rsidTr="007A1FF9">
        <w:trPr>
          <w:trHeight w:hRule="exact" w:val="192"/>
        </w:trPr>
        <w:tc>
          <w:tcPr>
            <w:tcW w:w="577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214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0053, Kowale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3</w:t>
            </w:r>
          </w:p>
        </w:tc>
      </w:tr>
      <w:tr w:rsidR="001A4C9C" w:rsidRPr="001A4C9C" w:rsidTr="007A1FF9">
        <w:trPr>
          <w:trHeight w:hRule="exact" w:val="197"/>
        </w:trPr>
        <w:tc>
          <w:tcPr>
            <w:tcW w:w="577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8 *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0053, Kowale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3</w:t>
            </w:r>
          </w:p>
        </w:tc>
      </w:tr>
      <w:tr w:rsidR="001A4C9C" w:rsidRPr="001A4C9C" w:rsidTr="007A1FF9">
        <w:trPr>
          <w:trHeight w:hRule="exact" w:val="182"/>
        </w:trPr>
        <w:tc>
          <w:tcPr>
            <w:tcW w:w="577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216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0050, Karłowice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13</w:t>
            </w:r>
          </w:p>
        </w:tc>
      </w:tr>
      <w:tr w:rsidR="001A4C9C" w:rsidRPr="001A4C9C" w:rsidTr="007A1FF9">
        <w:trPr>
          <w:trHeight w:hRule="exact" w:val="216"/>
        </w:trPr>
        <w:tc>
          <w:tcPr>
            <w:tcW w:w="577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217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0050, Karłowice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13</w:t>
            </w:r>
          </w:p>
        </w:tc>
      </w:tr>
      <w:tr w:rsidR="001A4C9C" w:rsidRPr="001A4C9C" w:rsidTr="007A1FF9">
        <w:trPr>
          <w:trHeight w:hRule="exact" w:val="192"/>
        </w:trPr>
        <w:tc>
          <w:tcPr>
            <w:tcW w:w="577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218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0050, Karłowice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</w:t>
            </w:r>
          </w:p>
        </w:tc>
      </w:tr>
      <w:tr w:rsidR="001A4C9C" w:rsidRPr="001A4C9C" w:rsidTr="007A1FF9">
        <w:trPr>
          <w:trHeight w:hRule="exact" w:val="173"/>
        </w:trPr>
        <w:tc>
          <w:tcPr>
            <w:tcW w:w="577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219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8/16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0050, Karłowice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</w:t>
            </w:r>
          </w:p>
        </w:tc>
      </w:tr>
      <w:tr w:rsidR="001A4C9C" w:rsidRPr="001A4C9C" w:rsidTr="007A1FF9">
        <w:trPr>
          <w:trHeight w:hRule="exact" w:val="38"/>
        </w:trPr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220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  <w:color w:val="232424"/>
              </w:rPr>
              <w:t>7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0050, Karłowice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</w:t>
            </w:r>
          </w:p>
        </w:tc>
      </w:tr>
      <w:tr w:rsidR="001A4C9C" w:rsidRPr="001A4C9C" w:rsidTr="007A1FF9">
        <w:trPr>
          <w:trHeight w:hRule="exact" w:val="158"/>
        </w:trPr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34"/>
        </w:trPr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221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6/11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0050, Karłowice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13</w:t>
            </w:r>
          </w:p>
        </w:tc>
      </w:tr>
      <w:tr w:rsidR="001A4C9C" w:rsidRPr="001A4C9C" w:rsidTr="007A1FF9">
        <w:trPr>
          <w:trHeight w:hRule="exact" w:val="158"/>
        </w:trPr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38"/>
        </w:trPr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222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3 *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0050, Karłowice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17</w:t>
            </w:r>
          </w:p>
        </w:tc>
      </w:tr>
      <w:tr w:rsidR="001A4C9C" w:rsidRPr="001A4C9C" w:rsidTr="007A1FF9">
        <w:trPr>
          <w:trHeight w:hRule="exact" w:val="158"/>
        </w:trPr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34"/>
        </w:trPr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223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2/2*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0050, Karłowice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17</w:t>
            </w:r>
          </w:p>
        </w:tc>
      </w:tr>
      <w:tr w:rsidR="001A4C9C" w:rsidRPr="001A4C9C" w:rsidTr="007A1FF9">
        <w:trPr>
          <w:trHeight w:hRule="exact" w:val="158"/>
        </w:trPr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38"/>
        </w:trPr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224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7/5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0050, Karłowice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</w:t>
            </w:r>
          </w:p>
        </w:tc>
      </w:tr>
      <w:tr w:rsidR="001A4C9C" w:rsidRPr="001A4C9C" w:rsidTr="007A1FF9">
        <w:trPr>
          <w:trHeight w:hRule="exact" w:val="154"/>
        </w:trPr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43"/>
        </w:trPr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225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7/7 *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0050, Karłowice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</w:t>
            </w:r>
          </w:p>
        </w:tc>
      </w:tr>
      <w:tr w:rsidR="001A4C9C" w:rsidRPr="001A4C9C" w:rsidTr="007A1FF9">
        <w:trPr>
          <w:trHeight w:hRule="exact" w:val="154"/>
        </w:trPr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192"/>
        </w:trPr>
        <w:tc>
          <w:tcPr>
            <w:tcW w:w="577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226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4/2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0050, Karłowice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</w:t>
            </w:r>
          </w:p>
        </w:tc>
      </w:tr>
      <w:tr w:rsidR="001A4C9C" w:rsidRPr="001A4C9C" w:rsidTr="007A1FF9">
        <w:trPr>
          <w:trHeight w:hRule="exact" w:val="53"/>
        </w:trPr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227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7/9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0050. Karłowice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</w:t>
            </w:r>
          </w:p>
        </w:tc>
      </w:tr>
      <w:tr w:rsidR="001A4C9C" w:rsidRPr="001A4C9C" w:rsidTr="007A1FF9">
        <w:trPr>
          <w:trHeight w:hRule="exact" w:val="186"/>
        </w:trPr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168"/>
        </w:trPr>
        <w:tc>
          <w:tcPr>
            <w:tcW w:w="577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228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0050, Karłowice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</w:t>
            </w:r>
          </w:p>
        </w:tc>
      </w:tr>
      <w:tr w:rsidR="001A4C9C" w:rsidRPr="001A4C9C" w:rsidTr="007A1FF9">
        <w:trPr>
          <w:trHeight w:hRule="exact" w:val="53"/>
        </w:trPr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229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 xml:space="preserve">1 </w:t>
            </w:r>
            <w:r w:rsidRPr="001A4C9C">
              <w:rPr>
                <w:rStyle w:val="Inne"/>
                <w:color w:val="232424"/>
              </w:rPr>
              <w:t>*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0050, Karłowice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</w:t>
            </w:r>
          </w:p>
        </w:tc>
      </w:tr>
      <w:tr w:rsidR="001A4C9C" w:rsidRPr="001A4C9C" w:rsidTr="007A1FF9">
        <w:trPr>
          <w:trHeight w:hRule="exact" w:val="168"/>
        </w:trPr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168"/>
        </w:trPr>
        <w:tc>
          <w:tcPr>
            <w:tcW w:w="577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7/2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0050, Karłowice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18</w:t>
            </w:r>
          </w:p>
        </w:tc>
      </w:tr>
      <w:tr w:rsidR="007A1FF9" w:rsidRPr="001A4C9C" w:rsidTr="007A1FF9">
        <w:trPr>
          <w:trHeight w:val="221"/>
        </w:trPr>
        <w:tc>
          <w:tcPr>
            <w:tcW w:w="4263" w:type="dxa"/>
            <w:gridSpan w:val="7"/>
            <w:shd w:val="clear" w:color="auto" w:fill="E6E7E7"/>
            <w:vAlign w:val="center"/>
          </w:tcPr>
          <w:p w:rsidR="007A1FF9" w:rsidRPr="001A4C9C" w:rsidRDefault="007A1FF9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 xml:space="preserve">jednostka </w:t>
            </w:r>
            <w:proofErr w:type="spellStart"/>
            <w:r w:rsidRPr="001A4C9C">
              <w:rPr>
                <w:rStyle w:val="Inne"/>
                <w:b/>
                <w:bCs/>
              </w:rPr>
              <w:t>ewidency</w:t>
            </w:r>
            <w:proofErr w:type="spellEnd"/>
            <w:r w:rsidRPr="001A4C9C">
              <w:rPr>
                <w:rStyle w:val="Inne"/>
                <w:b/>
                <w:bCs/>
                <w:color w:val="141414"/>
              </w:rPr>
              <w:t xml:space="preserve"> na 021406 2, Oleśnica - obszar wiejski,</w:t>
            </w:r>
          </w:p>
        </w:tc>
      </w:tr>
      <w:tr w:rsidR="001A4C9C" w:rsidRPr="001A4C9C" w:rsidTr="007A1FF9">
        <w:trPr>
          <w:trHeight w:hRule="exact" w:val="216"/>
        </w:trPr>
        <w:tc>
          <w:tcPr>
            <w:tcW w:w="4263" w:type="dxa"/>
            <w:gridSpan w:val="7"/>
            <w:shd w:val="clear" w:color="auto" w:fill="E6E7E7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powiat oleśnicki, województwo dolnośląskie</w:t>
            </w:r>
          </w:p>
        </w:tc>
      </w:tr>
      <w:tr w:rsidR="001A4C9C" w:rsidRPr="001A4C9C" w:rsidTr="007A1FF9">
        <w:trPr>
          <w:trHeight w:hRule="exact" w:val="192"/>
        </w:trPr>
        <w:tc>
          <w:tcPr>
            <w:tcW w:w="577" w:type="dxa"/>
            <w:gridSpan w:val="2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lastRenderedPageBreak/>
              <w:t>231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255/1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0020, Smardzów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hanging="22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1A4C9C" w:rsidRPr="001A4C9C" w:rsidTr="007A1FF9">
        <w:trPr>
          <w:trHeight w:hRule="exact" w:val="197"/>
        </w:trPr>
        <w:tc>
          <w:tcPr>
            <w:tcW w:w="577" w:type="dxa"/>
            <w:gridSpan w:val="2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232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420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0020, Smardzów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hanging="22"/>
              <w:jc w:val="center"/>
            </w:pPr>
            <w:r w:rsidRPr="001A4C9C">
              <w:rPr>
                <w:rStyle w:val="Inne"/>
              </w:rPr>
              <w:t>- - -</w:t>
            </w:r>
          </w:p>
        </w:tc>
      </w:tr>
      <w:tr w:rsidR="001A4C9C" w:rsidRPr="001A4C9C" w:rsidTr="007A1FF9">
        <w:trPr>
          <w:trHeight w:hRule="exact" w:val="182"/>
        </w:trPr>
        <w:tc>
          <w:tcPr>
            <w:tcW w:w="4263" w:type="dxa"/>
            <w:gridSpan w:val="7"/>
            <w:vMerge w:val="restart"/>
            <w:shd w:val="clear" w:color="auto" w:fill="E6E7E7"/>
            <w:vAlign w:val="center"/>
          </w:tcPr>
          <w:p w:rsidR="001A4C9C" w:rsidRPr="001A4C9C" w:rsidRDefault="001A4C9C" w:rsidP="001A4C9C">
            <w:pPr>
              <w:pStyle w:val="Inne0"/>
              <w:spacing w:line="276" w:lineRule="auto"/>
              <w:ind w:firstLine="0"/>
              <w:jc w:val="center"/>
            </w:pPr>
            <w:r w:rsidRPr="001A4C9C">
              <w:rPr>
                <w:rStyle w:val="Inne"/>
                <w:b/>
                <w:bCs/>
                <w:color w:val="141414"/>
              </w:rPr>
              <w:t>jednostka ewidencyjna 022302 2, gmina Długołęka, powiat wrocławski, województwo dolnośląskie</w:t>
            </w:r>
          </w:p>
        </w:tc>
      </w:tr>
      <w:tr w:rsidR="001A4C9C" w:rsidRPr="001A4C9C" w:rsidTr="007A1FF9">
        <w:trPr>
          <w:trHeight w:hRule="exact" w:val="216"/>
        </w:trPr>
        <w:tc>
          <w:tcPr>
            <w:tcW w:w="4263" w:type="dxa"/>
            <w:gridSpan w:val="7"/>
            <w:vMerge/>
            <w:shd w:val="clear" w:color="auto" w:fill="E6E7E7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192"/>
        </w:trPr>
        <w:tc>
          <w:tcPr>
            <w:tcW w:w="557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233</w:t>
            </w: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10"/>
              <w:jc w:val="center"/>
            </w:pPr>
            <w:r w:rsidRPr="001A4C9C">
              <w:rPr>
                <w:rStyle w:val="Inne"/>
              </w:rPr>
              <w:t>415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0004, Borowa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hanging="22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1A4C9C" w:rsidRPr="001A4C9C" w:rsidTr="007A1FF9">
        <w:trPr>
          <w:trHeight w:hRule="exact" w:val="173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234</w:t>
            </w:r>
          </w:p>
        </w:tc>
        <w:tc>
          <w:tcPr>
            <w:tcW w:w="871" w:type="dxa"/>
            <w:gridSpan w:val="3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10"/>
              <w:jc w:val="center"/>
            </w:pPr>
            <w:r w:rsidRPr="001A4C9C">
              <w:rPr>
                <w:rStyle w:val="Inne"/>
              </w:rPr>
              <w:t>340/9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0008, Byków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hanging="22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1A4C9C" w:rsidRPr="001A4C9C" w:rsidTr="007A1FF9">
        <w:trPr>
          <w:trHeight w:hRule="exact" w:val="38"/>
        </w:trPr>
        <w:tc>
          <w:tcPr>
            <w:tcW w:w="557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1" w:type="dxa"/>
            <w:gridSpan w:val="3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ind w:firstLine="10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ind w:hanging="22"/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15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235</w:t>
            </w:r>
          </w:p>
        </w:tc>
        <w:tc>
          <w:tcPr>
            <w:tcW w:w="871" w:type="dxa"/>
            <w:gridSpan w:val="3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10"/>
              <w:jc w:val="center"/>
            </w:pPr>
            <w:r w:rsidRPr="001A4C9C">
              <w:rPr>
                <w:rStyle w:val="Inne"/>
              </w:rPr>
              <w:t>258/36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hanging="22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1A4C9C" w:rsidRPr="001A4C9C" w:rsidTr="007A1FF9">
        <w:trPr>
          <w:trHeight w:hRule="exact" w:val="34"/>
        </w:trPr>
        <w:tc>
          <w:tcPr>
            <w:tcW w:w="557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1" w:type="dxa"/>
            <w:gridSpan w:val="3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ind w:firstLine="10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ind w:hanging="22"/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15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236</w:t>
            </w:r>
          </w:p>
        </w:tc>
        <w:tc>
          <w:tcPr>
            <w:tcW w:w="871" w:type="dxa"/>
            <w:gridSpan w:val="3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10"/>
              <w:jc w:val="center"/>
            </w:pPr>
            <w:r w:rsidRPr="001A4C9C">
              <w:rPr>
                <w:rStyle w:val="Inne"/>
              </w:rPr>
              <w:t>258/39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hanging="22"/>
              <w:jc w:val="center"/>
            </w:pPr>
            <w:r w:rsidRPr="001A4C9C">
              <w:rPr>
                <w:rStyle w:val="Inne"/>
                <w:color w:val="141414"/>
              </w:rPr>
              <w:t>-</w:t>
            </w:r>
          </w:p>
        </w:tc>
      </w:tr>
      <w:tr w:rsidR="001A4C9C" w:rsidRPr="001A4C9C" w:rsidTr="007A1FF9">
        <w:trPr>
          <w:trHeight w:hRule="exact" w:val="38"/>
        </w:trPr>
        <w:tc>
          <w:tcPr>
            <w:tcW w:w="557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1" w:type="dxa"/>
            <w:gridSpan w:val="3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ind w:firstLine="10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ind w:hanging="22"/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15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237</w:t>
            </w:r>
          </w:p>
        </w:tc>
        <w:tc>
          <w:tcPr>
            <w:tcW w:w="871" w:type="dxa"/>
            <w:gridSpan w:val="3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10"/>
              <w:jc w:val="center"/>
            </w:pPr>
            <w:r w:rsidRPr="001A4C9C">
              <w:rPr>
                <w:rStyle w:val="Inne"/>
                <w:color w:val="141414"/>
              </w:rPr>
              <w:t>147/4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0010, Długołęka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hanging="22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1A4C9C" w:rsidRPr="001A4C9C" w:rsidTr="007A1FF9">
        <w:trPr>
          <w:trHeight w:hRule="exact" w:val="34"/>
        </w:trPr>
        <w:tc>
          <w:tcPr>
            <w:tcW w:w="557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1" w:type="dxa"/>
            <w:gridSpan w:val="3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ind w:firstLine="10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ind w:hanging="22"/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15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238</w:t>
            </w:r>
          </w:p>
        </w:tc>
        <w:tc>
          <w:tcPr>
            <w:tcW w:w="871" w:type="dxa"/>
            <w:gridSpan w:val="3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10"/>
              <w:jc w:val="center"/>
            </w:pPr>
            <w:r w:rsidRPr="001A4C9C">
              <w:rPr>
                <w:rStyle w:val="Inne"/>
              </w:rPr>
              <w:t>147/5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0010, Długołęka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hanging="22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1A4C9C" w:rsidRPr="001A4C9C" w:rsidTr="007A1FF9">
        <w:trPr>
          <w:trHeight w:hRule="exact" w:val="38"/>
        </w:trPr>
        <w:tc>
          <w:tcPr>
            <w:tcW w:w="557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1" w:type="dxa"/>
            <w:gridSpan w:val="3"/>
            <w:vMerge/>
            <w:shd w:val="clear" w:color="auto" w:fill="auto"/>
            <w:vAlign w:val="center"/>
          </w:tcPr>
          <w:p w:rsidR="001A4C9C" w:rsidRPr="001A4C9C" w:rsidRDefault="001A4C9C" w:rsidP="00BB39BC">
            <w:pPr>
              <w:ind w:firstLine="10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ind w:hanging="22"/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154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239</w:t>
            </w:r>
          </w:p>
        </w:tc>
        <w:tc>
          <w:tcPr>
            <w:tcW w:w="871" w:type="dxa"/>
            <w:gridSpan w:val="3"/>
            <w:vMerge w:val="restart"/>
            <w:shd w:val="clear" w:color="auto" w:fill="auto"/>
            <w:vAlign w:val="center"/>
          </w:tcPr>
          <w:p w:rsidR="001A4C9C" w:rsidRPr="001A4C9C" w:rsidRDefault="001A4C9C" w:rsidP="00BB39BC">
            <w:pPr>
              <w:pStyle w:val="Inne0"/>
              <w:ind w:firstLine="10"/>
              <w:jc w:val="center"/>
            </w:pPr>
            <w:r w:rsidRPr="001A4C9C">
              <w:rPr>
                <w:rStyle w:val="Inne"/>
              </w:rPr>
              <w:t>147/6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0010, Długołęka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hanging="22"/>
              <w:jc w:val="center"/>
            </w:pPr>
            <w:r w:rsidRPr="001A4C9C">
              <w:rPr>
                <w:rStyle w:val="Inne"/>
              </w:rPr>
              <w:t>-</w:t>
            </w:r>
          </w:p>
        </w:tc>
      </w:tr>
      <w:tr w:rsidR="001A4C9C" w:rsidRPr="001A4C9C" w:rsidTr="007A1FF9">
        <w:trPr>
          <w:trHeight w:hRule="exact" w:val="43"/>
        </w:trPr>
        <w:tc>
          <w:tcPr>
            <w:tcW w:w="557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1" w:type="dxa"/>
            <w:gridSpan w:val="3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154"/>
        </w:trPr>
        <w:tc>
          <w:tcPr>
            <w:tcW w:w="4263" w:type="dxa"/>
            <w:gridSpan w:val="7"/>
            <w:vMerge w:val="restart"/>
            <w:shd w:val="clear" w:color="auto" w:fill="E6E7E7"/>
            <w:vAlign w:val="center"/>
          </w:tcPr>
          <w:p w:rsidR="001A4C9C" w:rsidRPr="001A4C9C" w:rsidRDefault="001A4C9C" w:rsidP="001A4C9C">
            <w:pPr>
              <w:pStyle w:val="Inne0"/>
              <w:spacing w:line="276" w:lineRule="auto"/>
              <w:ind w:firstLine="0"/>
              <w:jc w:val="center"/>
            </w:pPr>
            <w:r w:rsidRPr="001A4C9C">
              <w:rPr>
                <w:rStyle w:val="Inne"/>
                <w:b/>
                <w:bCs/>
              </w:rPr>
              <w:t>jednostka ewidencyjna 026401 1, Wrocław powiat miasto Wrocław, województwo dolnośląskie</w:t>
            </w:r>
          </w:p>
        </w:tc>
      </w:tr>
      <w:tr w:rsidR="001A4C9C" w:rsidRPr="001A4C9C" w:rsidTr="007A1FF9">
        <w:trPr>
          <w:trHeight w:hRule="exact" w:val="192"/>
        </w:trPr>
        <w:tc>
          <w:tcPr>
            <w:tcW w:w="4263" w:type="dxa"/>
            <w:gridSpan w:val="7"/>
            <w:vMerge/>
            <w:shd w:val="clear" w:color="auto" w:fill="E6E7E7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53"/>
        </w:trPr>
        <w:tc>
          <w:tcPr>
            <w:tcW w:w="4263" w:type="dxa"/>
            <w:gridSpan w:val="7"/>
            <w:vMerge/>
            <w:shd w:val="clear" w:color="auto" w:fill="E6E7E7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186"/>
        </w:trPr>
        <w:tc>
          <w:tcPr>
            <w:tcW w:w="557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240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8/2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</w:tr>
      <w:tr w:rsidR="001A4C9C" w:rsidRPr="001A4C9C" w:rsidTr="007A1FF9">
        <w:trPr>
          <w:trHeight w:hRule="exact"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241</w:t>
            </w:r>
          </w:p>
        </w:tc>
        <w:tc>
          <w:tcPr>
            <w:tcW w:w="845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2/1</w:t>
            </w:r>
          </w:p>
        </w:tc>
        <w:tc>
          <w:tcPr>
            <w:tcW w:w="2112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49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19</w:t>
            </w:r>
          </w:p>
        </w:tc>
      </w:tr>
      <w:tr w:rsidR="001A4C9C" w:rsidRPr="001A4C9C" w:rsidTr="007A1FF9">
        <w:trPr>
          <w:trHeight w:hRule="exact" w:val="53"/>
        </w:trPr>
        <w:tc>
          <w:tcPr>
            <w:tcW w:w="557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5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12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168"/>
        </w:trPr>
        <w:tc>
          <w:tcPr>
            <w:tcW w:w="557" w:type="dxa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242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1/3 *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0059, Psie Pole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</w:rPr>
              <w:t>8</w:t>
            </w:r>
          </w:p>
        </w:tc>
      </w:tr>
      <w:tr w:rsidR="001A4C9C" w:rsidRPr="001A4C9C" w:rsidTr="007A1FF9">
        <w:trPr>
          <w:trHeight w:hRule="exact"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243</w:t>
            </w:r>
          </w:p>
        </w:tc>
        <w:tc>
          <w:tcPr>
            <w:tcW w:w="845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232424"/>
              </w:rPr>
              <w:t>1/7 *</w:t>
            </w:r>
          </w:p>
        </w:tc>
        <w:tc>
          <w:tcPr>
            <w:tcW w:w="2112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0059, Psie Pole</w:t>
            </w:r>
          </w:p>
        </w:tc>
        <w:tc>
          <w:tcPr>
            <w:tcW w:w="749" w:type="dxa"/>
            <w:gridSpan w:val="2"/>
            <w:vMerge w:val="restart"/>
            <w:shd w:val="clear" w:color="auto" w:fill="auto"/>
            <w:vAlign w:val="center"/>
          </w:tcPr>
          <w:p w:rsidR="001A4C9C" w:rsidRPr="001A4C9C" w:rsidRDefault="001A4C9C" w:rsidP="001A4C9C">
            <w:pPr>
              <w:pStyle w:val="Inne0"/>
              <w:ind w:firstLine="0"/>
              <w:jc w:val="center"/>
            </w:pPr>
            <w:r w:rsidRPr="001A4C9C">
              <w:rPr>
                <w:rStyle w:val="Inne"/>
                <w:color w:val="141414"/>
              </w:rPr>
              <w:t>7</w:t>
            </w:r>
          </w:p>
        </w:tc>
      </w:tr>
      <w:tr w:rsidR="001A4C9C" w:rsidRPr="001A4C9C" w:rsidTr="007A1FF9">
        <w:trPr>
          <w:trHeight w:hRule="exact" w:val="53"/>
        </w:trPr>
        <w:tc>
          <w:tcPr>
            <w:tcW w:w="557" w:type="dxa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45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12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9" w:type="dxa"/>
            <w:gridSpan w:val="2"/>
            <w:vMerge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  <w:tr w:rsidR="001A4C9C" w:rsidRPr="001A4C9C" w:rsidTr="007A1FF9">
        <w:trPr>
          <w:trHeight w:hRule="exact" w:val="168"/>
        </w:trPr>
        <w:tc>
          <w:tcPr>
            <w:tcW w:w="4263" w:type="dxa"/>
            <w:gridSpan w:val="7"/>
            <w:shd w:val="clear" w:color="auto" w:fill="auto"/>
            <w:vAlign w:val="center"/>
          </w:tcPr>
          <w:p w:rsidR="001A4C9C" w:rsidRPr="001A4C9C" w:rsidRDefault="001A4C9C" w:rsidP="001A4C9C">
            <w:pPr>
              <w:jc w:val="center"/>
              <w:rPr>
                <w:sz w:val="15"/>
                <w:szCs w:val="15"/>
              </w:rPr>
            </w:pPr>
          </w:p>
        </w:tc>
      </w:tr>
    </w:tbl>
    <w:p w:rsidR="007A1FF9" w:rsidRDefault="007A1FF9">
      <w:pPr>
        <w:pStyle w:val="Tekstpodstawowy"/>
        <w:spacing w:line="240" w:lineRule="auto"/>
        <w:sectPr w:rsidR="007A1FF9" w:rsidSect="007A1FF9">
          <w:type w:val="continuous"/>
          <w:pgSz w:w="11906" w:h="16838"/>
          <w:pgMar w:top="1417" w:right="1417" w:bottom="1417" w:left="1417" w:header="708" w:footer="323" w:gutter="0"/>
          <w:cols w:num="2" w:space="708"/>
          <w:docGrid w:linePitch="600" w:charSpace="40960"/>
        </w:sectPr>
      </w:pPr>
    </w:p>
    <w:p w:rsidR="007A1FF9" w:rsidRDefault="007A1FF9" w:rsidP="007A1FF9">
      <w:pPr>
        <w:suppressAutoHyphens w:val="0"/>
        <w:autoSpaceDN w:val="0"/>
        <w:adjustRightInd w:val="0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lastRenderedPageBreak/>
        <w:t xml:space="preserve">Czcionką </w:t>
      </w:r>
      <w:r>
        <w:rPr>
          <w:b/>
          <w:bCs/>
          <w:sz w:val="16"/>
          <w:szCs w:val="16"/>
          <w:lang w:eastAsia="pl-PL"/>
        </w:rPr>
        <w:t xml:space="preserve">pogrubioną koloru czarnego </w:t>
      </w:r>
      <w:r>
        <w:rPr>
          <w:sz w:val="16"/>
          <w:szCs w:val="16"/>
          <w:lang w:eastAsia="pl-PL"/>
        </w:rPr>
        <w:t>oznaczono działki podlegające podziałowi.</w:t>
      </w:r>
    </w:p>
    <w:p w:rsidR="001A4C9C" w:rsidRDefault="007A1FF9" w:rsidP="007A1FF9">
      <w:pPr>
        <w:pStyle w:val="Tekstpodstawowy"/>
        <w:spacing w:line="240" w:lineRule="auto"/>
      </w:pPr>
      <w:r>
        <w:rPr>
          <w:sz w:val="16"/>
          <w:szCs w:val="16"/>
          <w:lang w:eastAsia="pl-PL"/>
        </w:rPr>
        <w:t xml:space="preserve">* oznaczono działki będące w użytkowaniu wieczystym PKP </w:t>
      </w:r>
      <w:proofErr w:type="spellStart"/>
      <w:r>
        <w:rPr>
          <w:sz w:val="16"/>
          <w:szCs w:val="16"/>
          <w:lang w:eastAsia="pl-PL"/>
        </w:rPr>
        <w:t>S.A</w:t>
      </w:r>
      <w:proofErr w:type="spellEnd"/>
      <w:r>
        <w:rPr>
          <w:sz w:val="16"/>
          <w:szCs w:val="16"/>
          <w:lang w:eastAsia="pl-PL"/>
        </w:rPr>
        <w:t>.</w:t>
      </w:r>
    </w:p>
    <w:p w:rsidR="001A4C9C" w:rsidRDefault="001A4C9C">
      <w:pPr>
        <w:pStyle w:val="Tekstpodstawowy"/>
        <w:spacing w:line="240" w:lineRule="auto"/>
      </w:pPr>
    </w:p>
    <w:p w:rsidR="007A1FF9" w:rsidRDefault="007A1FF9" w:rsidP="007A1FF9">
      <w:pPr>
        <w:pStyle w:val="Teksttreci0"/>
        <w:ind w:firstLine="700"/>
        <w:jc w:val="both"/>
      </w:pPr>
      <w:r>
        <w:rPr>
          <w:rStyle w:val="Teksttreci"/>
        </w:rPr>
        <w:t xml:space="preserve">Zgodnie z art. 49 § 2 </w:t>
      </w:r>
      <w:r>
        <w:rPr>
          <w:rStyle w:val="Teksttreci"/>
          <w:i/>
          <w:iCs/>
        </w:rPr>
        <w:t>Kpa,</w:t>
      </w:r>
      <w:r>
        <w:rPr>
          <w:rStyle w:val="Teksttreci"/>
        </w:rPr>
        <w:t xml:space="preserve"> w związku z art. 9o ust. 6 i 6a </w:t>
      </w:r>
      <w:r>
        <w:rPr>
          <w:rStyle w:val="Teksttreci"/>
          <w:i/>
          <w:iCs/>
        </w:rPr>
        <w:t>ustawy</w:t>
      </w:r>
      <w:r>
        <w:rPr>
          <w:rStyle w:val="Teksttreci"/>
        </w:rPr>
        <w:t xml:space="preserve"> wskazuję dzień </w:t>
      </w:r>
      <w:r>
        <w:rPr>
          <w:rStyle w:val="Teksttreci"/>
          <w:b/>
          <w:bCs/>
        </w:rPr>
        <w:t xml:space="preserve">20 kwietnia 2022 r. </w:t>
      </w:r>
      <w:r>
        <w:rPr>
          <w:rStyle w:val="Teksttreci"/>
        </w:rPr>
        <w:t xml:space="preserve">- data ukazania się obwieszczenia na tablicy ogłoszeń, w Biuletynie Informacji Publicznej, na stronie podmiotowej Dolnośląskiego Urzędu Wojewódzkiego, Urzędu Miasta Oleśnica, Urzędu Gminy Oleśnica, Urzędu Gminy Długołęka, Urzędu Miejskiego Wrocławia, a także w prasie o zasięgu lokalnym, jako ten w którym nastąpiło publiczne obwieszczenie. Zawiadomienie niniejsze po upływie czternastu dni od wskazanego powyżej terminu uważa się za dokonane ze skutkiem prawnym z dniem </w:t>
      </w:r>
      <w:r>
        <w:rPr>
          <w:rStyle w:val="Teksttreci"/>
          <w:b/>
          <w:bCs/>
        </w:rPr>
        <w:t>4 maja 2022 r.</w:t>
      </w:r>
    </w:p>
    <w:p w:rsidR="007A1FF9" w:rsidRDefault="007A1FF9" w:rsidP="007A1FF9">
      <w:pPr>
        <w:pStyle w:val="Teksttreci0"/>
        <w:spacing w:after="260"/>
        <w:ind w:firstLine="700"/>
        <w:jc w:val="both"/>
      </w:pPr>
      <w:r>
        <w:rPr>
          <w:rStyle w:val="Teksttreci"/>
        </w:rPr>
        <w:t xml:space="preserve">Zgodnie z art. 10 § 1 </w:t>
      </w:r>
      <w:r>
        <w:rPr>
          <w:rStyle w:val="Teksttreci"/>
          <w:i/>
          <w:iCs/>
        </w:rPr>
        <w:t>Kpa,</w:t>
      </w:r>
      <w:r>
        <w:rPr>
          <w:rStyle w:val="Teksttreci"/>
        </w:rPr>
        <w:t xml:space="preserve"> strony postępowania lub ich przedstawiciele i pełnomocnicy mogą zapoznać się z aktami sprawy w siedzibie Dolnośląskiego Urzędu Wojewódzkiego we Wrocławiu, Wydział Infrastruktury, Plac Powstańców Warszawy 1, w pokoju 2104, po wcześniejszym uzgodnieniu telefonicznym terminu i godziny przyjęcia (tel.71 340-61-94), a także mają prawo wypowiedzieć się, co do zebranych dowodów i materiałów oraz zgłoszonych żądań. Uprawnienie to przysługuje stronie w każdym stadium postępowania.</w:t>
      </w:r>
    </w:p>
    <w:p w:rsidR="007A1FF9" w:rsidRDefault="007A1FF9" w:rsidP="007A1FF9">
      <w:pPr>
        <w:pStyle w:val="Teksttreci0"/>
        <w:spacing w:after="440" w:line="259" w:lineRule="auto"/>
        <w:ind w:firstLine="700"/>
        <w:jc w:val="both"/>
      </w:pPr>
      <w:r>
        <w:rPr>
          <w:rStyle w:val="Teksttreci"/>
          <w:color w:val="000000"/>
        </w:rPr>
        <w:t>Ponowne wszczęcie postępowania administracyjnego w przedmiotowej sprawie wynika ze złożonych przez Inwestora korekt wniosku w dniu 2 marca 2022 r. i 1 kwietnia 2022 r.</w:t>
      </w:r>
    </w:p>
    <w:p w:rsidR="00ED07E6" w:rsidRDefault="00ED07E6">
      <w:pPr>
        <w:ind w:firstLine="708"/>
        <w:jc w:val="both"/>
        <w:rPr>
          <w:sz w:val="24"/>
          <w:szCs w:val="24"/>
        </w:rPr>
      </w:pPr>
    </w:p>
    <w:p w:rsidR="00ED07E6" w:rsidRDefault="00ED07E6">
      <w:pPr>
        <w:ind w:firstLine="708"/>
        <w:jc w:val="both"/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Cs w:val="24"/>
        </w:rPr>
        <w:t>Z up. WOJEWODY DOLNOŚLĄSKIEGO</w:t>
      </w:r>
    </w:p>
    <w:p w:rsidR="00ED07E6" w:rsidRDefault="00ED07E6">
      <w:pPr>
        <w:ind w:firstLine="708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Ewa Stachera</w:t>
      </w:r>
    </w:p>
    <w:p w:rsidR="00ED07E6" w:rsidRDefault="00ED07E6">
      <w:pPr>
        <w:ind w:firstLine="708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ZASTĘPCA DYREKTORA WYDZIAŁU</w:t>
      </w:r>
    </w:p>
    <w:p w:rsidR="00ED07E6" w:rsidRDefault="00ED07E6">
      <w:pPr>
        <w:ind w:firstLine="708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Infrastruktury</w:t>
      </w:r>
    </w:p>
    <w:p w:rsidR="00ED07E6" w:rsidRDefault="00ED07E6">
      <w:pPr>
        <w:ind w:firstLine="708"/>
        <w:jc w:val="both"/>
      </w:pPr>
    </w:p>
    <w:sectPr w:rsidR="00ED07E6" w:rsidSect="007A1FF9">
      <w:type w:val="continuous"/>
      <w:pgSz w:w="11906" w:h="16838"/>
      <w:pgMar w:top="1417" w:right="1417" w:bottom="1417" w:left="1417" w:header="708" w:footer="323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9C" w:rsidRDefault="001A4C9C">
      <w:r>
        <w:separator/>
      </w:r>
    </w:p>
  </w:endnote>
  <w:endnote w:type="continuationSeparator" w:id="0">
    <w:p w:rsidR="001A4C9C" w:rsidRDefault="001A4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3204"/>
      <w:docPartObj>
        <w:docPartGallery w:val="Page Numbers (Bottom of Page)"/>
        <w:docPartUnique/>
      </w:docPartObj>
    </w:sdtPr>
    <w:sdtContent>
      <w:p w:rsidR="007A1FF9" w:rsidRDefault="002D2630">
        <w:pPr>
          <w:pStyle w:val="Stopka"/>
          <w:jc w:val="right"/>
        </w:pPr>
        <w:fldSimple w:instr=" PAGE   \* MERGEFORMAT ">
          <w:r w:rsidR="00BB39BC">
            <w:rPr>
              <w:noProof/>
            </w:rPr>
            <w:t>3</w:t>
          </w:r>
        </w:fldSimple>
      </w:p>
    </w:sdtContent>
  </w:sdt>
  <w:p w:rsidR="001A4C9C" w:rsidRDefault="001A4C9C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9C" w:rsidRDefault="001A4C9C">
      <w:r>
        <w:separator/>
      </w:r>
    </w:p>
  </w:footnote>
  <w:footnote w:type="continuationSeparator" w:id="0">
    <w:p w:rsidR="001A4C9C" w:rsidRDefault="001A4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numFmt w:val="bullet"/>
      <w:pStyle w:val="Nagwek20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pStyle w:val="Rozdzia"/>
      <w:lvlText w:val="%1."/>
      <w:lvlJc w:val="right"/>
      <w:pPr>
        <w:tabs>
          <w:tab w:val="num" w:pos="720"/>
        </w:tabs>
        <w:ind w:left="720" w:hanging="18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2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67BF1"/>
    <w:rsid w:val="001A4C9C"/>
    <w:rsid w:val="00205C9E"/>
    <w:rsid w:val="002D2630"/>
    <w:rsid w:val="003A4BE0"/>
    <w:rsid w:val="003C490D"/>
    <w:rsid w:val="007A1FF9"/>
    <w:rsid w:val="009B33CB"/>
    <w:rsid w:val="00BB39BC"/>
    <w:rsid w:val="00D67BF1"/>
    <w:rsid w:val="00ED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63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2D2630"/>
    <w:pPr>
      <w:keepNext/>
      <w:numPr>
        <w:numId w:val="1"/>
      </w:numPr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2D26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D2630"/>
    <w:pPr>
      <w:keepNext/>
      <w:tabs>
        <w:tab w:val="left" w:pos="1800"/>
      </w:tabs>
      <w:suppressAutoHyphens w:val="0"/>
      <w:autoSpaceDE/>
      <w:spacing w:before="240" w:after="60"/>
      <w:ind w:left="144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D2630"/>
    <w:pPr>
      <w:keepNext/>
      <w:tabs>
        <w:tab w:val="left" w:pos="2520"/>
      </w:tabs>
      <w:suppressAutoHyphens w:val="0"/>
      <w:autoSpaceDE/>
      <w:ind w:left="2160"/>
      <w:jc w:val="both"/>
      <w:outlineLvl w:val="3"/>
    </w:pPr>
    <w:rPr>
      <w:b/>
      <w:sz w:val="24"/>
      <w:u w:val="single"/>
      <w:lang w:val="es-ES_tradnl"/>
    </w:rPr>
  </w:style>
  <w:style w:type="paragraph" w:styleId="Nagwek5">
    <w:name w:val="heading 5"/>
    <w:basedOn w:val="Normalny"/>
    <w:next w:val="Normalny"/>
    <w:qFormat/>
    <w:rsid w:val="002D2630"/>
    <w:pPr>
      <w:keepNext/>
      <w:tabs>
        <w:tab w:val="left" w:pos="3240"/>
      </w:tabs>
      <w:suppressAutoHyphens w:val="0"/>
      <w:autoSpaceDE/>
      <w:ind w:left="2880"/>
      <w:jc w:val="center"/>
      <w:outlineLvl w:val="4"/>
    </w:pPr>
    <w:rPr>
      <w:b/>
      <w:sz w:val="28"/>
      <w:u w:val="single"/>
      <w:lang w:val="es-ES_tradnl"/>
    </w:rPr>
  </w:style>
  <w:style w:type="paragraph" w:styleId="Nagwek6">
    <w:name w:val="heading 6"/>
    <w:basedOn w:val="Normalny"/>
    <w:next w:val="Normalny"/>
    <w:qFormat/>
    <w:rsid w:val="002D2630"/>
    <w:pPr>
      <w:suppressAutoHyphens w:val="0"/>
      <w:autoSpaceDE/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263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2630"/>
    <w:pPr>
      <w:keepNext/>
      <w:tabs>
        <w:tab w:val="left" w:pos="5400"/>
      </w:tabs>
      <w:suppressAutoHyphens w:val="0"/>
      <w:autoSpaceDE/>
      <w:ind w:left="5040"/>
      <w:outlineLvl w:val="7"/>
    </w:pPr>
    <w:rPr>
      <w:sz w:val="24"/>
      <w:u w:val="single"/>
      <w:lang w:val="es-ES_tradnl"/>
    </w:rPr>
  </w:style>
  <w:style w:type="paragraph" w:styleId="Nagwek9">
    <w:name w:val="heading 9"/>
    <w:basedOn w:val="Normalny"/>
    <w:next w:val="Normalny"/>
    <w:qFormat/>
    <w:rsid w:val="002D2630"/>
    <w:pPr>
      <w:tabs>
        <w:tab w:val="left" w:pos="6120"/>
      </w:tabs>
      <w:suppressAutoHyphens w:val="0"/>
      <w:autoSpaceDE/>
      <w:spacing w:before="240" w:after="60"/>
      <w:ind w:left="5760"/>
      <w:outlineLvl w:val="8"/>
    </w:pPr>
    <w:rPr>
      <w:rFonts w:ascii="Arial" w:hAnsi="Arial" w:cs="Arial"/>
      <w:b/>
      <w:i/>
      <w:sz w:val="18"/>
      <w:lang w:val="es-ES_trad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2630"/>
  </w:style>
  <w:style w:type="character" w:customStyle="1" w:styleId="WW8Num1z1">
    <w:name w:val="WW8Num1z1"/>
    <w:rsid w:val="002D2630"/>
  </w:style>
  <w:style w:type="character" w:customStyle="1" w:styleId="WW8Num1z2">
    <w:name w:val="WW8Num1z2"/>
    <w:rsid w:val="002D2630"/>
  </w:style>
  <w:style w:type="character" w:customStyle="1" w:styleId="WW8Num1z3">
    <w:name w:val="WW8Num1z3"/>
    <w:rsid w:val="002D2630"/>
  </w:style>
  <w:style w:type="character" w:customStyle="1" w:styleId="WW8Num1z4">
    <w:name w:val="WW8Num1z4"/>
    <w:rsid w:val="002D2630"/>
  </w:style>
  <w:style w:type="character" w:customStyle="1" w:styleId="WW8Num1z5">
    <w:name w:val="WW8Num1z5"/>
    <w:rsid w:val="002D2630"/>
  </w:style>
  <w:style w:type="character" w:customStyle="1" w:styleId="WW8Num1z6">
    <w:name w:val="WW8Num1z6"/>
    <w:rsid w:val="002D2630"/>
  </w:style>
  <w:style w:type="character" w:customStyle="1" w:styleId="WW8Num1z7">
    <w:name w:val="WW8Num1z7"/>
    <w:rsid w:val="002D2630"/>
  </w:style>
  <w:style w:type="character" w:customStyle="1" w:styleId="WW8Num1z8">
    <w:name w:val="WW8Num1z8"/>
    <w:rsid w:val="002D2630"/>
  </w:style>
  <w:style w:type="character" w:customStyle="1" w:styleId="WW8Num2z0">
    <w:name w:val="WW8Num2z0"/>
    <w:rsid w:val="002D2630"/>
    <w:rPr>
      <w:rFonts w:ascii="Symbol" w:hAnsi="Symbol" w:cs="OpenSymbol"/>
    </w:rPr>
  </w:style>
  <w:style w:type="character" w:customStyle="1" w:styleId="WW8Num2z1">
    <w:name w:val="WW8Num2z1"/>
    <w:rsid w:val="002D2630"/>
  </w:style>
  <w:style w:type="character" w:customStyle="1" w:styleId="WW8Num2z2">
    <w:name w:val="WW8Num2z2"/>
    <w:rsid w:val="002D2630"/>
  </w:style>
  <w:style w:type="character" w:customStyle="1" w:styleId="WW8Num2z3">
    <w:name w:val="WW8Num2z3"/>
    <w:rsid w:val="002D2630"/>
  </w:style>
  <w:style w:type="character" w:customStyle="1" w:styleId="WW8Num2z4">
    <w:name w:val="WW8Num2z4"/>
    <w:rsid w:val="002D2630"/>
  </w:style>
  <w:style w:type="character" w:customStyle="1" w:styleId="WW8Num2z5">
    <w:name w:val="WW8Num2z5"/>
    <w:rsid w:val="002D2630"/>
  </w:style>
  <w:style w:type="character" w:customStyle="1" w:styleId="WW8Num2z6">
    <w:name w:val="WW8Num2z6"/>
    <w:rsid w:val="002D2630"/>
  </w:style>
  <w:style w:type="character" w:customStyle="1" w:styleId="WW8Num2z7">
    <w:name w:val="WW8Num2z7"/>
    <w:rsid w:val="002D2630"/>
  </w:style>
  <w:style w:type="character" w:customStyle="1" w:styleId="WW8Num2z8">
    <w:name w:val="WW8Num2z8"/>
    <w:rsid w:val="002D2630"/>
  </w:style>
  <w:style w:type="character" w:customStyle="1" w:styleId="WW8Num3z0">
    <w:name w:val="WW8Num3z0"/>
    <w:rsid w:val="002D2630"/>
    <w:rPr>
      <w:rFonts w:ascii="Symbol" w:hAnsi="Symbol" w:cs="OpenSymbol"/>
    </w:rPr>
  </w:style>
  <w:style w:type="character" w:customStyle="1" w:styleId="WW8Num3z1">
    <w:name w:val="WW8Num3z1"/>
    <w:rsid w:val="002D2630"/>
    <w:rPr>
      <w:rFonts w:ascii="Symbol" w:hAnsi="Symbol" w:cs="OpenSymbol"/>
    </w:rPr>
  </w:style>
  <w:style w:type="character" w:customStyle="1" w:styleId="WW8Num3z2">
    <w:name w:val="WW8Num3z2"/>
    <w:rsid w:val="002D2630"/>
    <w:rPr>
      <w:rFonts w:ascii="Wingdings" w:hAnsi="Wingdings" w:cs="Wingdings" w:hint="default"/>
    </w:rPr>
  </w:style>
  <w:style w:type="character" w:customStyle="1" w:styleId="WW8Num3z3">
    <w:name w:val="WW8Num3z3"/>
    <w:rsid w:val="002D2630"/>
    <w:rPr>
      <w:rFonts w:ascii="Symbol" w:hAnsi="Symbol" w:cs="Symbol" w:hint="default"/>
    </w:rPr>
  </w:style>
  <w:style w:type="character" w:customStyle="1" w:styleId="WW8Num4z0">
    <w:name w:val="WW8Num4z0"/>
    <w:rsid w:val="002D2630"/>
    <w:rPr>
      <w:rFonts w:ascii="Symbol" w:hAnsi="Symbol" w:cs="OpenSymbol"/>
    </w:rPr>
  </w:style>
  <w:style w:type="character" w:customStyle="1" w:styleId="WW8Num4z1">
    <w:name w:val="WW8Num4z1"/>
    <w:rsid w:val="002D2630"/>
  </w:style>
  <w:style w:type="character" w:customStyle="1" w:styleId="WW8Num4z2">
    <w:name w:val="WW8Num4z2"/>
    <w:rsid w:val="002D2630"/>
  </w:style>
  <w:style w:type="character" w:customStyle="1" w:styleId="WW8Num4z3">
    <w:name w:val="WW8Num4z3"/>
    <w:rsid w:val="002D2630"/>
  </w:style>
  <w:style w:type="character" w:customStyle="1" w:styleId="WW8Num4z4">
    <w:name w:val="WW8Num4z4"/>
    <w:rsid w:val="002D2630"/>
  </w:style>
  <w:style w:type="character" w:customStyle="1" w:styleId="WW8Num4z5">
    <w:name w:val="WW8Num4z5"/>
    <w:rsid w:val="002D2630"/>
  </w:style>
  <w:style w:type="character" w:customStyle="1" w:styleId="WW8Num4z6">
    <w:name w:val="WW8Num4z6"/>
    <w:rsid w:val="002D2630"/>
  </w:style>
  <w:style w:type="character" w:customStyle="1" w:styleId="WW8Num4z7">
    <w:name w:val="WW8Num4z7"/>
    <w:rsid w:val="002D2630"/>
  </w:style>
  <w:style w:type="character" w:customStyle="1" w:styleId="WW8Num4z8">
    <w:name w:val="WW8Num4z8"/>
    <w:rsid w:val="002D2630"/>
  </w:style>
  <w:style w:type="character" w:customStyle="1" w:styleId="WW8Num5z0">
    <w:name w:val="WW8Num5z0"/>
    <w:rsid w:val="002D2630"/>
    <w:rPr>
      <w:rFonts w:ascii="Symbol" w:hAnsi="Symbol" w:cs="OpenSymbol"/>
    </w:rPr>
  </w:style>
  <w:style w:type="character" w:customStyle="1" w:styleId="WW8Num5z1">
    <w:name w:val="WW8Num5z1"/>
    <w:rsid w:val="002D2630"/>
  </w:style>
  <w:style w:type="character" w:customStyle="1" w:styleId="WW8Num5z2">
    <w:name w:val="WW8Num5z2"/>
    <w:rsid w:val="002D2630"/>
  </w:style>
  <w:style w:type="character" w:customStyle="1" w:styleId="WW8Num5z3">
    <w:name w:val="WW8Num5z3"/>
    <w:rsid w:val="002D2630"/>
  </w:style>
  <w:style w:type="character" w:customStyle="1" w:styleId="WW8Num5z4">
    <w:name w:val="WW8Num5z4"/>
    <w:rsid w:val="002D2630"/>
  </w:style>
  <w:style w:type="character" w:customStyle="1" w:styleId="WW8Num5z5">
    <w:name w:val="WW8Num5z5"/>
    <w:rsid w:val="002D2630"/>
  </w:style>
  <w:style w:type="character" w:customStyle="1" w:styleId="WW8Num5z6">
    <w:name w:val="WW8Num5z6"/>
    <w:rsid w:val="002D2630"/>
  </w:style>
  <w:style w:type="character" w:customStyle="1" w:styleId="WW8Num5z7">
    <w:name w:val="WW8Num5z7"/>
    <w:rsid w:val="002D2630"/>
  </w:style>
  <w:style w:type="character" w:customStyle="1" w:styleId="WW8Num5z8">
    <w:name w:val="WW8Num5z8"/>
    <w:rsid w:val="002D2630"/>
  </w:style>
  <w:style w:type="character" w:customStyle="1" w:styleId="WW8Num6z0">
    <w:name w:val="WW8Num6z0"/>
    <w:rsid w:val="002D2630"/>
    <w:rPr>
      <w:rFonts w:hint="default"/>
    </w:rPr>
  </w:style>
  <w:style w:type="character" w:customStyle="1" w:styleId="WW8Num6z1">
    <w:name w:val="WW8Num6z1"/>
    <w:rsid w:val="002D2630"/>
  </w:style>
  <w:style w:type="character" w:customStyle="1" w:styleId="WW8Num6z2">
    <w:name w:val="WW8Num6z2"/>
    <w:rsid w:val="002D2630"/>
  </w:style>
  <w:style w:type="character" w:customStyle="1" w:styleId="WW8Num6z3">
    <w:name w:val="WW8Num6z3"/>
    <w:rsid w:val="002D2630"/>
  </w:style>
  <w:style w:type="character" w:customStyle="1" w:styleId="WW8Num6z4">
    <w:name w:val="WW8Num6z4"/>
    <w:rsid w:val="002D2630"/>
  </w:style>
  <w:style w:type="character" w:customStyle="1" w:styleId="WW8Num6z5">
    <w:name w:val="WW8Num6z5"/>
    <w:rsid w:val="002D2630"/>
  </w:style>
  <w:style w:type="character" w:customStyle="1" w:styleId="WW8Num6z6">
    <w:name w:val="WW8Num6z6"/>
    <w:rsid w:val="002D2630"/>
  </w:style>
  <w:style w:type="character" w:customStyle="1" w:styleId="WW8Num6z7">
    <w:name w:val="WW8Num6z7"/>
    <w:rsid w:val="002D2630"/>
  </w:style>
  <w:style w:type="character" w:customStyle="1" w:styleId="WW8Num6z8">
    <w:name w:val="WW8Num6z8"/>
    <w:rsid w:val="002D2630"/>
  </w:style>
  <w:style w:type="character" w:customStyle="1" w:styleId="WW8Num7z0">
    <w:name w:val="WW8Num7z0"/>
    <w:rsid w:val="002D2630"/>
  </w:style>
  <w:style w:type="character" w:customStyle="1" w:styleId="WW8Num7z1">
    <w:name w:val="WW8Num7z1"/>
    <w:rsid w:val="002D2630"/>
  </w:style>
  <w:style w:type="character" w:customStyle="1" w:styleId="WW8Num7z2">
    <w:name w:val="WW8Num7z2"/>
    <w:rsid w:val="002D2630"/>
  </w:style>
  <w:style w:type="character" w:customStyle="1" w:styleId="WW8Num7z3">
    <w:name w:val="WW8Num7z3"/>
    <w:rsid w:val="002D2630"/>
  </w:style>
  <w:style w:type="character" w:customStyle="1" w:styleId="WW8Num7z4">
    <w:name w:val="WW8Num7z4"/>
    <w:rsid w:val="002D2630"/>
  </w:style>
  <w:style w:type="character" w:customStyle="1" w:styleId="WW8Num7z5">
    <w:name w:val="WW8Num7z5"/>
    <w:rsid w:val="002D2630"/>
  </w:style>
  <w:style w:type="character" w:customStyle="1" w:styleId="WW8Num7z6">
    <w:name w:val="WW8Num7z6"/>
    <w:rsid w:val="002D2630"/>
  </w:style>
  <w:style w:type="character" w:customStyle="1" w:styleId="WW8Num7z7">
    <w:name w:val="WW8Num7z7"/>
    <w:rsid w:val="002D2630"/>
  </w:style>
  <w:style w:type="character" w:customStyle="1" w:styleId="WW8Num7z8">
    <w:name w:val="WW8Num7z8"/>
    <w:rsid w:val="002D2630"/>
  </w:style>
  <w:style w:type="character" w:customStyle="1" w:styleId="WW8Num8z0">
    <w:name w:val="WW8Num8z0"/>
    <w:rsid w:val="002D2630"/>
    <w:rPr>
      <w:rFonts w:hint="default"/>
    </w:rPr>
  </w:style>
  <w:style w:type="character" w:customStyle="1" w:styleId="WW8Num8z1">
    <w:name w:val="WW8Num8z1"/>
    <w:rsid w:val="002D2630"/>
  </w:style>
  <w:style w:type="character" w:customStyle="1" w:styleId="WW8Num8z2">
    <w:name w:val="WW8Num8z2"/>
    <w:rsid w:val="002D2630"/>
  </w:style>
  <w:style w:type="character" w:customStyle="1" w:styleId="WW8Num8z3">
    <w:name w:val="WW8Num8z3"/>
    <w:rsid w:val="002D2630"/>
  </w:style>
  <w:style w:type="character" w:customStyle="1" w:styleId="WW8Num8z4">
    <w:name w:val="WW8Num8z4"/>
    <w:rsid w:val="002D2630"/>
  </w:style>
  <w:style w:type="character" w:customStyle="1" w:styleId="WW8Num8z5">
    <w:name w:val="WW8Num8z5"/>
    <w:rsid w:val="002D2630"/>
  </w:style>
  <w:style w:type="character" w:customStyle="1" w:styleId="WW8Num8z6">
    <w:name w:val="WW8Num8z6"/>
    <w:rsid w:val="002D2630"/>
  </w:style>
  <w:style w:type="character" w:customStyle="1" w:styleId="WW8Num8z7">
    <w:name w:val="WW8Num8z7"/>
    <w:rsid w:val="002D2630"/>
  </w:style>
  <w:style w:type="character" w:customStyle="1" w:styleId="WW8Num8z8">
    <w:name w:val="WW8Num8z8"/>
    <w:rsid w:val="002D2630"/>
  </w:style>
  <w:style w:type="character" w:customStyle="1" w:styleId="WW8Num9z0">
    <w:name w:val="WW8Num9z0"/>
    <w:rsid w:val="002D2630"/>
  </w:style>
  <w:style w:type="character" w:customStyle="1" w:styleId="WW8Num9z1">
    <w:name w:val="WW8Num9z1"/>
    <w:rsid w:val="002D2630"/>
  </w:style>
  <w:style w:type="character" w:customStyle="1" w:styleId="WW8Num9z2">
    <w:name w:val="WW8Num9z2"/>
    <w:rsid w:val="002D2630"/>
  </w:style>
  <w:style w:type="character" w:customStyle="1" w:styleId="WW8Num9z3">
    <w:name w:val="WW8Num9z3"/>
    <w:rsid w:val="002D2630"/>
  </w:style>
  <w:style w:type="character" w:customStyle="1" w:styleId="WW8Num9z4">
    <w:name w:val="WW8Num9z4"/>
    <w:rsid w:val="002D2630"/>
  </w:style>
  <w:style w:type="character" w:customStyle="1" w:styleId="WW8Num9z5">
    <w:name w:val="WW8Num9z5"/>
    <w:rsid w:val="002D2630"/>
  </w:style>
  <w:style w:type="character" w:customStyle="1" w:styleId="WW8Num9z6">
    <w:name w:val="WW8Num9z6"/>
    <w:rsid w:val="002D2630"/>
  </w:style>
  <w:style w:type="character" w:customStyle="1" w:styleId="WW8Num9z7">
    <w:name w:val="WW8Num9z7"/>
    <w:rsid w:val="002D2630"/>
  </w:style>
  <w:style w:type="character" w:customStyle="1" w:styleId="WW8Num9z8">
    <w:name w:val="WW8Num9z8"/>
    <w:rsid w:val="002D2630"/>
  </w:style>
  <w:style w:type="character" w:customStyle="1" w:styleId="WW8Num10z0">
    <w:name w:val="WW8Num10z0"/>
    <w:rsid w:val="002D2630"/>
    <w:rPr>
      <w:rFonts w:hint="default"/>
    </w:rPr>
  </w:style>
  <w:style w:type="character" w:customStyle="1" w:styleId="WW8Num10z1">
    <w:name w:val="WW8Num10z1"/>
    <w:rsid w:val="002D2630"/>
    <w:rPr>
      <w:rFonts w:ascii="Symbol" w:hAnsi="Symbol" w:cs="OpenSymbol"/>
    </w:rPr>
  </w:style>
  <w:style w:type="character" w:customStyle="1" w:styleId="WW8Num10z2">
    <w:name w:val="WW8Num10z2"/>
    <w:rsid w:val="002D2630"/>
  </w:style>
  <w:style w:type="character" w:customStyle="1" w:styleId="WW8Num10z3">
    <w:name w:val="WW8Num10z3"/>
    <w:rsid w:val="002D2630"/>
  </w:style>
  <w:style w:type="character" w:customStyle="1" w:styleId="WW8Num10z4">
    <w:name w:val="WW8Num10z4"/>
    <w:rsid w:val="002D2630"/>
  </w:style>
  <w:style w:type="character" w:customStyle="1" w:styleId="WW8Num10z5">
    <w:name w:val="WW8Num10z5"/>
    <w:rsid w:val="002D2630"/>
  </w:style>
  <w:style w:type="character" w:customStyle="1" w:styleId="WW8Num10z6">
    <w:name w:val="WW8Num10z6"/>
    <w:rsid w:val="002D2630"/>
  </w:style>
  <w:style w:type="character" w:customStyle="1" w:styleId="WW8Num10z7">
    <w:name w:val="WW8Num10z7"/>
    <w:rsid w:val="002D2630"/>
  </w:style>
  <w:style w:type="character" w:customStyle="1" w:styleId="WW8Num10z8">
    <w:name w:val="WW8Num10z8"/>
    <w:rsid w:val="002D2630"/>
  </w:style>
  <w:style w:type="character" w:customStyle="1" w:styleId="WW8Num11z0">
    <w:name w:val="WW8Num11z0"/>
    <w:rsid w:val="002D2630"/>
    <w:rPr>
      <w:rFonts w:ascii="Symbol" w:hAnsi="Symbol" w:cs="Symbol" w:hint="default"/>
    </w:rPr>
  </w:style>
  <w:style w:type="character" w:customStyle="1" w:styleId="WW8Num11z1">
    <w:name w:val="WW8Num11z1"/>
    <w:rsid w:val="002D2630"/>
  </w:style>
  <w:style w:type="character" w:customStyle="1" w:styleId="WW8Num11z2">
    <w:name w:val="WW8Num11z2"/>
    <w:rsid w:val="002D2630"/>
  </w:style>
  <w:style w:type="character" w:customStyle="1" w:styleId="WW8Num11z3">
    <w:name w:val="WW8Num11z3"/>
    <w:rsid w:val="002D2630"/>
  </w:style>
  <w:style w:type="character" w:customStyle="1" w:styleId="WW8Num11z4">
    <w:name w:val="WW8Num11z4"/>
    <w:rsid w:val="002D2630"/>
  </w:style>
  <w:style w:type="character" w:customStyle="1" w:styleId="WW8Num11z5">
    <w:name w:val="WW8Num11z5"/>
    <w:rsid w:val="002D2630"/>
  </w:style>
  <w:style w:type="character" w:customStyle="1" w:styleId="WW8Num11z6">
    <w:name w:val="WW8Num11z6"/>
    <w:rsid w:val="002D2630"/>
  </w:style>
  <w:style w:type="character" w:customStyle="1" w:styleId="WW8Num11z7">
    <w:name w:val="WW8Num11z7"/>
    <w:rsid w:val="002D2630"/>
  </w:style>
  <w:style w:type="character" w:customStyle="1" w:styleId="WW8Num11z8">
    <w:name w:val="WW8Num11z8"/>
    <w:rsid w:val="002D2630"/>
  </w:style>
  <w:style w:type="character" w:customStyle="1" w:styleId="WW8Num12z0">
    <w:name w:val="WW8Num12z0"/>
    <w:rsid w:val="002D2630"/>
  </w:style>
  <w:style w:type="character" w:customStyle="1" w:styleId="WW8Num12z1">
    <w:name w:val="WW8Num12z1"/>
    <w:rsid w:val="002D2630"/>
  </w:style>
  <w:style w:type="character" w:customStyle="1" w:styleId="WW8Num12z2">
    <w:name w:val="WW8Num12z2"/>
    <w:rsid w:val="002D2630"/>
  </w:style>
  <w:style w:type="character" w:customStyle="1" w:styleId="WW8Num12z3">
    <w:name w:val="WW8Num12z3"/>
    <w:rsid w:val="002D2630"/>
  </w:style>
  <w:style w:type="character" w:customStyle="1" w:styleId="WW8Num12z4">
    <w:name w:val="WW8Num12z4"/>
    <w:rsid w:val="002D2630"/>
  </w:style>
  <w:style w:type="character" w:customStyle="1" w:styleId="WW8Num12z5">
    <w:name w:val="WW8Num12z5"/>
    <w:rsid w:val="002D2630"/>
  </w:style>
  <w:style w:type="character" w:customStyle="1" w:styleId="WW8Num12z6">
    <w:name w:val="WW8Num12z6"/>
    <w:rsid w:val="002D2630"/>
  </w:style>
  <w:style w:type="character" w:customStyle="1" w:styleId="WW8Num12z7">
    <w:name w:val="WW8Num12z7"/>
    <w:rsid w:val="002D2630"/>
  </w:style>
  <w:style w:type="character" w:customStyle="1" w:styleId="WW8Num12z8">
    <w:name w:val="WW8Num12z8"/>
    <w:rsid w:val="002D2630"/>
  </w:style>
  <w:style w:type="character" w:customStyle="1" w:styleId="WW8Num13z0">
    <w:name w:val="WW8Num13z0"/>
    <w:rsid w:val="002D2630"/>
  </w:style>
  <w:style w:type="character" w:customStyle="1" w:styleId="WW8Num13z1">
    <w:name w:val="WW8Num13z1"/>
    <w:rsid w:val="002D2630"/>
  </w:style>
  <w:style w:type="character" w:customStyle="1" w:styleId="WW8Num13z2">
    <w:name w:val="WW8Num13z2"/>
    <w:rsid w:val="002D2630"/>
  </w:style>
  <w:style w:type="character" w:customStyle="1" w:styleId="WW8Num13z3">
    <w:name w:val="WW8Num13z3"/>
    <w:rsid w:val="002D2630"/>
  </w:style>
  <w:style w:type="character" w:customStyle="1" w:styleId="WW8Num13z4">
    <w:name w:val="WW8Num13z4"/>
    <w:rsid w:val="002D2630"/>
  </w:style>
  <w:style w:type="character" w:customStyle="1" w:styleId="WW8Num13z5">
    <w:name w:val="WW8Num13z5"/>
    <w:rsid w:val="002D2630"/>
  </w:style>
  <w:style w:type="character" w:customStyle="1" w:styleId="WW8Num13z6">
    <w:name w:val="WW8Num13z6"/>
    <w:rsid w:val="002D2630"/>
  </w:style>
  <w:style w:type="character" w:customStyle="1" w:styleId="WW8Num13z7">
    <w:name w:val="WW8Num13z7"/>
    <w:rsid w:val="002D2630"/>
  </w:style>
  <w:style w:type="character" w:customStyle="1" w:styleId="WW8Num13z8">
    <w:name w:val="WW8Num13z8"/>
    <w:rsid w:val="002D2630"/>
  </w:style>
  <w:style w:type="character" w:customStyle="1" w:styleId="WW8Num14z0">
    <w:name w:val="WW8Num14z0"/>
    <w:rsid w:val="002D2630"/>
  </w:style>
  <w:style w:type="character" w:customStyle="1" w:styleId="WW8Num14z1">
    <w:name w:val="WW8Num14z1"/>
    <w:rsid w:val="002D2630"/>
    <w:rPr>
      <w:rFonts w:ascii="Symbol" w:hAnsi="Symbol" w:cs="Symbol" w:hint="default"/>
    </w:rPr>
  </w:style>
  <w:style w:type="character" w:customStyle="1" w:styleId="WW8Num14z2">
    <w:name w:val="WW8Num14z2"/>
    <w:rsid w:val="002D2630"/>
  </w:style>
  <w:style w:type="character" w:customStyle="1" w:styleId="WW8Num14z3">
    <w:name w:val="WW8Num14z3"/>
    <w:rsid w:val="002D2630"/>
  </w:style>
  <w:style w:type="character" w:customStyle="1" w:styleId="WW8Num14z4">
    <w:name w:val="WW8Num14z4"/>
    <w:rsid w:val="002D2630"/>
  </w:style>
  <w:style w:type="character" w:customStyle="1" w:styleId="WW8Num14z5">
    <w:name w:val="WW8Num14z5"/>
    <w:rsid w:val="002D2630"/>
  </w:style>
  <w:style w:type="character" w:customStyle="1" w:styleId="WW8Num14z6">
    <w:name w:val="WW8Num14z6"/>
    <w:rsid w:val="002D2630"/>
  </w:style>
  <w:style w:type="character" w:customStyle="1" w:styleId="WW8Num14z7">
    <w:name w:val="WW8Num14z7"/>
    <w:rsid w:val="002D2630"/>
  </w:style>
  <w:style w:type="character" w:customStyle="1" w:styleId="WW8Num14z8">
    <w:name w:val="WW8Num14z8"/>
    <w:rsid w:val="002D2630"/>
  </w:style>
  <w:style w:type="character" w:customStyle="1" w:styleId="WW8Num15z0">
    <w:name w:val="WW8Num15z0"/>
    <w:rsid w:val="002D2630"/>
    <w:rPr>
      <w:rFonts w:hint="default"/>
    </w:rPr>
  </w:style>
  <w:style w:type="character" w:customStyle="1" w:styleId="WW8Num15z1">
    <w:name w:val="WW8Num15z1"/>
    <w:rsid w:val="002D2630"/>
  </w:style>
  <w:style w:type="character" w:customStyle="1" w:styleId="WW8Num15z2">
    <w:name w:val="WW8Num15z2"/>
    <w:rsid w:val="002D2630"/>
  </w:style>
  <w:style w:type="character" w:customStyle="1" w:styleId="WW8Num15z3">
    <w:name w:val="WW8Num15z3"/>
    <w:rsid w:val="002D2630"/>
  </w:style>
  <w:style w:type="character" w:customStyle="1" w:styleId="WW8Num15z4">
    <w:name w:val="WW8Num15z4"/>
    <w:rsid w:val="002D2630"/>
  </w:style>
  <w:style w:type="character" w:customStyle="1" w:styleId="WW8Num15z5">
    <w:name w:val="WW8Num15z5"/>
    <w:rsid w:val="002D2630"/>
  </w:style>
  <w:style w:type="character" w:customStyle="1" w:styleId="WW8Num15z6">
    <w:name w:val="WW8Num15z6"/>
    <w:rsid w:val="002D2630"/>
  </w:style>
  <w:style w:type="character" w:customStyle="1" w:styleId="WW8Num15z7">
    <w:name w:val="WW8Num15z7"/>
    <w:rsid w:val="002D2630"/>
  </w:style>
  <w:style w:type="character" w:customStyle="1" w:styleId="WW8Num15z8">
    <w:name w:val="WW8Num15z8"/>
    <w:rsid w:val="002D2630"/>
  </w:style>
  <w:style w:type="character" w:customStyle="1" w:styleId="WW8Num16z0">
    <w:name w:val="WW8Num16z0"/>
    <w:rsid w:val="002D2630"/>
    <w:rPr>
      <w:b w:val="0"/>
      <w:color w:val="auto"/>
    </w:rPr>
  </w:style>
  <w:style w:type="character" w:customStyle="1" w:styleId="WW8Num16z1">
    <w:name w:val="WW8Num16z1"/>
    <w:rsid w:val="002D2630"/>
  </w:style>
  <w:style w:type="character" w:customStyle="1" w:styleId="WW8Num16z2">
    <w:name w:val="WW8Num16z2"/>
    <w:rsid w:val="002D2630"/>
  </w:style>
  <w:style w:type="character" w:customStyle="1" w:styleId="WW8Num16z3">
    <w:name w:val="WW8Num16z3"/>
    <w:rsid w:val="002D2630"/>
  </w:style>
  <w:style w:type="character" w:customStyle="1" w:styleId="WW8Num16z4">
    <w:name w:val="WW8Num16z4"/>
    <w:rsid w:val="002D2630"/>
  </w:style>
  <w:style w:type="character" w:customStyle="1" w:styleId="WW8Num16z5">
    <w:name w:val="WW8Num16z5"/>
    <w:rsid w:val="002D2630"/>
  </w:style>
  <w:style w:type="character" w:customStyle="1" w:styleId="WW8Num16z6">
    <w:name w:val="WW8Num16z6"/>
    <w:rsid w:val="002D2630"/>
  </w:style>
  <w:style w:type="character" w:customStyle="1" w:styleId="WW8Num16z7">
    <w:name w:val="WW8Num16z7"/>
    <w:rsid w:val="002D2630"/>
  </w:style>
  <w:style w:type="character" w:customStyle="1" w:styleId="WW8Num16z8">
    <w:name w:val="WW8Num16z8"/>
    <w:rsid w:val="002D2630"/>
  </w:style>
  <w:style w:type="character" w:customStyle="1" w:styleId="WW8Num17z0">
    <w:name w:val="WW8Num17z0"/>
    <w:rsid w:val="002D2630"/>
  </w:style>
  <w:style w:type="character" w:customStyle="1" w:styleId="WW8Num17z1">
    <w:name w:val="WW8Num17z1"/>
    <w:rsid w:val="002D2630"/>
  </w:style>
  <w:style w:type="character" w:customStyle="1" w:styleId="WW8Num17z2">
    <w:name w:val="WW8Num17z2"/>
    <w:rsid w:val="002D2630"/>
  </w:style>
  <w:style w:type="character" w:customStyle="1" w:styleId="WW8Num17z3">
    <w:name w:val="WW8Num17z3"/>
    <w:rsid w:val="002D2630"/>
  </w:style>
  <w:style w:type="character" w:customStyle="1" w:styleId="WW8Num17z4">
    <w:name w:val="WW8Num17z4"/>
    <w:rsid w:val="002D2630"/>
  </w:style>
  <w:style w:type="character" w:customStyle="1" w:styleId="WW8Num17z5">
    <w:name w:val="WW8Num17z5"/>
    <w:rsid w:val="002D2630"/>
  </w:style>
  <w:style w:type="character" w:customStyle="1" w:styleId="WW8Num17z6">
    <w:name w:val="WW8Num17z6"/>
    <w:rsid w:val="002D2630"/>
  </w:style>
  <w:style w:type="character" w:customStyle="1" w:styleId="WW8Num17z7">
    <w:name w:val="WW8Num17z7"/>
    <w:rsid w:val="002D2630"/>
  </w:style>
  <w:style w:type="character" w:customStyle="1" w:styleId="WW8Num17z8">
    <w:name w:val="WW8Num17z8"/>
    <w:rsid w:val="002D2630"/>
  </w:style>
  <w:style w:type="character" w:customStyle="1" w:styleId="WW8Num18z0">
    <w:name w:val="WW8Num18z0"/>
    <w:rsid w:val="002D2630"/>
    <w:rPr>
      <w:rFonts w:ascii="Wingdings" w:hAnsi="Wingdings" w:cs="Wingdings" w:hint="default"/>
      <w:i w:val="0"/>
    </w:rPr>
  </w:style>
  <w:style w:type="character" w:customStyle="1" w:styleId="WW8Num18z1">
    <w:name w:val="WW8Num18z1"/>
    <w:rsid w:val="002D2630"/>
  </w:style>
  <w:style w:type="character" w:customStyle="1" w:styleId="WW8Num18z2">
    <w:name w:val="WW8Num18z2"/>
    <w:rsid w:val="002D2630"/>
  </w:style>
  <w:style w:type="character" w:customStyle="1" w:styleId="WW8Num18z3">
    <w:name w:val="WW8Num18z3"/>
    <w:rsid w:val="002D2630"/>
  </w:style>
  <w:style w:type="character" w:customStyle="1" w:styleId="WW8Num18z4">
    <w:name w:val="WW8Num18z4"/>
    <w:rsid w:val="002D2630"/>
  </w:style>
  <w:style w:type="character" w:customStyle="1" w:styleId="WW8Num18z5">
    <w:name w:val="WW8Num18z5"/>
    <w:rsid w:val="002D2630"/>
  </w:style>
  <w:style w:type="character" w:customStyle="1" w:styleId="WW8Num18z6">
    <w:name w:val="WW8Num18z6"/>
    <w:rsid w:val="002D2630"/>
  </w:style>
  <w:style w:type="character" w:customStyle="1" w:styleId="WW8Num18z7">
    <w:name w:val="WW8Num18z7"/>
    <w:rsid w:val="002D2630"/>
  </w:style>
  <w:style w:type="character" w:customStyle="1" w:styleId="WW8Num18z8">
    <w:name w:val="WW8Num18z8"/>
    <w:rsid w:val="002D2630"/>
  </w:style>
  <w:style w:type="character" w:customStyle="1" w:styleId="WW8Num19z0">
    <w:name w:val="WW8Num19z0"/>
    <w:rsid w:val="002D2630"/>
    <w:rPr>
      <w:rFonts w:ascii="Symbol" w:hAnsi="Symbol" w:cs="Symbol" w:hint="default"/>
    </w:rPr>
  </w:style>
  <w:style w:type="character" w:customStyle="1" w:styleId="WW8Num19z1">
    <w:name w:val="WW8Num19z1"/>
    <w:rsid w:val="002D2630"/>
  </w:style>
  <w:style w:type="character" w:customStyle="1" w:styleId="WW8Num19z2">
    <w:name w:val="WW8Num19z2"/>
    <w:rsid w:val="002D2630"/>
  </w:style>
  <w:style w:type="character" w:customStyle="1" w:styleId="WW8Num19z3">
    <w:name w:val="WW8Num19z3"/>
    <w:rsid w:val="002D2630"/>
  </w:style>
  <w:style w:type="character" w:customStyle="1" w:styleId="WW8Num19z4">
    <w:name w:val="WW8Num19z4"/>
    <w:rsid w:val="002D2630"/>
  </w:style>
  <w:style w:type="character" w:customStyle="1" w:styleId="WW8Num19z5">
    <w:name w:val="WW8Num19z5"/>
    <w:rsid w:val="002D2630"/>
  </w:style>
  <w:style w:type="character" w:customStyle="1" w:styleId="WW8Num19z6">
    <w:name w:val="WW8Num19z6"/>
    <w:rsid w:val="002D2630"/>
  </w:style>
  <w:style w:type="character" w:customStyle="1" w:styleId="WW8Num19z7">
    <w:name w:val="WW8Num19z7"/>
    <w:rsid w:val="002D2630"/>
  </w:style>
  <w:style w:type="character" w:customStyle="1" w:styleId="WW8Num19z8">
    <w:name w:val="WW8Num19z8"/>
    <w:rsid w:val="002D2630"/>
  </w:style>
  <w:style w:type="character" w:customStyle="1" w:styleId="WW8Num20z0">
    <w:name w:val="WW8Num20z0"/>
    <w:rsid w:val="002D2630"/>
  </w:style>
  <w:style w:type="character" w:customStyle="1" w:styleId="WW8Num20z1">
    <w:name w:val="WW8Num20z1"/>
    <w:rsid w:val="002D2630"/>
  </w:style>
  <w:style w:type="character" w:customStyle="1" w:styleId="WW8Num20z2">
    <w:name w:val="WW8Num20z2"/>
    <w:rsid w:val="002D2630"/>
  </w:style>
  <w:style w:type="character" w:customStyle="1" w:styleId="WW8Num20z3">
    <w:name w:val="WW8Num20z3"/>
    <w:rsid w:val="002D2630"/>
  </w:style>
  <w:style w:type="character" w:customStyle="1" w:styleId="WW8Num20z4">
    <w:name w:val="WW8Num20z4"/>
    <w:rsid w:val="002D2630"/>
  </w:style>
  <w:style w:type="character" w:customStyle="1" w:styleId="WW8Num20z5">
    <w:name w:val="WW8Num20z5"/>
    <w:rsid w:val="002D2630"/>
  </w:style>
  <w:style w:type="character" w:customStyle="1" w:styleId="WW8Num20z6">
    <w:name w:val="WW8Num20z6"/>
    <w:rsid w:val="002D2630"/>
  </w:style>
  <w:style w:type="character" w:customStyle="1" w:styleId="WW8Num20z7">
    <w:name w:val="WW8Num20z7"/>
    <w:rsid w:val="002D2630"/>
  </w:style>
  <w:style w:type="character" w:customStyle="1" w:styleId="WW8Num20z8">
    <w:name w:val="WW8Num20z8"/>
    <w:rsid w:val="002D2630"/>
  </w:style>
  <w:style w:type="character" w:customStyle="1" w:styleId="WW8Num21z0">
    <w:name w:val="WW8Num21z0"/>
    <w:rsid w:val="002D2630"/>
  </w:style>
  <w:style w:type="character" w:customStyle="1" w:styleId="WW8Num21z1">
    <w:name w:val="WW8Num21z1"/>
    <w:rsid w:val="002D2630"/>
  </w:style>
  <w:style w:type="character" w:customStyle="1" w:styleId="WW8Num21z2">
    <w:name w:val="WW8Num21z2"/>
    <w:rsid w:val="002D2630"/>
  </w:style>
  <w:style w:type="character" w:customStyle="1" w:styleId="WW8Num21z3">
    <w:name w:val="WW8Num21z3"/>
    <w:rsid w:val="002D2630"/>
  </w:style>
  <w:style w:type="character" w:customStyle="1" w:styleId="WW8Num21z4">
    <w:name w:val="WW8Num21z4"/>
    <w:rsid w:val="002D2630"/>
  </w:style>
  <w:style w:type="character" w:customStyle="1" w:styleId="WW8Num21z5">
    <w:name w:val="WW8Num21z5"/>
    <w:rsid w:val="002D2630"/>
  </w:style>
  <w:style w:type="character" w:customStyle="1" w:styleId="WW8Num21z6">
    <w:name w:val="WW8Num21z6"/>
    <w:rsid w:val="002D2630"/>
  </w:style>
  <w:style w:type="character" w:customStyle="1" w:styleId="WW8Num21z7">
    <w:name w:val="WW8Num21z7"/>
    <w:rsid w:val="002D2630"/>
  </w:style>
  <w:style w:type="character" w:customStyle="1" w:styleId="WW8Num21z8">
    <w:name w:val="WW8Num21z8"/>
    <w:rsid w:val="002D2630"/>
  </w:style>
  <w:style w:type="character" w:customStyle="1" w:styleId="WW8Num22z0">
    <w:name w:val="WW8Num22z0"/>
    <w:rsid w:val="002D2630"/>
    <w:rPr>
      <w:rFonts w:hint="default"/>
    </w:rPr>
  </w:style>
  <w:style w:type="character" w:customStyle="1" w:styleId="WW8Num22z1">
    <w:name w:val="WW8Num22z1"/>
    <w:rsid w:val="002D2630"/>
  </w:style>
  <w:style w:type="character" w:customStyle="1" w:styleId="WW8Num22z2">
    <w:name w:val="WW8Num22z2"/>
    <w:rsid w:val="002D2630"/>
  </w:style>
  <w:style w:type="character" w:customStyle="1" w:styleId="WW8Num22z3">
    <w:name w:val="WW8Num22z3"/>
    <w:rsid w:val="002D2630"/>
  </w:style>
  <w:style w:type="character" w:customStyle="1" w:styleId="WW8Num22z4">
    <w:name w:val="WW8Num22z4"/>
    <w:rsid w:val="002D2630"/>
  </w:style>
  <w:style w:type="character" w:customStyle="1" w:styleId="WW8Num22z5">
    <w:name w:val="WW8Num22z5"/>
    <w:rsid w:val="002D2630"/>
  </w:style>
  <w:style w:type="character" w:customStyle="1" w:styleId="WW8Num22z6">
    <w:name w:val="WW8Num22z6"/>
    <w:rsid w:val="002D2630"/>
  </w:style>
  <w:style w:type="character" w:customStyle="1" w:styleId="WW8Num22z7">
    <w:name w:val="WW8Num22z7"/>
    <w:rsid w:val="002D2630"/>
  </w:style>
  <w:style w:type="character" w:customStyle="1" w:styleId="WW8Num22z8">
    <w:name w:val="WW8Num22z8"/>
    <w:rsid w:val="002D2630"/>
  </w:style>
  <w:style w:type="character" w:customStyle="1" w:styleId="WW8Num23z0">
    <w:name w:val="WW8Num23z0"/>
    <w:rsid w:val="002D2630"/>
    <w:rPr>
      <w:sz w:val="18"/>
      <w:szCs w:val="18"/>
    </w:rPr>
  </w:style>
  <w:style w:type="character" w:customStyle="1" w:styleId="WW8Num23z1">
    <w:name w:val="WW8Num23z1"/>
    <w:rsid w:val="002D2630"/>
  </w:style>
  <w:style w:type="character" w:customStyle="1" w:styleId="WW8Num23z2">
    <w:name w:val="WW8Num23z2"/>
    <w:rsid w:val="002D2630"/>
  </w:style>
  <w:style w:type="character" w:customStyle="1" w:styleId="WW8Num23z3">
    <w:name w:val="WW8Num23z3"/>
    <w:rsid w:val="002D2630"/>
  </w:style>
  <w:style w:type="character" w:customStyle="1" w:styleId="WW8Num23z4">
    <w:name w:val="WW8Num23z4"/>
    <w:rsid w:val="002D2630"/>
  </w:style>
  <w:style w:type="character" w:customStyle="1" w:styleId="WW8Num23z5">
    <w:name w:val="WW8Num23z5"/>
    <w:rsid w:val="002D2630"/>
  </w:style>
  <w:style w:type="character" w:customStyle="1" w:styleId="WW8Num23z6">
    <w:name w:val="WW8Num23z6"/>
    <w:rsid w:val="002D2630"/>
  </w:style>
  <w:style w:type="character" w:customStyle="1" w:styleId="WW8Num23z7">
    <w:name w:val="WW8Num23z7"/>
    <w:rsid w:val="002D2630"/>
  </w:style>
  <w:style w:type="character" w:customStyle="1" w:styleId="WW8Num23z8">
    <w:name w:val="WW8Num23z8"/>
    <w:rsid w:val="002D2630"/>
  </w:style>
  <w:style w:type="character" w:customStyle="1" w:styleId="WW8Num24z0">
    <w:name w:val="WW8Num24z0"/>
    <w:rsid w:val="002D263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2D2630"/>
    <w:rPr>
      <w:rFonts w:ascii="Courier New" w:hAnsi="Courier New" w:cs="Courier New" w:hint="default"/>
    </w:rPr>
  </w:style>
  <w:style w:type="character" w:customStyle="1" w:styleId="WW8Num24z2">
    <w:name w:val="WW8Num24z2"/>
    <w:rsid w:val="002D2630"/>
    <w:rPr>
      <w:rFonts w:ascii="Wingdings" w:hAnsi="Wingdings" w:cs="Wingdings" w:hint="default"/>
    </w:rPr>
  </w:style>
  <w:style w:type="character" w:customStyle="1" w:styleId="WW8Num24z3">
    <w:name w:val="WW8Num24z3"/>
    <w:rsid w:val="002D2630"/>
    <w:rPr>
      <w:rFonts w:ascii="Symbol" w:hAnsi="Symbol" w:cs="Symbol" w:hint="default"/>
    </w:rPr>
  </w:style>
  <w:style w:type="character" w:customStyle="1" w:styleId="WW8Num25z0">
    <w:name w:val="WW8Num25z0"/>
    <w:rsid w:val="002D2630"/>
    <w:rPr>
      <w:rFonts w:hint="default"/>
    </w:rPr>
  </w:style>
  <w:style w:type="character" w:customStyle="1" w:styleId="WW8Num25z1">
    <w:name w:val="WW8Num25z1"/>
    <w:rsid w:val="002D2630"/>
  </w:style>
  <w:style w:type="character" w:customStyle="1" w:styleId="WW8Num25z2">
    <w:name w:val="WW8Num25z2"/>
    <w:rsid w:val="002D2630"/>
  </w:style>
  <w:style w:type="character" w:customStyle="1" w:styleId="WW8Num25z3">
    <w:name w:val="WW8Num25z3"/>
    <w:rsid w:val="002D2630"/>
  </w:style>
  <w:style w:type="character" w:customStyle="1" w:styleId="WW8Num25z4">
    <w:name w:val="WW8Num25z4"/>
    <w:rsid w:val="002D2630"/>
  </w:style>
  <w:style w:type="character" w:customStyle="1" w:styleId="WW8Num25z5">
    <w:name w:val="WW8Num25z5"/>
    <w:rsid w:val="002D2630"/>
  </w:style>
  <w:style w:type="character" w:customStyle="1" w:styleId="WW8Num25z6">
    <w:name w:val="WW8Num25z6"/>
    <w:rsid w:val="002D2630"/>
  </w:style>
  <w:style w:type="character" w:customStyle="1" w:styleId="WW8Num25z7">
    <w:name w:val="WW8Num25z7"/>
    <w:rsid w:val="002D2630"/>
  </w:style>
  <w:style w:type="character" w:customStyle="1" w:styleId="WW8Num25z8">
    <w:name w:val="WW8Num25z8"/>
    <w:rsid w:val="002D2630"/>
  </w:style>
  <w:style w:type="character" w:customStyle="1" w:styleId="WW8Num26z0">
    <w:name w:val="WW8Num26z0"/>
    <w:rsid w:val="002D2630"/>
    <w:rPr>
      <w:rFonts w:hint="default"/>
    </w:rPr>
  </w:style>
  <w:style w:type="character" w:customStyle="1" w:styleId="WW8Num26z1">
    <w:name w:val="WW8Num26z1"/>
    <w:rsid w:val="002D2630"/>
  </w:style>
  <w:style w:type="character" w:customStyle="1" w:styleId="WW8Num26z2">
    <w:name w:val="WW8Num26z2"/>
    <w:rsid w:val="002D2630"/>
  </w:style>
  <w:style w:type="character" w:customStyle="1" w:styleId="WW8Num26z3">
    <w:name w:val="WW8Num26z3"/>
    <w:rsid w:val="002D2630"/>
  </w:style>
  <w:style w:type="character" w:customStyle="1" w:styleId="WW8Num26z4">
    <w:name w:val="WW8Num26z4"/>
    <w:rsid w:val="002D2630"/>
  </w:style>
  <w:style w:type="character" w:customStyle="1" w:styleId="WW8Num26z5">
    <w:name w:val="WW8Num26z5"/>
    <w:rsid w:val="002D2630"/>
  </w:style>
  <w:style w:type="character" w:customStyle="1" w:styleId="WW8Num26z6">
    <w:name w:val="WW8Num26z6"/>
    <w:rsid w:val="002D2630"/>
  </w:style>
  <w:style w:type="character" w:customStyle="1" w:styleId="WW8Num26z7">
    <w:name w:val="WW8Num26z7"/>
    <w:rsid w:val="002D2630"/>
  </w:style>
  <w:style w:type="character" w:customStyle="1" w:styleId="WW8Num26z8">
    <w:name w:val="WW8Num26z8"/>
    <w:rsid w:val="002D2630"/>
  </w:style>
  <w:style w:type="character" w:customStyle="1" w:styleId="WW8Num27z0">
    <w:name w:val="WW8Num27z0"/>
    <w:rsid w:val="002D2630"/>
    <w:rPr>
      <w:rFonts w:ascii="Symbol" w:hAnsi="Symbol" w:cs="Symbol" w:hint="default"/>
    </w:rPr>
  </w:style>
  <w:style w:type="character" w:customStyle="1" w:styleId="WW8Num27z1">
    <w:name w:val="WW8Num27z1"/>
    <w:rsid w:val="002D2630"/>
  </w:style>
  <w:style w:type="character" w:customStyle="1" w:styleId="WW8Num27z2">
    <w:name w:val="WW8Num27z2"/>
    <w:rsid w:val="002D2630"/>
  </w:style>
  <w:style w:type="character" w:customStyle="1" w:styleId="WW8Num27z3">
    <w:name w:val="WW8Num27z3"/>
    <w:rsid w:val="002D2630"/>
  </w:style>
  <w:style w:type="character" w:customStyle="1" w:styleId="WW8Num27z4">
    <w:name w:val="WW8Num27z4"/>
    <w:rsid w:val="002D2630"/>
  </w:style>
  <w:style w:type="character" w:customStyle="1" w:styleId="WW8Num27z5">
    <w:name w:val="WW8Num27z5"/>
    <w:rsid w:val="002D2630"/>
  </w:style>
  <w:style w:type="character" w:customStyle="1" w:styleId="WW8Num27z6">
    <w:name w:val="WW8Num27z6"/>
    <w:rsid w:val="002D2630"/>
  </w:style>
  <w:style w:type="character" w:customStyle="1" w:styleId="WW8Num27z7">
    <w:name w:val="WW8Num27z7"/>
    <w:rsid w:val="002D2630"/>
  </w:style>
  <w:style w:type="character" w:customStyle="1" w:styleId="WW8Num27z8">
    <w:name w:val="WW8Num27z8"/>
    <w:rsid w:val="002D2630"/>
  </w:style>
  <w:style w:type="character" w:customStyle="1" w:styleId="WW8Num28z0">
    <w:name w:val="WW8Num28z0"/>
    <w:rsid w:val="002D2630"/>
    <w:rPr>
      <w:rFonts w:ascii="Symbol" w:hAnsi="Symbol" w:cs="Symbol" w:hint="default"/>
    </w:rPr>
  </w:style>
  <w:style w:type="character" w:customStyle="1" w:styleId="WW8Num28z1">
    <w:name w:val="WW8Num28z1"/>
    <w:rsid w:val="002D2630"/>
    <w:rPr>
      <w:rFonts w:ascii="Courier New" w:hAnsi="Courier New" w:cs="Courier New" w:hint="default"/>
    </w:rPr>
  </w:style>
  <w:style w:type="character" w:customStyle="1" w:styleId="WW8Num28z2">
    <w:name w:val="WW8Num28z2"/>
    <w:rsid w:val="002D2630"/>
    <w:rPr>
      <w:rFonts w:ascii="Wingdings" w:hAnsi="Wingdings" w:cs="Wingdings" w:hint="default"/>
    </w:rPr>
  </w:style>
  <w:style w:type="character" w:customStyle="1" w:styleId="WW8Num29z0">
    <w:name w:val="WW8Num29z0"/>
    <w:rsid w:val="002D2630"/>
    <w:rPr>
      <w:rFonts w:hint="default"/>
    </w:rPr>
  </w:style>
  <w:style w:type="character" w:customStyle="1" w:styleId="WW8Num29z1">
    <w:name w:val="WW8Num29z1"/>
    <w:rsid w:val="002D2630"/>
  </w:style>
  <w:style w:type="character" w:customStyle="1" w:styleId="WW8Num29z2">
    <w:name w:val="WW8Num29z2"/>
    <w:rsid w:val="002D2630"/>
  </w:style>
  <w:style w:type="character" w:customStyle="1" w:styleId="WW8Num29z3">
    <w:name w:val="WW8Num29z3"/>
    <w:rsid w:val="002D2630"/>
  </w:style>
  <w:style w:type="character" w:customStyle="1" w:styleId="WW8Num29z4">
    <w:name w:val="WW8Num29z4"/>
    <w:rsid w:val="002D2630"/>
  </w:style>
  <w:style w:type="character" w:customStyle="1" w:styleId="WW8Num29z5">
    <w:name w:val="WW8Num29z5"/>
    <w:rsid w:val="002D2630"/>
  </w:style>
  <w:style w:type="character" w:customStyle="1" w:styleId="WW8Num29z6">
    <w:name w:val="WW8Num29z6"/>
    <w:rsid w:val="002D2630"/>
  </w:style>
  <w:style w:type="character" w:customStyle="1" w:styleId="WW8Num29z7">
    <w:name w:val="WW8Num29z7"/>
    <w:rsid w:val="002D2630"/>
  </w:style>
  <w:style w:type="character" w:customStyle="1" w:styleId="WW8Num29z8">
    <w:name w:val="WW8Num29z8"/>
    <w:rsid w:val="002D2630"/>
  </w:style>
  <w:style w:type="character" w:customStyle="1" w:styleId="WW8Num30z0">
    <w:name w:val="WW8Num30z0"/>
    <w:rsid w:val="002D2630"/>
    <w:rPr>
      <w:rFonts w:hint="default"/>
    </w:rPr>
  </w:style>
  <w:style w:type="character" w:customStyle="1" w:styleId="WW8Num30z1">
    <w:name w:val="WW8Num30z1"/>
    <w:rsid w:val="002D2630"/>
  </w:style>
  <w:style w:type="character" w:customStyle="1" w:styleId="WW8Num30z2">
    <w:name w:val="WW8Num30z2"/>
    <w:rsid w:val="002D2630"/>
  </w:style>
  <w:style w:type="character" w:customStyle="1" w:styleId="WW8Num30z3">
    <w:name w:val="WW8Num30z3"/>
    <w:rsid w:val="002D2630"/>
  </w:style>
  <w:style w:type="character" w:customStyle="1" w:styleId="WW8Num30z4">
    <w:name w:val="WW8Num30z4"/>
    <w:rsid w:val="002D2630"/>
  </w:style>
  <w:style w:type="character" w:customStyle="1" w:styleId="WW8Num30z5">
    <w:name w:val="WW8Num30z5"/>
    <w:rsid w:val="002D2630"/>
  </w:style>
  <w:style w:type="character" w:customStyle="1" w:styleId="WW8Num30z6">
    <w:name w:val="WW8Num30z6"/>
    <w:rsid w:val="002D2630"/>
  </w:style>
  <w:style w:type="character" w:customStyle="1" w:styleId="WW8Num30z7">
    <w:name w:val="WW8Num30z7"/>
    <w:rsid w:val="002D2630"/>
  </w:style>
  <w:style w:type="character" w:customStyle="1" w:styleId="WW8Num30z8">
    <w:name w:val="WW8Num30z8"/>
    <w:rsid w:val="002D2630"/>
  </w:style>
  <w:style w:type="character" w:customStyle="1" w:styleId="Domylnaczcionkaakapitu3">
    <w:name w:val="Domyślna czcionka akapitu3"/>
    <w:rsid w:val="002D2630"/>
  </w:style>
  <w:style w:type="character" w:customStyle="1" w:styleId="Nagwek1Znak1">
    <w:name w:val="Nagłówek 1 Znak1"/>
    <w:rsid w:val="002D2630"/>
    <w:rPr>
      <w:sz w:val="24"/>
      <w:szCs w:val="24"/>
    </w:rPr>
  </w:style>
  <w:style w:type="character" w:customStyle="1" w:styleId="Nagwek2Znak">
    <w:name w:val="Nagłówek 2 Znak"/>
    <w:rsid w:val="002D263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2D2630"/>
    <w:rPr>
      <w:rFonts w:ascii="Arial" w:eastAsia="MS Mincho" w:hAnsi="Arial" w:cs="Arial"/>
      <w:b/>
      <w:bCs/>
      <w:sz w:val="26"/>
      <w:szCs w:val="26"/>
    </w:rPr>
  </w:style>
  <w:style w:type="character" w:customStyle="1" w:styleId="Nagwek4Znak">
    <w:name w:val="Nagłówek 4 Znak"/>
    <w:rsid w:val="002D2630"/>
    <w:rPr>
      <w:b/>
      <w:sz w:val="24"/>
      <w:u w:val="single"/>
      <w:lang w:val="es-ES_tradnl"/>
    </w:rPr>
  </w:style>
  <w:style w:type="character" w:customStyle="1" w:styleId="Nagwek5Znak">
    <w:name w:val="Nagłówek 5 Znak"/>
    <w:rsid w:val="002D2630"/>
    <w:rPr>
      <w:b/>
      <w:sz w:val="28"/>
      <w:u w:val="single"/>
      <w:lang w:val="es-ES_tradnl"/>
    </w:rPr>
  </w:style>
  <w:style w:type="character" w:customStyle="1" w:styleId="Nagwek6Znak">
    <w:name w:val="Nagłówek 6 Znak"/>
    <w:rsid w:val="002D2630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rsid w:val="002D2630"/>
    <w:rPr>
      <w:sz w:val="24"/>
      <w:szCs w:val="24"/>
    </w:rPr>
  </w:style>
  <w:style w:type="character" w:customStyle="1" w:styleId="Nagwek8Znak">
    <w:name w:val="Nagłówek 8 Znak"/>
    <w:rsid w:val="002D2630"/>
    <w:rPr>
      <w:sz w:val="24"/>
      <w:u w:val="single"/>
      <w:lang w:val="es-ES_tradnl"/>
    </w:rPr>
  </w:style>
  <w:style w:type="character" w:customStyle="1" w:styleId="Nagwek9Znak">
    <w:name w:val="Nagłówek 9 Znak"/>
    <w:rsid w:val="002D2630"/>
    <w:rPr>
      <w:rFonts w:ascii="Arial" w:hAnsi="Arial" w:cs="Arial"/>
      <w:b/>
      <w:i/>
      <w:sz w:val="18"/>
      <w:lang w:val="es-ES_tradnl"/>
    </w:rPr>
  </w:style>
  <w:style w:type="character" w:customStyle="1" w:styleId="Absatz-Standardschriftart">
    <w:name w:val="Absatz-Standardschriftart"/>
    <w:rsid w:val="002D2630"/>
  </w:style>
  <w:style w:type="character" w:customStyle="1" w:styleId="WW-Absatz-Standardschriftart">
    <w:name w:val="WW-Absatz-Standardschriftart"/>
    <w:rsid w:val="002D2630"/>
  </w:style>
  <w:style w:type="character" w:customStyle="1" w:styleId="WW-Absatz-Standardschriftart1">
    <w:name w:val="WW-Absatz-Standardschriftart1"/>
    <w:rsid w:val="002D2630"/>
  </w:style>
  <w:style w:type="character" w:customStyle="1" w:styleId="WW-Absatz-Standardschriftart11">
    <w:name w:val="WW-Absatz-Standardschriftart11"/>
    <w:rsid w:val="002D2630"/>
  </w:style>
  <w:style w:type="character" w:customStyle="1" w:styleId="WW-Absatz-Standardschriftart111">
    <w:name w:val="WW-Absatz-Standardschriftart111"/>
    <w:rsid w:val="002D2630"/>
  </w:style>
  <w:style w:type="character" w:customStyle="1" w:styleId="WW-Absatz-Standardschriftart1111">
    <w:name w:val="WW-Absatz-Standardschriftart1111"/>
    <w:rsid w:val="002D2630"/>
  </w:style>
  <w:style w:type="character" w:customStyle="1" w:styleId="WW-Absatz-Standardschriftart11111">
    <w:name w:val="WW-Absatz-Standardschriftart11111"/>
    <w:rsid w:val="002D2630"/>
  </w:style>
  <w:style w:type="character" w:customStyle="1" w:styleId="WW-Absatz-Standardschriftart111111">
    <w:name w:val="WW-Absatz-Standardschriftart111111"/>
    <w:rsid w:val="002D2630"/>
  </w:style>
  <w:style w:type="character" w:customStyle="1" w:styleId="WW-Absatz-Standardschriftart1111111">
    <w:name w:val="WW-Absatz-Standardschriftart1111111"/>
    <w:rsid w:val="002D2630"/>
  </w:style>
  <w:style w:type="character" w:customStyle="1" w:styleId="WW-Absatz-Standardschriftart11111111">
    <w:name w:val="WW-Absatz-Standardschriftart11111111"/>
    <w:rsid w:val="002D2630"/>
  </w:style>
  <w:style w:type="character" w:customStyle="1" w:styleId="WW-Absatz-Standardschriftart111111111">
    <w:name w:val="WW-Absatz-Standardschriftart111111111"/>
    <w:rsid w:val="002D2630"/>
  </w:style>
  <w:style w:type="character" w:customStyle="1" w:styleId="WW-Absatz-Standardschriftart1111111111">
    <w:name w:val="WW-Absatz-Standardschriftart1111111111"/>
    <w:rsid w:val="002D2630"/>
  </w:style>
  <w:style w:type="character" w:customStyle="1" w:styleId="WW-Absatz-Standardschriftart11111111111">
    <w:name w:val="WW-Absatz-Standardschriftart11111111111"/>
    <w:rsid w:val="002D2630"/>
  </w:style>
  <w:style w:type="character" w:customStyle="1" w:styleId="WW-Absatz-Standardschriftart111111111111">
    <w:name w:val="WW-Absatz-Standardschriftart111111111111"/>
    <w:rsid w:val="002D2630"/>
  </w:style>
  <w:style w:type="character" w:customStyle="1" w:styleId="WW-Absatz-Standardschriftart1111111111111">
    <w:name w:val="WW-Absatz-Standardschriftart1111111111111"/>
    <w:rsid w:val="002D2630"/>
  </w:style>
  <w:style w:type="character" w:customStyle="1" w:styleId="WW-Absatz-Standardschriftart11111111111111">
    <w:name w:val="WW-Absatz-Standardschriftart11111111111111"/>
    <w:rsid w:val="002D2630"/>
  </w:style>
  <w:style w:type="character" w:customStyle="1" w:styleId="WW-Absatz-Standardschriftart111111111111111">
    <w:name w:val="WW-Absatz-Standardschriftart111111111111111"/>
    <w:rsid w:val="002D2630"/>
  </w:style>
  <w:style w:type="character" w:customStyle="1" w:styleId="WW-Absatz-Standardschriftart1111111111111111">
    <w:name w:val="WW-Absatz-Standardschriftart1111111111111111"/>
    <w:rsid w:val="002D2630"/>
  </w:style>
  <w:style w:type="character" w:customStyle="1" w:styleId="WW-Absatz-Standardschriftart11111111111111111">
    <w:name w:val="WW-Absatz-Standardschriftart11111111111111111"/>
    <w:rsid w:val="002D2630"/>
  </w:style>
  <w:style w:type="character" w:customStyle="1" w:styleId="WW-Absatz-Standardschriftart111111111111111111">
    <w:name w:val="WW-Absatz-Standardschriftart111111111111111111"/>
    <w:rsid w:val="002D2630"/>
  </w:style>
  <w:style w:type="character" w:customStyle="1" w:styleId="WW-Absatz-Standardschriftart1111111111111111111">
    <w:name w:val="WW-Absatz-Standardschriftart1111111111111111111"/>
    <w:rsid w:val="002D2630"/>
  </w:style>
  <w:style w:type="character" w:customStyle="1" w:styleId="WW-Absatz-Standardschriftart11111111111111111111">
    <w:name w:val="WW-Absatz-Standardschriftart11111111111111111111"/>
    <w:rsid w:val="002D2630"/>
  </w:style>
  <w:style w:type="character" w:customStyle="1" w:styleId="WW-Absatz-Standardschriftart111111111111111111111">
    <w:name w:val="WW-Absatz-Standardschriftart111111111111111111111"/>
    <w:rsid w:val="002D2630"/>
  </w:style>
  <w:style w:type="character" w:customStyle="1" w:styleId="WW-Absatz-Standardschriftart1111111111111111111111">
    <w:name w:val="WW-Absatz-Standardschriftart1111111111111111111111"/>
    <w:rsid w:val="002D2630"/>
  </w:style>
  <w:style w:type="character" w:customStyle="1" w:styleId="WW-Absatz-Standardschriftart11111111111111111111111">
    <w:name w:val="WW-Absatz-Standardschriftart11111111111111111111111"/>
    <w:rsid w:val="002D2630"/>
  </w:style>
  <w:style w:type="character" w:customStyle="1" w:styleId="WW-Absatz-Standardschriftart111111111111111111111111">
    <w:name w:val="WW-Absatz-Standardschriftart111111111111111111111111"/>
    <w:rsid w:val="002D2630"/>
  </w:style>
  <w:style w:type="character" w:customStyle="1" w:styleId="WW-Absatz-Standardschriftart1111111111111111111111111">
    <w:name w:val="WW-Absatz-Standardschriftart1111111111111111111111111"/>
    <w:rsid w:val="002D2630"/>
  </w:style>
  <w:style w:type="character" w:customStyle="1" w:styleId="WW-Absatz-Standardschriftart11111111111111111111111111">
    <w:name w:val="WW-Absatz-Standardschriftart11111111111111111111111111"/>
    <w:rsid w:val="002D2630"/>
  </w:style>
  <w:style w:type="character" w:customStyle="1" w:styleId="WW-Absatz-Standardschriftart111111111111111111111111111">
    <w:name w:val="WW-Absatz-Standardschriftart111111111111111111111111111"/>
    <w:rsid w:val="002D2630"/>
  </w:style>
  <w:style w:type="character" w:customStyle="1" w:styleId="WW-Absatz-Standardschriftart1111111111111111111111111111">
    <w:name w:val="WW-Absatz-Standardschriftart1111111111111111111111111111"/>
    <w:rsid w:val="002D2630"/>
  </w:style>
  <w:style w:type="character" w:customStyle="1" w:styleId="WW-Absatz-Standardschriftart11111111111111111111111111111">
    <w:name w:val="WW-Absatz-Standardschriftart11111111111111111111111111111"/>
    <w:rsid w:val="002D2630"/>
  </w:style>
  <w:style w:type="character" w:customStyle="1" w:styleId="WW-Absatz-Standardschriftart111111111111111111111111111111">
    <w:name w:val="WW-Absatz-Standardschriftart111111111111111111111111111111"/>
    <w:rsid w:val="002D2630"/>
  </w:style>
  <w:style w:type="character" w:customStyle="1" w:styleId="WW-Absatz-Standardschriftart1111111111111111111111111111111">
    <w:name w:val="WW-Absatz-Standardschriftart1111111111111111111111111111111"/>
    <w:rsid w:val="002D2630"/>
  </w:style>
  <w:style w:type="character" w:customStyle="1" w:styleId="WW-Absatz-Standardschriftart11111111111111111111111111111111">
    <w:name w:val="WW-Absatz-Standardschriftart11111111111111111111111111111111"/>
    <w:rsid w:val="002D2630"/>
  </w:style>
  <w:style w:type="character" w:customStyle="1" w:styleId="Domylnaczcionkaakapitu1">
    <w:name w:val="Domyślna czcionka akapitu1"/>
    <w:rsid w:val="002D2630"/>
  </w:style>
  <w:style w:type="character" w:customStyle="1" w:styleId="Nagwek1Znak">
    <w:name w:val="Nagłówek 1 Znak"/>
    <w:rsid w:val="002D2630"/>
    <w:rPr>
      <w:sz w:val="24"/>
      <w:szCs w:val="24"/>
    </w:rPr>
  </w:style>
  <w:style w:type="character" w:customStyle="1" w:styleId="TekstpodstawowyZnak">
    <w:name w:val="Tekst podstawowy Znak"/>
    <w:rsid w:val="002D2630"/>
    <w:rPr>
      <w:sz w:val="24"/>
      <w:szCs w:val="24"/>
    </w:rPr>
  </w:style>
  <w:style w:type="character" w:customStyle="1" w:styleId="Tekstpodstawowy2Znak">
    <w:name w:val="Tekst podstawowy 2 Znak"/>
    <w:rsid w:val="002D2630"/>
    <w:rPr>
      <w:b/>
      <w:bCs/>
      <w:sz w:val="24"/>
      <w:szCs w:val="24"/>
    </w:rPr>
  </w:style>
  <w:style w:type="character" w:customStyle="1" w:styleId="Znakinumeracji">
    <w:name w:val="Znaki numeracji"/>
    <w:rsid w:val="002D2630"/>
  </w:style>
  <w:style w:type="character" w:customStyle="1" w:styleId="Symbolewypunktowania">
    <w:name w:val="Symbole wypunktowania"/>
    <w:rsid w:val="002D2630"/>
    <w:rPr>
      <w:rFonts w:ascii="OpenSymbol" w:eastAsia="OpenSymbol" w:hAnsi="OpenSymbol" w:cs="OpenSymbol"/>
    </w:rPr>
  </w:style>
  <w:style w:type="character" w:customStyle="1" w:styleId="FontStyle41">
    <w:name w:val="Font Style41"/>
    <w:rsid w:val="002D263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rsid w:val="002D26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rsid w:val="002D2630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rsid w:val="002D2630"/>
    <w:rPr>
      <w:rFonts w:ascii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rsid w:val="002D2630"/>
    <w:rPr>
      <w:sz w:val="24"/>
      <w:szCs w:val="24"/>
      <w:lang w:val="pl-PL" w:eastAsia="ar-SA" w:bidi="ar-SA"/>
    </w:rPr>
  </w:style>
  <w:style w:type="character" w:customStyle="1" w:styleId="TekstprzypisukocowegoZnak">
    <w:name w:val="Tekst przypisu końcowego Znak"/>
    <w:rsid w:val="002D2630"/>
    <w:rPr>
      <w:lang w:val="pl-PL" w:eastAsia="ar-SA" w:bidi="ar-SA"/>
    </w:rPr>
  </w:style>
  <w:style w:type="character" w:customStyle="1" w:styleId="StopkaZnak">
    <w:name w:val="Stopka Znak"/>
    <w:uiPriority w:val="99"/>
    <w:rsid w:val="002D2630"/>
    <w:rPr>
      <w:lang w:val="pl-PL" w:eastAsia="ar-SA" w:bidi="ar-SA"/>
    </w:rPr>
  </w:style>
  <w:style w:type="character" w:customStyle="1" w:styleId="Tekstpodstawowy2Znak1">
    <w:name w:val="Tekst podstawowy 2 Znak1"/>
    <w:rsid w:val="002D2630"/>
  </w:style>
  <w:style w:type="character" w:customStyle="1" w:styleId="Tekstpodstawowy3Znak">
    <w:name w:val="Tekst podstawowy 3 Znak"/>
    <w:rsid w:val="002D2630"/>
    <w:rPr>
      <w:sz w:val="16"/>
      <w:szCs w:val="16"/>
    </w:rPr>
  </w:style>
  <w:style w:type="character" w:customStyle="1" w:styleId="TekstdymkaZnak">
    <w:name w:val="Tekst dymka Znak"/>
    <w:uiPriority w:val="99"/>
    <w:rsid w:val="002D2630"/>
    <w:rPr>
      <w:rFonts w:ascii="Tahoma" w:hAnsi="Tahoma" w:cs="Tahoma"/>
      <w:sz w:val="16"/>
      <w:szCs w:val="16"/>
      <w:lang w:val="pl-PL" w:eastAsia="ar-SA" w:bidi="ar-SA"/>
    </w:rPr>
  </w:style>
  <w:style w:type="character" w:customStyle="1" w:styleId="NagwekZnak">
    <w:name w:val="Nagłówek Znak"/>
    <w:rsid w:val="002D2630"/>
    <w:rPr>
      <w:lang w:val="pl-PL" w:eastAsia="ar-SA" w:bidi="ar-SA"/>
    </w:rPr>
  </w:style>
  <w:style w:type="character" w:customStyle="1" w:styleId="TekstpodstawowywcityZnak">
    <w:name w:val="Tekst podstawowy wcięty Znak"/>
    <w:rsid w:val="002D2630"/>
    <w:rPr>
      <w:lang w:val="pl-PL" w:eastAsia="ar-SA" w:bidi="ar-SA"/>
    </w:rPr>
  </w:style>
  <w:style w:type="character" w:customStyle="1" w:styleId="ZnakZnak">
    <w:name w:val="Znak Znak"/>
    <w:rsid w:val="002D2630"/>
    <w:rPr>
      <w:sz w:val="24"/>
    </w:rPr>
  </w:style>
  <w:style w:type="character" w:customStyle="1" w:styleId="Znakiprzypiswkocowych">
    <w:name w:val="Znaki przypisów końcowych"/>
    <w:rsid w:val="002D2630"/>
    <w:rPr>
      <w:vertAlign w:val="superscript"/>
    </w:rPr>
  </w:style>
  <w:style w:type="character" w:customStyle="1" w:styleId="ZnakZnak6">
    <w:name w:val="Znak Znak6"/>
    <w:rsid w:val="002D2630"/>
    <w:rPr>
      <w:sz w:val="24"/>
      <w:lang w:val="pl-PL" w:eastAsia="ar-SA" w:bidi="ar-SA"/>
    </w:rPr>
  </w:style>
  <w:style w:type="character" w:customStyle="1" w:styleId="ZnakZnak7">
    <w:name w:val="Znak Znak7"/>
    <w:rsid w:val="002D2630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1">
    <w:name w:val="Znak Znak1"/>
    <w:rsid w:val="002D2630"/>
    <w:rPr>
      <w:lang w:val="pl-PL" w:eastAsia="ar-SA" w:bidi="ar-SA"/>
    </w:rPr>
  </w:style>
  <w:style w:type="character" w:customStyle="1" w:styleId="ZnakZnak4">
    <w:name w:val="Znak Znak4"/>
    <w:rsid w:val="002D2630"/>
    <w:rPr>
      <w:lang w:val="pl-PL" w:eastAsia="ar-SA" w:bidi="ar-SA"/>
    </w:rPr>
  </w:style>
  <w:style w:type="character" w:customStyle="1" w:styleId="ZnakZnak3">
    <w:name w:val="Znak Znak3"/>
    <w:rsid w:val="002D2630"/>
    <w:rPr>
      <w:lang w:val="pl-PL" w:eastAsia="ar-SA" w:bidi="ar-SA"/>
    </w:rPr>
  </w:style>
  <w:style w:type="character" w:customStyle="1" w:styleId="ZnakZnak2">
    <w:name w:val="Znak Znak2"/>
    <w:rsid w:val="002D2630"/>
    <w:rPr>
      <w:lang w:val="pl-PL" w:eastAsia="ar-SA" w:bidi="ar-SA"/>
    </w:rPr>
  </w:style>
  <w:style w:type="character" w:styleId="Numerstrony">
    <w:name w:val="page number"/>
    <w:basedOn w:val="Domylnaczcionkaakapitu3"/>
    <w:semiHidden/>
    <w:rsid w:val="002D2630"/>
  </w:style>
  <w:style w:type="character" w:styleId="Hipercze">
    <w:name w:val="Hyperlink"/>
    <w:semiHidden/>
    <w:rsid w:val="002D2630"/>
    <w:rPr>
      <w:color w:val="0000FF"/>
      <w:u w:val="single"/>
    </w:rPr>
  </w:style>
  <w:style w:type="character" w:styleId="UyteHipercze">
    <w:name w:val="FollowedHyperlink"/>
    <w:semiHidden/>
    <w:rsid w:val="002D2630"/>
    <w:rPr>
      <w:color w:val="800080"/>
      <w:u w:val="single"/>
    </w:rPr>
  </w:style>
  <w:style w:type="character" w:customStyle="1" w:styleId="HTML-wstpniesformatowanyZnak">
    <w:name w:val="HTML - wstępnie sformatowany Znak"/>
    <w:rsid w:val="002D2630"/>
    <w:rPr>
      <w:rFonts w:ascii="Courier New" w:eastAsia="Calibri" w:hAnsi="Courier New" w:cs="Courier New"/>
    </w:rPr>
  </w:style>
  <w:style w:type="character" w:customStyle="1" w:styleId="TekstkomentarzaZnak">
    <w:name w:val="Tekst komentarza Znak"/>
    <w:rsid w:val="002D2630"/>
    <w:rPr>
      <w:rFonts w:eastAsia="MS Mincho"/>
    </w:rPr>
  </w:style>
  <w:style w:type="character" w:customStyle="1" w:styleId="Tekstpodstawowywcity2Znak">
    <w:name w:val="Tekst podstawowy wcięty 2 Znak"/>
    <w:rsid w:val="002D2630"/>
    <w:rPr>
      <w:rFonts w:eastAsia="MS Mincho"/>
      <w:sz w:val="24"/>
      <w:szCs w:val="24"/>
    </w:rPr>
  </w:style>
  <w:style w:type="character" w:customStyle="1" w:styleId="Tekstpodstawowywcity3Znak">
    <w:name w:val="Tekst podstawowy wcięty 3 Znak"/>
    <w:rsid w:val="002D2630"/>
    <w:rPr>
      <w:rFonts w:ascii="Arial" w:hAnsi="Arial" w:cs="Arial"/>
      <w:sz w:val="22"/>
      <w:szCs w:val="24"/>
    </w:rPr>
  </w:style>
  <w:style w:type="character" w:customStyle="1" w:styleId="MapadokumentuZnak">
    <w:name w:val="Mapa dokumentu Znak"/>
    <w:rsid w:val="002D263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rsid w:val="002D2630"/>
    <w:rPr>
      <w:rFonts w:eastAsia="MS Mincho"/>
      <w:b/>
      <w:bCs/>
    </w:rPr>
  </w:style>
  <w:style w:type="character" w:customStyle="1" w:styleId="TeksttreciZnakZnakZnak">
    <w:name w:val="Tekst treści_ Znak Znak Znak"/>
    <w:rsid w:val="002D263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Odwoaniedokomentarza1">
    <w:name w:val="Odwołanie do komentarza1"/>
    <w:rsid w:val="002D2630"/>
    <w:rPr>
      <w:sz w:val="16"/>
      <w:szCs w:val="16"/>
    </w:rPr>
  </w:style>
  <w:style w:type="character" w:customStyle="1" w:styleId="Domylnaczcionkaakapitu2">
    <w:name w:val="Domyślna czcionka akapitu2"/>
    <w:rsid w:val="002D2630"/>
  </w:style>
  <w:style w:type="character" w:customStyle="1" w:styleId="h11">
    <w:name w:val="h11"/>
    <w:rsid w:val="002D2630"/>
    <w:rPr>
      <w:rFonts w:ascii="Verdana" w:hAnsi="Verdana" w:cs="Verdana" w:hint="default"/>
      <w:b/>
      <w:bCs/>
      <w:i w:val="0"/>
      <w:iCs w:val="0"/>
      <w:sz w:val="15"/>
      <w:szCs w:val="15"/>
    </w:rPr>
  </w:style>
  <w:style w:type="character" w:customStyle="1" w:styleId="ZnakZnak8">
    <w:name w:val="Znak Znak8"/>
    <w:rsid w:val="002D2630"/>
    <w:rPr>
      <w:lang w:val="cs-CZ"/>
    </w:rPr>
  </w:style>
  <w:style w:type="character" w:customStyle="1" w:styleId="ZnakZnak5">
    <w:name w:val="Znak Znak5"/>
    <w:rsid w:val="002D2630"/>
    <w:rPr>
      <w:lang w:val="pl-PL" w:eastAsia="ar-SA" w:bidi="ar-SA"/>
    </w:rPr>
  </w:style>
  <w:style w:type="character" w:customStyle="1" w:styleId="Znak7">
    <w:name w:val="Znak7"/>
    <w:rsid w:val="002D2630"/>
    <w:rPr>
      <w:b/>
      <w:bCs w:val="0"/>
      <w:sz w:val="28"/>
    </w:rPr>
  </w:style>
  <w:style w:type="character" w:customStyle="1" w:styleId="Znak8">
    <w:name w:val="Znak8"/>
    <w:rsid w:val="002D2630"/>
    <w:rPr>
      <w:b/>
      <w:bCs w:val="0"/>
      <w:sz w:val="28"/>
    </w:rPr>
  </w:style>
  <w:style w:type="character" w:customStyle="1" w:styleId="ZnakZnak10">
    <w:name w:val="Znak Znak10"/>
    <w:rsid w:val="002D2630"/>
    <w:rPr>
      <w:sz w:val="24"/>
    </w:rPr>
  </w:style>
  <w:style w:type="character" w:customStyle="1" w:styleId="ZnakZnak9">
    <w:name w:val="Znak Znak9"/>
    <w:rsid w:val="002D2630"/>
    <w:rPr>
      <w:b/>
      <w:bCs w:val="0"/>
      <w:sz w:val="28"/>
    </w:rPr>
  </w:style>
  <w:style w:type="character" w:customStyle="1" w:styleId="StylCenturyGothic10pt">
    <w:name w:val="Styl Century Gothic 10 pt"/>
    <w:rsid w:val="002D2630"/>
    <w:rPr>
      <w:rFonts w:ascii="Century Gothic" w:hAnsi="Century Gothic" w:cs="Century Gothic" w:hint="default"/>
    </w:rPr>
  </w:style>
  <w:style w:type="character" w:styleId="Pogrubienie">
    <w:name w:val="Strong"/>
    <w:qFormat/>
    <w:rsid w:val="002D2630"/>
    <w:rPr>
      <w:rFonts w:ascii="Arial" w:eastAsia="Arial" w:hAnsi="Arial" w:cs="Arial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pl-PL"/>
    </w:rPr>
  </w:style>
  <w:style w:type="character" w:customStyle="1" w:styleId="Znak80">
    <w:name w:val="Znak8"/>
    <w:rsid w:val="002D2630"/>
    <w:rPr>
      <w:b/>
      <w:sz w:val="28"/>
    </w:rPr>
  </w:style>
  <w:style w:type="character" w:customStyle="1" w:styleId="TekstkomentarzaZnak1">
    <w:name w:val="Tekst komentarza Znak1"/>
    <w:rsid w:val="002D2630"/>
    <w:rPr>
      <w:lang w:val="cs-CZ"/>
    </w:rPr>
  </w:style>
  <w:style w:type="character" w:customStyle="1" w:styleId="TekstdymkaZnak1">
    <w:name w:val="Tekst dymka Znak1"/>
    <w:rsid w:val="002D2630"/>
    <w:rPr>
      <w:rFonts w:ascii="Tahoma" w:eastAsia="Times New Roman" w:hAnsi="Tahoma" w:cs="Tahoma" w:hint="default"/>
      <w:sz w:val="16"/>
      <w:szCs w:val="16"/>
      <w:lang w:val="cs-CZ"/>
    </w:rPr>
  </w:style>
  <w:style w:type="character" w:customStyle="1" w:styleId="Nagwek2Znak1">
    <w:name w:val="Nagłówek 2 Znak1"/>
    <w:rsid w:val="002D263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1">
    <w:name w:val="Nagłówek 3 Znak1"/>
    <w:rsid w:val="002D263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5Znak1">
    <w:name w:val="Nagłówek 5 Znak1"/>
    <w:rsid w:val="002D2630"/>
    <w:rPr>
      <w:rFonts w:ascii="Calibri Light" w:eastAsia="Times New Roman" w:hAnsi="Calibri Light" w:cs="Times New Roman"/>
      <w:color w:val="2E74B5"/>
    </w:rPr>
  </w:style>
  <w:style w:type="character" w:customStyle="1" w:styleId="Nagwek6Znak1">
    <w:name w:val="Nagłówek 6 Znak1"/>
    <w:rsid w:val="002D2630"/>
    <w:rPr>
      <w:rFonts w:ascii="Calibri Light" w:eastAsia="Times New Roman" w:hAnsi="Calibri Light" w:cs="Times New Roman"/>
      <w:color w:val="1F4D78"/>
    </w:rPr>
  </w:style>
  <w:style w:type="character" w:customStyle="1" w:styleId="Nagwek9Znak1">
    <w:name w:val="Nagłówek 9 Znak1"/>
    <w:rsid w:val="002D2630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NagwekZnak1">
    <w:name w:val="Nagłówek Znak1"/>
    <w:rsid w:val="002D2630"/>
  </w:style>
  <w:style w:type="character" w:customStyle="1" w:styleId="Tekstpodstawowy3Znak1">
    <w:name w:val="Tekst podstawowy 3 Znak1"/>
    <w:rsid w:val="002D2630"/>
    <w:rPr>
      <w:sz w:val="16"/>
      <w:szCs w:val="16"/>
    </w:rPr>
  </w:style>
  <w:style w:type="character" w:customStyle="1" w:styleId="TekstpodstawowywcityZnak1">
    <w:name w:val="Tekst podstawowy wcięty Znak1"/>
    <w:rsid w:val="002D2630"/>
  </w:style>
  <w:style w:type="character" w:customStyle="1" w:styleId="TekstprzypisudolnegoZnak">
    <w:name w:val="Tekst przypisu dolnego Znak"/>
    <w:basedOn w:val="Domylnaczcionkaakapitu3"/>
    <w:rsid w:val="002D2630"/>
  </w:style>
  <w:style w:type="character" w:customStyle="1" w:styleId="Znakiprzypiswdolnych">
    <w:name w:val="Znaki przypisów dolnych"/>
    <w:rsid w:val="002D2630"/>
    <w:rPr>
      <w:vertAlign w:val="superscript"/>
    </w:rPr>
  </w:style>
  <w:style w:type="character" w:customStyle="1" w:styleId="OPISZnak">
    <w:name w:val="OPIS Znak"/>
    <w:rsid w:val="002D2630"/>
    <w:rPr>
      <w:rFonts w:ascii="Calibri" w:eastAsia="Calibri" w:hAnsi="Calibri" w:cs="Calibri"/>
      <w:sz w:val="22"/>
      <w:szCs w:val="22"/>
    </w:rPr>
  </w:style>
  <w:style w:type="paragraph" w:customStyle="1" w:styleId="Nagwek30">
    <w:name w:val="Nagłówek3"/>
    <w:basedOn w:val="Normalny"/>
    <w:next w:val="Tekstpodstawowy"/>
    <w:rsid w:val="002D263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semiHidden/>
    <w:rsid w:val="002D2630"/>
    <w:pPr>
      <w:spacing w:line="360" w:lineRule="auto"/>
      <w:jc w:val="both"/>
    </w:pPr>
    <w:rPr>
      <w:sz w:val="24"/>
      <w:szCs w:val="24"/>
    </w:rPr>
  </w:style>
  <w:style w:type="paragraph" w:styleId="Lista">
    <w:name w:val="List"/>
    <w:basedOn w:val="Normalny"/>
    <w:semiHidden/>
    <w:rsid w:val="002D2630"/>
    <w:pPr>
      <w:ind w:left="283" w:hanging="283"/>
    </w:pPr>
  </w:style>
  <w:style w:type="paragraph" w:customStyle="1" w:styleId="Podpis3">
    <w:name w:val="Podpis3"/>
    <w:basedOn w:val="Normalny"/>
    <w:rsid w:val="002D26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2D263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2D26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2D26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2D2630"/>
    <w:pPr>
      <w:jc w:val="center"/>
    </w:pPr>
    <w:rPr>
      <w:b/>
      <w:bCs/>
      <w:sz w:val="24"/>
      <w:szCs w:val="24"/>
    </w:rPr>
  </w:style>
  <w:style w:type="paragraph" w:styleId="Tekstprzypisukocowego">
    <w:name w:val="endnote text"/>
    <w:basedOn w:val="Normalny"/>
    <w:semiHidden/>
    <w:rsid w:val="002D2630"/>
  </w:style>
  <w:style w:type="paragraph" w:customStyle="1" w:styleId="Zawartotabeli">
    <w:name w:val="Zawartość tabeli"/>
    <w:basedOn w:val="Normalny"/>
    <w:rsid w:val="002D2630"/>
    <w:pPr>
      <w:suppressLineNumbers/>
    </w:pPr>
  </w:style>
  <w:style w:type="paragraph" w:customStyle="1" w:styleId="Nagwektabeli">
    <w:name w:val="Nagłówek tabeli"/>
    <w:basedOn w:val="Zawartotabeli"/>
    <w:rsid w:val="002D2630"/>
    <w:pPr>
      <w:jc w:val="center"/>
    </w:pPr>
    <w:rPr>
      <w:b/>
      <w:bCs/>
    </w:rPr>
  </w:style>
  <w:style w:type="paragraph" w:customStyle="1" w:styleId="Style11">
    <w:name w:val="Style11"/>
    <w:basedOn w:val="Normalny"/>
    <w:rsid w:val="002D2630"/>
    <w:pPr>
      <w:widowControl w:val="0"/>
      <w:spacing w:line="298" w:lineRule="exact"/>
    </w:pPr>
    <w:rPr>
      <w:rFonts w:eastAsia="Batang"/>
    </w:rPr>
  </w:style>
  <w:style w:type="paragraph" w:customStyle="1" w:styleId="Style12">
    <w:name w:val="Style12"/>
    <w:basedOn w:val="Normalny"/>
    <w:rsid w:val="002D2630"/>
    <w:pPr>
      <w:widowControl w:val="0"/>
      <w:jc w:val="center"/>
    </w:pPr>
    <w:rPr>
      <w:rFonts w:eastAsia="Batang"/>
    </w:rPr>
  </w:style>
  <w:style w:type="paragraph" w:customStyle="1" w:styleId="Style28">
    <w:name w:val="Style28"/>
    <w:basedOn w:val="Normalny"/>
    <w:rsid w:val="002D2630"/>
    <w:pPr>
      <w:widowControl w:val="0"/>
    </w:pPr>
    <w:rPr>
      <w:rFonts w:eastAsia="Batang"/>
    </w:rPr>
  </w:style>
  <w:style w:type="paragraph" w:customStyle="1" w:styleId="Style22">
    <w:name w:val="Style22"/>
    <w:basedOn w:val="Normalny"/>
    <w:rsid w:val="002D2630"/>
    <w:pPr>
      <w:widowControl w:val="0"/>
      <w:jc w:val="center"/>
    </w:pPr>
    <w:rPr>
      <w:rFonts w:eastAsia="Batang"/>
    </w:rPr>
  </w:style>
  <w:style w:type="paragraph" w:customStyle="1" w:styleId="Style14">
    <w:name w:val="Style14"/>
    <w:basedOn w:val="Normalny"/>
    <w:rsid w:val="002D2630"/>
    <w:pPr>
      <w:widowControl w:val="0"/>
      <w:spacing w:line="257" w:lineRule="exact"/>
      <w:jc w:val="center"/>
    </w:pPr>
    <w:rPr>
      <w:rFonts w:eastAsia="Batang"/>
    </w:rPr>
  </w:style>
  <w:style w:type="paragraph" w:customStyle="1" w:styleId="Tekstpodstawowy22">
    <w:name w:val="Tekst podstawowy 22"/>
    <w:basedOn w:val="Normalny"/>
    <w:rsid w:val="002D2630"/>
    <w:pPr>
      <w:jc w:val="center"/>
    </w:pPr>
    <w:rPr>
      <w:lang w:val="es-ES_tradnl"/>
    </w:rPr>
  </w:style>
  <w:style w:type="paragraph" w:customStyle="1" w:styleId="Style13">
    <w:name w:val="Style13"/>
    <w:basedOn w:val="Normalny"/>
    <w:rsid w:val="002D2630"/>
    <w:pPr>
      <w:widowControl w:val="0"/>
      <w:spacing w:line="274" w:lineRule="exact"/>
      <w:jc w:val="both"/>
    </w:pPr>
    <w:rPr>
      <w:rFonts w:eastAsia="Batang"/>
    </w:rPr>
  </w:style>
  <w:style w:type="paragraph" w:styleId="Stopka">
    <w:name w:val="footer"/>
    <w:basedOn w:val="Normalny"/>
    <w:uiPriority w:val="99"/>
    <w:rsid w:val="002D2630"/>
    <w:pPr>
      <w:suppressLineNumbers/>
      <w:tabs>
        <w:tab w:val="center" w:pos="4535"/>
        <w:tab w:val="right" w:pos="9071"/>
      </w:tabs>
    </w:pPr>
  </w:style>
  <w:style w:type="paragraph" w:customStyle="1" w:styleId="Standard">
    <w:name w:val="Standard"/>
    <w:rsid w:val="002D2630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2D2630"/>
    <w:pPr>
      <w:spacing w:after="120"/>
    </w:pPr>
  </w:style>
  <w:style w:type="paragraph" w:customStyle="1" w:styleId="TimesCE">
    <w:name w:val="Times CE"/>
    <w:basedOn w:val="Standard"/>
    <w:rsid w:val="002D2630"/>
  </w:style>
  <w:style w:type="paragraph" w:customStyle="1" w:styleId="Index">
    <w:name w:val="Index"/>
    <w:basedOn w:val="Standard"/>
    <w:rsid w:val="002D2630"/>
    <w:pPr>
      <w:suppressLineNumbers/>
    </w:pPr>
  </w:style>
  <w:style w:type="paragraph" w:customStyle="1" w:styleId="Footnote">
    <w:name w:val="Footnote"/>
    <w:basedOn w:val="Standard"/>
    <w:rsid w:val="002D2630"/>
    <w:rPr>
      <w:sz w:val="20"/>
    </w:rPr>
  </w:style>
  <w:style w:type="paragraph" w:customStyle="1" w:styleId="Header">
    <w:name w:val="Header"/>
    <w:basedOn w:val="Standard"/>
    <w:next w:val="Textbody"/>
    <w:rsid w:val="002D2630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Tekstpodstawowy23">
    <w:name w:val="Tekst podstawowy 23"/>
    <w:basedOn w:val="Normalny"/>
    <w:rsid w:val="002D2630"/>
    <w:pPr>
      <w:suppressAutoHyphens w:val="0"/>
      <w:overflowPunct w:val="0"/>
    </w:pPr>
    <w:rPr>
      <w:b/>
      <w:sz w:val="24"/>
    </w:rPr>
  </w:style>
  <w:style w:type="paragraph" w:customStyle="1" w:styleId="Tekstpodstawowy230">
    <w:name w:val="Tekst podstawowy 23"/>
    <w:basedOn w:val="Normalny"/>
    <w:rsid w:val="002D2630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2D2630"/>
    <w:pPr>
      <w:suppressAutoHyphens w:val="0"/>
      <w:autoSpaceDE/>
      <w:spacing w:after="120"/>
    </w:pPr>
    <w:rPr>
      <w:sz w:val="16"/>
      <w:szCs w:val="16"/>
    </w:rPr>
  </w:style>
  <w:style w:type="paragraph" w:styleId="Tekstdymka">
    <w:name w:val="Balloon Text"/>
    <w:basedOn w:val="Normalny"/>
    <w:uiPriority w:val="99"/>
    <w:rsid w:val="002D26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D2630"/>
    <w:pPr>
      <w:suppressAutoHyphens w:val="0"/>
      <w:autoSpaceDE/>
      <w:ind w:left="720"/>
    </w:pPr>
    <w:rPr>
      <w:sz w:val="24"/>
      <w:szCs w:val="24"/>
    </w:rPr>
  </w:style>
  <w:style w:type="paragraph" w:styleId="Nagwek">
    <w:name w:val="header"/>
    <w:basedOn w:val="Normalny"/>
    <w:semiHidden/>
    <w:rsid w:val="002D2630"/>
    <w:pPr>
      <w:tabs>
        <w:tab w:val="center" w:pos="4536"/>
        <w:tab w:val="right" w:pos="9072"/>
      </w:tabs>
      <w:suppressAutoHyphens w:val="0"/>
      <w:autoSpaceDE/>
    </w:pPr>
  </w:style>
  <w:style w:type="paragraph" w:styleId="Tekstpodstawowywcity">
    <w:name w:val="Body Text Indent"/>
    <w:basedOn w:val="Normalny"/>
    <w:semiHidden/>
    <w:rsid w:val="002D2630"/>
    <w:pPr>
      <w:suppressAutoHyphens w:val="0"/>
      <w:autoSpaceDE/>
      <w:spacing w:after="120"/>
      <w:ind w:left="283"/>
    </w:pPr>
  </w:style>
  <w:style w:type="paragraph" w:customStyle="1" w:styleId="Legenda1">
    <w:name w:val="Legenda1"/>
    <w:basedOn w:val="Normalny"/>
    <w:next w:val="Normalny"/>
    <w:rsid w:val="002D2630"/>
    <w:pPr>
      <w:suppressAutoHyphens w:val="0"/>
      <w:autoSpaceDE/>
      <w:ind w:right="4819"/>
      <w:jc w:val="center"/>
    </w:pPr>
    <w:rPr>
      <w:b/>
      <w:sz w:val="28"/>
    </w:rPr>
  </w:style>
  <w:style w:type="paragraph" w:styleId="HTML-wstpniesformatowany">
    <w:name w:val="HTML Preformatted"/>
    <w:basedOn w:val="Normalny"/>
    <w:semiHidden/>
    <w:rsid w:val="002D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 w:cs="Courier New"/>
    </w:rPr>
  </w:style>
  <w:style w:type="paragraph" w:styleId="NormalnyWeb">
    <w:name w:val="Normal (Web)"/>
    <w:basedOn w:val="Normalny"/>
    <w:semiHidden/>
    <w:rsid w:val="002D2630"/>
    <w:pPr>
      <w:suppressAutoHyphens w:val="0"/>
      <w:autoSpaceDE/>
      <w:spacing w:before="120" w:after="120"/>
      <w:ind w:firstLine="709"/>
      <w:jc w:val="both"/>
    </w:pPr>
    <w:rPr>
      <w:rFonts w:ascii="Arial" w:hAnsi="Arial" w:cs="Arial"/>
    </w:rPr>
  </w:style>
  <w:style w:type="paragraph" w:styleId="Spistreci1">
    <w:name w:val="toc 1"/>
    <w:basedOn w:val="Normalny"/>
    <w:next w:val="Normalny"/>
    <w:semiHidden/>
    <w:rsid w:val="002D2630"/>
    <w:pPr>
      <w:tabs>
        <w:tab w:val="left" w:pos="720"/>
        <w:tab w:val="right" w:leader="dot" w:pos="9344"/>
      </w:tabs>
      <w:suppressAutoHyphens w:val="0"/>
      <w:autoSpaceDE/>
      <w:spacing w:before="60" w:after="60"/>
    </w:pPr>
    <w:rPr>
      <w:rFonts w:ascii="Arial" w:hAnsi="Arial" w:cs="Arial"/>
      <w:b/>
      <w:caps/>
      <w:sz w:val="26"/>
      <w:szCs w:val="24"/>
    </w:rPr>
  </w:style>
  <w:style w:type="paragraph" w:styleId="Spistreci2">
    <w:name w:val="toc 2"/>
    <w:basedOn w:val="Normalny"/>
    <w:next w:val="Normalny"/>
    <w:semiHidden/>
    <w:rsid w:val="002D2630"/>
    <w:pPr>
      <w:tabs>
        <w:tab w:val="left" w:pos="720"/>
        <w:tab w:val="right" w:leader="dot" w:pos="9344"/>
      </w:tabs>
      <w:suppressAutoHyphens w:val="0"/>
      <w:autoSpaceDE/>
      <w:spacing w:before="60" w:after="60"/>
      <w:ind w:left="357"/>
    </w:pPr>
    <w:rPr>
      <w:rFonts w:ascii="Arial" w:hAnsi="Arial" w:cs="Arial"/>
      <w:b/>
      <w:sz w:val="22"/>
      <w:szCs w:val="22"/>
    </w:rPr>
  </w:style>
  <w:style w:type="paragraph" w:styleId="Spistreci3">
    <w:name w:val="toc 3"/>
    <w:basedOn w:val="Normalny"/>
    <w:next w:val="Normalny"/>
    <w:semiHidden/>
    <w:rsid w:val="002D2630"/>
    <w:pPr>
      <w:tabs>
        <w:tab w:val="left" w:pos="1200"/>
        <w:tab w:val="right" w:leader="dot" w:pos="9344"/>
      </w:tabs>
      <w:suppressAutoHyphens w:val="0"/>
      <w:autoSpaceDE/>
      <w:spacing w:before="60" w:after="60"/>
      <w:ind w:left="720"/>
    </w:pPr>
    <w:rPr>
      <w:rFonts w:ascii="Arial" w:hAnsi="Arial" w:cs="Arial"/>
      <w:b/>
      <w:spacing w:val="-8"/>
      <w:sz w:val="22"/>
      <w:szCs w:val="22"/>
    </w:rPr>
  </w:style>
  <w:style w:type="paragraph" w:styleId="Spistreci4">
    <w:name w:val="toc 4"/>
    <w:basedOn w:val="Normalny"/>
    <w:next w:val="Normalny"/>
    <w:semiHidden/>
    <w:rsid w:val="002D2630"/>
    <w:pPr>
      <w:suppressAutoHyphens w:val="0"/>
      <w:autoSpaceDE/>
      <w:spacing w:before="60" w:after="60"/>
      <w:ind w:left="720"/>
    </w:pPr>
    <w:rPr>
      <w:rFonts w:ascii="Arial" w:hAnsi="Arial" w:cs="Arial"/>
      <w:b/>
      <w:sz w:val="22"/>
      <w:szCs w:val="24"/>
    </w:rPr>
  </w:style>
  <w:style w:type="paragraph" w:styleId="Spistreci5">
    <w:name w:val="toc 5"/>
    <w:basedOn w:val="Normalny"/>
    <w:next w:val="Normalny"/>
    <w:semiHidden/>
    <w:rsid w:val="002D2630"/>
    <w:pPr>
      <w:suppressAutoHyphens w:val="0"/>
      <w:autoSpaceDE/>
      <w:spacing w:before="40" w:after="40"/>
      <w:ind w:left="958"/>
    </w:pPr>
    <w:rPr>
      <w:rFonts w:ascii="Arial" w:hAnsi="Arial" w:cs="Arial"/>
      <w:b/>
      <w:sz w:val="22"/>
      <w:szCs w:val="24"/>
    </w:rPr>
  </w:style>
  <w:style w:type="paragraph" w:styleId="Spistreci6">
    <w:name w:val="toc 6"/>
    <w:basedOn w:val="Normalny"/>
    <w:next w:val="Normalny"/>
    <w:semiHidden/>
    <w:rsid w:val="002D2630"/>
    <w:pPr>
      <w:suppressAutoHyphens w:val="0"/>
      <w:autoSpaceDE/>
      <w:spacing w:before="60" w:after="60"/>
      <w:ind w:left="1200"/>
      <w:jc w:val="both"/>
    </w:pPr>
    <w:rPr>
      <w:rFonts w:ascii="Arial" w:hAnsi="Arial" w:cs="Arial"/>
      <w:b/>
      <w:sz w:val="22"/>
      <w:szCs w:val="24"/>
    </w:rPr>
  </w:style>
  <w:style w:type="paragraph" w:styleId="Spistreci7">
    <w:name w:val="toc 7"/>
    <w:basedOn w:val="Normalny"/>
    <w:next w:val="Normalny"/>
    <w:semiHidden/>
    <w:rsid w:val="002D2630"/>
    <w:pPr>
      <w:suppressAutoHyphens w:val="0"/>
      <w:autoSpaceDE/>
      <w:spacing w:before="60" w:after="60"/>
      <w:ind w:left="1440"/>
      <w:jc w:val="both"/>
    </w:pPr>
    <w:rPr>
      <w:rFonts w:ascii="Arial" w:hAnsi="Arial" w:cs="Arial"/>
      <w:b/>
      <w:sz w:val="22"/>
      <w:szCs w:val="24"/>
    </w:rPr>
  </w:style>
  <w:style w:type="paragraph" w:styleId="Spistreci8">
    <w:name w:val="toc 8"/>
    <w:basedOn w:val="Normalny"/>
    <w:next w:val="Normalny"/>
    <w:semiHidden/>
    <w:rsid w:val="002D2630"/>
    <w:pPr>
      <w:suppressAutoHyphens w:val="0"/>
      <w:autoSpaceDE/>
      <w:spacing w:before="60" w:after="60"/>
      <w:ind w:left="1680"/>
      <w:jc w:val="both"/>
    </w:pPr>
    <w:rPr>
      <w:rFonts w:ascii="Arial" w:hAnsi="Arial" w:cs="Arial"/>
      <w:b/>
      <w:sz w:val="22"/>
      <w:szCs w:val="24"/>
    </w:rPr>
  </w:style>
  <w:style w:type="paragraph" w:styleId="Spistreci9">
    <w:name w:val="toc 9"/>
    <w:basedOn w:val="Normalny"/>
    <w:next w:val="Normalny"/>
    <w:semiHidden/>
    <w:rsid w:val="002D2630"/>
    <w:pPr>
      <w:suppressAutoHyphens w:val="0"/>
      <w:autoSpaceDE/>
      <w:spacing w:before="60" w:after="60" w:line="360" w:lineRule="auto"/>
      <w:jc w:val="both"/>
    </w:pPr>
    <w:rPr>
      <w:rFonts w:ascii="Arial" w:hAnsi="Arial" w:cs="Arial"/>
      <w:b/>
      <w:sz w:val="22"/>
      <w:szCs w:val="24"/>
    </w:rPr>
  </w:style>
  <w:style w:type="paragraph" w:customStyle="1" w:styleId="Tekstkomentarza1">
    <w:name w:val="Tekst komentarza1"/>
    <w:basedOn w:val="Normalny"/>
    <w:rsid w:val="002D2630"/>
    <w:pPr>
      <w:suppressAutoHyphens w:val="0"/>
      <w:autoSpaceDE/>
    </w:pPr>
    <w:rPr>
      <w:rFonts w:eastAsia="MS Mincho"/>
    </w:rPr>
  </w:style>
  <w:style w:type="paragraph" w:customStyle="1" w:styleId="Listapunktowana1">
    <w:name w:val="Lista punktowana1"/>
    <w:basedOn w:val="Normalny"/>
    <w:rsid w:val="002D2630"/>
    <w:pPr>
      <w:tabs>
        <w:tab w:val="left" w:pos="360"/>
      </w:tabs>
      <w:suppressAutoHyphens w:val="0"/>
      <w:autoSpaceDE/>
      <w:ind w:left="360" w:hanging="360"/>
    </w:pPr>
    <w:rPr>
      <w:sz w:val="24"/>
    </w:rPr>
  </w:style>
  <w:style w:type="paragraph" w:customStyle="1" w:styleId="Listanumerowana1">
    <w:name w:val="Lista numerowana1"/>
    <w:basedOn w:val="Normalny"/>
    <w:rsid w:val="002D2630"/>
    <w:pPr>
      <w:tabs>
        <w:tab w:val="left" w:pos="360"/>
      </w:tabs>
      <w:suppressAutoHyphens w:val="0"/>
      <w:autoSpaceDE/>
      <w:spacing w:before="60" w:after="60"/>
      <w:ind w:left="360" w:hanging="360"/>
      <w:jc w:val="both"/>
    </w:pPr>
    <w:rPr>
      <w:rFonts w:ascii="Arial" w:hAnsi="Arial" w:cs="Arial"/>
      <w:sz w:val="22"/>
      <w:szCs w:val="24"/>
    </w:rPr>
  </w:style>
  <w:style w:type="paragraph" w:customStyle="1" w:styleId="Listapunktowana21">
    <w:name w:val="Lista punktowana 21"/>
    <w:basedOn w:val="Normalny"/>
    <w:rsid w:val="002D2630"/>
    <w:pPr>
      <w:tabs>
        <w:tab w:val="left" w:pos="725"/>
      </w:tabs>
      <w:suppressAutoHyphens w:val="0"/>
      <w:autoSpaceDE/>
      <w:ind w:left="725" w:hanging="360"/>
    </w:pPr>
    <w:rPr>
      <w:sz w:val="24"/>
    </w:rPr>
  </w:style>
  <w:style w:type="paragraph" w:customStyle="1" w:styleId="Tekstpodstawowywcity22">
    <w:name w:val="Tekst podstawowy wcięty 22"/>
    <w:basedOn w:val="Normalny"/>
    <w:rsid w:val="002D2630"/>
    <w:pPr>
      <w:suppressAutoHyphens w:val="0"/>
      <w:autoSpaceDE/>
      <w:spacing w:after="120" w:line="480" w:lineRule="auto"/>
      <w:ind w:left="283"/>
    </w:pPr>
    <w:rPr>
      <w:rFonts w:eastAsia="MS Mincho"/>
      <w:sz w:val="24"/>
      <w:szCs w:val="24"/>
    </w:rPr>
  </w:style>
  <w:style w:type="paragraph" w:customStyle="1" w:styleId="Tekstpodstawowywcity31">
    <w:name w:val="Tekst podstawowy wcięty 31"/>
    <w:basedOn w:val="Normalny"/>
    <w:rsid w:val="002D2630"/>
    <w:pPr>
      <w:suppressAutoHyphens w:val="0"/>
      <w:autoSpaceDE/>
      <w:spacing w:before="60" w:after="60"/>
      <w:ind w:firstLine="540"/>
      <w:jc w:val="both"/>
    </w:pPr>
    <w:rPr>
      <w:rFonts w:ascii="Arial" w:hAnsi="Arial" w:cs="Arial"/>
      <w:sz w:val="22"/>
      <w:szCs w:val="24"/>
    </w:rPr>
  </w:style>
  <w:style w:type="paragraph" w:customStyle="1" w:styleId="Tekstblokowy1">
    <w:name w:val="Tekst blokowy1"/>
    <w:basedOn w:val="Normalny"/>
    <w:rsid w:val="002D2630"/>
    <w:pPr>
      <w:suppressAutoHyphens w:val="0"/>
      <w:autoSpaceDE/>
      <w:spacing w:line="320" w:lineRule="atLeast"/>
      <w:ind w:left="-142" w:right="-142" w:firstLine="850"/>
      <w:jc w:val="both"/>
    </w:pPr>
    <w:rPr>
      <w:color w:val="FF0000"/>
      <w:sz w:val="24"/>
      <w:szCs w:val="24"/>
    </w:rPr>
  </w:style>
  <w:style w:type="paragraph" w:customStyle="1" w:styleId="Mapadokumentu1">
    <w:name w:val="Mapa dokumentu1"/>
    <w:basedOn w:val="Normalny"/>
    <w:rsid w:val="002D2630"/>
    <w:pPr>
      <w:shd w:val="clear" w:color="auto" w:fill="000080"/>
      <w:suppressAutoHyphens w:val="0"/>
      <w:autoSpaceDE/>
    </w:pPr>
    <w:rPr>
      <w:rFonts w:ascii="Tahoma" w:hAnsi="Tahoma" w:cs="Tahoma"/>
    </w:rPr>
  </w:style>
  <w:style w:type="paragraph" w:styleId="Tematkomentarza">
    <w:name w:val="annotation subject"/>
    <w:basedOn w:val="Tekstkomentarza1"/>
    <w:next w:val="Tekstkomentarza1"/>
    <w:rsid w:val="002D2630"/>
    <w:rPr>
      <w:b/>
      <w:bCs/>
    </w:rPr>
  </w:style>
  <w:style w:type="paragraph" w:customStyle="1" w:styleId="Default">
    <w:name w:val="Default"/>
    <w:rsid w:val="002D2630"/>
    <w:pPr>
      <w:suppressAutoHyphens/>
      <w:snapToGrid w:val="0"/>
    </w:pPr>
    <w:rPr>
      <w:color w:val="000000"/>
      <w:sz w:val="24"/>
      <w:lang w:eastAsia="ar-SA"/>
    </w:rPr>
  </w:style>
  <w:style w:type="paragraph" w:customStyle="1" w:styleId="wypunktowanie">
    <w:name w:val="wypunktowanie"/>
    <w:basedOn w:val="Normalny"/>
    <w:rsid w:val="002D2630"/>
    <w:pPr>
      <w:tabs>
        <w:tab w:val="right" w:pos="7938"/>
      </w:tabs>
      <w:suppressAutoHyphens w:val="0"/>
      <w:autoSpaceDE/>
      <w:spacing w:before="40" w:after="40"/>
      <w:ind w:left="567"/>
    </w:pPr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2D2630"/>
    <w:pPr>
      <w:keepNext/>
      <w:numPr>
        <w:numId w:val="2"/>
      </w:numPr>
      <w:autoSpaceDE/>
      <w:spacing w:before="240" w:after="120"/>
    </w:pPr>
    <w:rPr>
      <w:rFonts w:ascii="Arial" w:eastAsia="Lucida Sans Unicode" w:hAnsi="Arial" w:cs="Mangal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2D2630"/>
    <w:pPr>
      <w:suppressLineNumbers/>
      <w:autoSpaceDE/>
      <w:spacing w:before="120" w:after="120"/>
    </w:pPr>
    <w:rPr>
      <w:rFonts w:cs="Mangal"/>
      <w:i/>
      <w:iCs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2D2630"/>
    <w:pPr>
      <w:autoSpaceDE/>
      <w:jc w:val="both"/>
    </w:pPr>
    <w:rPr>
      <w:b/>
      <w:sz w:val="22"/>
      <w:lang w:eastAsia="hi-IN" w:bidi="hi-IN"/>
    </w:rPr>
  </w:style>
  <w:style w:type="paragraph" w:customStyle="1" w:styleId="Tekstpodstawowywcity21">
    <w:name w:val="Tekst podstawowy wcięty 21"/>
    <w:basedOn w:val="Normalny"/>
    <w:rsid w:val="002D2630"/>
    <w:pPr>
      <w:autoSpaceDE/>
      <w:spacing w:line="320" w:lineRule="atLeast"/>
      <w:ind w:firstLine="708"/>
      <w:jc w:val="both"/>
    </w:pPr>
    <w:rPr>
      <w:sz w:val="24"/>
      <w:lang w:eastAsia="hi-IN" w:bidi="hi-IN"/>
    </w:rPr>
  </w:style>
  <w:style w:type="paragraph" w:customStyle="1" w:styleId="TeksttreciZnakZnak">
    <w:name w:val="Tekst treści_ Znak Znak"/>
    <w:basedOn w:val="Normalny"/>
    <w:rsid w:val="002D2630"/>
    <w:pPr>
      <w:widowControl w:val="0"/>
      <w:shd w:val="clear" w:color="auto" w:fill="FFFFFF"/>
      <w:suppressAutoHyphens w:val="0"/>
      <w:autoSpaceDE/>
      <w:spacing w:before="360" w:line="379" w:lineRule="exact"/>
      <w:ind w:hanging="400"/>
      <w:jc w:val="both"/>
    </w:pPr>
    <w:rPr>
      <w:rFonts w:ascii="Arial" w:eastAsia="Arial" w:hAnsi="Arial" w:cs="Arial"/>
      <w:sz w:val="21"/>
      <w:szCs w:val="21"/>
    </w:rPr>
  </w:style>
  <w:style w:type="paragraph" w:customStyle="1" w:styleId="xl65">
    <w:name w:val="xl65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sz w:val="24"/>
      <w:szCs w:val="24"/>
    </w:rPr>
  </w:style>
  <w:style w:type="paragraph" w:customStyle="1" w:styleId="xl66">
    <w:name w:val="xl66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color w:val="FF0000"/>
      <w:sz w:val="18"/>
      <w:szCs w:val="18"/>
    </w:rPr>
  </w:style>
  <w:style w:type="paragraph" w:customStyle="1" w:styleId="xl70">
    <w:name w:val="xl70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71">
    <w:name w:val="xl71"/>
    <w:basedOn w:val="Normalny"/>
    <w:rsid w:val="002D26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2D26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2D263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2D26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2D263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2D2630"/>
    <w:pPr>
      <w:pBdr>
        <w:left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2D2630"/>
    <w:pPr>
      <w:pBdr>
        <w:left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2D26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2D2630"/>
    <w:pPr>
      <w:pBdr>
        <w:left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2D263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Ramka">
    <w:name w:val="Ramka"/>
    <w:basedOn w:val="Normalny"/>
    <w:rsid w:val="002D2630"/>
    <w:pPr>
      <w:suppressAutoHyphens w:val="0"/>
      <w:autoSpaceDE/>
      <w:spacing w:before="60" w:after="60"/>
      <w:jc w:val="both"/>
    </w:pPr>
    <w:rPr>
      <w:rFonts w:ascii="Arial" w:hAnsi="Arial" w:cs="Arial"/>
      <w:sz w:val="22"/>
      <w:szCs w:val="24"/>
    </w:rPr>
  </w:style>
  <w:style w:type="paragraph" w:customStyle="1" w:styleId="font6">
    <w:name w:val="font6"/>
    <w:basedOn w:val="Normalny"/>
    <w:rsid w:val="002D2630"/>
    <w:pPr>
      <w:suppressAutoHyphens w:val="0"/>
      <w:autoSpaceDE/>
      <w:spacing w:before="280" w:after="280"/>
    </w:pPr>
    <w:rPr>
      <w:rFonts w:ascii="Arial" w:eastAsia="Arial Unicode MS" w:hAnsi="Arial" w:cs="Arial Unicode MS"/>
      <w:sz w:val="24"/>
      <w:szCs w:val="24"/>
    </w:rPr>
  </w:style>
  <w:style w:type="paragraph" w:customStyle="1" w:styleId="AAAbulet">
    <w:name w:val="AAA bulet"/>
    <w:basedOn w:val="Normalny"/>
    <w:rsid w:val="002D2630"/>
    <w:pPr>
      <w:tabs>
        <w:tab w:val="left" w:pos="720"/>
      </w:tabs>
      <w:suppressAutoHyphens w:val="0"/>
      <w:autoSpaceDE/>
      <w:spacing w:before="120" w:after="60" w:line="312" w:lineRule="auto"/>
      <w:ind w:left="720" w:hanging="360"/>
      <w:jc w:val="both"/>
    </w:pPr>
    <w:rPr>
      <w:rFonts w:ascii="Garamond" w:hAnsi="Garamond" w:cs="Arial"/>
      <w:sz w:val="24"/>
      <w:szCs w:val="24"/>
    </w:rPr>
  </w:style>
  <w:style w:type="paragraph" w:customStyle="1" w:styleId="xl25">
    <w:name w:val="xl25"/>
    <w:basedOn w:val="Normalny"/>
    <w:rsid w:val="002D2630"/>
    <w:pPr>
      <w:suppressAutoHyphens w:val="0"/>
      <w:autoSpaceDE/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zdzia">
    <w:name w:val="Rozdział"/>
    <w:basedOn w:val="Normalny"/>
    <w:rsid w:val="002D2630"/>
    <w:pPr>
      <w:numPr>
        <w:numId w:val="3"/>
      </w:numPr>
      <w:suppressAutoHyphens w:val="0"/>
      <w:autoSpaceDE/>
      <w:spacing w:before="60" w:after="60"/>
    </w:pPr>
    <w:rPr>
      <w:rFonts w:ascii="Arial" w:hAnsi="Arial" w:cs="Arial"/>
      <w:b/>
      <w:bCs/>
      <w:color w:val="000000"/>
      <w:sz w:val="28"/>
    </w:rPr>
  </w:style>
  <w:style w:type="paragraph" w:customStyle="1" w:styleId="font5">
    <w:name w:val="font5"/>
    <w:basedOn w:val="Normalny"/>
    <w:rsid w:val="002D2630"/>
    <w:pPr>
      <w:suppressAutoHyphens w:val="0"/>
      <w:autoSpaceDE/>
      <w:spacing w:before="280" w:after="280"/>
    </w:pPr>
    <w:rPr>
      <w:rFonts w:eastAsia="Arial Unicode MS"/>
      <w:sz w:val="22"/>
      <w:szCs w:val="22"/>
    </w:rPr>
  </w:style>
  <w:style w:type="paragraph" w:customStyle="1" w:styleId="WW-Tekstkomentarza">
    <w:name w:val="WW-Tekst komentarza"/>
    <w:basedOn w:val="Normalny"/>
    <w:rsid w:val="002D2630"/>
    <w:pPr>
      <w:autoSpaceDE/>
      <w:spacing w:line="360" w:lineRule="auto"/>
      <w:jc w:val="both"/>
    </w:pPr>
    <w:rPr>
      <w:sz w:val="22"/>
    </w:rPr>
  </w:style>
  <w:style w:type="paragraph" w:customStyle="1" w:styleId="Normalny1">
    <w:name w:val="Normalny1"/>
    <w:rsid w:val="002D2630"/>
    <w:pPr>
      <w:suppressAutoHyphens/>
      <w:spacing w:line="100" w:lineRule="atLeast"/>
      <w:jc w:val="both"/>
    </w:pPr>
    <w:rPr>
      <w:rFonts w:ascii="Arial" w:hAnsi="Arial" w:cs="Arial"/>
      <w:sz w:val="22"/>
      <w:szCs w:val="24"/>
      <w:lang w:eastAsia="ar-SA"/>
    </w:rPr>
  </w:style>
  <w:style w:type="paragraph" w:customStyle="1" w:styleId="normal">
    <w:name w:val="normal"/>
    <w:basedOn w:val="Normalny"/>
    <w:rsid w:val="002D2630"/>
    <w:pPr>
      <w:suppressAutoHyphens w:val="0"/>
      <w:autoSpaceDE/>
    </w:pPr>
    <w:rPr>
      <w:sz w:val="24"/>
    </w:rPr>
  </w:style>
  <w:style w:type="paragraph" w:customStyle="1" w:styleId="Normalny2">
    <w:name w:val="Normalny2"/>
    <w:basedOn w:val="Normalny"/>
    <w:rsid w:val="002D2630"/>
    <w:pPr>
      <w:suppressAutoHyphens w:val="0"/>
      <w:autoSpaceDE/>
    </w:pPr>
    <w:rPr>
      <w:sz w:val="24"/>
    </w:rPr>
  </w:style>
  <w:style w:type="paragraph" w:styleId="Poprawka">
    <w:name w:val="Revision"/>
    <w:rsid w:val="002D2630"/>
    <w:pPr>
      <w:suppressAutoHyphens/>
    </w:pPr>
    <w:rPr>
      <w:sz w:val="24"/>
      <w:szCs w:val="24"/>
      <w:lang w:val="cs-CZ" w:eastAsia="ar-SA"/>
    </w:rPr>
  </w:style>
  <w:style w:type="paragraph" w:styleId="Tekstprzypisudolnego">
    <w:name w:val="footnote text"/>
    <w:basedOn w:val="Normalny"/>
    <w:semiHidden/>
    <w:rsid w:val="002D2630"/>
    <w:pPr>
      <w:suppressAutoHyphens w:val="0"/>
      <w:autoSpaceDE/>
    </w:pPr>
  </w:style>
  <w:style w:type="paragraph" w:customStyle="1" w:styleId="Lista21">
    <w:name w:val="Lista 21"/>
    <w:basedOn w:val="Normalny"/>
    <w:rsid w:val="002D2630"/>
    <w:pPr>
      <w:suppressAutoHyphens w:val="0"/>
      <w:autoSpaceDE/>
      <w:ind w:left="566" w:hanging="283"/>
    </w:pPr>
    <w:rPr>
      <w:rFonts w:eastAsia="MS Mincho"/>
      <w:sz w:val="24"/>
      <w:szCs w:val="24"/>
    </w:rPr>
  </w:style>
  <w:style w:type="paragraph" w:customStyle="1" w:styleId="ZLITLITwPKTzmlitwpktliter">
    <w:name w:val="Z_LIT/LIT_w_PKT – zm. lit. w pkt literą"/>
    <w:basedOn w:val="Normalny"/>
    <w:rsid w:val="002D2630"/>
    <w:pPr>
      <w:suppressAutoHyphens w:val="0"/>
      <w:autoSpaceDE/>
      <w:spacing w:line="360" w:lineRule="auto"/>
      <w:ind w:left="1973" w:hanging="476"/>
      <w:jc w:val="both"/>
    </w:pPr>
    <w:rPr>
      <w:rFonts w:ascii="Times" w:hAnsi="Times" w:cs="Arial"/>
      <w:bCs/>
      <w:sz w:val="24"/>
    </w:rPr>
  </w:style>
  <w:style w:type="paragraph" w:customStyle="1" w:styleId="OPIS">
    <w:name w:val="OPIS"/>
    <w:basedOn w:val="Normalny"/>
    <w:rsid w:val="002D2630"/>
    <w:pPr>
      <w:suppressAutoHyphens w:val="0"/>
      <w:autoSpaceDE/>
      <w:spacing w:before="40" w:after="40" w:line="264" w:lineRule="auto"/>
      <w:ind w:firstLine="369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Normalny"/>
    <w:rsid w:val="002D2630"/>
    <w:pPr>
      <w:suppressAutoHyphens w:val="0"/>
      <w:autoSpaceDE/>
      <w:spacing w:before="280" w:after="280"/>
    </w:pPr>
    <w:rPr>
      <w:sz w:val="24"/>
      <w:szCs w:val="24"/>
    </w:rPr>
  </w:style>
  <w:style w:type="paragraph" w:customStyle="1" w:styleId="xl85">
    <w:name w:val="xl85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Calibri" w:hAnsi="Calibri" w:cs="Calibri"/>
    </w:rPr>
  </w:style>
  <w:style w:type="paragraph" w:customStyle="1" w:styleId="xl86">
    <w:name w:val="xl86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87">
    <w:name w:val="xl87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88">
    <w:name w:val="xl88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89">
    <w:name w:val="xl89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Normalny"/>
    <w:rsid w:val="002D26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ny"/>
    <w:rsid w:val="002D2630"/>
    <w:pPr>
      <w:pBdr>
        <w:top w:val="single" w:sz="4" w:space="0" w:color="000000"/>
        <w:left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Normalny"/>
    <w:rsid w:val="002D263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ny"/>
    <w:rsid w:val="002D2630"/>
    <w:pPr>
      <w:pBdr>
        <w:left w:val="single" w:sz="4" w:space="0" w:color="000000"/>
        <w:bottom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Normalny"/>
    <w:rsid w:val="002D2630"/>
    <w:pPr>
      <w:pBdr>
        <w:left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Calibri" w:hAnsi="Calibri" w:cs="Calibri"/>
    </w:rPr>
  </w:style>
  <w:style w:type="paragraph" w:customStyle="1" w:styleId="xl95">
    <w:name w:val="xl95"/>
    <w:basedOn w:val="Normalny"/>
    <w:rsid w:val="002D2630"/>
    <w:pPr>
      <w:pBdr>
        <w:left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Normalny"/>
    <w:rsid w:val="002D26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Normalny"/>
    <w:rsid w:val="002D26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Calibri" w:hAnsi="Calibri" w:cs="Calibri"/>
    </w:rPr>
  </w:style>
  <w:style w:type="paragraph" w:customStyle="1" w:styleId="xl98">
    <w:name w:val="xl98"/>
    <w:basedOn w:val="Normalny"/>
    <w:rsid w:val="002D263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alny"/>
    <w:rsid w:val="002D2630"/>
    <w:pPr>
      <w:pBdr>
        <w:left w:val="single" w:sz="4" w:space="0" w:color="000000"/>
        <w:bottom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Calibri" w:hAnsi="Calibri" w:cs="Calibri"/>
    </w:rPr>
  </w:style>
  <w:style w:type="paragraph" w:customStyle="1" w:styleId="xl102">
    <w:name w:val="xl102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EECE1"/>
      <w:suppressAutoHyphens w:val="0"/>
      <w:autoSpaceDE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2D26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EECE1"/>
      <w:suppressAutoHyphens w:val="0"/>
      <w:autoSpaceDE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Normalny"/>
    <w:rsid w:val="002D26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Normalny"/>
    <w:rsid w:val="002D263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Zawartoramki">
    <w:name w:val="Zawartość ramki"/>
    <w:basedOn w:val="Tekstpodstawowy"/>
    <w:rsid w:val="002D2630"/>
  </w:style>
  <w:style w:type="paragraph" w:styleId="Legenda">
    <w:name w:val="caption"/>
    <w:basedOn w:val="Normalny"/>
    <w:next w:val="Normalny"/>
    <w:qFormat/>
    <w:rsid w:val="002D2630"/>
    <w:pPr>
      <w:suppressAutoHyphens w:val="0"/>
      <w:autoSpaceDE/>
      <w:ind w:right="4819"/>
      <w:jc w:val="center"/>
    </w:pPr>
    <w:rPr>
      <w:b/>
      <w:sz w:val="28"/>
      <w:lang w:eastAsia="pl-PL"/>
    </w:rPr>
  </w:style>
  <w:style w:type="character" w:customStyle="1" w:styleId="Teksttreci">
    <w:name w:val="Tekst treści_"/>
    <w:basedOn w:val="Domylnaczcionkaakapitu"/>
    <w:link w:val="Teksttreci0"/>
    <w:rsid w:val="00D67BF1"/>
    <w:rPr>
      <w:color w:val="141414"/>
      <w:sz w:val="22"/>
      <w:szCs w:val="22"/>
    </w:rPr>
  </w:style>
  <w:style w:type="paragraph" w:customStyle="1" w:styleId="Teksttreci0">
    <w:name w:val="Tekst treści"/>
    <w:basedOn w:val="Normalny"/>
    <w:link w:val="Teksttreci"/>
    <w:rsid w:val="00D67BF1"/>
    <w:pPr>
      <w:widowControl w:val="0"/>
      <w:suppressAutoHyphens w:val="0"/>
      <w:autoSpaceDE/>
      <w:spacing w:line="262" w:lineRule="auto"/>
      <w:ind w:firstLine="400"/>
    </w:pPr>
    <w:rPr>
      <w:color w:val="141414"/>
      <w:sz w:val="22"/>
      <w:szCs w:val="22"/>
      <w:lang w:eastAsia="pl-PL"/>
    </w:rPr>
  </w:style>
  <w:style w:type="character" w:customStyle="1" w:styleId="Nagwek31">
    <w:name w:val="Nagłówek #3_"/>
    <w:basedOn w:val="Domylnaczcionkaakapitu"/>
    <w:link w:val="Nagwek32"/>
    <w:rsid w:val="00ED07E6"/>
    <w:rPr>
      <w:b/>
      <w:bCs/>
      <w:color w:val="141414"/>
      <w:sz w:val="22"/>
      <w:szCs w:val="22"/>
    </w:rPr>
  </w:style>
  <w:style w:type="character" w:customStyle="1" w:styleId="Nagwek11">
    <w:name w:val="Nagłówek #1_"/>
    <w:basedOn w:val="Domylnaczcionkaakapitu"/>
    <w:link w:val="Nagwek12"/>
    <w:rsid w:val="00ED07E6"/>
    <w:rPr>
      <w:b/>
      <w:bCs/>
      <w:color w:val="141414"/>
      <w:sz w:val="28"/>
      <w:szCs w:val="28"/>
    </w:rPr>
  </w:style>
  <w:style w:type="character" w:customStyle="1" w:styleId="Nagwek21">
    <w:name w:val="Nagłówek #2_"/>
    <w:basedOn w:val="Domylnaczcionkaakapitu"/>
    <w:link w:val="Nagwek22"/>
    <w:rsid w:val="00ED07E6"/>
    <w:rPr>
      <w:color w:val="141414"/>
      <w:sz w:val="28"/>
      <w:szCs w:val="28"/>
    </w:rPr>
  </w:style>
  <w:style w:type="paragraph" w:customStyle="1" w:styleId="Nagwek32">
    <w:name w:val="Nagłówek #3"/>
    <w:basedOn w:val="Normalny"/>
    <w:link w:val="Nagwek31"/>
    <w:rsid w:val="00ED07E6"/>
    <w:pPr>
      <w:widowControl w:val="0"/>
      <w:suppressAutoHyphens w:val="0"/>
      <w:autoSpaceDE/>
      <w:spacing w:after="280" w:line="262" w:lineRule="auto"/>
      <w:outlineLvl w:val="2"/>
    </w:pPr>
    <w:rPr>
      <w:b/>
      <w:bCs/>
      <w:color w:val="141414"/>
      <w:sz w:val="22"/>
      <w:szCs w:val="22"/>
      <w:lang w:eastAsia="pl-PL"/>
    </w:rPr>
  </w:style>
  <w:style w:type="paragraph" w:customStyle="1" w:styleId="Nagwek12">
    <w:name w:val="Nagłówek #1"/>
    <w:basedOn w:val="Normalny"/>
    <w:link w:val="Nagwek11"/>
    <w:rsid w:val="00ED07E6"/>
    <w:pPr>
      <w:widowControl w:val="0"/>
      <w:suppressAutoHyphens w:val="0"/>
      <w:autoSpaceDE/>
      <w:spacing w:line="209" w:lineRule="auto"/>
      <w:jc w:val="center"/>
      <w:outlineLvl w:val="0"/>
    </w:pPr>
    <w:rPr>
      <w:b/>
      <w:bCs/>
      <w:color w:val="141414"/>
      <w:sz w:val="28"/>
      <w:szCs w:val="28"/>
      <w:lang w:eastAsia="pl-PL"/>
    </w:rPr>
  </w:style>
  <w:style w:type="paragraph" w:customStyle="1" w:styleId="Nagwek22">
    <w:name w:val="Nagłówek #2"/>
    <w:basedOn w:val="Normalny"/>
    <w:link w:val="Nagwek21"/>
    <w:rsid w:val="00ED07E6"/>
    <w:pPr>
      <w:widowControl w:val="0"/>
      <w:suppressAutoHyphens w:val="0"/>
      <w:autoSpaceDE/>
      <w:spacing w:line="206" w:lineRule="auto"/>
      <w:jc w:val="center"/>
      <w:outlineLvl w:val="1"/>
    </w:pPr>
    <w:rPr>
      <w:color w:val="141414"/>
      <w:sz w:val="28"/>
      <w:szCs w:val="28"/>
      <w:lang w:eastAsia="pl-PL"/>
    </w:rPr>
  </w:style>
  <w:style w:type="character" w:customStyle="1" w:styleId="Nagweklubstopka2">
    <w:name w:val="Nagłówek lub stopka (2)_"/>
    <w:basedOn w:val="Domylnaczcionkaakapitu"/>
    <w:link w:val="Nagweklubstopka20"/>
    <w:rsid w:val="003A4BE0"/>
  </w:style>
  <w:style w:type="character" w:customStyle="1" w:styleId="Inne">
    <w:name w:val="Inne_"/>
    <w:basedOn w:val="Domylnaczcionkaakapitu"/>
    <w:link w:val="Inne0"/>
    <w:rsid w:val="003A4BE0"/>
    <w:rPr>
      <w:sz w:val="15"/>
      <w:szCs w:val="15"/>
    </w:rPr>
  </w:style>
  <w:style w:type="character" w:customStyle="1" w:styleId="Podpistabeli">
    <w:name w:val="Podpis tabeli_"/>
    <w:basedOn w:val="Domylnaczcionkaakapitu"/>
    <w:link w:val="Podpistabeli0"/>
    <w:rsid w:val="003A4BE0"/>
    <w:rPr>
      <w:sz w:val="15"/>
      <w:szCs w:val="15"/>
    </w:rPr>
  </w:style>
  <w:style w:type="paragraph" w:customStyle="1" w:styleId="Nagweklubstopka20">
    <w:name w:val="Nagłówek lub stopka (2)"/>
    <w:basedOn w:val="Normalny"/>
    <w:link w:val="Nagweklubstopka2"/>
    <w:rsid w:val="003A4BE0"/>
    <w:pPr>
      <w:widowControl w:val="0"/>
      <w:suppressAutoHyphens w:val="0"/>
      <w:autoSpaceDE/>
    </w:pPr>
    <w:rPr>
      <w:lang w:eastAsia="pl-PL"/>
    </w:rPr>
  </w:style>
  <w:style w:type="paragraph" w:customStyle="1" w:styleId="Inne0">
    <w:name w:val="Inne"/>
    <w:basedOn w:val="Normalny"/>
    <w:link w:val="Inne"/>
    <w:rsid w:val="003A4BE0"/>
    <w:pPr>
      <w:widowControl w:val="0"/>
      <w:suppressAutoHyphens w:val="0"/>
      <w:autoSpaceDE/>
      <w:ind w:firstLine="200"/>
    </w:pPr>
    <w:rPr>
      <w:sz w:val="15"/>
      <w:szCs w:val="15"/>
      <w:lang w:eastAsia="pl-PL"/>
    </w:rPr>
  </w:style>
  <w:style w:type="paragraph" w:customStyle="1" w:styleId="Podpistabeli0">
    <w:name w:val="Podpis tabeli"/>
    <w:basedOn w:val="Normalny"/>
    <w:link w:val="Podpistabeli"/>
    <w:rsid w:val="003A4BE0"/>
    <w:pPr>
      <w:widowControl w:val="0"/>
      <w:suppressAutoHyphens w:val="0"/>
      <w:autoSpaceDE/>
    </w:pPr>
    <w:rPr>
      <w:sz w:val="15"/>
      <w:szCs w:val="15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70776-63F3-4A24-AE0B-8FFBF03F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ummach01</cp:lastModifiedBy>
  <cp:revision>5</cp:revision>
  <cp:lastPrinted>2021-12-22T11:11:00Z</cp:lastPrinted>
  <dcterms:created xsi:type="dcterms:W3CDTF">2022-04-14T09:13:00Z</dcterms:created>
  <dcterms:modified xsi:type="dcterms:W3CDTF">2022-04-14T10:01:00Z</dcterms:modified>
</cp:coreProperties>
</file>