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3E" w:rsidRPr="00CC0ECB" w:rsidRDefault="00497355" w:rsidP="00CC0ECB">
      <w:pPr>
        <w:spacing w:line="276" w:lineRule="auto"/>
        <w:rPr>
          <w:rFonts w:ascii="Verdana" w:hAnsi="Verdana"/>
          <w:bCs/>
          <w:sz w:val="22"/>
          <w:szCs w:val="22"/>
        </w:rPr>
      </w:pPr>
      <w:r w:rsidRPr="00CC0ECB">
        <w:rPr>
          <w:rFonts w:ascii="Verdana" w:hAnsi="Verdana"/>
          <w:bCs/>
          <w:sz w:val="22"/>
          <w:szCs w:val="22"/>
        </w:rPr>
        <w:t>Urząd Miejski Wrocławia</w:t>
      </w:r>
    </w:p>
    <w:p w:rsidR="00D9373E" w:rsidRPr="00CC0ECB" w:rsidRDefault="00A14EB5" w:rsidP="00016623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CC0ECB">
        <w:rPr>
          <w:rFonts w:ascii="Verdana" w:hAnsi="Verdana"/>
          <w:bCs/>
          <w:sz w:val="22"/>
          <w:szCs w:val="22"/>
        </w:rPr>
        <w:t>Wydział Zdrowia i Spraw Społecznych</w:t>
      </w:r>
    </w:p>
    <w:p w:rsidR="00257873" w:rsidRPr="00CC0ECB" w:rsidRDefault="007A2894" w:rsidP="00CC0ECB">
      <w:pPr>
        <w:spacing w:line="276" w:lineRule="auto"/>
        <w:rPr>
          <w:rFonts w:ascii="Verdana" w:hAnsi="Verdana"/>
          <w:bCs/>
          <w:sz w:val="22"/>
          <w:szCs w:val="22"/>
        </w:rPr>
      </w:pPr>
      <w:r w:rsidRPr="00CC0ECB">
        <w:rPr>
          <w:rFonts w:ascii="Verdana" w:hAnsi="Verdana"/>
          <w:bCs/>
          <w:sz w:val="22"/>
          <w:szCs w:val="22"/>
        </w:rPr>
        <w:t>Pan</w:t>
      </w:r>
      <w:r w:rsidR="00A14EB5" w:rsidRPr="00CC0ECB">
        <w:rPr>
          <w:rFonts w:ascii="Verdana" w:hAnsi="Verdana"/>
          <w:bCs/>
          <w:sz w:val="22"/>
          <w:szCs w:val="22"/>
        </w:rPr>
        <w:t>i</w:t>
      </w:r>
      <w:r w:rsidR="00D9373E" w:rsidRPr="00CC0ECB">
        <w:rPr>
          <w:rFonts w:ascii="Verdana" w:hAnsi="Verdana"/>
          <w:bCs/>
          <w:sz w:val="22"/>
          <w:szCs w:val="22"/>
        </w:rPr>
        <w:t xml:space="preserve"> </w:t>
      </w:r>
      <w:r w:rsidR="00A14EB5" w:rsidRPr="00CC0ECB">
        <w:rPr>
          <w:rFonts w:ascii="Verdana" w:hAnsi="Verdana"/>
          <w:bCs/>
          <w:sz w:val="22"/>
          <w:szCs w:val="22"/>
        </w:rPr>
        <w:t xml:space="preserve">Joanna </w:t>
      </w:r>
      <w:proofErr w:type="spellStart"/>
      <w:r w:rsidR="00A14EB5" w:rsidRPr="00CC0ECB">
        <w:rPr>
          <w:rFonts w:ascii="Verdana" w:hAnsi="Verdana"/>
          <w:bCs/>
          <w:sz w:val="22"/>
          <w:szCs w:val="22"/>
        </w:rPr>
        <w:t>Nyczak</w:t>
      </w:r>
      <w:proofErr w:type="spellEnd"/>
    </w:p>
    <w:p w:rsidR="00D9373E" w:rsidRPr="00CC0ECB" w:rsidRDefault="00497355" w:rsidP="00016623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CC0ECB">
        <w:rPr>
          <w:rFonts w:ascii="Verdana" w:hAnsi="Verdana"/>
          <w:bCs/>
          <w:sz w:val="22"/>
          <w:szCs w:val="22"/>
        </w:rPr>
        <w:t>Dyrektor</w:t>
      </w:r>
    </w:p>
    <w:p w:rsidR="00D9373E" w:rsidRPr="00CC0ECB" w:rsidRDefault="002979F8" w:rsidP="00CC0ECB">
      <w:pPr>
        <w:spacing w:line="276" w:lineRule="auto"/>
        <w:rPr>
          <w:rFonts w:ascii="Verdana" w:hAnsi="Verdana"/>
          <w:bCs/>
          <w:sz w:val="22"/>
          <w:szCs w:val="22"/>
        </w:rPr>
      </w:pPr>
      <w:r w:rsidRPr="00CC0ECB">
        <w:rPr>
          <w:rFonts w:ascii="Verdana" w:hAnsi="Verdana"/>
          <w:bCs/>
          <w:sz w:val="22"/>
          <w:szCs w:val="22"/>
        </w:rPr>
        <w:t>u</w:t>
      </w:r>
      <w:r w:rsidR="00A14EB5" w:rsidRPr="00CC0ECB">
        <w:rPr>
          <w:rFonts w:ascii="Verdana" w:hAnsi="Verdana"/>
          <w:bCs/>
          <w:sz w:val="22"/>
          <w:szCs w:val="22"/>
        </w:rPr>
        <w:t>l. Gabrieli Zapolskiej 4</w:t>
      </w:r>
    </w:p>
    <w:p w:rsidR="00D9373E" w:rsidRPr="00CC0ECB" w:rsidRDefault="00D9373E" w:rsidP="00016623">
      <w:pPr>
        <w:spacing w:before="120" w:line="276" w:lineRule="auto"/>
        <w:rPr>
          <w:rFonts w:ascii="Verdana" w:hAnsi="Verdana"/>
          <w:bCs/>
          <w:sz w:val="22"/>
          <w:szCs w:val="22"/>
        </w:rPr>
      </w:pPr>
      <w:r w:rsidRPr="00CC0ECB">
        <w:rPr>
          <w:rFonts w:ascii="Verdana" w:hAnsi="Verdana"/>
          <w:bCs/>
          <w:sz w:val="22"/>
          <w:szCs w:val="22"/>
        </w:rPr>
        <w:t>50-</w:t>
      </w:r>
      <w:r w:rsidR="00A14EB5" w:rsidRPr="00CC0ECB">
        <w:rPr>
          <w:rFonts w:ascii="Verdana" w:hAnsi="Verdana"/>
          <w:bCs/>
          <w:sz w:val="22"/>
          <w:szCs w:val="22"/>
        </w:rPr>
        <w:t>032</w:t>
      </w:r>
      <w:r w:rsidRPr="00CC0ECB">
        <w:rPr>
          <w:rFonts w:ascii="Verdana" w:hAnsi="Verdana"/>
          <w:bCs/>
          <w:sz w:val="22"/>
          <w:szCs w:val="22"/>
        </w:rPr>
        <w:t xml:space="preserve"> </w:t>
      </w:r>
      <w:r w:rsidR="00497355" w:rsidRPr="00CC0ECB">
        <w:rPr>
          <w:rFonts w:ascii="Verdana" w:hAnsi="Verdana"/>
          <w:bCs/>
          <w:sz w:val="22"/>
          <w:szCs w:val="22"/>
        </w:rPr>
        <w:t>Wrocław</w:t>
      </w:r>
    </w:p>
    <w:p w:rsidR="00D9373E" w:rsidRPr="00CC0ECB" w:rsidRDefault="007A2894" w:rsidP="00016623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CC0ECB">
        <w:rPr>
          <w:rFonts w:ascii="Verdana" w:hAnsi="Verdana"/>
          <w:sz w:val="22"/>
          <w:szCs w:val="22"/>
        </w:rPr>
        <w:t xml:space="preserve">Wrocław, </w:t>
      </w:r>
      <w:r w:rsidR="00DA2CEE" w:rsidRPr="00CC0ECB">
        <w:rPr>
          <w:rFonts w:ascii="Verdana" w:hAnsi="Verdana"/>
          <w:sz w:val="22"/>
          <w:szCs w:val="22"/>
        </w:rPr>
        <w:t>5</w:t>
      </w:r>
      <w:r w:rsidR="00D9373E" w:rsidRPr="00CC0ECB">
        <w:rPr>
          <w:rFonts w:ascii="Verdana" w:hAnsi="Verdana"/>
          <w:sz w:val="22"/>
          <w:szCs w:val="22"/>
        </w:rPr>
        <w:t xml:space="preserve"> </w:t>
      </w:r>
      <w:r w:rsidR="00372843" w:rsidRPr="00CC0ECB">
        <w:rPr>
          <w:rFonts w:ascii="Verdana" w:hAnsi="Verdana"/>
          <w:sz w:val="22"/>
          <w:szCs w:val="22"/>
        </w:rPr>
        <w:t>stycznia</w:t>
      </w:r>
      <w:r w:rsidR="00E2527A" w:rsidRPr="00CC0ECB">
        <w:rPr>
          <w:rFonts w:ascii="Verdana" w:hAnsi="Verdana"/>
          <w:sz w:val="22"/>
          <w:szCs w:val="22"/>
        </w:rPr>
        <w:t xml:space="preserve"> </w:t>
      </w:r>
      <w:r w:rsidRPr="00CC0ECB">
        <w:rPr>
          <w:rFonts w:ascii="Verdana" w:hAnsi="Verdana"/>
          <w:sz w:val="22"/>
          <w:szCs w:val="22"/>
        </w:rPr>
        <w:t>20</w:t>
      </w:r>
      <w:r w:rsidR="00372843" w:rsidRPr="00CC0ECB">
        <w:rPr>
          <w:rFonts w:ascii="Verdana" w:hAnsi="Verdana"/>
          <w:sz w:val="22"/>
          <w:szCs w:val="22"/>
        </w:rPr>
        <w:t>21</w:t>
      </w:r>
      <w:r w:rsidR="00D9373E" w:rsidRPr="00CC0ECB">
        <w:rPr>
          <w:rFonts w:ascii="Verdana" w:hAnsi="Verdana"/>
          <w:sz w:val="22"/>
          <w:szCs w:val="22"/>
        </w:rPr>
        <w:t xml:space="preserve"> r.</w:t>
      </w:r>
    </w:p>
    <w:p w:rsidR="00D9373E" w:rsidRPr="00CC0ECB" w:rsidRDefault="00E2527A" w:rsidP="00CC0ECB">
      <w:pPr>
        <w:suppressAutoHyphens/>
        <w:spacing w:line="276" w:lineRule="auto"/>
        <w:rPr>
          <w:rFonts w:ascii="Verdana" w:hAnsi="Verdana"/>
          <w:sz w:val="22"/>
          <w:szCs w:val="22"/>
        </w:rPr>
      </w:pPr>
      <w:r w:rsidRPr="00CC0ECB">
        <w:rPr>
          <w:rFonts w:ascii="Verdana" w:hAnsi="Verdana"/>
          <w:sz w:val="22"/>
          <w:szCs w:val="22"/>
        </w:rPr>
        <w:t>WKN-KF.1711.</w:t>
      </w:r>
      <w:r w:rsidR="009153B6" w:rsidRPr="00CC0ECB">
        <w:rPr>
          <w:rFonts w:ascii="Verdana" w:hAnsi="Verdana"/>
          <w:sz w:val="22"/>
          <w:szCs w:val="22"/>
        </w:rPr>
        <w:t>31</w:t>
      </w:r>
      <w:r w:rsidR="007A2894" w:rsidRPr="00CC0ECB">
        <w:rPr>
          <w:rFonts w:ascii="Verdana" w:hAnsi="Verdana"/>
          <w:sz w:val="22"/>
          <w:szCs w:val="22"/>
        </w:rPr>
        <w:t>.20</w:t>
      </w:r>
      <w:r w:rsidR="00A14EB5" w:rsidRPr="00CC0ECB">
        <w:rPr>
          <w:rFonts w:ascii="Verdana" w:hAnsi="Verdana"/>
          <w:sz w:val="22"/>
          <w:szCs w:val="22"/>
        </w:rPr>
        <w:t>20</w:t>
      </w:r>
    </w:p>
    <w:p w:rsidR="00D9373E" w:rsidRPr="00CC0ECB" w:rsidRDefault="00D9373E" w:rsidP="00016623">
      <w:pPr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CC0ECB">
        <w:rPr>
          <w:rFonts w:ascii="Verdana" w:hAnsi="Verdana"/>
          <w:sz w:val="22"/>
          <w:szCs w:val="22"/>
        </w:rPr>
        <w:t>00</w:t>
      </w:r>
      <w:r w:rsidR="00DA2CEE" w:rsidRPr="00CC0ECB">
        <w:rPr>
          <w:rFonts w:ascii="Verdana" w:hAnsi="Verdana"/>
          <w:sz w:val="22"/>
          <w:szCs w:val="22"/>
        </w:rPr>
        <w:t>000750/2021</w:t>
      </w:r>
      <w:r w:rsidRPr="00CC0ECB">
        <w:rPr>
          <w:rFonts w:ascii="Verdana" w:hAnsi="Verdana"/>
          <w:sz w:val="22"/>
          <w:szCs w:val="22"/>
        </w:rPr>
        <w:t>/W</w:t>
      </w:r>
    </w:p>
    <w:p w:rsidR="00D9373E" w:rsidRPr="00CC0ECB" w:rsidRDefault="00D9373E" w:rsidP="00016623">
      <w:pPr>
        <w:pStyle w:val="09Dotyczy"/>
        <w:suppressAutoHyphens/>
        <w:spacing w:before="240" w:after="240" w:line="276" w:lineRule="auto"/>
        <w:jc w:val="left"/>
        <w:rPr>
          <w:sz w:val="22"/>
          <w:szCs w:val="22"/>
        </w:rPr>
      </w:pPr>
      <w:r w:rsidRPr="00CC0ECB">
        <w:rPr>
          <w:sz w:val="22"/>
          <w:szCs w:val="22"/>
        </w:rPr>
        <w:t>WYSTĄPIENIE POKONTROLNE</w:t>
      </w:r>
    </w:p>
    <w:p w:rsidR="00D9373E" w:rsidRPr="00CC0ECB" w:rsidRDefault="00D9373E" w:rsidP="00CC0ECB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  <w:lang w:eastAsia="ar-SA"/>
        </w:rPr>
      </w:pPr>
      <w:r w:rsidRPr="00CC0ECB">
        <w:rPr>
          <w:rFonts w:ascii="Verdana" w:hAnsi="Verdana"/>
          <w:sz w:val="22"/>
          <w:szCs w:val="22"/>
          <w:lang w:eastAsia="ar-SA"/>
        </w:rPr>
        <w:t>Wydział Kontroli Urzędu Miejskiego Wrocławia przeprowadził kontrolę</w:t>
      </w:r>
      <w:r w:rsidR="0076129B" w:rsidRPr="00CC0ECB">
        <w:rPr>
          <w:rFonts w:ascii="Verdana" w:hAnsi="Verdana"/>
          <w:sz w:val="22"/>
          <w:szCs w:val="22"/>
          <w:lang w:eastAsia="ar-SA"/>
        </w:rPr>
        <w:t xml:space="preserve"> </w:t>
      </w:r>
      <w:r w:rsidRPr="00CC0ECB">
        <w:rPr>
          <w:rFonts w:ascii="Verdana" w:hAnsi="Verdana"/>
          <w:sz w:val="22"/>
          <w:szCs w:val="22"/>
          <w:lang w:eastAsia="ar-SA"/>
        </w:rPr>
        <w:t xml:space="preserve">w </w:t>
      </w:r>
      <w:r w:rsidR="005F52C2" w:rsidRPr="00CC0ECB">
        <w:rPr>
          <w:rFonts w:ascii="Verdana" w:hAnsi="Verdana"/>
          <w:sz w:val="22"/>
          <w:szCs w:val="22"/>
          <w:lang w:eastAsia="ar-SA"/>
        </w:rPr>
        <w:t xml:space="preserve">podmiocie </w:t>
      </w:r>
      <w:r w:rsidR="009153B6" w:rsidRPr="00CC0ECB">
        <w:rPr>
          <w:rFonts w:ascii="Verdana" w:hAnsi="Verdana"/>
          <w:sz w:val="22"/>
          <w:szCs w:val="22"/>
          <w:lang w:eastAsia="ar-SA"/>
        </w:rPr>
        <w:t>TOMRUTKO Tomasz Rutkowski</w:t>
      </w:r>
      <w:r w:rsidRPr="00CC0ECB">
        <w:rPr>
          <w:rFonts w:ascii="Verdana" w:hAnsi="Verdana"/>
          <w:sz w:val="22"/>
          <w:szCs w:val="22"/>
          <w:lang w:eastAsia="ar-SA"/>
        </w:rPr>
        <w:t>. Kontrolą objęt</w:t>
      </w:r>
      <w:r w:rsidR="007A2894" w:rsidRPr="00CC0ECB">
        <w:rPr>
          <w:rFonts w:ascii="Verdana" w:hAnsi="Verdana"/>
          <w:sz w:val="22"/>
          <w:szCs w:val="22"/>
          <w:lang w:eastAsia="ar-SA"/>
        </w:rPr>
        <w:t>o realizację</w:t>
      </w:r>
      <w:r w:rsidR="003046E5">
        <w:rPr>
          <w:rFonts w:ascii="Verdana" w:hAnsi="Verdana"/>
          <w:sz w:val="22"/>
          <w:szCs w:val="22"/>
          <w:lang w:eastAsia="ar-SA"/>
        </w:rPr>
        <w:t xml:space="preserve">, w okresie od dnia 02 września 2019 r. do dnia 31 grudnia </w:t>
      </w:r>
      <w:r w:rsidR="00A14EB5" w:rsidRPr="00CC0ECB">
        <w:rPr>
          <w:rFonts w:ascii="Verdana" w:hAnsi="Verdana"/>
          <w:sz w:val="22"/>
          <w:szCs w:val="22"/>
          <w:lang w:eastAsia="ar-SA"/>
        </w:rPr>
        <w:t xml:space="preserve">2019 r., </w:t>
      </w:r>
      <w:r w:rsidR="00DD5400">
        <w:rPr>
          <w:rFonts w:ascii="Verdana" w:hAnsi="Verdana"/>
          <w:sz w:val="22"/>
          <w:szCs w:val="22"/>
          <w:lang w:eastAsia="ar-SA"/>
        </w:rPr>
        <w:t xml:space="preserve">umowy nr </w:t>
      </w:r>
      <w:r w:rsidR="009153B6" w:rsidRPr="00CC0ECB">
        <w:rPr>
          <w:rFonts w:ascii="Verdana" w:hAnsi="Verdana"/>
          <w:sz w:val="22"/>
          <w:szCs w:val="22"/>
          <w:lang w:eastAsia="ar-SA"/>
        </w:rPr>
        <w:t>27</w:t>
      </w:r>
      <w:r w:rsidR="00A14EB5" w:rsidRPr="00CC0ECB">
        <w:rPr>
          <w:rFonts w:ascii="Verdana" w:hAnsi="Verdana"/>
          <w:sz w:val="22"/>
          <w:szCs w:val="22"/>
          <w:lang w:eastAsia="ar-SA"/>
        </w:rPr>
        <w:t>/Ż/2019/2020</w:t>
      </w:r>
      <w:r w:rsidRPr="00CC0ECB">
        <w:rPr>
          <w:rFonts w:ascii="Verdana" w:hAnsi="Verdana"/>
          <w:sz w:val="22"/>
          <w:szCs w:val="22"/>
          <w:lang w:eastAsia="ar-SA"/>
        </w:rPr>
        <w:t xml:space="preserve"> z dnia</w:t>
      </w:r>
      <w:r w:rsidR="00A14EB5" w:rsidRPr="00CC0ECB">
        <w:rPr>
          <w:rFonts w:ascii="Verdana" w:hAnsi="Verdana"/>
          <w:sz w:val="22"/>
          <w:szCs w:val="22"/>
          <w:lang w:eastAsia="ar-SA"/>
        </w:rPr>
        <w:t xml:space="preserve"> 15</w:t>
      </w:r>
      <w:r w:rsidR="003046E5">
        <w:rPr>
          <w:rFonts w:ascii="Verdana" w:hAnsi="Verdana"/>
          <w:sz w:val="22"/>
          <w:szCs w:val="22"/>
          <w:lang w:eastAsia="ar-SA"/>
        </w:rPr>
        <w:t xml:space="preserve"> lipca </w:t>
      </w:r>
      <w:r w:rsidR="006D0A9E" w:rsidRPr="00CC0ECB">
        <w:rPr>
          <w:rFonts w:ascii="Verdana" w:hAnsi="Verdana"/>
          <w:sz w:val="22"/>
          <w:szCs w:val="22"/>
          <w:lang w:eastAsia="ar-SA"/>
        </w:rPr>
        <w:t>201</w:t>
      </w:r>
      <w:r w:rsidR="00A14EB5" w:rsidRPr="00CC0ECB">
        <w:rPr>
          <w:rFonts w:ascii="Verdana" w:hAnsi="Verdana"/>
          <w:sz w:val="22"/>
          <w:szCs w:val="22"/>
          <w:lang w:eastAsia="ar-SA"/>
        </w:rPr>
        <w:t>9</w:t>
      </w:r>
      <w:r w:rsidRPr="00CC0ECB">
        <w:rPr>
          <w:rFonts w:ascii="Verdana" w:hAnsi="Verdana"/>
          <w:sz w:val="22"/>
          <w:szCs w:val="22"/>
          <w:lang w:eastAsia="ar-SA"/>
        </w:rPr>
        <w:t xml:space="preserve"> r</w:t>
      </w:r>
      <w:r w:rsidR="007A2894" w:rsidRPr="00CC0ECB">
        <w:rPr>
          <w:rFonts w:ascii="Verdana" w:hAnsi="Verdana"/>
          <w:sz w:val="22"/>
          <w:szCs w:val="22"/>
          <w:lang w:eastAsia="ar-SA"/>
        </w:rPr>
        <w:t xml:space="preserve">., </w:t>
      </w:r>
      <w:r w:rsidRPr="00CC0ECB">
        <w:rPr>
          <w:rFonts w:ascii="Verdana" w:hAnsi="Verdana"/>
          <w:sz w:val="22"/>
          <w:szCs w:val="22"/>
          <w:lang w:eastAsia="ar-SA"/>
        </w:rPr>
        <w:t>której p</w:t>
      </w:r>
      <w:r w:rsidR="006D0A9E" w:rsidRPr="00CC0ECB">
        <w:rPr>
          <w:rFonts w:ascii="Verdana" w:hAnsi="Verdana"/>
          <w:sz w:val="22"/>
          <w:szCs w:val="22"/>
          <w:lang w:eastAsia="ar-SA"/>
        </w:rPr>
        <w:t>rzedmiotem było</w:t>
      </w:r>
      <w:r w:rsidR="00A14EB5" w:rsidRPr="00CC0ECB">
        <w:rPr>
          <w:rFonts w:ascii="Verdana" w:hAnsi="Verdana"/>
          <w:sz w:val="22"/>
          <w:szCs w:val="22"/>
          <w:lang w:eastAsia="ar-SA"/>
        </w:rPr>
        <w:t xml:space="preserve"> w</w:t>
      </w:r>
      <w:r w:rsidR="006D0A9E" w:rsidRPr="00CC0ECB">
        <w:rPr>
          <w:rFonts w:ascii="Verdana" w:hAnsi="Verdana"/>
          <w:sz w:val="22"/>
          <w:szCs w:val="22"/>
          <w:lang w:eastAsia="ar-SA"/>
        </w:rPr>
        <w:t xml:space="preserve">ykonanie </w:t>
      </w:r>
      <w:r w:rsidRPr="00CC0ECB">
        <w:rPr>
          <w:rFonts w:ascii="Verdana" w:hAnsi="Verdana"/>
          <w:sz w:val="22"/>
          <w:szCs w:val="22"/>
          <w:lang w:eastAsia="ar-SA"/>
        </w:rPr>
        <w:t>za</w:t>
      </w:r>
      <w:r w:rsidR="007A2894" w:rsidRPr="00CC0ECB">
        <w:rPr>
          <w:rFonts w:ascii="Verdana" w:hAnsi="Verdana"/>
          <w:sz w:val="22"/>
          <w:szCs w:val="22"/>
          <w:lang w:eastAsia="ar-SA"/>
        </w:rPr>
        <w:t xml:space="preserve">dania publicznego </w:t>
      </w:r>
      <w:r w:rsidR="006D0A9E" w:rsidRPr="00CC0ECB">
        <w:rPr>
          <w:rFonts w:ascii="Verdana" w:hAnsi="Verdana"/>
          <w:sz w:val="22"/>
          <w:szCs w:val="22"/>
        </w:rPr>
        <w:t>p</w:t>
      </w:r>
      <w:r w:rsidR="00390752">
        <w:rPr>
          <w:rFonts w:ascii="Verdana" w:hAnsi="Verdana"/>
          <w:sz w:val="22"/>
          <w:szCs w:val="22"/>
        </w:rPr>
        <w:t>od nazwą</w:t>
      </w:r>
      <w:r w:rsidR="006D0A9E" w:rsidRPr="00CC0ECB">
        <w:rPr>
          <w:rFonts w:ascii="Verdana" w:hAnsi="Verdana"/>
          <w:sz w:val="22"/>
          <w:szCs w:val="22"/>
        </w:rPr>
        <w:t xml:space="preserve">: </w:t>
      </w:r>
      <w:r w:rsidR="00A14EB5" w:rsidRPr="00CC0ECB">
        <w:rPr>
          <w:rFonts w:ascii="Verdana" w:hAnsi="Verdana"/>
          <w:sz w:val="22"/>
          <w:szCs w:val="22"/>
        </w:rPr>
        <w:t>„Organizacja opieki nad dziećmi w wieku do lat 3 sprawowanej w formie żłobka”</w:t>
      </w:r>
      <w:r w:rsidR="002C0BD5" w:rsidRPr="00CC0ECB">
        <w:rPr>
          <w:rFonts w:ascii="Verdana" w:hAnsi="Verdana"/>
          <w:sz w:val="22"/>
          <w:szCs w:val="22"/>
        </w:rPr>
        <w:t xml:space="preserve">. </w:t>
      </w:r>
      <w:r w:rsidR="004B2C47">
        <w:rPr>
          <w:rFonts w:ascii="Verdana" w:hAnsi="Verdana"/>
          <w:sz w:val="22"/>
          <w:szCs w:val="22"/>
          <w:lang w:eastAsia="ar-SA"/>
        </w:rPr>
        <w:t>W ramach wyżej wymienionej</w:t>
      </w:r>
      <w:r w:rsidRPr="00CC0ECB">
        <w:rPr>
          <w:rFonts w:ascii="Verdana" w:hAnsi="Verdana"/>
          <w:sz w:val="22"/>
          <w:szCs w:val="22"/>
          <w:lang w:eastAsia="ar-SA"/>
        </w:rPr>
        <w:t xml:space="preserve"> umowy Gmina Wrocław przekazała</w:t>
      </w:r>
      <w:r w:rsidR="00572F91" w:rsidRPr="00CC0ECB">
        <w:rPr>
          <w:rFonts w:ascii="Verdana" w:hAnsi="Verdana"/>
          <w:sz w:val="22"/>
          <w:szCs w:val="22"/>
          <w:lang w:eastAsia="ar-SA"/>
        </w:rPr>
        <w:t xml:space="preserve"> w 201</w:t>
      </w:r>
      <w:r w:rsidR="00A14EB5" w:rsidRPr="00CC0ECB">
        <w:rPr>
          <w:rFonts w:ascii="Verdana" w:hAnsi="Verdana"/>
          <w:sz w:val="22"/>
          <w:szCs w:val="22"/>
          <w:lang w:eastAsia="ar-SA"/>
        </w:rPr>
        <w:t>9</w:t>
      </w:r>
      <w:r w:rsidR="007A2894" w:rsidRPr="00CC0ECB">
        <w:rPr>
          <w:rFonts w:ascii="Verdana" w:hAnsi="Verdana"/>
          <w:sz w:val="22"/>
          <w:szCs w:val="22"/>
          <w:lang w:eastAsia="ar-SA"/>
        </w:rPr>
        <w:t xml:space="preserve"> r. dotację</w:t>
      </w:r>
      <w:r w:rsidR="004421C0" w:rsidRPr="00CC0ECB">
        <w:rPr>
          <w:rFonts w:ascii="Verdana" w:hAnsi="Verdana"/>
          <w:sz w:val="22"/>
          <w:szCs w:val="22"/>
          <w:lang w:eastAsia="ar-SA"/>
        </w:rPr>
        <w:t xml:space="preserve"> </w:t>
      </w:r>
      <w:r w:rsidR="007A2894" w:rsidRPr="00CC0ECB">
        <w:rPr>
          <w:rFonts w:ascii="Verdana" w:hAnsi="Verdana"/>
          <w:sz w:val="22"/>
          <w:szCs w:val="22"/>
          <w:lang w:eastAsia="ar-SA"/>
        </w:rPr>
        <w:t xml:space="preserve">w kwocie </w:t>
      </w:r>
      <w:r w:rsidR="009153B6" w:rsidRPr="00CC0ECB">
        <w:rPr>
          <w:rFonts w:ascii="Verdana" w:hAnsi="Verdana"/>
          <w:bCs/>
          <w:sz w:val="22"/>
          <w:szCs w:val="22"/>
        </w:rPr>
        <w:t>208.760</w:t>
      </w:r>
      <w:r w:rsidR="00EE7976" w:rsidRPr="00CC0ECB">
        <w:rPr>
          <w:rFonts w:ascii="Verdana" w:hAnsi="Verdana"/>
          <w:bCs/>
          <w:sz w:val="22"/>
          <w:szCs w:val="22"/>
        </w:rPr>
        <w:t>,00</w:t>
      </w:r>
      <w:r w:rsidR="00765D3C" w:rsidRPr="00CC0ECB">
        <w:rPr>
          <w:rFonts w:ascii="Verdana" w:hAnsi="Verdana"/>
          <w:bCs/>
          <w:sz w:val="22"/>
          <w:szCs w:val="22"/>
        </w:rPr>
        <w:t xml:space="preserve"> zł</w:t>
      </w:r>
      <w:r w:rsidR="00DD5400">
        <w:rPr>
          <w:rFonts w:ascii="Verdana" w:hAnsi="Verdana"/>
          <w:sz w:val="22"/>
          <w:szCs w:val="22"/>
          <w:lang w:eastAsia="ar-SA"/>
        </w:rPr>
        <w:t>.</w:t>
      </w:r>
    </w:p>
    <w:p w:rsidR="00D9373E" w:rsidRPr="00CC0ECB" w:rsidRDefault="00D9373E" w:rsidP="009F45E6">
      <w:pPr>
        <w:shd w:val="clear" w:color="auto" w:fill="FFFFFF"/>
        <w:autoSpaceDE w:val="0"/>
        <w:autoSpaceDN w:val="0"/>
        <w:adjustRightInd w:val="0"/>
        <w:spacing w:before="200" w:after="200" w:line="276" w:lineRule="auto"/>
        <w:rPr>
          <w:rFonts w:ascii="Verdana" w:hAnsi="Verdana"/>
          <w:sz w:val="22"/>
          <w:szCs w:val="22"/>
          <w:lang w:eastAsia="ar-SA"/>
        </w:rPr>
      </w:pPr>
      <w:r w:rsidRPr="00CC0ECB">
        <w:rPr>
          <w:rFonts w:ascii="Verdana" w:hAnsi="Verdana"/>
          <w:sz w:val="22"/>
          <w:szCs w:val="22"/>
          <w:lang w:eastAsia="ar-SA"/>
        </w:rPr>
        <w:t>Szczegółowe ustalenia kontroli przedstawiono w protokole nr WKN-KF.1711.</w:t>
      </w:r>
      <w:r w:rsidR="009153B6" w:rsidRPr="00CC0ECB">
        <w:rPr>
          <w:rFonts w:ascii="Verdana" w:hAnsi="Verdana"/>
          <w:sz w:val="22"/>
          <w:szCs w:val="22"/>
          <w:lang w:eastAsia="ar-SA"/>
        </w:rPr>
        <w:t>31</w:t>
      </w:r>
      <w:r w:rsidR="007A2894" w:rsidRPr="00CC0ECB">
        <w:rPr>
          <w:rFonts w:ascii="Verdana" w:hAnsi="Verdana"/>
          <w:sz w:val="22"/>
          <w:szCs w:val="22"/>
          <w:lang w:eastAsia="ar-SA"/>
        </w:rPr>
        <w:t>.20</w:t>
      </w:r>
      <w:r w:rsidR="00765D3C" w:rsidRPr="00CC0ECB">
        <w:rPr>
          <w:rFonts w:ascii="Verdana" w:hAnsi="Verdana"/>
          <w:sz w:val="22"/>
          <w:szCs w:val="22"/>
          <w:lang w:eastAsia="ar-SA"/>
        </w:rPr>
        <w:t>20</w:t>
      </w:r>
      <w:r w:rsidR="007A2894" w:rsidRPr="00CC0ECB">
        <w:rPr>
          <w:rFonts w:ascii="Verdana" w:hAnsi="Verdana"/>
          <w:sz w:val="22"/>
          <w:szCs w:val="22"/>
          <w:lang w:eastAsia="ar-SA"/>
        </w:rPr>
        <w:t xml:space="preserve">, doręczonym w dniu </w:t>
      </w:r>
      <w:r w:rsidR="004B2C47">
        <w:rPr>
          <w:rFonts w:ascii="Verdana" w:hAnsi="Verdana"/>
          <w:sz w:val="22"/>
          <w:szCs w:val="22"/>
          <w:lang w:eastAsia="ar-SA"/>
        </w:rPr>
        <w:t xml:space="preserve">21 grudnia </w:t>
      </w:r>
      <w:r w:rsidR="006D0A9E" w:rsidRPr="00CC0ECB">
        <w:rPr>
          <w:rFonts w:ascii="Verdana" w:hAnsi="Verdana"/>
          <w:sz w:val="22"/>
          <w:szCs w:val="22"/>
          <w:lang w:eastAsia="ar-SA"/>
        </w:rPr>
        <w:t>2020</w:t>
      </w:r>
      <w:r w:rsidRPr="00CC0ECB">
        <w:rPr>
          <w:rFonts w:ascii="Verdana" w:hAnsi="Verdana"/>
          <w:sz w:val="22"/>
          <w:szCs w:val="22"/>
          <w:lang w:eastAsia="ar-SA"/>
        </w:rPr>
        <w:t xml:space="preserve"> r., do którego nie wniesiono zastrzeżeń.</w:t>
      </w:r>
    </w:p>
    <w:p w:rsidR="0033026A" w:rsidRPr="00CC0ECB" w:rsidRDefault="0055629A" w:rsidP="00CC0ECB">
      <w:pPr>
        <w:pStyle w:val="11Trescpisma"/>
        <w:spacing w:before="0" w:line="276" w:lineRule="auto"/>
        <w:jc w:val="left"/>
        <w:rPr>
          <w:sz w:val="22"/>
          <w:szCs w:val="22"/>
          <w:lang w:eastAsia="ar-SA"/>
        </w:rPr>
      </w:pPr>
      <w:r w:rsidRPr="00CC0ECB">
        <w:rPr>
          <w:sz w:val="22"/>
          <w:szCs w:val="22"/>
          <w:lang w:eastAsia="ar-SA"/>
        </w:rPr>
        <w:t>Przeprowadzona kontrola wykazała, że:</w:t>
      </w:r>
    </w:p>
    <w:p w:rsidR="0033026A" w:rsidRPr="00CC0ECB" w:rsidRDefault="0033026A" w:rsidP="00CC0ECB">
      <w:pPr>
        <w:pStyle w:val="11Trescpisma"/>
        <w:numPr>
          <w:ilvl w:val="0"/>
          <w:numId w:val="5"/>
        </w:numPr>
        <w:spacing w:before="0" w:line="276" w:lineRule="auto"/>
        <w:ind w:left="284" w:hanging="284"/>
        <w:jc w:val="left"/>
        <w:rPr>
          <w:sz w:val="22"/>
          <w:szCs w:val="22"/>
          <w:lang w:eastAsia="ar-SA"/>
        </w:rPr>
      </w:pPr>
      <w:r w:rsidRPr="00CC0ECB">
        <w:rPr>
          <w:sz w:val="22"/>
          <w:szCs w:val="22"/>
        </w:rPr>
        <w:t xml:space="preserve">prowadzona dokumentacja, o której mowa w </w:t>
      </w:r>
      <w:r w:rsidR="00394201">
        <w:rPr>
          <w:sz w:val="22"/>
          <w:szCs w:val="22"/>
          <w:lang w:eastAsia="ar-SA"/>
        </w:rPr>
        <w:t>§ 5 ust. 1 punkt</w:t>
      </w:r>
      <w:r w:rsidRPr="00CC0ECB">
        <w:rPr>
          <w:sz w:val="22"/>
          <w:szCs w:val="22"/>
          <w:lang w:eastAsia="ar-SA"/>
        </w:rPr>
        <w:t xml:space="preserve"> 1</w:t>
      </w:r>
      <w:r w:rsidR="006C2BB8" w:rsidRPr="00CC0ECB">
        <w:rPr>
          <w:sz w:val="22"/>
          <w:szCs w:val="22"/>
          <w:lang w:eastAsia="ar-SA"/>
        </w:rPr>
        <w:t xml:space="preserve"> a</w:t>
      </w:r>
      <w:r w:rsidR="00ED32D8" w:rsidRPr="00CC0ECB">
        <w:rPr>
          <w:sz w:val="22"/>
          <w:szCs w:val="22"/>
          <w:lang w:eastAsia="ar-SA"/>
        </w:rPr>
        <w:t>)</w:t>
      </w:r>
      <w:r w:rsidR="006C2BB8" w:rsidRPr="00CC0ECB">
        <w:rPr>
          <w:sz w:val="22"/>
          <w:szCs w:val="22"/>
          <w:lang w:eastAsia="ar-SA"/>
        </w:rPr>
        <w:t>, b</w:t>
      </w:r>
      <w:r w:rsidR="00ED32D8" w:rsidRPr="00CC0ECB">
        <w:rPr>
          <w:sz w:val="22"/>
          <w:szCs w:val="22"/>
          <w:lang w:eastAsia="ar-SA"/>
        </w:rPr>
        <w:t>)</w:t>
      </w:r>
      <w:r w:rsidR="006C2BB8" w:rsidRPr="00CC0ECB">
        <w:rPr>
          <w:sz w:val="22"/>
          <w:szCs w:val="22"/>
          <w:lang w:eastAsia="ar-SA"/>
        </w:rPr>
        <w:t>, c</w:t>
      </w:r>
      <w:r w:rsidRPr="00CC0ECB">
        <w:rPr>
          <w:sz w:val="22"/>
          <w:szCs w:val="22"/>
          <w:lang w:eastAsia="ar-SA"/>
        </w:rPr>
        <w:t>) umowy dota</w:t>
      </w:r>
      <w:r w:rsidR="00FB5D69" w:rsidRPr="00CC0ECB">
        <w:rPr>
          <w:sz w:val="22"/>
          <w:szCs w:val="22"/>
          <w:lang w:eastAsia="ar-SA"/>
        </w:rPr>
        <w:t>cyjnej, pozwalała na weryfikację</w:t>
      </w:r>
      <w:r w:rsidRPr="00CC0ECB">
        <w:rPr>
          <w:sz w:val="22"/>
          <w:szCs w:val="22"/>
          <w:lang w:eastAsia="ar-SA"/>
        </w:rPr>
        <w:t xml:space="preserve"> liczby dzieci zapisanych i uczęszczających do żłobka,</w:t>
      </w:r>
    </w:p>
    <w:p w:rsidR="0033026A" w:rsidRPr="00CC0ECB" w:rsidRDefault="0033026A" w:rsidP="00CC0ECB">
      <w:pPr>
        <w:pStyle w:val="11Trescpisma"/>
        <w:numPr>
          <w:ilvl w:val="0"/>
          <w:numId w:val="5"/>
        </w:numPr>
        <w:spacing w:before="0" w:line="276" w:lineRule="auto"/>
        <w:ind w:left="284" w:hanging="284"/>
        <w:jc w:val="left"/>
        <w:rPr>
          <w:bCs/>
          <w:sz w:val="22"/>
          <w:szCs w:val="22"/>
        </w:rPr>
      </w:pPr>
      <w:r w:rsidRPr="00CC0ECB">
        <w:rPr>
          <w:bCs/>
          <w:sz w:val="22"/>
          <w:szCs w:val="22"/>
        </w:rPr>
        <w:t>wyodrębniona dokumentacja zadania publicznego w zakresie ewidencji środków finansowych pochodzących z dotacji prowadzona była w sposób umożliwiający identyfikację poszczególnych operacji księgowych a dokumentacja księgowa w zakresie ewidencji wpłat umożliwiała identyfikację poszczególnych kwot wpłacanych przez rodziców/o</w:t>
      </w:r>
      <w:r w:rsidR="005E1D46">
        <w:rPr>
          <w:bCs/>
          <w:sz w:val="22"/>
          <w:szCs w:val="22"/>
        </w:rPr>
        <w:t>piekunów prawnych z tytułu między innymi</w:t>
      </w:r>
      <w:r w:rsidRPr="00CC0ECB">
        <w:rPr>
          <w:bCs/>
          <w:sz w:val="22"/>
          <w:szCs w:val="22"/>
        </w:rPr>
        <w:t xml:space="preserve"> opłat za opiekę </w:t>
      </w:r>
      <w:r w:rsidRPr="00CC0ECB">
        <w:rPr>
          <w:bCs/>
          <w:sz w:val="22"/>
          <w:szCs w:val="22"/>
        </w:rPr>
        <w:lastRenderedPageBreak/>
        <w:t xml:space="preserve">nad dzieckiem, opłat za </w:t>
      </w:r>
      <w:r w:rsidR="00ED32D8" w:rsidRPr="00CC0ECB">
        <w:rPr>
          <w:bCs/>
          <w:sz w:val="22"/>
          <w:szCs w:val="22"/>
        </w:rPr>
        <w:t>wyżywienie</w:t>
      </w:r>
      <w:r w:rsidRPr="00CC0ECB">
        <w:rPr>
          <w:bCs/>
          <w:sz w:val="22"/>
          <w:szCs w:val="22"/>
        </w:rPr>
        <w:t>, co było zgodne z</w:t>
      </w:r>
      <w:r w:rsidRPr="00CC0ECB">
        <w:rPr>
          <w:sz w:val="22"/>
          <w:szCs w:val="22"/>
        </w:rPr>
        <w:t xml:space="preserve"> </w:t>
      </w:r>
      <w:r w:rsidRPr="00CC0ECB">
        <w:rPr>
          <w:sz w:val="22"/>
          <w:szCs w:val="22"/>
          <w:lang w:eastAsia="ar-SA"/>
        </w:rPr>
        <w:t>§ 5 ust.</w:t>
      </w:r>
      <w:r w:rsidR="00394201">
        <w:rPr>
          <w:sz w:val="22"/>
          <w:szCs w:val="22"/>
          <w:lang w:eastAsia="ar-SA"/>
        </w:rPr>
        <w:t xml:space="preserve"> 1 punkt</w:t>
      </w:r>
      <w:r w:rsidRPr="00CC0ECB">
        <w:rPr>
          <w:sz w:val="22"/>
          <w:szCs w:val="22"/>
          <w:lang w:eastAsia="ar-SA"/>
        </w:rPr>
        <w:t xml:space="preserve"> 3) i 4) umowy dotacyjnej</w:t>
      </w:r>
      <w:r w:rsidRPr="00CC0ECB">
        <w:rPr>
          <w:bCs/>
          <w:sz w:val="22"/>
          <w:szCs w:val="22"/>
        </w:rPr>
        <w:t>,</w:t>
      </w:r>
    </w:p>
    <w:p w:rsidR="006C2BB8" w:rsidRPr="00CC0ECB" w:rsidRDefault="006C2BB8" w:rsidP="00CC0EC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bCs/>
          <w:sz w:val="22"/>
          <w:szCs w:val="22"/>
        </w:rPr>
      </w:pPr>
      <w:r w:rsidRPr="00CC0ECB">
        <w:rPr>
          <w:rFonts w:ascii="Verdana" w:hAnsi="Verdana"/>
          <w:bCs/>
          <w:sz w:val="22"/>
          <w:szCs w:val="22"/>
        </w:rPr>
        <w:t>dotacja przeznaczona została</w:t>
      </w:r>
      <w:r w:rsidR="0033026A" w:rsidRPr="00CC0ECB">
        <w:rPr>
          <w:rFonts w:ascii="Verdana" w:hAnsi="Verdana"/>
          <w:bCs/>
          <w:sz w:val="22"/>
          <w:szCs w:val="22"/>
        </w:rPr>
        <w:t xml:space="preserve"> na dofinansowanie kosztów opieki nad dziećmi, które zostały przyjęte do żłobka </w:t>
      </w:r>
      <w:r w:rsidR="00ED32D8" w:rsidRPr="00CC0ECB">
        <w:rPr>
          <w:rFonts w:ascii="Verdana" w:hAnsi="Verdana"/>
          <w:bCs/>
          <w:sz w:val="22"/>
          <w:szCs w:val="22"/>
        </w:rPr>
        <w:t>zg</w:t>
      </w:r>
      <w:r w:rsidR="0033026A" w:rsidRPr="00CC0ECB">
        <w:rPr>
          <w:rFonts w:ascii="Verdana" w:hAnsi="Verdana"/>
          <w:bCs/>
          <w:sz w:val="22"/>
          <w:szCs w:val="22"/>
        </w:rPr>
        <w:t>odnie z zasadami rekrutacji określonymi prz</w:t>
      </w:r>
      <w:r w:rsidR="00E44A0E" w:rsidRPr="00CC0ECB">
        <w:rPr>
          <w:rFonts w:ascii="Verdana" w:hAnsi="Verdana"/>
          <w:bCs/>
          <w:sz w:val="22"/>
          <w:szCs w:val="22"/>
        </w:rPr>
        <w:t>ez Gminę Wrocław, co było zgodne</w:t>
      </w:r>
      <w:r w:rsidR="0055629A" w:rsidRPr="00CC0ECB">
        <w:rPr>
          <w:rFonts w:ascii="Verdana" w:hAnsi="Verdana"/>
          <w:bCs/>
          <w:sz w:val="22"/>
          <w:szCs w:val="22"/>
        </w:rPr>
        <w:t xml:space="preserve"> z § 4 ust. 3 umowy dotacyjnej,</w:t>
      </w:r>
    </w:p>
    <w:p w:rsidR="006C2BB8" w:rsidRPr="00CC0ECB" w:rsidRDefault="006C2BB8" w:rsidP="00CC0ECB">
      <w:pPr>
        <w:pStyle w:val="11Trescpisma"/>
        <w:numPr>
          <w:ilvl w:val="0"/>
          <w:numId w:val="5"/>
        </w:numPr>
        <w:spacing w:before="0" w:line="276" w:lineRule="auto"/>
        <w:ind w:left="284" w:hanging="284"/>
        <w:jc w:val="left"/>
        <w:rPr>
          <w:bCs/>
          <w:sz w:val="22"/>
          <w:szCs w:val="22"/>
        </w:rPr>
      </w:pPr>
      <w:r w:rsidRPr="00CC0ECB">
        <w:rPr>
          <w:bCs/>
          <w:sz w:val="22"/>
          <w:szCs w:val="22"/>
        </w:rPr>
        <w:t>przekazana dotacja została wydatkowana w terminie określonym</w:t>
      </w:r>
      <w:r w:rsidR="00F92F5D" w:rsidRPr="00CC0ECB">
        <w:rPr>
          <w:bCs/>
          <w:sz w:val="22"/>
          <w:szCs w:val="22"/>
        </w:rPr>
        <w:t xml:space="preserve"> w § 9 </w:t>
      </w:r>
      <w:r w:rsidR="00917FFD">
        <w:rPr>
          <w:bCs/>
          <w:sz w:val="22"/>
          <w:szCs w:val="22"/>
        </w:rPr>
        <w:t>ust. 1 punkt</w:t>
      </w:r>
      <w:r w:rsidRPr="00CC0ECB">
        <w:rPr>
          <w:bCs/>
          <w:sz w:val="22"/>
          <w:szCs w:val="22"/>
        </w:rPr>
        <w:t xml:space="preserve"> 1) umowy dotacyjnej.</w:t>
      </w:r>
    </w:p>
    <w:p w:rsidR="0033026A" w:rsidRPr="00DD5400" w:rsidRDefault="0033026A" w:rsidP="009F45E6">
      <w:pPr>
        <w:widowControl w:val="0"/>
        <w:autoSpaceDE w:val="0"/>
        <w:autoSpaceDN w:val="0"/>
        <w:adjustRightInd w:val="0"/>
        <w:spacing w:before="200" w:line="276" w:lineRule="auto"/>
        <w:rPr>
          <w:rFonts w:ascii="Verdana" w:hAnsi="Verdana"/>
          <w:bCs/>
          <w:sz w:val="22"/>
          <w:szCs w:val="22"/>
          <w:highlight w:val="yellow"/>
        </w:rPr>
      </w:pPr>
      <w:r w:rsidRPr="00CC0ECB">
        <w:rPr>
          <w:rFonts w:ascii="Verdana" w:hAnsi="Verdana"/>
          <w:sz w:val="22"/>
          <w:szCs w:val="22"/>
          <w:lang w:eastAsia="ar-SA"/>
        </w:rPr>
        <w:t>Stwierdzono nieprawidłowości, które pozostają bez wpływu na rozliczenie dotacji</w:t>
      </w:r>
      <w:r w:rsidR="006C2BB8" w:rsidRPr="00CC0ECB">
        <w:rPr>
          <w:rFonts w:ascii="Verdana" w:hAnsi="Verdana"/>
          <w:sz w:val="22"/>
          <w:szCs w:val="22"/>
          <w:lang w:eastAsia="ar-SA"/>
        </w:rPr>
        <w:t xml:space="preserve">, </w:t>
      </w:r>
      <w:r w:rsidR="00917FFD">
        <w:rPr>
          <w:rFonts w:ascii="Verdana" w:hAnsi="Verdana"/>
          <w:sz w:val="22"/>
          <w:szCs w:val="22"/>
          <w:lang w:eastAsia="ar-SA"/>
        </w:rPr>
        <w:t>to jest</w:t>
      </w:r>
      <w:r w:rsidRPr="00CC0ECB">
        <w:rPr>
          <w:rFonts w:ascii="Verdana" w:hAnsi="Verdana"/>
          <w:sz w:val="22"/>
          <w:szCs w:val="22"/>
          <w:lang w:eastAsia="ar-SA"/>
        </w:rPr>
        <w:t>:</w:t>
      </w:r>
    </w:p>
    <w:p w:rsidR="00303B53" w:rsidRPr="00CC0ECB" w:rsidRDefault="00303B53" w:rsidP="00CC0ECB">
      <w:pPr>
        <w:numPr>
          <w:ilvl w:val="0"/>
          <w:numId w:val="8"/>
        </w:numPr>
        <w:tabs>
          <w:tab w:val="left" w:pos="-993"/>
        </w:tabs>
        <w:suppressAutoHyphens/>
        <w:spacing w:line="276" w:lineRule="auto"/>
        <w:ind w:left="284" w:hanging="284"/>
        <w:rPr>
          <w:rFonts w:ascii="Verdana" w:hAnsi="Verdana"/>
          <w:bCs/>
          <w:sz w:val="22"/>
          <w:szCs w:val="22"/>
        </w:rPr>
      </w:pPr>
      <w:r w:rsidRPr="00CC0ECB">
        <w:rPr>
          <w:rFonts w:ascii="Verdana" w:hAnsi="Verdana"/>
          <w:bCs/>
          <w:sz w:val="22"/>
          <w:szCs w:val="22"/>
        </w:rPr>
        <w:t xml:space="preserve">w </w:t>
      </w:r>
      <w:r w:rsidR="003B7134" w:rsidRPr="00CC0ECB">
        <w:rPr>
          <w:rFonts w:ascii="Verdana" w:hAnsi="Verdana"/>
          <w:bCs/>
          <w:sz w:val="22"/>
          <w:szCs w:val="22"/>
        </w:rPr>
        <w:t>„</w:t>
      </w:r>
      <w:r w:rsidR="008450A2" w:rsidRPr="00CC0ECB">
        <w:rPr>
          <w:rFonts w:ascii="Verdana" w:hAnsi="Verdana"/>
          <w:bCs/>
          <w:sz w:val="22"/>
          <w:szCs w:val="22"/>
        </w:rPr>
        <w:t xml:space="preserve">Umowach przyjęcia dziecka do (…)” nie </w:t>
      </w:r>
      <w:r w:rsidRPr="00CC0ECB">
        <w:rPr>
          <w:rFonts w:ascii="Verdana" w:hAnsi="Verdana"/>
          <w:bCs/>
          <w:sz w:val="22"/>
          <w:szCs w:val="22"/>
        </w:rPr>
        <w:t>zawar</w:t>
      </w:r>
      <w:r w:rsidR="003534FC" w:rsidRPr="00CC0ECB">
        <w:rPr>
          <w:rFonts w:ascii="Verdana" w:hAnsi="Verdana"/>
          <w:bCs/>
          <w:sz w:val="22"/>
          <w:szCs w:val="22"/>
        </w:rPr>
        <w:t>to</w:t>
      </w:r>
      <w:r w:rsidRPr="00CC0ECB">
        <w:rPr>
          <w:rFonts w:ascii="Verdana" w:hAnsi="Verdana"/>
          <w:bCs/>
          <w:sz w:val="22"/>
          <w:szCs w:val="22"/>
        </w:rPr>
        <w:t xml:space="preserve"> </w:t>
      </w:r>
      <w:r w:rsidR="00DD5400">
        <w:rPr>
          <w:rFonts w:ascii="Verdana" w:hAnsi="Verdana"/>
          <w:bCs/>
          <w:sz w:val="22"/>
          <w:szCs w:val="22"/>
        </w:rPr>
        <w:t xml:space="preserve">klauzuli o treści: </w:t>
      </w:r>
      <w:r w:rsidR="008450A2" w:rsidRPr="00CC0ECB">
        <w:rPr>
          <w:rFonts w:ascii="Verdana" w:hAnsi="Verdana"/>
          <w:bCs/>
          <w:sz w:val="22"/>
          <w:szCs w:val="22"/>
        </w:rPr>
        <w:t>„W przypadku nieusprawiedliwionej ni</w:t>
      </w:r>
      <w:r w:rsidR="00DD5400">
        <w:rPr>
          <w:rFonts w:ascii="Verdana" w:hAnsi="Verdana"/>
          <w:bCs/>
          <w:sz w:val="22"/>
          <w:szCs w:val="22"/>
        </w:rPr>
        <w:t xml:space="preserve">eobecności dziecka powyżej 60% </w:t>
      </w:r>
      <w:r w:rsidR="008450A2" w:rsidRPr="00CC0ECB">
        <w:rPr>
          <w:rFonts w:ascii="Verdana" w:hAnsi="Verdana"/>
          <w:bCs/>
          <w:sz w:val="22"/>
          <w:szCs w:val="22"/>
        </w:rPr>
        <w:t>z zadeklarowanych dni opieki</w:t>
      </w:r>
      <w:r w:rsidR="00C03488" w:rsidRPr="00CC0ECB">
        <w:rPr>
          <w:rFonts w:ascii="Verdana" w:hAnsi="Verdana"/>
          <w:bCs/>
          <w:sz w:val="22"/>
          <w:szCs w:val="22"/>
        </w:rPr>
        <w:t>, w ciągu</w:t>
      </w:r>
      <w:r w:rsidR="008450A2" w:rsidRPr="00CC0ECB">
        <w:rPr>
          <w:rFonts w:ascii="Verdana" w:hAnsi="Verdana"/>
          <w:bCs/>
          <w:sz w:val="22"/>
          <w:szCs w:val="22"/>
        </w:rPr>
        <w:t xml:space="preserve"> 2 następujących po sobie miesięcy, prowadzący żłobek może rozwiązać umo</w:t>
      </w:r>
      <w:r w:rsidR="00DD5400">
        <w:rPr>
          <w:rFonts w:ascii="Verdana" w:hAnsi="Verdana"/>
          <w:bCs/>
          <w:sz w:val="22"/>
          <w:szCs w:val="22"/>
        </w:rPr>
        <w:t xml:space="preserve">wę o opiekę bez wypowiedzenia, </w:t>
      </w:r>
      <w:r w:rsidR="008450A2" w:rsidRPr="00CC0ECB">
        <w:rPr>
          <w:rFonts w:ascii="Verdana" w:hAnsi="Verdana"/>
          <w:bCs/>
          <w:sz w:val="22"/>
          <w:szCs w:val="22"/>
        </w:rPr>
        <w:t>w terminie 7 dni od dnia powiadomienia rodzica o zamiarze rozwiązania umowy</w:t>
      </w:r>
      <w:r w:rsidR="00917FFD">
        <w:rPr>
          <w:rFonts w:ascii="Verdana" w:hAnsi="Verdana"/>
          <w:bCs/>
          <w:sz w:val="22"/>
          <w:szCs w:val="22"/>
        </w:rPr>
        <w:t>”, czym naruszono § 3 ust. 6 punkt</w:t>
      </w:r>
      <w:r w:rsidR="008450A2" w:rsidRPr="00CC0ECB">
        <w:rPr>
          <w:rFonts w:ascii="Verdana" w:hAnsi="Verdana"/>
          <w:bCs/>
          <w:sz w:val="22"/>
          <w:szCs w:val="22"/>
        </w:rPr>
        <w:t xml:space="preserve"> 4) umowy dotacyjnej </w:t>
      </w:r>
      <w:r w:rsidR="007B15DE" w:rsidRPr="00CC0ECB">
        <w:rPr>
          <w:rFonts w:ascii="Verdana" w:hAnsi="Verdana"/>
          <w:bCs/>
          <w:sz w:val="22"/>
          <w:szCs w:val="22"/>
        </w:rPr>
        <w:t xml:space="preserve">– </w:t>
      </w:r>
      <w:r w:rsidR="00917FFD">
        <w:rPr>
          <w:rFonts w:ascii="Verdana" w:hAnsi="Verdana"/>
          <w:bCs/>
          <w:sz w:val="22"/>
          <w:szCs w:val="22"/>
        </w:rPr>
        <w:t>strona</w:t>
      </w:r>
      <w:r w:rsidR="003D07BC" w:rsidRPr="00CC0ECB">
        <w:rPr>
          <w:rFonts w:ascii="Verdana" w:hAnsi="Verdana"/>
          <w:bCs/>
          <w:sz w:val="22"/>
          <w:szCs w:val="22"/>
        </w:rPr>
        <w:t xml:space="preserve"> 9</w:t>
      </w:r>
      <w:r w:rsidR="008450A2" w:rsidRPr="00CC0ECB">
        <w:rPr>
          <w:rFonts w:ascii="Verdana" w:hAnsi="Verdana"/>
          <w:bCs/>
          <w:sz w:val="22"/>
          <w:szCs w:val="22"/>
        </w:rPr>
        <w:t xml:space="preserve"> protokołu kontroli,</w:t>
      </w:r>
    </w:p>
    <w:p w:rsidR="006F5849" w:rsidRPr="00CC0ECB" w:rsidRDefault="00551E25" w:rsidP="00CC0ECB">
      <w:pPr>
        <w:numPr>
          <w:ilvl w:val="0"/>
          <w:numId w:val="8"/>
        </w:numPr>
        <w:tabs>
          <w:tab w:val="left" w:pos="-993"/>
        </w:tabs>
        <w:suppressAutoHyphens/>
        <w:spacing w:line="276" w:lineRule="auto"/>
        <w:ind w:left="284" w:hanging="284"/>
        <w:rPr>
          <w:rFonts w:ascii="Verdana" w:hAnsi="Verdana"/>
          <w:bCs/>
          <w:sz w:val="22"/>
          <w:szCs w:val="22"/>
        </w:rPr>
      </w:pPr>
      <w:r w:rsidRPr="00CC0ECB">
        <w:rPr>
          <w:rFonts w:ascii="Verdana" w:hAnsi="Verdana"/>
          <w:bCs/>
          <w:sz w:val="22"/>
          <w:szCs w:val="22"/>
        </w:rPr>
        <w:t xml:space="preserve">w </w:t>
      </w:r>
      <w:r w:rsidR="008450A2" w:rsidRPr="00CC0ECB">
        <w:rPr>
          <w:rFonts w:ascii="Verdana" w:hAnsi="Verdana"/>
          <w:bCs/>
          <w:sz w:val="22"/>
          <w:szCs w:val="22"/>
        </w:rPr>
        <w:t xml:space="preserve">umowach na zajęcia dodatkowe </w:t>
      </w:r>
      <w:r w:rsidR="005F52C2" w:rsidRPr="00CC0ECB">
        <w:rPr>
          <w:rFonts w:ascii="Verdana" w:hAnsi="Verdana"/>
          <w:bCs/>
          <w:sz w:val="22"/>
          <w:szCs w:val="22"/>
        </w:rPr>
        <w:t>wskazano</w:t>
      </w:r>
      <w:r w:rsidR="00F234C3" w:rsidRPr="00CC0ECB">
        <w:rPr>
          <w:rFonts w:ascii="Verdana" w:hAnsi="Verdana"/>
          <w:bCs/>
          <w:sz w:val="22"/>
          <w:szCs w:val="22"/>
        </w:rPr>
        <w:t>, że mogą być one</w:t>
      </w:r>
      <w:r w:rsidR="00DD5400">
        <w:rPr>
          <w:rFonts w:ascii="Verdana" w:hAnsi="Verdana"/>
          <w:bCs/>
          <w:sz w:val="22"/>
          <w:szCs w:val="22"/>
        </w:rPr>
        <w:t xml:space="preserve"> rozwiązane </w:t>
      </w:r>
      <w:r w:rsidR="00F92F5D" w:rsidRPr="00CC0ECB">
        <w:rPr>
          <w:rFonts w:ascii="Verdana" w:hAnsi="Verdana"/>
          <w:bCs/>
          <w:sz w:val="22"/>
          <w:szCs w:val="22"/>
        </w:rPr>
        <w:t xml:space="preserve">z </w:t>
      </w:r>
      <w:r w:rsidR="00917FFD">
        <w:rPr>
          <w:rFonts w:ascii="Verdana" w:hAnsi="Verdana"/>
          <w:bCs/>
          <w:sz w:val="22"/>
          <w:szCs w:val="22"/>
        </w:rPr>
        <w:t>zachowaniem trzy</w:t>
      </w:r>
      <w:r w:rsidR="00F63305" w:rsidRPr="00CC0ECB">
        <w:rPr>
          <w:rFonts w:ascii="Verdana" w:hAnsi="Verdana"/>
          <w:bCs/>
          <w:sz w:val="22"/>
          <w:szCs w:val="22"/>
        </w:rPr>
        <w:t>miesięczn</w:t>
      </w:r>
      <w:r w:rsidR="008450A2" w:rsidRPr="00CC0ECB">
        <w:rPr>
          <w:rFonts w:ascii="Verdana" w:hAnsi="Verdana"/>
          <w:bCs/>
          <w:sz w:val="22"/>
          <w:szCs w:val="22"/>
        </w:rPr>
        <w:t>ego</w:t>
      </w:r>
      <w:r w:rsidR="006C2BB8" w:rsidRPr="00CC0ECB">
        <w:rPr>
          <w:rFonts w:ascii="Verdana" w:hAnsi="Verdana"/>
          <w:bCs/>
          <w:sz w:val="22"/>
          <w:szCs w:val="22"/>
        </w:rPr>
        <w:t xml:space="preserve"> okres</w:t>
      </w:r>
      <w:r w:rsidR="008450A2" w:rsidRPr="00CC0ECB">
        <w:rPr>
          <w:rFonts w:ascii="Verdana" w:hAnsi="Verdana"/>
          <w:bCs/>
          <w:sz w:val="22"/>
          <w:szCs w:val="22"/>
        </w:rPr>
        <w:t>u</w:t>
      </w:r>
      <w:r w:rsidR="00F63305" w:rsidRPr="00CC0ECB">
        <w:rPr>
          <w:rFonts w:ascii="Verdana" w:hAnsi="Verdana"/>
          <w:bCs/>
          <w:sz w:val="22"/>
          <w:szCs w:val="22"/>
        </w:rPr>
        <w:t xml:space="preserve"> wypowiedzenia</w:t>
      </w:r>
      <w:r w:rsidR="005F52C2" w:rsidRPr="00CC0ECB">
        <w:rPr>
          <w:rFonts w:ascii="Verdana" w:hAnsi="Verdana"/>
          <w:bCs/>
          <w:sz w:val="22"/>
          <w:szCs w:val="22"/>
        </w:rPr>
        <w:t xml:space="preserve">, </w:t>
      </w:r>
      <w:r w:rsidR="00F92F5D" w:rsidRPr="00CC0ECB">
        <w:rPr>
          <w:rFonts w:ascii="Verdana" w:hAnsi="Verdana"/>
          <w:bCs/>
          <w:sz w:val="22"/>
          <w:szCs w:val="22"/>
        </w:rPr>
        <w:t>natomiast zgodnie z</w:t>
      </w:r>
      <w:r w:rsidR="00917FFD">
        <w:rPr>
          <w:rFonts w:ascii="Verdana" w:hAnsi="Verdana"/>
          <w:bCs/>
          <w:sz w:val="22"/>
          <w:szCs w:val="22"/>
        </w:rPr>
        <w:t xml:space="preserve"> § 3 ust. 12 punkt</w:t>
      </w:r>
      <w:r w:rsidR="00F63305" w:rsidRPr="00CC0ECB">
        <w:rPr>
          <w:rFonts w:ascii="Verdana" w:hAnsi="Verdana"/>
          <w:bCs/>
          <w:sz w:val="22"/>
          <w:szCs w:val="22"/>
        </w:rPr>
        <w:t xml:space="preserve"> 4) umowy dotacyjnej</w:t>
      </w:r>
      <w:r w:rsidR="00F92F5D" w:rsidRPr="00CC0ECB">
        <w:rPr>
          <w:rFonts w:ascii="Verdana" w:hAnsi="Verdana"/>
          <w:bCs/>
          <w:sz w:val="22"/>
          <w:szCs w:val="22"/>
        </w:rPr>
        <w:t xml:space="preserve"> r</w:t>
      </w:r>
      <w:r w:rsidR="00F63305" w:rsidRPr="00CC0ECB">
        <w:rPr>
          <w:rFonts w:ascii="Verdana" w:hAnsi="Verdana"/>
          <w:bCs/>
          <w:sz w:val="22"/>
          <w:szCs w:val="22"/>
        </w:rPr>
        <w:t>odzic/opiekun prawny powinien mieć możliwość rezygnacji z t</w:t>
      </w:r>
      <w:r w:rsidR="00917FFD">
        <w:rPr>
          <w:rFonts w:ascii="Verdana" w:hAnsi="Verdana"/>
          <w:bCs/>
          <w:sz w:val="22"/>
          <w:szCs w:val="22"/>
        </w:rPr>
        <w:t>ych zajęć w każdym czasie – strony</w:t>
      </w:r>
      <w:r w:rsidR="00F63305" w:rsidRPr="00CC0ECB">
        <w:rPr>
          <w:rFonts w:ascii="Verdana" w:hAnsi="Verdana"/>
          <w:bCs/>
          <w:sz w:val="22"/>
          <w:szCs w:val="22"/>
        </w:rPr>
        <w:t xml:space="preserve"> 9</w:t>
      </w:r>
      <w:r w:rsidR="00917FFD">
        <w:rPr>
          <w:rFonts w:ascii="Verdana" w:hAnsi="Verdana"/>
          <w:bCs/>
          <w:sz w:val="22"/>
          <w:szCs w:val="22"/>
        </w:rPr>
        <w:t xml:space="preserve"> i </w:t>
      </w:r>
      <w:r w:rsidR="00F63305" w:rsidRPr="00CC0ECB">
        <w:rPr>
          <w:rFonts w:ascii="Verdana" w:hAnsi="Verdana"/>
          <w:bCs/>
          <w:sz w:val="22"/>
          <w:szCs w:val="22"/>
        </w:rPr>
        <w:t>10 protokołu kontroli,</w:t>
      </w:r>
    </w:p>
    <w:p w:rsidR="00DF5A8E" w:rsidRPr="00CC0ECB" w:rsidRDefault="008450A2" w:rsidP="00CC0ECB">
      <w:pPr>
        <w:numPr>
          <w:ilvl w:val="0"/>
          <w:numId w:val="8"/>
        </w:numPr>
        <w:tabs>
          <w:tab w:val="left" w:pos="-993"/>
        </w:tabs>
        <w:suppressAutoHyphens/>
        <w:spacing w:line="276" w:lineRule="auto"/>
        <w:ind w:left="284" w:hanging="284"/>
        <w:rPr>
          <w:rFonts w:ascii="Verdana" w:hAnsi="Verdana"/>
          <w:bCs/>
          <w:sz w:val="22"/>
          <w:szCs w:val="22"/>
        </w:rPr>
      </w:pPr>
      <w:r w:rsidRPr="00CC0ECB">
        <w:rPr>
          <w:rFonts w:ascii="Verdana" w:hAnsi="Verdana"/>
          <w:bCs/>
          <w:sz w:val="22"/>
          <w:szCs w:val="22"/>
        </w:rPr>
        <w:t>w przypadku nieobecności dzieci</w:t>
      </w:r>
      <w:r w:rsidR="00DF5A8E" w:rsidRPr="00CC0ECB">
        <w:rPr>
          <w:rFonts w:ascii="Verdana" w:hAnsi="Verdana"/>
          <w:bCs/>
          <w:sz w:val="22"/>
          <w:szCs w:val="22"/>
        </w:rPr>
        <w:t xml:space="preserve">, nie </w:t>
      </w:r>
      <w:r w:rsidRPr="00CC0ECB">
        <w:rPr>
          <w:rFonts w:ascii="Verdana" w:hAnsi="Verdana"/>
          <w:bCs/>
          <w:sz w:val="22"/>
          <w:szCs w:val="22"/>
        </w:rPr>
        <w:t>przedstawiono oświadczeń rodziców/opiekunów prawnych potwierdzających</w:t>
      </w:r>
      <w:r w:rsidR="00DF5A8E" w:rsidRPr="00CC0ECB">
        <w:rPr>
          <w:rFonts w:ascii="Verdana" w:hAnsi="Verdana"/>
          <w:bCs/>
          <w:sz w:val="22"/>
          <w:szCs w:val="22"/>
        </w:rPr>
        <w:t xml:space="preserve"> absencj</w:t>
      </w:r>
      <w:r w:rsidRPr="00CC0ECB">
        <w:rPr>
          <w:rFonts w:ascii="Verdana" w:hAnsi="Verdana"/>
          <w:bCs/>
          <w:sz w:val="22"/>
          <w:szCs w:val="22"/>
        </w:rPr>
        <w:t>ę</w:t>
      </w:r>
      <w:r w:rsidR="00DF5A8E" w:rsidRPr="00CC0ECB">
        <w:rPr>
          <w:rFonts w:ascii="Verdana" w:hAnsi="Verdana"/>
          <w:bCs/>
          <w:sz w:val="22"/>
          <w:szCs w:val="22"/>
        </w:rPr>
        <w:t xml:space="preserve">, </w:t>
      </w:r>
      <w:r w:rsidR="00F234C3" w:rsidRPr="00CC0ECB">
        <w:rPr>
          <w:rFonts w:ascii="Verdana" w:hAnsi="Verdana"/>
          <w:bCs/>
          <w:sz w:val="22"/>
          <w:szCs w:val="22"/>
        </w:rPr>
        <w:t>wymaganych</w:t>
      </w:r>
      <w:r w:rsidR="00DD5400">
        <w:rPr>
          <w:rFonts w:ascii="Verdana" w:hAnsi="Verdana"/>
          <w:bCs/>
          <w:sz w:val="22"/>
          <w:szCs w:val="22"/>
        </w:rPr>
        <w:t xml:space="preserve"> § </w:t>
      </w:r>
      <w:r w:rsidR="00917FFD">
        <w:rPr>
          <w:rFonts w:ascii="Verdana" w:hAnsi="Verdana"/>
          <w:bCs/>
          <w:sz w:val="22"/>
          <w:szCs w:val="22"/>
        </w:rPr>
        <w:t>5 ust. 1 punkt</w:t>
      </w:r>
      <w:r w:rsidR="00DF5A8E" w:rsidRPr="00CC0ECB">
        <w:rPr>
          <w:rFonts w:ascii="Verdana" w:hAnsi="Verdana"/>
          <w:bCs/>
          <w:sz w:val="22"/>
          <w:szCs w:val="22"/>
        </w:rPr>
        <w:t xml:space="preserve"> 1</w:t>
      </w:r>
      <w:r w:rsidR="00605B15" w:rsidRPr="00CC0ECB">
        <w:rPr>
          <w:rFonts w:ascii="Verdana" w:hAnsi="Verdana"/>
          <w:bCs/>
          <w:sz w:val="22"/>
          <w:szCs w:val="22"/>
        </w:rPr>
        <w:t xml:space="preserve"> </w:t>
      </w:r>
      <w:r w:rsidR="00DF5A8E" w:rsidRPr="00CC0ECB">
        <w:rPr>
          <w:rFonts w:ascii="Verdana" w:hAnsi="Verdana"/>
          <w:bCs/>
          <w:sz w:val="22"/>
          <w:szCs w:val="22"/>
        </w:rPr>
        <w:t>d) umowy dotacyjnej –</w:t>
      </w:r>
      <w:r w:rsidR="00917FFD">
        <w:rPr>
          <w:rFonts w:ascii="Verdana" w:hAnsi="Verdana"/>
          <w:bCs/>
          <w:sz w:val="22"/>
          <w:szCs w:val="22"/>
        </w:rPr>
        <w:t xml:space="preserve"> strona</w:t>
      </w:r>
      <w:r w:rsidR="009A3907" w:rsidRPr="00CC0ECB">
        <w:rPr>
          <w:rFonts w:ascii="Verdana" w:hAnsi="Verdana"/>
          <w:bCs/>
          <w:sz w:val="22"/>
          <w:szCs w:val="22"/>
        </w:rPr>
        <w:t xml:space="preserve"> 10 protokołu kontroli,</w:t>
      </w:r>
    </w:p>
    <w:p w:rsidR="007B15DE" w:rsidRPr="00CC0ECB" w:rsidRDefault="00D94BBA" w:rsidP="00CC0ECB">
      <w:pPr>
        <w:numPr>
          <w:ilvl w:val="0"/>
          <w:numId w:val="8"/>
        </w:numPr>
        <w:tabs>
          <w:tab w:val="left" w:pos="-993"/>
        </w:tabs>
        <w:suppressAutoHyphens/>
        <w:spacing w:line="276" w:lineRule="auto"/>
        <w:ind w:left="284" w:hanging="284"/>
        <w:rPr>
          <w:rFonts w:ascii="Verdana" w:hAnsi="Verdana"/>
          <w:bCs/>
          <w:sz w:val="22"/>
          <w:szCs w:val="22"/>
        </w:rPr>
      </w:pPr>
      <w:r w:rsidRPr="00CC0ECB">
        <w:rPr>
          <w:rFonts w:ascii="Verdana" w:hAnsi="Verdana"/>
          <w:bCs/>
          <w:sz w:val="22"/>
          <w:szCs w:val="22"/>
        </w:rPr>
        <w:t xml:space="preserve">na dokumentach źródłowych </w:t>
      </w:r>
      <w:r w:rsidR="00134FEE" w:rsidRPr="00CC0ECB">
        <w:rPr>
          <w:rFonts w:ascii="Verdana" w:hAnsi="Verdana"/>
          <w:bCs/>
          <w:sz w:val="22"/>
          <w:szCs w:val="22"/>
        </w:rPr>
        <w:t xml:space="preserve">objętych kontrolą, </w:t>
      </w:r>
      <w:r w:rsidRPr="00CC0ECB">
        <w:rPr>
          <w:rFonts w:ascii="Verdana" w:hAnsi="Verdana"/>
          <w:bCs/>
          <w:sz w:val="22"/>
          <w:szCs w:val="22"/>
        </w:rPr>
        <w:t>stw</w:t>
      </w:r>
      <w:r w:rsidR="009A3907" w:rsidRPr="00CC0ECB">
        <w:rPr>
          <w:rFonts w:ascii="Verdana" w:hAnsi="Verdana"/>
          <w:bCs/>
          <w:sz w:val="22"/>
          <w:szCs w:val="22"/>
        </w:rPr>
        <w:t xml:space="preserve">ierdzających dokonanie operacji </w:t>
      </w:r>
      <w:r w:rsidRPr="00CC0ECB">
        <w:rPr>
          <w:rFonts w:ascii="Verdana" w:hAnsi="Verdana"/>
          <w:bCs/>
          <w:sz w:val="22"/>
          <w:szCs w:val="22"/>
        </w:rPr>
        <w:t xml:space="preserve">gospodarczych, sfinansowanych ze środków dotacji, </w:t>
      </w:r>
      <w:r w:rsidR="007B15DE" w:rsidRPr="00CC0ECB">
        <w:rPr>
          <w:rFonts w:ascii="Verdana" w:hAnsi="Verdana"/>
          <w:bCs/>
          <w:sz w:val="22"/>
          <w:szCs w:val="22"/>
        </w:rPr>
        <w:t xml:space="preserve">nie zamieszczono pieczęci i podpisu osoby upoważnionej do reprezentowania Zleceniobiorcy, co </w:t>
      </w:r>
      <w:r w:rsidR="0037798E" w:rsidRPr="00CC0ECB">
        <w:rPr>
          <w:rFonts w:ascii="Verdana" w:hAnsi="Verdana"/>
          <w:bCs/>
          <w:sz w:val="22"/>
          <w:szCs w:val="22"/>
        </w:rPr>
        <w:t>było</w:t>
      </w:r>
      <w:r w:rsidR="00DD5400">
        <w:rPr>
          <w:rFonts w:ascii="Verdana" w:hAnsi="Verdana"/>
          <w:bCs/>
          <w:sz w:val="22"/>
          <w:szCs w:val="22"/>
        </w:rPr>
        <w:t xml:space="preserve"> niezgodne z</w:t>
      </w:r>
      <w:r w:rsidR="007B15DE" w:rsidRPr="00CC0ECB">
        <w:rPr>
          <w:rFonts w:ascii="Verdana" w:hAnsi="Verdana"/>
          <w:bCs/>
          <w:sz w:val="22"/>
          <w:szCs w:val="22"/>
        </w:rPr>
        <w:t xml:space="preserve"> § 6 ust. 7 umowy dotacyjnej </w:t>
      </w:r>
      <w:r w:rsidR="00917FFD">
        <w:rPr>
          <w:rFonts w:ascii="Verdana" w:hAnsi="Verdana"/>
          <w:bCs/>
          <w:sz w:val="22"/>
          <w:szCs w:val="22"/>
        </w:rPr>
        <w:t>– strona</w:t>
      </w:r>
      <w:r w:rsidR="00134FEE" w:rsidRPr="00CC0ECB">
        <w:rPr>
          <w:rFonts w:ascii="Verdana" w:hAnsi="Verdana"/>
          <w:bCs/>
          <w:sz w:val="22"/>
          <w:szCs w:val="22"/>
        </w:rPr>
        <w:t xml:space="preserve"> 11</w:t>
      </w:r>
      <w:r w:rsidR="003D07BC" w:rsidRPr="00CC0ECB">
        <w:rPr>
          <w:rFonts w:ascii="Verdana" w:hAnsi="Verdana"/>
          <w:bCs/>
          <w:sz w:val="22"/>
          <w:szCs w:val="22"/>
        </w:rPr>
        <w:t xml:space="preserve"> protokołu kontroli.</w:t>
      </w:r>
    </w:p>
    <w:p w:rsidR="00D9373E" w:rsidRPr="00CC0ECB" w:rsidRDefault="00F500AE" w:rsidP="009F45E6">
      <w:pPr>
        <w:shd w:val="clear" w:color="auto" w:fill="FFFFFF"/>
        <w:autoSpaceDE w:val="0"/>
        <w:autoSpaceDN w:val="0"/>
        <w:adjustRightInd w:val="0"/>
        <w:spacing w:before="200" w:after="200" w:line="276" w:lineRule="auto"/>
        <w:rPr>
          <w:rFonts w:ascii="Verdana" w:hAnsi="Verdana"/>
          <w:sz w:val="22"/>
          <w:szCs w:val="22"/>
          <w:lang w:eastAsia="ar-SA"/>
        </w:rPr>
      </w:pPr>
      <w:r w:rsidRPr="00CC0ECB">
        <w:rPr>
          <w:rFonts w:ascii="Verdana" w:hAnsi="Verdana"/>
          <w:sz w:val="22"/>
          <w:szCs w:val="22"/>
          <w:lang w:eastAsia="ar-SA"/>
        </w:rPr>
        <w:t>Mając na uwadze powyższe</w:t>
      </w:r>
      <w:r w:rsidR="00DF5A8E" w:rsidRPr="00CC0ECB">
        <w:rPr>
          <w:rFonts w:ascii="Verdana" w:hAnsi="Verdana"/>
          <w:sz w:val="22"/>
          <w:szCs w:val="22"/>
          <w:lang w:eastAsia="ar-SA"/>
        </w:rPr>
        <w:t>,</w:t>
      </w:r>
      <w:r w:rsidRPr="00CC0ECB">
        <w:rPr>
          <w:rFonts w:ascii="Verdana" w:hAnsi="Verdana"/>
          <w:sz w:val="22"/>
          <w:szCs w:val="22"/>
          <w:lang w:eastAsia="ar-SA"/>
        </w:rPr>
        <w:t xml:space="preserve"> wnoszę o podjęcie stosownych działań zapewniających wyeliminowanie stwierdzonych w toku kontroli nieprawidłowości.</w:t>
      </w:r>
    </w:p>
    <w:p w:rsidR="00F500AE" w:rsidRPr="00CC0ECB" w:rsidRDefault="00F500AE" w:rsidP="00CC0ECB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  <w:lang w:eastAsia="ar-SA"/>
        </w:rPr>
      </w:pPr>
      <w:r w:rsidRPr="00CC0ECB">
        <w:rPr>
          <w:rFonts w:ascii="Verdana" w:hAnsi="Verdana"/>
          <w:sz w:val="22"/>
          <w:szCs w:val="22"/>
          <w:lang w:eastAsia="ar-SA"/>
        </w:rPr>
        <w:t xml:space="preserve">O podjętych działaniach należy powiadomić Wydział Kontroli w terminie 30 dni od dnia doręczenia niniejszego </w:t>
      </w:r>
      <w:r w:rsidR="007B15DE" w:rsidRPr="00CC0ECB">
        <w:rPr>
          <w:rFonts w:ascii="Verdana" w:hAnsi="Verdana"/>
          <w:sz w:val="22"/>
          <w:szCs w:val="22"/>
          <w:lang w:eastAsia="ar-SA"/>
        </w:rPr>
        <w:t>pisma</w:t>
      </w:r>
      <w:r w:rsidR="00DD5400">
        <w:rPr>
          <w:rFonts w:ascii="Verdana" w:hAnsi="Verdana"/>
          <w:sz w:val="22"/>
          <w:szCs w:val="22"/>
          <w:lang w:eastAsia="ar-SA"/>
        </w:rPr>
        <w:t>.</w:t>
      </w:r>
    </w:p>
    <w:p w:rsidR="009B3FD8" w:rsidRDefault="009B3FD8" w:rsidP="009B3FD8">
      <w:pPr>
        <w:pStyle w:val="Standard"/>
        <w:spacing w:before="36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 z upoważnienia Prezydenta</w:t>
      </w:r>
    </w:p>
    <w:p w:rsidR="009B3FD8" w:rsidRDefault="009B3FD8" w:rsidP="009B3FD8">
      <w:pPr>
        <w:pStyle w:val="Standard"/>
        <w:spacing w:before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Małgorzata Fronia</w:t>
      </w:r>
    </w:p>
    <w:p w:rsidR="009B3FD8" w:rsidRDefault="009B3FD8" w:rsidP="009B3FD8">
      <w:pPr>
        <w:pStyle w:val="19Dowiadomosci"/>
        <w:suppressAutoHyphens/>
        <w:spacing w:before="120" w:after="360"/>
        <w:jc w:val="left"/>
        <w:rPr>
          <w:sz w:val="22"/>
          <w:szCs w:val="22"/>
        </w:rPr>
      </w:pPr>
      <w:r>
        <w:rPr>
          <w:sz w:val="22"/>
          <w:szCs w:val="22"/>
        </w:rPr>
        <w:t>Zastępca Dyrektora Wydziału Kontroli</w:t>
      </w:r>
    </w:p>
    <w:p w:rsidR="00D9373E" w:rsidRPr="00CC0ECB" w:rsidRDefault="002030B9" w:rsidP="00DD5400">
      <w:pPr>
        <w:pStyle w:val="11Trescpisma"/>
        <w:tabs>
          <w:tab w:val="left" w:pos="2673"/>
        </w:tabs>
        <w:suppressAutoHyphens/>
        <w:spacing w:before="0" w:line="276" w:lineRule="auto"/>
        <w:jc w:val="left"/>
        <w:rPr>
          <w:sz w:val="22"/>
          <w:szCs w:val="22"/>
        </w:rPr>
      </w:pPr>
      <w:r w:rsidRPr="00CC0ECB">
        <w:rPr>
          <w:sz w:val="22"/>
          <w:szCs w:val="22"/>
        </w:rPr>
        <w:t>Załącznik</w:t>
      </w:r>
      <w:r w:rsidR="00D9373E" w:rsidRPr="00CC0ECB">
        <w:rPr>
          <w:sz w:val="22"/>
          <w:szCs w:val="22"/>
        </w:rPr>
        <w:t xml:space="preserve"> w wersji elektronicznej:</w:t>
      </w:r>
    </w:p>
    <w:p w:rsidR="00D9373E" w:rsidRPr="00CC0ECB" w:rsidRDefault="006D0A9E" w:rsidP="00CC0ECB">
      <w:pPr>
        <w:pStyle w:val="11Trescpisma"/>
        <w:suppressAutoHyphens/>
        <w:spacing w:before="0" w:line="276" w:lineRule="auto"/>
        <w:jc w:val="left"/>
        <w:rPr>
          <w:sz w:val="22"/>
          <w:szCs w:val="22"/>
        </w:rPr>
      </w:pPr>
      <w:r w:rsidRPr="00CC0ECB">
        <w:rPr>
          <w:sz w:val="22"/>
          <w:szCs w:val="22"/>
        </w:rPr>
        <w:t>Protokół kontroli WKN-KF.1711.</w:t>
      </w:r>
      <w:r w:rsidR="007578CB" w:rsidRPr="00CC0ECB">
        <w:rPr>
          <w:sz w:val="22"/>
          <w:szCs w:val="22"/>
        </w:rPr>
        <w:t>31</w:t>
      </w:r>
      <w:r w:rsidR="007A2894" w:rsidRPr="00CC0ECB">
        <w:rPr>
          <w:sz w:val="22"/>
          <w:szCs w:val="22"/>
        </w:rPr>
        <w:t>.20</w:t>
      </w:r>
      <w:r w:rsidR="0076129B" w:rsidRPr="00CC0ECB">
        <w:rPr>
          <w:sz w:val="22"/>
          <w:szCs w:val="22"/>
        </w:rPr>
        <w:t>20</w:t>
      </w:r>
    </w:p>
    <w:p w:rsidR="00D9373E" w:rsidRPr="00CC0ECB" w:rsidRDefault="00D9373E" w:rsidP="00CC0ECB">
      <w:pPr>
        <w:pStyle w:val="11Trescpisma"/>
        <w:suppressAutoHyphens/>
        <w:spacing w:before="0" w:line="276" w:lineRule="auto"/>
        <w:jc w:val="left"/>
        <w:rPr>
          <w:sz w:val="22"/>
          <w:szCs w:val="22"/>
          <w:highlight w:val="yellow"/>
        </w:rPr>
      </w:pPr>
      <w:r w:rsidRPr="00CC0ECB">
        <w:rPr>
          <w:sz w:val="22"/>
          <w:szCs w:val="22"/>
        </w:rPr>
        <w:lastRenderedPageBreak/>
        <w:t>Do wiadomości:</w:t>
      </w:r>
    </w:p>
    <w:p w:rsidR="00D9373E" w:rsidRDefault="00257873" w:rsidP="00CC0ECB">
      <w:pPr>
        <w:pStyle w:val="11Trescpisma"/>
        <w:numPr>
          <w:ilvl w:val="0"/>
          <w:numId w:val="3"/>
        </w:numPr>
        <w:suppressAutoHyphens/>
        <w:spacing w:before="0" w:line="276" w:lineRule="auto"/>
        <w:jc w:val="left"/>
        <w:rPr>
          <w:sz w:val="22"/>
          <w:szCs w:val="22"/>
        </w:rPr>
      </w:pPr>
      <w:r w:rsidRPr="00CC0ECB">
        <w:rPr>
          <w:sz w:val="22"/>
          <w:szCs w:val="22"/>
        </w:rPr>
        <w:t xml:space="preserve">Pan </w:t>
      </w:r>
      <w:r w:rsidR="0076129B" w:rsidRPr="00CC0ECB">
        <w:rPr>
          <w:sz w:val="22"/>
          <w:szCs w:val="22"/>
        </w:rPr>
        <w:t xml:space="preserve">Bartłomiej Świerczewski </w:t>
      </w:r>
      <w:r w:rsidR="00D9373E" w:rsidRPr="00CC0ECB">
        <w:rPr>
          <w:sz w:val="22"/>
          <w:szCs w:val="22"/>
        </w:rPr>
        <w:t xml:space="preserve">– Dyrektor </w:t>
      </w:r>
      <w:r w:rsidRPr="00CC0ECB">
        <w:rPr>
          <w:sz w:val="22"/>
          <w:szCs w:val="22"/>
        </w:rPr>
        <w:t>Departamentu</w:t>
      </w:r>
      <w:r w:rsidR="0076129B" w:rsidRPr="00CC0ECB">
        <w:rPr>
          <w:sz w:val="22"/>
          <w:szCs w:val="22"/>
        </w:rPr>
        <w:t xml:space="preserve"> Spraw Społecznych </w:t>
      </w:r>
      <w:r w:rsidR="00D9373E" w:rsidRPr="00CC0ECB">
        <w:rPr>
          <w:sz w:val="22"/>
          <w:szCs w:val="22"/>
        </w:rPr>
        <w:t>UMW</w:t>
      </w:r>
    </w:p>
    <w:p w:rsidR="00D9373E" w:rsidRPr="00CA0C1E" w:rsidRDefault="00DD5400" w:rsidP="00CA0C1E">
      <w:pPr>
        <w:pStyle w:val="11Trescpisma"/>
        <w:numPr>
          <w:ilvl w:val="0"/>
          <w:numId w:val="3"/>
        </w:numPr>
        <w:suppressAutoHyphens/>
        <w:spacing w:before="0" w:line="276" w:lineRule="auto"/>
        <w:jc w:val="left"/>
        <w:rPr>
          <w:sz w:val="22"/>
          <w:szCs w:val="22"/>
        </w:rPr>
      </w:pPr>
      <w:r w:rsidRPr="00CA0C1E">
        <w:rPr>
          <w:sz w:val="22"/>
          <w:szCs w:val="22"/>
        </w:rPr>
        <w:t>a</w:t>
      </w:r>
      <w:r w:rsidR="00257873" w:rsidRPr="00CA0C1E">
        <w:rPr>
          <w:sz w:val="22"/>
          <w:szCs w:val="22"/>
        </w:rPr>
        <w:t>a</w:t>
      </w:r>
    </w:p>
    <w:sectPr w:rsidR="00D9373E" w:rsidRPr="00CA0C1E" w:rsidSect="00093D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814" w:bottom="1440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F5" w:rsidRDefault="00C207F5">
      <w:r>
        <w:separator/>
      </w:r>
    </w:p>
  </w:endnote>
  <w:endnote w:type="continuationSeparator" w:id="0">
    <w:p w:rsidR="00C207F5" w:rsidRDefault="00C20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3E" w:rsidRDefault="00D9373E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B3E29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B3E29">
      <w:rPr>
        <w:sz w:val="14"/>
        <w:szCs w:val="14"/>
      </w:rPr>
      <w:fldChar w:fldCharType="separate"/>
    </w:r>
    <w:r w:rsidR="009F45E6">
      <w:rPr>
        <w:noProof/>
        <w:sz w:val="14"/>
        <w:szCs w:val="14"/>
      </w:rPr>
      <w:t>2</w:t>
    </w:r>
    <w:r w:rsidR="002B3E29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B3E29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B3E29">
      <w:rPr>
        <w:sz w:val="14"/>
        <w:szCs w:val="14"/>
      </w:rPr>
      <w:fldChar w:fldCharType="separate"/>
    </w:r>
    <w:r w:rsidR="009F45E6">
      <w:rPr>
        <w:noProof/>
        <w:sz w:val="14"/>
        <w:szCs w:val="14"/>
      </w:rPr>
      <w:t>3</w:t>
    </w:r>
    <w:r w:rsidR="002B3E29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3E" w:rsidRDefault="00D9373E">
    <w:pPr>
      <w:pStyle w:val="Stopka"/>
    </w:pPr>
  </w:p>
  <w:p w:rsidR="00D9373E" w:rsidRDefault="00642939">
    <w:pPr>
      <w:pStyle w:val="Stopka"/>
    </w:pPr>
    <w:r>
      <w:rPr>
        <w:noProof/>
      </w:rPr>
      <w:drawing>
        <wp:inline distT="0" distB="0" distL="0" distR="0">
          <wp:extent cx="2043430" cy="748030"/>
          <wp:effectExtent l="19050" t="0" r="0" b="0"/>
          <wp:docPr id="2" name="Obraz 2" descr="Dane teleadresowe Wydział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F5" w:rsidRDefault="00C207F5">
      <w:r>
        <w:separator/>
      </w:r>
    </w:p>
  </w:footnote>
  <w:footnote w:type="continuationSeparator" w:id="0">
    <w:p w:rsidR="00C207F5" w:rsidRDefault="00C20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3E" w:rsidRDefault="002B3E2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3E" w:rsidRDefault="00D9373E">
    <w:pPr>
      <w:pStyle w:val="Nagwek"/>
    </w:pPr>
  </w:p>
  <w:p w:rsidR="00D9373E" w:rsidRDefault="00D9373E">
    <w:pPr>
      <w:pStyle w:val="Nagwek"/>
    </w:pPr>
  </w:p>
  <w:p w:rsidR="00D9373E" w:rsidRDefault="00D9373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3E" w:rsidRDefault="00642939">
    <w:pPr>
      <w:pStyle w:val="Stopka"/>
    </w:pPr>
    <w:r>
      <w:rPr>
        <w:noProof/>
      </w:rPr>
      <w:drawing>
        <wp:inline distT="0" distB="0" distL="0" distR="0">
          <wp:extent cx="204343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8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</w:lvl>
  </w:abstractNum>
  <w:abstractNum w:abstractNumId="1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F5E19"/>
    <w:multiLevelType w:val="hybridMultilevel"/>
    <w:tmpl w:val="75FA98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355EFB"/>
    <w:multiLevelType w:val="hybridMultilevel"/>
    <w:tmpl w:val="0A0CDC62"/>
    <w:lvl w:ilvl="0" w:tplc="28B40A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E0B62"/>
    <w:multiLevelType w:val="hybridMultilevel"/>
    <w:tmpl w:val="C75E0274"/>
    <w:name w:val="WW8Num17324"/>
    <w:lvl w:ilvl="0" w:tplc="8BFCDD4C">
      <w:start w:val="1"/>
      <w:numFmt w:val="lowerLetter"/>
      <w:lvlText w:val="%1)"/>
      <w:lvlJc w:val="left"/>
      <w:pPr>
        <w:tabs>
          <w:tab w:val="num" w:pos="661"/>
        </w:tabs>
        <w:ind w:left="65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51A8F"/>
    <w:multiLevelType w:val="hybridMultilevel"/>
    <w:tmpl w:val="0D32B5AA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D4A67"/>
    <w:multiLevelType w:val="hybridMultilevel"/>
    <w:tmpl w:val="2AC06CA4"/>
    <w:name w:val="WW8Num14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2D5A08"/>
    <w:multiLevelType w:val="hybridMultilevel"/>
    <w:tmpl w:val="41D8782C"/>
    <w:name w:val="WW8Num14222"/>
    <w:lvl w:ilvl="0" w:tplc="D93C95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4BE66A9"/>
    <w:multiLevelType w:val="hybridMultilevel"/>
    <w:tmpl w:val="453C9578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24B61"/>
    <w:multiLevelType w:val="hybridMultilevel"/>
    <w:tmpl w:val="085631BE"/>
    <w:lvl w:ilvl="0" w:tplc="663229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8"/>
  </w:num>
  <w:num w:numId="9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9"/>
  <w:hyphenationZone w:val="425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A2894"/>
    <w:rsid w:val="00016623"/>
    <w:rsid w:val="000464E2"/>
    <w:rsid w:val="000669BB"/>
    <w:rsid w:val="00075F41"/>
    <w:rsid w:val="00093DAC"/>
    <w:rsid w:val="00116354"/>
    <w:rsid w:val="00134FEE"/>
    <w:rsid w:val="00160D02"/>
    <w:rsid w:val="0016731E"/>
    <w:rsid w:val="00185D9E"/>
    <w:rsid w:val="001E0E87"/>
    <w:rsid w:val="002030B9"/>
    <w:rsid w:val="00243D65"/>
    <w:rsid w:val="00244B37"/>
    <w:rsid w:val="00256005"/>
    <w:rsid w:val="00257873"/>
    <w:rsid w:val="002808C2"/>
    <w:rsid w:val="00281DB6"/>
    <w:rsid w:val="002979F8"/>
    <w:rsid w:val="002B3E29"/>
    <w:rsid w:val="002C0BD5"/>
    <w:rsid w:val="00303B53"/>
    <w:rsid w:val="003046E5"/>
    <w:rsid w:val="0033026A"/>
    <w:rsid w:val="0034494D"/>
    <w:rsid w:val="003534FC"/>
    <w:rsid w:val="00367545"/>
    <w:rsid w:val="00372843"/>
    <w:rsid w:val="00373792"/>
    <w:rsid w:val="0037798E"/>
    <w:rsid w:val="00390752"/>
    <w:rsid w:val="00394201"/>
    <w:rsid w:val="003972DF"/>
    <w:rsid w:val="003B7134"/>
    <w:rsid w:val="003C00AD"/>
    <w:rsid w:val="003D07BC"/>
    <w:rsid w:val="00430BE4"/>
    <w:rsid w:val="004421C0"/>
    <w:rsid w:val="0049119A"/>
    <w:rsid w:val="00491D21"/>
    <w:rsid w:val="00497355"/>
    <w:rsid w:val="004B2C47"/>
    <w:rsid w:val="004E3BF7"/>
    <w:rsid w:val="0051638F"/>
    <w:rsid w:val="00520AAF"/>
    <w:rsid w:val="00533197"/>
    <w:rsid w:val="00545D1E"/>
    <w:rsid w:val="00551E25"/>
    <w:rsid w:val="00552D58"/>
    <w:rsid w:val="0055629A"/>
    <w:rsid w:val="005604AC"/>
    <w:rsid w:val="00572F91"/>
    <w:rsid w:val="005A7C54"/>
    <w:rsid w:val="005D32B6"/>
    <w:rsid w:val="005E1D46"/>
    <w:rsid w:val="005F52C2"/>
    <w:rsid w:val="00605B15"/>
    <w:rsid w:val="00622598"/>
    <w:rsid w:val="00642939"/>
    <w:rsid w:val="006C2BB8"/>
    <w:rsid w:val="006C4EEC"/>
    <w:rsid w:val="006D0A9E"/>
    <w:rsid w:val="006F5849"/>
    <w:rsid w:val="00703356"/>
    <w:rsid w:val="00720F34"/>
    <w:rsid w:val="007578CB"/>
    <w:rsid w:val="0076129B"/>
    <w:rsid w:val="00765D3C"/>
    <w:rsid w:val="007A2894"/>
    <w:rsid w:val="007B15DE"/>
    <w:rsid w:val="007C649F"/>
    <w:rsid w:val="007D4D16"/>
    <w:rsid w:val="007E5B85"/>
    <w:rsid w:val="00814147"/>
    <w:rsid w:val="00832B6E"/>
    <w:rsid w:val="00836149"/>
    <w:rsid w:val="008450A2"/>
    <w:rsid w:val="008610ED"/>
    <w:rsid w:val="00881987"/>
    <w:rsid w:val="008842F5"/>
    <w:rsid w:val="008D714A"/>
    <w:rsid w:val="008E16BC"/>
    <w:rsid w:val="008F1BEB"/>
    <w:rsid w:val="008F3D0D"/>
    <w:rsid w:val="009153B6"/>
    <w:rsid w:val="00917FFD"/>
    <w:rsid w:val="00964DB6"/>
    <w:rsid w:val="009756EA"/>
    <w:rsid w:val="00990254"/>
    <w:rsid w:val="00997888"/>
    <w:rsid w:val="009A3907"/>
    <w:rsid w:val="009B125F"/>
    <w:rsid w:val="009B3FD8"/>
    <w:rsid w:val="009C2E79"/>
    <w:rsid w:val="009E572C"/>
    <w:rsid w:val="009F45E6"/>
    <w:rsid w:val="00A000EC"/>
    <w:rsid w:val="00A14EB5"/>
    <w:rsid w:val="00A65DD2"/>
    <w:rsid w:val="00A8559C"/>
    <w:rsid w:val="00A9470C"/>
    <w:rsid w:val="00AB3BC8"/>
    <w:rsid w:val="00AF7A8A"/>
    <w:rsid w:val="00B274EB"/>
    <w:rsid w:val="00B66EA3"/>
    <w:rsid w:val="00BF76D1"/>
    <w:rsid w:val="00C03488"/>
    <w:rsid w:val="00C207F5"/>
    <w:rsid w:val="00C24613"/>
    <w:rsid w:val="00C563DD"/>
    <w:rsid w:val="00C67385"/>
    <w:rsid w:val="00C77687"/>
    <w:rsid w:val="00CA0C1E"/>
    <w:rsid w:val="00CB7A17"/>
    <w:rsid w:val="00CC0ECB"/>
    <w:rsid w:val="00D37BEA"/>
    <w:rsid w:val="00D50D1A"/>
    <w:rsid w:val="00D6682E"/>
    <w:rsid w:val="00D77C13"/>
    <w:rsid w:val="00D9373E"/>
    <w:rsid w:val="00D94BBA"/>
    <w:rsid w:val="00DA2CEE"/>
    <w:rsid w:val="00DD5400"/>
    <w:rsid w:val="00DF5A8E"/>
    <w:rsid w:val="00E2527A"/>
    <w:rsid w:val="00E44A0E"/>
    <w:rsid w:val="00E8433E"/>
    <w:rsid w:val="00ED32D8"/>
    <w:rsid w:val="00EE7976"/>
    <w:rsid w:val="00EF28B4"/>
    <w:rsid w:val="00EF3A84"/>
    <w:rsid w:val="00F234C3"/>
    <w:rsid w:val="00F2544C"/>
    <w:rsid w:val="00F500AE"/>
    <w:rsid w:val="00F63305"/>
    <w:rsid w:val="00F92F5D"/>
    <w:rsid w:val="00FB13D5"/>
    <w:rsid w:val="00FB5D69"/>
    <w:rsid w:val="00FE4B9A"/>
    <w:rsid w:val="00FE5EC2"/>
    <w:rsid w:val="00FF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DA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3DAC"/>
    <w:pPr>
      <w:keepNext/>
      <w:suppressAutoHyphens/>
      <w:jc w:val="both"/>
      <w:outlineLvl w:val="0"/>
    </w:pPr>
    <w:rPr>
      <w:rFonts w:ascii="Verdana" w:hAnsi="Verdana"/>
      <w:sz w:val="18"/>
      <w:u w:val="single"/>
    </w:rPr>
  </w:style>
  <w:style w:type="paragraph" w:styleId="Nagwek2">
    <w:name w:val="heading 2"/>
    <w:basedOn w:val="Normalny"/>
    <w:next w:val="Normalny"/>
    <w:qFormat/>
    <w:rsid w:val="00093DAC"/>
    <w:pPr>
      <w:keepNext/>
      <w:suppressAutoHyphens/>
      <w:jc w:val="both"/>
      <w:outlineLvl w:val="1"/>
    </w:pPr>
    <w:rPr>
      <w:rFonts w:ascii="Verdana" w:hAnsi="Verdana"/>
      <w:b/>
      <w:sz w:val="20"/>
      <w:szCs w:val="16"/>
      <w:lang w:eastAsia="ar-SA"/>
    </w:rPr>
  </w:style>
  <w:style w:type="paragraph" w:styleId="Nagwek8">
    <w:name w:val="heading 8"/>
    <w:basedOn w:val="Normalny"/>
    <w:next w:val="Normalny"/>
    <w:qFormat/>
    <w:rsid w:val="00093DAC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93DAC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93DAC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93DAC"/>
  </w:style>
  <w:style w:type="paragraph" w:customStyle="1" w:styleId="11Trescpisma">
    <w:name w:val="@11.Tresc_pisma"/>
    <w:basedOn w:val="Normalny"/>
    <w:rsid w:val="00093DAC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93DAC"/>
  </w:style>
  <w:style w:type="paragraph" w:customStyle="1" w:styleId="12Zwyrazamiszacunku">
    <w:name w:val="@12.Z_wyrazami_szacunku"/>
    <w:basedOn w:val="07Datapisma"/>
    <w:next w:val="13Podpisujacypismo"/>
    <w:rsid w:val="00093DAC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93DAC"/>
    <w:pPr>
      <w:spacing w:before="540"/>
    </w:pPr>
  </w:style>
  <w:style w:type="paragraph" w:customStyle="1" w:styleId="14StanowiskoPodpisujacego">
    <w:name w:val="@14.StanowiskoPodpisujacego"/>
    <w:basedOn w:val="11Trescpisma"/>
    <w:rsid w:val="00093DAC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93DAC"/>
    <w:rPr>
      <w:sz w:val="18"/>
    </w:rPr>
  </w:style>
  <w:style w:type="paragraph" w:customStyle="1" w:styleId="06Adresmiasto">
    <w:name w:val="@06.Adres_miasto"/>
    <w:basedOn w:val="11Trescpisma"/>
    <w:next w:val="07Datapisma"/>
    <w:rsid w:val="00093DAC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93DAC"/>
    <w:pPr>
      <w:spacing w:after="100"/>
    </w:pPr>
  </w:style>
  <w:style w:type="paragraph" w:styleId="Stopka">
    <w:name w:val="footer"/>
    <w:basedOn w:val="Normalny"/>
    <w:semiHidden/>
    <w:rsid w:val="00093DAC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93DAC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93DAC"/>
    <w:rPr>
      <w:sz w:val="16"/>
    </w:rPr>
  </w:style>
  <w:style w:type="paragraph" w:styleId="Nagwek">
    <w:name w:val="header"/>
    <w:basedOn w:val="Normalny"/>
    <w:semiHidden/>
    <w:rsid w:val="00093DAC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93DAC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93DAC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93DAC"/>
    <w:rPr>
      <w:sz w:val="16"/>
    </w:rPr>
  </w:style>
  <w:style w:type="paragraph" w:customStyle="1" w:styleId="19Dowiadomosci">
    <w:name w:val="@19.Do_wiadomosci"/>
    <w:basedOn w:val="11Trescpisma"/>
    <w:rsid w:val="00093DAC"/>
    <w:rPr>
      <w:sz w:val="16"/>
    </w:rPr>
  </w:style>
  <w:style w:type="paragraph" w:customStyle="1" w:styleId="18Zalacznikilista">
    <w:name w:val="@18.Zalaczniki_lista"/>
    <w:basedOn w:val="11Trescpisma"/>
    <w:rsid w:val="00093DAC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93DAC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093DAC"/>
    <w:pPr>
      <w:spacing w:line="360" w:lineRule="auto"/>
      <w:jc w:val="both"/>
    </w:pPr>
    <w:rPr>
      <w:szCs w:val="20"/>
    </w:rPr>
  </w:style>
  <w:style w:type="paragraph" w:customStyle="1" w:styleId="20Dowiadomoscilista">
    <w:name w:val="@20.Do_wiadomosci_lista"/>
    <w:basedOn w:val="11Trescpisma"/>
    <w:rsid w:val="00093DAC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93DAC"/>
    <w:pPr>
      <w:spacing w:before="0"/>
    </w:pPr>
    <w:rPr>
      <w:sz w:val="18"/>
    </w:rPr>
  </w:style>
  <w:style w:type="paragraph" w:styleId="Tekstpodstawowy2">
    <w:name w:val="Body Text 2"/>
    <w:basedOn w:val="Normalny"/>
    <w:semiHidden/>
    <w:rsid w:val="00093DAC"/>
    <w:pPr>
      <w:suppressAutoHyphens/>
      <w:jc w:val="both"/>
    </w:pPr>
    <w:rPr>
      <w:rFonts w:ascii="Verdana" w:hAnsi="Verdana"/>
      <w:sz w:val="20"/>
      <w:szCs w:val="16"/>
      <w:lang w:eastAsia="ar-SA"/>
    </w:rPr>
  </w:style>
  <w:style w:type="paragraph" w:styleId="Tekstprzypisudolnego">
    <w:name w:val="footnote text"/>
    <w:basedOn w:val="Normalny"/>
    <w:semiHidden/>
    <w:rsid w:val="00093DA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93DAC"/>
    <w:rPr>
      <w:vertAlign w:val="superscript"/>
    </w:rPr>
  </w:style>
  <w:style w:type="character" w:styleId="Hipercze">
    <w:name w:val="Hyperlink"/>
    <w:basedOn w:val="Domylnaczcionkaakapitu"/>
    <w:semiHidden/>
    <w:rsid w:val="00093DAC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093DAC"/>
    <w:rPr>
      <w:color w:val="800080"/>
      <w:u w:val="single"/>
    </w:rPr>
  </w:style>
  <w:style w:type="paragraph" w:styleId="Tekstpodstawowywcity3">
    <w:name w:val="Body Text Indent 3"/>
    <w:basedOn w:val="Normalny"/>
    <w:semiHidden/>
    <w:rsid w:val="00093DAC"/>
    <w:pPr>
      <w:ind w:left="340"/>
      <w:jc w:val="both"/>
    </w:pPr>
    <w:rPr>
      <w:rFonts w:ascii="Verdana" w:hAnsi="Verdana"/>
      <w:sz w:val="20"/>
    </w:rPr>
  </w:style>
  <w:style w:type="paragraph" w:styleId="Tekstpodstawowywcity2">
    <w:name w:val="Body Text Indent 2"/>
    <w:basedOn w:val="Normalny"/>
    <w:semiHidden/>
    <w:rsid w:val="00093DAC"/>
    <w:pPr>
      <w:ind w:left="540" w:hanging="540"/>
      <w:jc w:val="both"/>
    </w:pPr>
    <w:rPr>
      <w:rFonts w:ascii="Verdana" w:hAnsi="Verdana"/>
      <w:sz w:val="18"/>
      <w:szCs w:val="22"/>
    </w:rPr>
  </w:style>
  <w:style w:type="paragraph" w:styleId="Tekstpodstawowywcity">
    <w:name w:val="Body Text Indent"/>
    <w:basedOn w:val="Normalny"/>
    <w:semiHidden/>
    <w:rsid w:val="00093DAC"/>
    <w:pPr>
      <w:suppressAutoHyphens/>
      <w:ind w:left="3"/>
      <w:jc w:val="both"/>
    </w:pPr>
    <w:rPr>
      <w:rFonts w:ascii="Verdana" w:hAnsi="Verdana"/>
      <w:sz w:val="18"/>
      <w:szCs w:val="22"/>
    </w:rPr>
  </w:style>
  <w:style w:type="paragraph" w:styleId="Plandokumentu">
    <w:name w:val="Document Map"/>
    <w:basedOn w:val="Normalny"/>
    <w:semiHidden/>
    <w:rsid w:val="00093DAC"/>
    <w:pPr>
      <w:shd w:val="clear" w:color="auto" w:fill="000080"/>
    </w:pPr>
    <w:rPr>
      <w:rFonts w:ascii="Tahoma" w:hAnsi="Tahoma" w:cs="Tahoma"/>
    </w:rPr>
  </w:style>
  <w:style w:type="paragraph" w:styleId="Tekstpodstawowy3">
    <w:name w:val="Body Text 3"/>
    <w:basedOn w:val="Normalny"/>
    <w:semiHidden/>
    <w:rsid w:val="00093DAC"/>
    <w:pPr>
      <w:suppressAutoHyphens/>
      <w:jc w:val="both"/>
    </w:pPr>
    <w:rPr>
      <w:rFonts w:ascii="Verdana" w:hAnsi="Verdana"/>
      <w:color w:val="339966"/>
      <w:sz w:val="20"/>
    </w:rPr>
  </w:style>
  <w:style w:type="paragraph" w:styleId="NormalnyWeb">
    <w:name w:val="Normal (Web)"/>
    <w:basedOn w:val="Normalny"/>
    <w:semiHidden/>
    <w:rsid w:val="00093DA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093DAC"/>
    <w:rPr>
      <w:b/>
      <w:bCs/>
    </w:rPr>
  </w:style>
  <w:style w:type="character" w:customStyle="1" w:styleId="readonlytext">
    <w:name w:val="readonly_text"/>
    <w:basedOn w:val="Domylnaczcionkaakapitu"/>
    <w:rsid w:val="00093DAC"/>
  </w:style>
  <w:style w:type="paragraph" w:styleId="Akapitzlist">
    <w:name w:val="List Paragraph"/>
    <w:basedOn w:val="Normalny"/>
    <w:uiPriority w:val="34"/>
    <w:qFormat/>
    <w:rsid w:val="00303B53"/>
    <w:pPr>
      <w:ind w:left="720"/>
      <w:contextualSpacing/>
    </w:pPr>
  </w:style>
  <w:style w:type="paragraph" w:customStyle="1" w:styleId="Standard">
    <w:name w:val="Standard"/>
    <w:rsid w:val="009B3FD8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18</TotalTime>
  <Pages>3</Pages>
  <Words>516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UMWrocław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Beata Koprowska</dc:creator>
  <cp:lastModifiedBy>umagko04</cp:lastModifiedBy>
  <cp:revision>17</cp:revision>
  <cp:lastPrinted>2020-11-20T09:07:00Z</cp:lastPrinted>
  <dcterms:created xsi:type="dcterms:W3CDTF">2021-01-05T09:04:00Z</dcterms:created>
  <dcterms:modified xsi:type="dcterms:W3CDTF">2022-03-28T10:15:00Z</dcterms:modified>
</cp:coreProperties>
</file>