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3E" w:rsidRPr="00EA00CE" w:rsidRDefault="002D68E6" w:rsidP="00EA00CE">
      <w:pPr>
        <w:spacing w:line="276" w:lineRule="auto"/>
        <w:rPr>
          <w:rFonts w:ascii="Verdana" w:hAnsi="Verdana"/>
          <w:bCs/>
          <w:sz w:val="22"/>
          <w:szCs w:val="22"/>
        </w:rPr>
      </w:pPr>
      <w:r w:rsidRPr="00EA00CE">
        <w:rPr>
          <w:rFonts w:ascii="Verdana" w:hAnsi="Verdana"/>
          <w:bCs/>
          <w:sz w:val="22"/>
          <w:szCs w:val="22"/>
        </w:rPr>
        <w:t>Urząd Miejski Wrocławia</w:t>
      </w:r>
    </w:p>
    <w:p w:rsidR="00D9373E" w:rsidRPr="00EA00CE" w:rsidRDefault="00A14EB5" w:rsidP="00D55A99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EA00CE">
        <w:rPr>
          <w:rFonts w:ascii="Verdana" w:hAnsi="Verdana"/>
          <w:bCs/>
          <w:sz w:val="22"/>
          <w:szCs w:val="22"/>
        </w:rPr>
        <w:t>Wydział Zdrowia i Spraw Społecznych</w:t>
      </w:r>
    </w:p>
    <w:p w:rsidR="00257873" w:rsidRPr="00EA00CE" w:rsidRDefault="007A2894" w:rsidP="00EA00CE">
      <w:pPr>
        <w:spacing w:line="276" w:lineRule="auto"/>
        <w:rPr>
          <w:rFonts w:ascii="Verdana" w:hAnsi="Verdana"/>
          <w:bCs/>
          <w:sz w:val="22"/>
          <w:szCs w:val="22"/>
        </w:rPr>
      </w:pPr>
      <w:r w:rsidRPr="00EA00CE">
        <w:rPr>
          <w:rFonts w:ascii="Verdana" w:hAnsi="Verdana"/>
          <w:bCs/>
          <w:sz w:val="22"/>
          <w:szCs w:val="22"/>
        </w:rPr>
        <w:t>Pan</w:t>
      </w:r>
      <w:r w:rsidR="00A14EB5" w:rsidRPr="00EA00CE">
        <w:rPr>
          <w:rFonts w:ascii="Verdana" w:hAnsi="Verdana"/>
          <w:bCs/>
          <w:sz w:val="22"/>
          <w:szCs w:val="22"/>
        </w:rPr>
        <w:t>i</w:t>
      </w:r>
      <w:r w:rsidR="00D9373E" w:rsidRPr="00EA00CE">
        <w:rPr>
          <w:rFonts w:ascii="Verdana" w:hAnsi="Verdana"/>
          <w:bCs/>
          <w:sz w:val="22"/>
          <w:szCs w:val="22"/>
        </w:rPr>
        <w:t xml:space="preserve"> </w:t>
      </w:r>
      <w:r w:rsidR="00A14EB5" w:rsidRPr="00EA00CE">
        <w:rPr>
          <w:rFonts w:ascii="Verdana" w:hAnsi="Verdana"/>
          <w:bCs/>
          <w:sz w:val="22"/>
          <w:szCs w:val="22"/>
        </w:rPr>
        <w:t xml:space="preserve">Joanna </w:t>
      </w:r>
      <w:proofErr w:type="spellStart"/>
      <w:r w:rsidR="00A14EB5" w:rsidRPr="00EA00CE">
        <w:rPr>
          <w:rFonts w:ascii="Verdana" w:hAnsi="Verdana"/>
          <w:bCs/>
          <w:sz w:val="22"/>
          <w:szCs w:val="22"/>
        </w:rPr>
        <w:t>Nyczak</w:t>
      </w:r>
      <w:proofErr w:type="spellEnd"/>
    </w:p>
    <w:p w:rsidR="00D9373E" w:rsidRPr="00EA00CE" w:rsidRDefault="002D68E6" w:rsidP="00D55A99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EA00CE">
        <w:rPr>
          <w:rFonts w:ascii="Verdana" w:hAnsi="Verdana"/>
          <w:bCs/>
          <w:sz w:val="22"/>
          <w:szCs w:val="22"/>
        </w:rPr>
        <w:t>Dyrektor</w:t>
      </w:r>
    </w:p>
    <w:p w:rsidR="00D9373E" w:rsidRPr="00EA00CE" w:rsidRDefault="00FC69A9" w:rsidP="00EA00CE">
      <w:pPr>
        <w:spacing w:line="276" w:lineRule="auto"/>
        <w:rPr>
          <w:rFonts w:ascii="Verdana" w:hAnsi="Verdana"/>
          <w:bCs/>
          <w:sz w:val="22"/>
          <w:szCs w:val="22"/>
        </w:rPr>
      </w:pPr>
      <w:r w:rsidRPr="00EA00CE">
        <w:rPr>
          <w:rFonts w:ascii="Verdana" w:hAnsi="Verdana"/>
          <w:bCs/>
          <w:sz w:val="22"/>
          <w:szCs w:val="22"/>
        </w:rPr>
        <w:t>u</w:t>
      </w:r>
      <w:r w:rsidR="00A14EB5" w:rsidRPr="00EA00CE">
        <w:rPr>
          <w:rFonts w:ascii="Verdana" w:hAnsi="Verdana"/>
          <w:bCs/>
          <w:sz w:val="22"/>
          <w:szCs w:val="22"/>
        </w:rPr>
        <w:t>l. Gabrieli Zapolskiej 4</w:t>
      </w:r>
    </w:p>
    <w:p w:rsidR="00D9373E" w:rsidRPr="00EA00CE" w:rsidRDefault="00D9373E" w:rsidP="00D55A99">
      <w:pPr>
        <w:spacing w:before="120" w:line="276" w:lineRule="auto"/>
        <w:rPr>
          <w:rFonts w:ascii="Verdana" w:hAnsi="Verdana"/>
          <w:bCs/>
          <w:sz w:val="22"/>
          <w:szCs w:val="22"/>
        </w:rPr>
      </w:pPr>
      <w:r w:rsidRPr="00EA00CE">
        <w:rPr>
          <w:rFonts w:ascii="Verdana" w:hAnsi="Verdana"/>
          <w:bCs/>
          <w:sz w:val="22"/>
          <w:szCs w:val="22"/>
        </w:rPr>
        <w:t>50-</w:t>
      </w:r>
      <w:r w:rsidR="00A14EB5" w:rsidRPr="00EA00CE">
        <w:rPr>
          <w:rFonts w:ascii="Verdana" w:hAnsi="Verdana"/>
          <w:bCs/>
          <w:sz w:val="22"/>
          <w:szCs w:val="22"/>
        </w:rPr>
        <w:t>032</w:t>
      </w:r>
      <w:r w:rsidRPr="00EA00CE">
        <w:rPr>
          <w:rFonts w:ascii="Verdana" w:hAnsi="Verdana"/>
          <w:bCs/>
          <w:sz w:val="22"/>
          <w:szCs w:val="22"/>
        </w:rPr>
        <w:t xml:space="preserve"> </w:t>
      </w:r>
      <w:r w:rsidR="002D68E6" w:rsidRPr="00EA00CE">
        <w:rPr>
          <w:rFonts w:ascii="Verdana" w:hAnsi="Verdana"/>
          <w:bCs/>
          <w:sz w:val="22"/>
          <w:szCs w:val="22"/>
        </w:rPr>
        <w:t>Wrocław</w:t>
      </w:r>
    </w:p>
    <w:p w:rsidR="00D9373E" w:rsidRPr="00EA00CE" w:rsidRDefault="007A2894" w:rsidP="00D55A99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EA00CE">
        <w:rPr>
          <w:rFonts w:ascii="Verdana" w:hAnsi="Verdana"/>
          <w:sz w:val="22"/>
          <w:szCs w:val="22"/>
        </w:rPr>
        <w:t xml:space="preserve">Wrocław, </w:t>
      </w:r>
      <w:r w:rsidR="008A4B75" w:rsidRPr="00EA00CE">
        <w:rPr>
          <w:rFonts w:ascii="Verdana" w:hAnsi="Verdana"/>
          <w:sz w:val="22"/>
          <w:szCs w:val="22"/>
        </w:rPr>
        <w:t>18</w:t>
      </w:r>
      <w:r w:rsidR="00D9373E" w:rsidRPr="00EA00CE">
        <w:rPr>
          <w:rFonts w:ascii="Verdana" w:hAnsi="Verdana"/>
          <w:sz w:val="22"/>
          <w:szCs w:val="22"/>
        </w:rPr>
        <w:t xml:space="preserve"> </w:t>
      </w:r>
      <w:r w:rsidR="008A4B75" w:rsidRPr="00EA00CE">
        <w:rPr>
          <w:rFonts w:ascii="Verdana" w:hAnsi="Verdana"/>
          <w:sz w:val="22"/>
          <w:szCs w:val="22"/>
        </w:rPr>
        <w:t>listopada</w:t>
      </w:r>
      <w:r w:rsidR="00E2527A" w:rsidRPr="00EA00CE">
        <w:rPr>
          <w:rFonts w:ascii="Verdana" w:hAnsi="Verdana"/>
          <w:sz w:val="22"/>
          <w:szCs w:val="22"/>
        </w:rPr>
        <w:t xml:space="preserve"> </w:t>
      </w:r>
      <w:r w:rsidRPr="00EA00CE">
        <w:rPr>
          <w:rFonts w:ascii="Verdana" w:hAnsi="Verdana"/>
          <w:sz w:val="22"/>
          <w:szCs w:val="22"/>
        </w:rPr>
        <w:t>20</w:t>
      </w:r>
      <w:r w:rsidR="00E2527A" w:rsidRPr="00EA00CE">
        <w:rPr>
          <w:rFonts w:ascii="Verdana" w:hAnsi="Verdana"/>
          <w:sz w:val="22"/>
          <w:szCs w:val="22"/>
        </w:rPr>
        <w:t>20</w:t>
      </w:r>
      <w:r w:rsidR="00D9373E" w:rsidRPr="00EA00CE">
        <w:rPr>
          <w:rFonts w:ascii="Verdana" w:hAnsi="Verdana"/>
          <w:sz w:val="22"/>
          <w:szCs w:val="22"/>
        </w:rPr>
        <w:t xml:space="preserve"> r.</w:t>
      </w:r>
    </w:p>
    <w:p w:rsidR="00D9373E" w:rsidRPr="00EA00CE" w:rsidRDefault="00E2527A" w:rsidP="00EA00CE">
      <w:pPr>
        <w:suppressAutoHyphens/>
        <w:spacing w:line="276" w:lineRule="auto"/>
        <w:rPr>
          <w:rFonts w:ascii="Verdana" w:hAnsi="Verdana"/>
          <w:sz w:val="22"/>
          <w:szCs w:val="22"/>
        </w:rPr>
      </w:pPr>
      <w:r w:rsidRPr="00EA00CE">
        <w:rPr>
          <w:rFonts w:ascii="Verdana" w:hAnsi="Verdana"/>
          <w:sz w:val="22"/>
          <w:szCs w:val="22"/>
        </w:rPr>
        <w:t>WKN-KF.1711.</w:t>
      </w:r>
      <w:r w:rsidR="008A4B75" w:rsidRPr="00EA00CE">
        <w:rPr>
          <w:rFonts w:ascii="Verdana" w:hAnsi="Verdana"/>
          <w:sz w:val="22"/>
          <w:szCs w:val="22"/>
        </w:rPr>
        <w:t>30</w:t>
      </w:r>
      <w:r w:rsidR="007A2894" w:rsidRPr="00EA00CE">
        <w:rPr>
          <w:rFonts w:ascii="Verdana" w:hAnsi="Verdana"/>
          <w:sz w:val="22"/>
          <w:szCs w:val="22"/>
        </w:rPr>
        <w:t>.20</w:t>
      </w:r>
      <w:r w:rsidR="00A14EB5" w:rsidRPr="00EA00CE">
        <w:rPr>
          <w:rFonts w:ascii="Verdana" w:hAnsi="Verdana"/>
          <w:sz w:val="22"/>
          <w:szCs w:val="22"/>
        </w:rPr>
        <w:t>20</w:t>
      </w:r>
    </w:p>
    <w:p w:rsidR="00D9373E" w:rsidRPr="00EA00CE" w:rsidRDefault="001A4692" w:rsidP="00D55A99">
      <w:pPr>
        <w:suppressAutoHyphens/>
        <w:spacing w:before="120" w:line="276" w:lineRule="auto"/>
        <w:rPr>
          <w:rFonts w:ascii="Verdana" w:hAnsi="Verdana"/>
          <w:sz w:val="22"/>
          <w:szCs w:val="22"/>
        </w:rPr>
      </w:pPr>
      <w:r w:rsidRPr="00EA00CE">
        <w:rPr>
          <w:rFonts w:ascii="Verdana" w:hAnsi="Verdana"/>
          <w:sz w:val="22"/>
          <w:szCs w:val="22"/>
        </w:rPr>
        <w:t>00140604/2020/W</w:t>
      </w:r>
    </w:p>
    <w:p w:rsidR="00D9373E" w:rsidRPr="00EA00CE" w:rsidRDefault="00D9373E" w:rsidP="00D55A99">
      <w:pPr>
        <w:pStyle w:val="09Dotyczy"/>
        <w:suppressAutoHyphens/>
        <w:spacing w:before="240" w:after="240" w:line="276" w:lineRule="auto"/>
        <w:jc w:val="left"/>
        <w:rPr>
          <w:sz w:val="22"/>
          <w:szCs w:val="22"/>
        </w:rPr>
      </w:pPr>
      <w:r w:rsidRPr="00EA00CE">
        <w:rPr>
          <w:sz w:val="22"/>
          <w:szCs w:val="22"/>
        </w:rPr>
        <w:t>WYSTĄPIENIE POKONTROLNE</w:t>
      </w:r>
    </w:p>
    <w:p w:rsidR="00D9373E" w:rsidRPr="00EA00CE" w:rsidRDefault="00D9373E" w:rsidP="00EA00CE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  <w:lang w:eastAsia="ar-SA"/>
        </w:rPr>
      </w:pPr>
      <w:r w:rsidRPr="00EA00CE">
        <w:rPr>
          <w:rFonts w:ascii="Verdana" w:hAnsi="Verdana"/>
          <w:sz w:val="22"/>
          <w:szCs w:val="22"/>
          <w:lang w:eastAsia="ar-SA"/>
        </w:rPr>
        <w:t>Wydział Kontroli Urzędu Miejskiego Wrocławia przeprowadził kontrolę</w:t>
      </w:r>
      <w:r w:rsidR="0076129B" w:rsidRPr="00EA00CE">
        <w:rPr>
          <w:rFonts w:ascii="Verdana" w:hAnsi="Verdana"/>
          <w:sz w:val="22"/>
          <w:szCs w:val="22"/>
          <w:lang w:eastAsia="ar-SA"/>
        </w:rPr>
        <w:t xml:space="preserve"> </w:t>
      </w:r>
      <w:r w:rsidRPr="00EA00CE">
        <w:rPr>
          <w:rFonts w:ascii="Verdana" w:hAnsi="Verdana"/>
          <w:sz w:val="22"/>
          <w:szCs w:val="22"/>
          <w:lang w:eastAsia="ar-SA"/>
        </w:rPr>
        <w:t xml:space="preserve">w </w:t>
      </w:r>
      <w:r w:rsidR="0052378E" w:rsidRPr="00EA00CE">
        <w:rPr>
          <w:rFonts w:ascii="Verdana" w:hAnsi="Verdana"/>
          <w:sz w:val="22"/>
          <w:szCs w:val="22"/>
          <w:lang w:eastAsia="ar-SA"/>
        </w:rPr>
        <w:t xml:space="preserve">podmiocie </w:t>
      </w:r>
      <w:r w:rsidR="008A4B75" w:rsidRPr="00EA00CE">
        <w:rPr>
          <w:rFonts w:ascii="Verdana" w:hAnsi="Verdana"/>
          <w:sz w:val="22"/>
          <w:szCs w:val="22"/>
          <w:lang w:eastAsia="ar-SA"/>
        </w:rPr>
        <w:t>„ADAMS” Sylwia Szczygielska-Łazik</w:t>
      </w:r>
      <w:r w:rsidRPr="00EA00CE">
        <w:rPr>
          <w:rFonts w:ascii="Verdana" w:hAnsi="Verdana"/>
          <w:sz w:val="22"/>
          <w:szCs w:val="22"/>
          <w:lang w:eastAsia="ar-SA"/>
        </w:rPr>
        <w:t>. Kontrolą objęt</w:t>
      </w:r>
      <w:r w:rsidR="007A2894" w:rsidRPr="00EA00CE">
        <w:rPr>
          <w:rFonts w:ascii="Verdana" w:hAnsi="Verdana"/>
          <w:sz w:val="22"/>
          <w:szCs w:val="22"/>
          <w:lang w:eastAsia="ar-SA"/>
        </w:rPr>
        <w:t>o realizację</w:t>
      </w:r>
      <w:r w:rsidR="00D2427B">
        <w:rPr>
          <w:rFonts w:ascii="Verdana" w:hAnsi="Verdana"/>
          <w:sz w:val="22"/>
          <w:szCs w:val="22"/>
          <w:lang w:eastAsia="ar-SA"/>
        </w:rPr>
        <w:t xml:space="preserve">, w okresie od dnia 02 września </w:t>
      </w:r>
      <w:r w:rsidR="00A14EB5" w:rsidRPr="00EA00CE">
        <w:rPr>
          <w:rFonts w:ascii="Verdana" w:hAnsi="Verdana"/>
          <w:sz w:val="22"/>
          <w:szCs w:val="22"/>
          <w:lang w:eastAsia="ar-SA"/>
        </w:rPr>
        <w:t>2019</w:t>
      </w:r>
      <w:r w:rsidR="00EA00CE">
        <w:rPr>
          <w:rFonts w:ascii="Verdana" w:hAnsi="Verdana"/>
          <w:sz w:val="22"/>
          <w:szCs w:val="22"/>
          <w:lang w:eastAsia="ar-SA"/>
        </w:rPr>
        <w:t xml:space="preserve"> </w:t>
      </w:r>
      <w:r w:rsidR="00D2427B">
        <w:rPr>
          <w:rFonts w:ascii="Verdana" w:hAnsi="Verdana"/>
          <w:sz w:val="22"/>
          <w:szCs w:val="22"/>
          <w:lang w:eastAsia="ar-SA"/>
        </w:rPr>
        <w:t xml:space="preserve">r. do dnia 31 grudnia </w:t>
      </w:r>
      <w:r w:rsidR="007A5CF5" w:rsidRPr="00EA00CE">
        <w:rPr>
          <w:rFonts w:ascii="Verdana" w:hAnsi="Verdana"/>
          <w:sz w:val="22"/>
          <w:szCs w:val="22"/>
          <w:lang w:eastAsia="ar-SA"/>
        </w:rPr>
        <w:t>2019 r.,</w:t>
      </w:r>
      <w:r w:rsidR="00A14EB5" w:rsidRPr="00EA00CE">
        <w:rPr>
          <w:rFonts w:ascii="Verdana" w:hAnsi="Verdana"/>
          <w:sz w:val="22"/>
          <w:szCs w:val="22"/>
          <w:lang w:eastAsia="ar-SA"/>
        </w:rPr>
        <w:t xml:space="preserve"> </w:t>
      </w:r>
      <w:r w:rsidR="00EA00CE">
        <w:rPr>
          <w:rFonts w:ascii="Verdana" w:hAnsi="Verdana"/>
          <w:sz w:val="22"/>
          <w:szCs w:val="22"/>
          <w:lang w:eastAsia="ar-SA"/>
        </w:rPr>
        <w:t xml:space="preserve">umowy nr </w:t>
      </w:r>
      <w:r w:rsidR="008A4B75" w:rsidRPr="00EA00CE">
        <w:rPr>
          <w:rFonts w:ascii="Verdana" w:hAnsi="Verdana"/>
          <w:sz w:val="22"/>
          <w:szCs w:val="22"/>
          <w:lang w:eastAsia="ar-SA"/>
        </w:rPr>
        <w:t>7</w:t>
      </w:r>
      <w:r w:rsidR="00A14EB5" w:rsidRPr="00EA00CE">
        <w:rPr>
          <w:rFonts w:ascii="Verdana" w:hAnsi="Verdana"/>
          <w:sz w:val="22"/>
          <w:szCs w:val="22"/>
          <w:lang w:eastAsia="ar-SA"/>
        </w:rPr>
        <w:t>/Ż/2019/2020</w:t>
      </w:r>
      <w:r w:rsidRPr="00EA00CE">
        <w:rPr>
          <w:rFonts w:ascii="Verdana" w:hAnsi="Verdana"/>
          <w:sz w:val="22"/>
          <w:szCs w:val="22"/>
          <w:lang w:eastAsia="ar-SA"/>
        </w:rPr>
        <w:t xml:space="preserve"> z dnia</w:t>
      </w:r>
      <w:r w:rsidR="008A4B75" w:rsidRPr="00EA00CE">
        <w:rPr>
          <w:rFonts w:ascii="Verdana" w:hAnsi="Verdana"/>
          <w:sz w:val="22"/>
          <w:szCs w:val="22"/>
          <w:lang w:eastAsia="ar-SA"/>
        </w:rPr>
        <w:t xml:space="preserve"> 12</w:t>
      </w:r>
      <w:r w:rsidR="00D2427B">
        <w:rPr>
          <w:rFonts w:ascii="Verdana" w:hAnsi="Verdana"/>
          <w:sz w:val="22"/>
          <w:szCs w:val="22"/>
          <w:lang w:eastAsia="ar-SA"/>
        </w:rPr>
        <w:t xml:space="preserve"> lipca </w:t>
      </w:r>
      <w:r w:rsidR="006D0A9E" w:rsidRPr="00EA00CE">
        <w:rPr>
          <w:rFonts w:ascii="Verdana" w:hAnsi="Verdana"/>
          <w:sz w:val="22"/>
          <w:szCs w:val="22"/>
          <w:lang w:eastAsia="ar-SA"/>
        </w:rPr>
        <w:t>201</w:t>
      </w:r>
      <w:r w:rsidR="00A14EB5" w:rsidRPr="00EA00CE">
        <w:rPr>
          <w:rFonts w:ascii="Verdana" w:hAnsi="Verdana"/>
          <w:sz w:val="22"/>
          <w:szCs w:val="22"/>
          <w:lang w:eastAsia="ar-SA"/>
        </w:rPr>
        <w:t>9</w:t>
      </w:r>
      <w:r w:rsidRPr="00EA00CE">
        <w:rPr>
          <w:rFonts w:ascii="Verdana" w:hAnsi="Verdana"/>
          <w:sz w:val="22"/>
          <w:szCs w:val="22"/>
          <w:lang w:eastAsia="ar-SA"/>
        </w:rPr>
        <w:t xml:space="preserve"> r</w:t>
      </w:r>
      <w:r w:rsidR="007A2894" w:rsidRPr="00EA00CE">
        <w:rPr>
          <w:rFonts w:ascii="Verdana" w:hAnsi="Verdana"/>
          <w:sz w:val="22"/>
          <w:szCs w:val="22"/>
          <w:lang w:eastAsia="ar-SA"/>
        </w:rPr>
        <w:t xml:space="preserve">., </w:t>
      </w:r>
      <w:r w:rsidRPr="00EA00CE">
        <w:rPr>
          <w:rFonts w:ascii="Verdana" w:hAnsi="Verdana"/>
          <w:sz w:val="22"/>
          <w:szCs w:val="22"/>
          <w:lang w:eastAsia="ar-SA"/>
        </w:rPr>
        <w:t>której p</w:t>
      </w:r>
      <w:r w:rsidR="006D0A9E" w:rsidRPr="00EA00CE">
        <w:rPr>
          <w:rFonts w:ascii="Verdana" w:hAnsi="Verdana"/>
          <w:sz w:val="22"/>
          <w:szCs w:val="22"/>
          <w:lang w:eastAsia="ar-SA"/>
        </w:rPr>
        <w:t>rzedmiotem było</w:t>
      </w:r>
      <w:r w:rsidR="00A14EB5" w:rsidRPr="00EA00CE">
        <w:rPr>
          <w:rFonts w:ascii="Verdana" w:hAnsi="Verdana"/>
          <w:sz w:val="22"/>
          <w:szCs w:val="22"/>
          <w:lang w:eastAsia="ar-SA"/>
        </w:rPr>
        <w:t xml:space="preserve"> w</w:t>
      </w:r>
      <w:r w:rsidR="006D0A9E" w:rsidRPr="00EA00CE">
        <w:rPr>
          <w:rFonts w:ascii="Verdana" w:hAnsi="Verdana"/>
          <w:sz w:val="22"/>
          <w:szCs w:val="22"/>
          <w:lang w:eastAsia="ar-SA"/>
        </w:rPr>
        <w:t xml:space="preserve">ykonanie </w:t>
      </w:r>
      <w:r w:rsidRPr="00EA00CE">
        <w:rPr>
          <w:rFonts w:ascii="Verdana" w:hAnsi="Verdana"/>
          <w:sz w:val="22"/>
          <w:szCs w:val="22"/>
          <w:lang w:eastAsia="ar-SA"/>
        </w:rPr>
        <w:t>za</w:t>
      </w:r>
      <w:r w:rsidR="007A2894" w:rsidRPr="00EA00CE">
        <w:rPr>
          <w:rFonts w:ascii="Verdana" w:hAnsi="Verdana"/>
          <w:sz w:val="22"/>
          <w:szCs w:val="22"/>
          <w:lang w:eastAsia="ar-SA"/>
        </w:rPr>
        <w:t xml:space="preserve">dania publicznego </w:t>
      </w:r>
      <w:r w:rsidR="006D0A9E" w:rsidRPr="00EA00CE">
        <w:rPr>
          <w:rFonts w:ascii="Verdana" w:hAnsi="Verdana"/>
          <w:sz w:val="22"/>
          <w:szCs w:val="22"/>
        </w:rPr>
        <w:t>p</w:t>
      </w:r>
      <w:r w:rsidR="00D2427B">
        <w:rPr>
          <w:rFonts w:ascii="Verdana" w:hAnsi="Verdana"/>
          <w:sz w:val="22"/>
          <w:szCs w:val="22"/>
        </w:rPr>
        <w:t>od nazwą</w:t>
      </w:r>
      <w:r w:rsidR="006D0A9E" w:rsidRPr="00EA00CE">
        <w:rPr>
          <w:rFonts w:ascii="Verdana" w:hAnsi="Verdana"/>
          <w:sz w:val="22"/>
          <w:szCs w:val="22"/>
        </w:rPr>
        <w:t xml:space="preserve">: </w:t>
      </w:r>
      <w:r w:rsidR="00A14EB5" w:rsidRPr="00EA00CE">
        <w:rPr>
          <w:rFonts w:ascii="Verdana" w:hAnsi="Verdana"/>
          <w:sz w:val="22"/>
          <w:szCs w:val="22"/>
        </w:rPr>
        <w:t>„Organizacja opieki nad dziećmi w wieku do lat 3 sprawowanej w formie żłobka”</w:t>
      </w:r>
      <w:r w:rsidR="0076129B" w:rsidRPr="00EA00CE">
        <w:rPr>
          <w:rFonts w:ascii="Verdana" w:hAnsi="Verdana"/>
          <w:sz w:val="22"/>
          <w:szCs w:val="22"/>
        </w:rPr>
        <w:t xml:space="preserve"> </w:t>
      </w:r>
      <w:r w:rsidR="00D2427B">
        <w:rPr>
          <w:rFonts w:ascii="Verdana" w:hAnsi="Verdana"/>
          <w:sz w:val="22"/>
          <w:szCs w:val="22"/>
          <w:lang w:eastAsia="ar-SA"/>
        </w:rPr>
        <w:t xml:space="preserve">w okresie od dnia 02 września 2019 r. do dnia 31 sierpnia </w:t>
      </w:r>
      <w:r w:rsidR="00FC69A9" w:rsidRPr="00EA00CE">
        <w:rPr>
          <w:rFonts w:ascii="Verdana" w:hAnsi="Verdana"/>
          <w:sz w:val="22"/>
          <w:szCs w:val="22"/>
          <w:lang w:eastAsia="ar-SA"/>
        </w:rPr>
        <w:t>2020 r. W</w:t>
      </w:r>
      <w:r w:rsidR="00D2427B">
        <w:rPr>
          <w:rFonts w:ascii="Verdana" w:hAnsi="Verdana"/>
          <w:sz w:val="22"/>
          <w:szCs w:val="22"/>
          <w:lang w:eastAsia="ar-SA"/>
        </w:rPr>
        <w:t xml:space="preserve"> ramach wyżej wymienionej</w:t>
      </w:r>
      <w:r w:rsidRPr="00EA00CE">
        <w:rPr>
          <w:rFonts w:ascii="Verdana" w:hAnsi="Verdana"/>
          <w:sz w:val="22"/>
          <w:szCs w:val="22"/>
          <w:lang w:eastAsia="ar-SA"/>
        </w:rPr>
        <w:t xml:space="preserve"> umowy Gmina Wrocław przekazała</w:t>
      </w:r>
      <w:r w:rsidR="00572F91" w:rsidRPr="00EA00CE">
        <w:rPr>
          <w:rFonts w:ascii="Verdana" w:hAnsi="Verdana"/>
          <w:sz w:val="22"/>
          <w:szCs w:val="22"/>
          <w:lang w:eastAsia="ar-SA"/>
        </w:rPr>
        <w:t xml:space="preserve"> w 201</w:t>
      </w:r>
      <w:r w:rsidR="00A14EB5" w:rsidRPr="00EA00CE">
        <w:rPr>
          <w:rFonts w:ascii="Verdana" w:hAnsi="Verdana"/>
          <w:sz w:val="22"/>
          <w:szCs w:val="22"/>
          <w:lang w:eastAsia="ar-SA"/>
        </w:rPr>
        <w:t>9</w:t>
      </w:r>
      <w:r w:rsidR="007A2894" w:rsidRPr="00EA00CE">
        <w:rPr>
          <w:rFonts w:ascii="Verdana" w:hAnsi="Verdana"/>
          <w:sz w:val="22"/>
          <w:szCs w:val="22"/>
          <w:lang w:eastAsia="ar-SA"/>
        </w:rPr>
        <w:t xml:space="preserve"> r. dotację</w:t>
      </w:r>
      <w:r w:rsidR="004421C0" w:rsidRPr="00EA00CE">
        <w:rPr>
          <w:rFonts w:ascii="Verdana" w:hAnsi="Verdana"/>
          <w:sz w:val="22"/>
          <w:szCs w:val="22"/>
          <w:lang w:eastAsia="ar-SA"/>
        </w:rPr>
        <w:t xml:space="preserve"> </w:t>
      </w:r>
      <w:r w:rsidR="007A2894" w:rsidRPr="00EA00CE">
        <w:rPr>
          <w:rFonts w:ascii="Verdana" w:hAnsi="Verdana"/>
          <w:sz w:val="22"/>
          <w:szCs w:val="22"/>
          <w:lang w:eastAsia="ar-SA"/>
        </w:rPr>
        <w:t xml:space="preserve">w kwocie </w:t>
      </w:r>
      <w:r w:rsidR="00C9488D" w:rsidRPr="00EA00CE">
        <w:rPr>
          <w:rFonts w:ascii="Verdana" w:hAnsi="Verdana"/>
          <w:bCs/>
          <w:sz w:val="22"/>
          <w:szCs w:val="22"/>
        </w:rPr>
        <w:t>198.560</w:t>
      </w:r>
      <w:r w:rsidR="00765D3C" w:rsidRPr="00EA00CE">
        <w:rPr>
          <w:rFonts w:ascii="Verdana" w:hAnsi="Verdana"/>
          <w:bCs/>
          <w:sz w:val="22"/>
          <w:szCs w:val="22"/>
        </w:rPr>
        <w:t>,00 zł</w:t>
      </w:r>
      <w:r w:rsidR="00EA00CE">
        <w:rPr>
          <w:rFonts w:ascii="Verdana" w:hAnsi="Verdana"/>
          <w:sz w:val="22"/>
          <w:szCs w:val="22"/>
          <w:lang w:eastAsia="ar-SA"/>
        </w:rPr>
        <w:t>.</w:t>
      </w:r>
    </w:p>
    <w:p w:rsidR="00D9373E" w:rsidRPr="00EA00CE" w:rsidRDefault="00D9373E" w:rsidP="009568DE">
      <w:pPr>
        <w:shd w:val="clear" w:color="auto" w:fill="FFFFFF"/>
        <w:autoSpaceDE w:val="0"/>
        <w:autoSpaceDN w:val="0"/>
        <w:adjustRightInd w:val="0"/>
        <w:spacing w:before="200" w:after="200" w:line="276" w:lineRule="auto"/>
        <w:rPr>
          <w:rFonts w:ascii="Verdana" w:hAnsi="Verdana"/>
          <w:sz w:val="22"/>
          <w:szCs w:val="22"/>
          <w:lang w:eastAsia="ar-SA"/>
        </w:rPr>
      </w:pPr>
      <w:r w:rsidRPr="00EA00CE">
        <w:rPr>
          <w:rFonts w:ascii="Verdana" w:hAnsi="Verdana"/>
          <w:sz w:val="22"/>
          <w:szCs w:val="22"/>
          <w:lang w:eastAsia="ar-SA"/>
        </w:rPr>
        <w:t>Szczegółowe ustalenia kontroli przedstawiono w protokole nr WKN-KF.1711.</w:t>
      </w:r>
      <w:r w:rsidR="00C9488D" w:rsidRPr="00EA00CE">
        <w:rPr>
          <w:rFonts w:ascii="Verdana" w:hAnsi="Verdana"/>
          <w:sz w:val="22"/>
          <w:szCs w:val="22"/>
          <w:lang w:eastAsia="ar-SA"/>
        </w:rPr>
        <w:t>3</w:t>
      </w:r>
      <w:r w:rsidR="0052378E" w:rsidRPr="00EA00CE">
        <w:rPr>
          <w:rFonts w:ascii="Verdana" w:hAnsi="Verdana"/>
          <w:sz w:val="22"/>
          <w:szCs w:val="22"/>
          <w:lang w:eastAsia="ar-SA"/>
        </w:rPr>
        <w:t>0</w:t>
      </w:r>
      <w:r w:rsidR="007A2894" w:rsidRPr="00EA00CE">
        <w:rPr>
          <w:rFonts w:ascii="Verdana" w:hAnsi="Verdana"/>
          <w:sz w:val="22"/>
          <w:szCs w:val="22"/>
          <w:lang w:eastAsia="ar-SA"/>
        </w:rPr>
        <w:t>.20</w:t>
      </w:r>
      <w:r w:rsidR="00765D3C" w:rsidRPr="00EA00CE">
        <w:rPr>
          <w:rFonts w:ascii="Verdana" w:hAnsi="Verdana"/>
          <w:sz w:val="22"/>
          <w:szCs w:val="22"/>
          <w:lang w:eastAsia="ar-SA"/>
        </w:rPr>
        <w:t>20</w:t>
      </w:r>
      <w:r w:rsidR="007A2894" w:rsidRPr="00EA00CE">
        <w:rPr>
          <w:rFonts w:ascii="Verdana" w:hAnsi="Verdana"/>
          <w:sz w:val="22"/>
          <w:szCs w:val="22"/>
          <w:lang w:eastAsia="ar-SA"/>
        </w:rPr>
        <w:t xml:space="preserve">, doręczonym w dniu </w:t>
      </w:r>
      <w:r w:rsidR="00D2427B">
        <w:rPr>
          <w:rFonts w:ascii="Verdana" w:hAnsi="Verdana"/>
          <w:sz w:val="22"/>
          <w:szCs w:val="22"/>
          <w:lang w:eastAsia="ar-SA"/>
        </w:rPr>
        <w:t xml:space="preserve">10 listopada </w:t>
      </w:r>
      <w:r w:rsidR="006D0A9E" w:rsidRPr="00EA00CE">
        <w:rPr>
          <w:rFonts w:ascii="Verdana" w:hAnsi="Verdana"/>
          <w:sz w:val="22"/>
          <w:szCs w:val="22"/>
          <w:lang w:eastAsia="ar-SA"/>
        </w:rPr>
        <w:t>2020</w:t>
      </w:r>
      <w:r w:rsidRPr="00EA00CE">
        <w:rPr>
          <w:rFonts w:ascii="Verdana" w:hAnsi="Verdana"/>
          <w:sz w:val="22"/>
          <w:szCs w:val="22"/>
          <w:lang w:eastAsia="ar-SA"/>
        </w:rPr>
        <w:t xml:space="preserve"> r., do którego nie wniesiono zastrzeżeń.</w:t>
      </w:r>
    </w:p>
    <w:p w:rsidR="00765D3C" w:rsidRPr="00EA00CE" w:rsidRDefault="0052378E" w:rsidP="00EA00CE">
      <w:pPr>
        <w:pStyle w:val="11Trescpisma"/>
        <w:spacing w:before="0" w:line="276" w:lineRule="auto"/>
        <w:jc w:val="left"/>
        <w:rPr>
          <w:sz w:val="22"/>
          <w:szCs w:val="22"/>
        </w:rPr>
      </w:pPr>
      <w:r w:rsidRPr="00EA00CE">
        <w:rPr>
          <w:sz w:val="22"/>
          <w:szCs w:val="22"/>
        </w:rPr>
        <w:t xml:space="preserve">Przeprowadzona kontrola wykazała, że zadanie publiczne zostało zrealizowane zgodnie z umową, ofertą i warunkami </w:t>
      </w:r>
      <w:r w:rsidR="00D2427B">
        <w:rPr>
          <w:sz w:val="22"/>
          <w:szCs w:val="22"/>
        </w:rPr>
        <w:t>konkursu, to jest</w:t>
      </w:r>
      <w:r w:rsidRPr="00EA00CE">
        <w:rPr>
          <w:sz w:val="22"/>
          <w:szCs w:val="22"/>
        </w:rPr>
        <w:t>:</w:t>
      </w:r>
    </w:p>
    <w:p w:rsidR="00997888" w:rsidRPr="00EA00CE" w:rsidRDefault="00F500AE" w:rsidP="00EA00CE">
      <w:pPr>
        <w:pStyle w:val="11Trescpisma"/>
        <w:numPr>
          <w:ilvl w:val="0"/>
          <w:numId w:val="5"/>
        </w:numPr>
        <w:spacing w:before="0" w:line="276" w:lineRule="auto"/>
        <w:ind w:left="284" w:hanging="284"/>
        <w:jc w:val="left"/>
        <w:rPr>
          <w:sz w:val="22"/>
          <w:szCs w:val="22"/>
          <w:lang w:eastAsia="ar-SA"/>
        </w:rPr>
      </w:pPr>
      <w:r w:rsidRPr="00EA00CE">
        <w:rPr>
          <w:sz w:val="22"/>
          <w:szCs w:val="22"/>
        </w:rPr>
        <w:t xml:space="preserve">prowadzona </w:t>
      </w:r>
      <w:r w:rsidR="00997888" w:rsidRPr="00EA00CE">
        <w:rPr>
          <w:sz w:val="22"/>
          <w:szCs w:val="22"/>
        </w:rPr>
        <w:t xml:space="preserve">dokumentacja, o której mowa w </w:t>
      </w:r>
      <w:r w:rsidR="00997888" w:rsidRPr="00EA00CE">
        <w:rPr>
          <w:sz w:val="22"/>
          <w:szCs w:val="22"/>
          <w:lang w:eastAsia="ar-SA"/>
        </w:rPr>
        <w:t>§ 5 ust. 1</w:t>
      </w:r>
      <w:r w:rsidR="00D2427B">
        <w:rPr>
          <w:sz w:val="22"/>
          <w:szCs w:val="22"/>
          <w:lang w:eastAsia="ar-SA"/>
        </w:rPr>
        <w:t xml:space="preserve"> punkt</w:t>
      </w:r>
      <w:r w:rsidR="0052378E" w:rsidRPr="00EA00CE">
        <w:rPr>
          <w:sz w:val="22"/>
          <w:szCs w:val="22"/>
          <w:lang w:eastAsia="ar-SA"/>
        </w:rPr>
        <w:t xml:space="preserve"> 1)</w:t>
      </w:r>
      <w:r w:rsidR="00997888" w:rsidRPr="00EA00CE">
        <w:rPr>
          <w:sz w:val="22"/>
          <w:szCs w:val="22"/>
          <w:lang w:eastAsia="ar-SA"/>
        </w:rPr>
        <w:t xml:space="preserve"> umowy</w:t>
      </w:r>
      <w:r w:rsidR="00D01C52" w:rsidRPr="00EA00CE">
        <w:rPr>
          <w:sz w:val="22"/>
          <w:szCs w:val="22"/>
          <w:lang w:eastAsia="ar-SA"/>
        </w:rPr>
        <w:t xml:space="preserve"> </w:t>
      </w:r>
      <w:r w:rsidR="00997888" w:rsidRPr="00EA00CE">
        <w:rPr>
          <w:sz w:val="22"/>
          <w:szCs w:val="22"/>
          <w:lang w:eastAsia="ar-SA"/>
        </w:rPr>
        <w:t>dota</w:t>
      </w:r>
      <w:r w:rsidR="0052378E" w:rsidRPr="00EA00CE">
        <w:rPr>
          <w:sz w:val="22"/>
          <w:szCs w:val="22"/>
          <w:lang w:eastAsia="ar-SA"/>
        </w:rPr>
        <w:t>cyjnej, pozwalała na weryfikację</w:t>
      </w:r>
      <w:r w:rsidR="00997888" w:rsidRPr="00EA00CE">
        <w:rPr>
          <w:sz w:val="22"/>
          <w:szCs w:val="22"/>
          <w:lang w:eastAsia="ar-SA"/>
        </w:rPr>
        <w:t xml:space="preserve"> liczby dzieci zapisanych i uczęszczających do żłobka,</w:t>
      </w:r>
    </w:p>
    <w:p w:rsidR="00997888" w:rsidRPr="00EA00CE" w:rsidRDefault="00F500AE" w:rsidP="00EA00CE">
      <w:pPr>
        <w:pStyle w:val="11Trescpisma"/>
        <w:numPr>
          <w:ilvl w:val="0"/>
          <w:numId w:val="5"/>
        </w:numPr>
        <w:spacing w:before="0" w:line="276" w:lineRule="auto"/>
        <w:ind w:left="284" w:hanging="284"/>
        <w:jc w:val="left"/>
        <w:rPr>
          <w:bCs/>
          <w:sz w:val="22"/>
          <w:szCs w:val="22"/>
        </w:rPr>
      </w:pPr>
      <w:r w:rsidRPr="00EA00CE">
        <w:rPr>
          <w:bCs/>
          <w:sz w:val="22"/>
          <w:szCs w:val="22"/>
        </w:rPr>
        <w:t>wyodrębniona</w:t>
      </w:r>
      <w:r w:rsidR="00997888" w:rsidRPr="00EA00CE">
        <w:rPr>
          <w:bCs/>
          <w:sz w:val="22"/>
          <w:szCs w:val="22"/>
        </w:rPr>
        <w:t xml:space="preserve"> dokumentacja zadania publicznego w zakresie ewidencji środków finansowych pochodzących z dotacji prow</w:t>
      </w:r>
      <w:r w:rsidRPr="00EA00CE">
        <w:rPr>
          <w:bCs/>
          <w:sz w:val="22"/>
          <w:szCs w:val="22"/>
        </w:rPr>
        <w:t>adzona była w sposób umożliwiają</w:t>
      </w:r>
      <w:r w:rsidR="00997888" w:rsidRPr="00EA00CE">
        <w:rPr>
          <w:bCs/>
          <w:sz w:val="22"/>
          <w:szCs w:val="22"/>
        </w:rPr>
        <w:t>cy identyfikację poszczególnych</w:t>
      </w:r>
      <w:r w:rsidRPr="00EA00CE">
        <w:rPr>
          <w:bCs/>
          <w:sz w:val="22"/>
          <w:szCs w:val="22"/>
        </w:rPr>
        <w:t xml:space="preserve"> operacji księgowych a </w:t>
      </w:r>
      <w:r w:rsidR="00997888" w:rsidRPr="00EA00CE">
        <w:rPr>
          <w:bCs/>
          <w:sz w:val="22"/>
          <w:szCs w:val="22"/>
        </w:rPr>
        <w:t>dokumentacj</w:t>
      </w:r>
      <w:r w:rsidRPr="00EA00CE">
        <w:rPr>
          <w:bCs/>
          <w:sz w:val="22"/>
          <w:szCs w:val="22"/>
        </w:rPr>
        <w:t>a</w:t>
      </w:r>
      <w:r w:rsidR="00997888" w:rsidRPr="00EA00CE">
        <w:rPr>
          <w:bCs/>
          <w:sz w:val="22"/>
          <w:szCs w:val="22"/>
        </w:rPr>
        <w:t xml:space="preserve"> księgow</w:t>
      </w:r>
      <w:r w:rsidRPr="00EA00CE">
        <w:rPr>
          <w:bCs/>
          <w:sz w:val="22"/>
          <w:szCs w:val="22"/>
        </w:rPr>
        <w:t>a</w:t>
      </w:r>
      <w:r w:rsidR="00997888" w:rsidRPr="00EA00CE">
        <w:rPr>
          <w:bCs/>
          <w:sz w:val="22"/>
          <w:szCs w:val="22"/>
        </w:rPr>
        <w:t xml:space="preserve"> w zakresie ewidencji wpłat umożliwia</w:t>
      </w:r>
      <w:r w:rsidRPr="00EA00CE">
        <w:rPr>
          <w:bCs/>
          <w:sz w:val="22"/>
          <w:szCs w:val="22"/>
        </w:rPr>
        <w:t>ła</w:t>
      </w:r>
      <w:r w:rsidR="00997888" w:rsidRPr="00EA00CE">
        <w:rPr>
          <w:bCs/>
          <w:sz w:val="22"/>
          <w:szCs w:val="22"/>
        </w:rPr>
        <w:t xml:space="preserve"> </w:t>
      </w:r>
      <w:r w:rsidR="00997888" w:rsidRPr="00EA00CE">
        <w:rPr>
          <w:bCs/>
          <w:sz w:val="22"/>
          <w:szCs w:val="22"/>
        </w:rPr>
        <w:lastRenderedPageBreak/>
        <w:t>identyfikację poszczególnych kwot wpłacanych przez rodziców/o</w:t>
      </w:r>
      <w:r w:rsidR="00D2427B">
        <w:rPr>
          <w:bCs/>
          <w:sz w:val="22"/>
          <w:szCs w:val="22"/>
        </w:rPr>
        <w:t>piekunów prawnych z tytułu między innymi</w:t>
      </w:r>
      <w:r w:rsidR="00997888" w:rsidRPr="00EA00CE">
        <w:rPr>
          <w:bCs/>
          <w:sz w:val="22"/>
          <w:szCs w:val="22"/>
        </w:rPr>
        <w:t xml:space="preserve"> opłat za opiekę nad dzieckiem, opłat za </w:t>
      </w:r>
      <w:r w:rsidR="00374E4C" w:rsidRPr="00EA00CE">
        <w:rPr>
          <w:bCs/>
          <w:sz w:val="22"/>
          <w:szCs w:val="22"/>
        </w:rPr>
        <w:t>wyżywienie,</w:t>
      </w:r>
      <w:r w:rsidR="00FC69A9" w:rsidRPr="00EA00CE">
        <w:rPr>
          <w:bCs/>
          <w:sz w:val="22"/>
          <w:szCs w:val="22"/>
        </w:rPr>
        <w:t xml:space="preserve"> </w:t>
      </w:r>
      <w:r w:rsidRPr="00EA00CE">
        <w:rPr>
          <w:bCs/>
          <w:sz w:val="22"/>
          <w:szCs w:val="22"/>
        </w:rPr>
        <w:t>co było zgodne z</w:t>
      </w:r>
      <w:r w:rsidRPr="00EA00CE">
        <w:rPr>
          <w:sz w:val="22"/>
          <w:szCs w:val="22"/>
        </w:rPr>
        <w:t xml:space="preserve"> w </w:t>
      </w:r>
      <w:r w:rsidRPr="00EA00CE">
        <w:rPr>
          <w:sz w:val="22"/>
          <w:szCs w:val="22"/>
          <w:lang w:eastAsia="ar-SA"/>
        </w:rPr>
        <w:t xml:space="preserve">§ 5 ust. </w:t>
      </w:r>
      <w:r w:rsidR="00D2427B">
        <w:rPr>
          <w:sz w:val="22"/>
          <w:szCs w:val="22"/>
          <w:lang w:eastAsia="ar-SA"/>
        </w:rPr>
        <w:t>1 punkt</w:t>
      </w:r>
      <w:r w:rsidR="0052378E" w:rsidRPr="00EA00CE">
        <w:rPr>
          <w:sz w:val="22"/>
          <w:szCs w:val="22"/>
          <w:lang w:eastAsia="ar-SA"/>
        </w:rPr>
        <w:t xml:space="preserve"> </w:t>
      </w:r>
      <w:r w:rsidRPr="00EA00CE">
        <w:rPr>
          <w:sz w:val="22"/>
          <w:szCs w:val="22"/>
          <w:lang w:eastAsia="ar-SA"/>
        </w:rPr>
        <w:t>3</w:t>
      </w:r>
      <w:r w:rsidR="0052378E" w:rsidRPr="00EA00CE">
        <w:rPr>
          <w:sz w:val="22"/>
          <w:szCs w:val="22"/>
          <w:lang w:eastAsia="ar-SA"/>
        </w:rPr>
        <w:t>)</w:t>
      </w:r>
      <w:r w:rsidRPr="00EA00CE">
        <w:rPr>
          <w:sz w:val="22"/>
          <w:szCs w:val="22"/>
          <w:lang w:eastAsia="ar-SA"/>
        </w:rPr>
        <w:t xml:space="preserve"> i 4</w:t>
      </w:r>
      <w:r w:rsidR="0052378E" w:rsidRPr="00EA00CE">
        <w:rPr>
          <w:sz w:val="22"/>
          <w:szCs w:val="22"/>
          <w:lang w:eastAsia="ar-SA"/>
        </w:rPr>
        <w:t>)</w:t>
      </w:r>
      <w:r w:rsidRPr="00EA00CE">
        <w:rPr>
          <w:sz w:val="22"/>
          <w:szCs w:val="22"/>
          <w:lang w:eastAsia="ar-SA"/>
        </w:rPr>
        <w:t xml:space="preserve"> umowy dotacyjnej</w:t>
      </w:r>
      <w:r w:rsidR="00D01C52" w:rsidRPr="00EA00CE">
        <w:rPr>
          <w:bCs/>
          <w:sz w:val="22"/>
          <w:szCs w:val="22"/>
        </w:rPr>
        <w:t>,</w:t>
      </w:r>
    </w:p>
    <w:p w:rsidR="00997888" w:rsidRPr="00EA00CE" w:rsidRDefault="00F500AE" w:rsidP="00EA00CE">
      <w:pPr>
        <w:pStyle w:val="11Trescpisma"/>
        <w:numPr>
          <w:ilvl w:val="0"/>
          <w:numId w:val="5"/>
        </w:numPr>
        <w:spacing w:before="0" w:line="276" w:lineRule="auto"/>
        <w:ind w:left="284" w:hanging="284"/>
        <w:jc w:val="left"/>
        <w:rPr>
          <w:sz w:val="22"/>
          <w:szCs w:val="22"/>
        </w:rPr>
      </w:pPr>
      <w:r w:rsidRPr="00EA00CE">
        <w:rPr>
          <w:sz w:val="22"/>
          <w:szCs w:val="22"/>
          <w:lang w:eastAsia="ar-SA"/>
        </w:rPr>
        <w:t xml:space="preserve">dokumenty poddane kontroli posiadały opis, o którym mowa </w:t>
      </w:r>
      <w:r w:rsidRPr="00EA00CE">
        <w:rPr>
          <w:sz w:val="22"/>
          <w:szCs w:val="22"/>
        </w:rPr>
        <w:t xml:space="preserve">w </w:t>
      </w:r>
      <w:r w:rsidR="00D01C52" w:rsidRPr="00EA00CE">
        <w:rPr>
          <w:sz w:val="22"/>
          <w:szCs w:val="22"/>
          <w:lang w:eastAsia="ar-SA"/>
        </w:rPr>
        <w:t>§ 6 ust. 7 umowy dotacyjnej,</w:t>
      </w:r>
    </w:p>
    <w:p w:rsidR="00D01C52" w:rsidRPr="00EA00CE" w:rsidRDefault="00D01C52" w:rsidP="00EA00CE">
      <w:pPr>
        <w:pStyle w:val="11Trescpisma"/>
        <w:numPr>
          <w:ilvl w:val="0"/>
          <w:numId w:val="5"/>
        </w:numPr>
        <w:spacing w:before="0" w:line="276" w:lineRule="auto"/>
        <w:ind w:left="284" w:hanging="284"/>
        <w:jc w:val="left"/>
        <w:rPr>
          <w:sz w:val="22"/>
          <w:szCs w:val="22"/>
        </w:rPr>
      </w:pPr>
      <w:r w:rsidRPr="00EA00CE">
        <w:rPr>
          <w:sz w:val="22"/>
          <w:szCs w:val="22"/>
        </w:rPr>
        <w:t xml:space="preserve">przekazana dotacja została wydatkowana w terminach określonych </w:t>
      </w:r>
      <w:r w:rsidR="00BB1DE3" w:rsidRPr="00EA00CE">
        <w:rPr>
          <w:sz w:val="22"/>
          <w:szCs w:val="22"/>
        </w:rPr>
        <w:t xml:space="preserve">w § 9 </w:t>
      </w:r>
      <w:r w:rsidR="00D2427B">
        <w:rPr>
          <w:sz w:val="22"/>
          <w:szCs w:val="22"/>
        </w:rPr>
        <w:t>ust. 1 punkt</w:t>
      </w:r>
      <w:r w:rsidRPr="00EA00CE">
        <w:rPr>
          <w:sz w:val="22"/>
          <w:szCs w:val="22"/>
        </w:rPr>
        <w:t xml:space="preserve"> </w:t>
      </w:r>
      <w:r w:rsidR="007A5CF5" w:rsidRPr="00EA00CE">
        <w:rPr>
          <w:sz w:val="22"/>
          <w:szCs w:val="22"/>
        </w:rPr>
        <w:t xml:space="preserve">1) </w:t>
      </w:r>
      <w:r w:rsidRPr="00EA00CE">
        <w:rPr>
          <w:sz w:val="22"/>
          <w:szCs w:val="22"/>
        </w:rPr>
        <w:t>umowy dotacyjnej.</w:t>
      </w:r>
    </w:p>
    <w:p w:rsidR="00D9373E" w:rsidRPr="00EA00CE" w:rsidRDefault="000D4019" w:rsidP="009568DE">
      <w:pPr>
        <w:pStyle w:val="11Trescpisma"/>
        <w:suppressAutoHyphens/>
        <w:spacing w:before="200" w:after="200" w:line="276" w:lineRule="auto"/>
        <w:jc w:val="left"/>
        <w:rPr>
          <w:sz w:val="22"/>
          <w:szCs w:val="22"/>
        </w:rPr>
      </w:pPr>
      <w:r w:rsidRPr="00EA00CE">
        <w:rPr>
          <w:sz w:val="22"/>
          <w:szCs w:val="22"/>
        </w:rPr>
        <w:t xml:space="preserve">Stwierdzono nieprawidłowość, która </w:t>
      </w:r>
      <w:r w:rsidR="00F23F72" w:rsidRPr="00EA00CE">
        <w:rPr>
          <w:sz w:val="22"/>
          <w:szCs w:val="22"/>
        </w:rPr>
        <w:t>pozostała bez wpływu na rozliczenie</w:t>
      </w:r>
      <w:r w:rsidRPr="00EA00CE">
        <w:rPr>
          <w:sz w:val="22"/>
          <w:szCs w:val="22"/>
        </w:rPr>
        <w:t xml:space="preserve"> dotacji</w:t>
      </w:r>
      <w:r w:rsidR="00F23F72" w:rsidRPr="00EA00CE">
        <w:rPr>
          <w:sz w:val="22"/>
          <w:szCs w:val="22"/>
        </w:rPr>
        <w:t>,</w:t>
      </w:r>
      <w:r w:rsidR="00D2427B">
        <w:rPr>
          <w:sz w:val="22"/>
          <w:szCs w:val="22"/>
        </w:rPr>
        <w:t xml:space="preserve"> to jest</w:t>
      </w:r>
      <w:r w:rsidRPr="00EA00CE">
        <w:rPr>
          <w:sz w:val="22"/>
          <w:szCs w:val="22"/>
        </w:rPr>
        <w:t xml:space="preserve"> w umowach z rodzicami/opiekunami prawnymi dzieci zawar</w:t>
      </w:r>
      <w:r w:rsidR="001A4692" w:rsidRPr="00EA00CE">
        <w:rPr>
          <w:sz w:val="22"/>
          <w:szCs w:val="22"/>
        </w:rPr>
        <w:t>to</w:t>
      </w:r>
      <w:r w:rsidRPr="00EA00CE">
        <w:rPr>
          <w:sz w:val="22"/>
          <w:szCs w:val="22"/>
        </w:rPr>
        <w:t xml:space="preserve"> </w:t>
      </w:r>
      <w:r w:rsidR="00D2427B">
        <w:rPr>
          <w:sz w:val="22"/>
          <w:szCs w:val="22"/>
        </w:rPr>
        <w:t>trzy</w:t>
      </w:r>
      <w:r w:rsidRPr="00EA00CE">
        <w:rPr>
          <w:sz w:val="22"/>
          <w:szCs w:val="22"/>
        </w:rPr>
        <w:t xml:space="preserve">dniowy zamiast </w:t>
      </w:r>
      <w:r w:rsidR="00D2427B">
        <w:rPr>
          <w:sz w:val="22"/>
          <w:szCs w:val="22"/>
        </w:rPr>
        <w:t>siedmio</w:t>
      </w:r>
      <w:r w:rsidRPr="00EA00CE">
        <w:rPr>
          <w:sz w:val="22"/>
          <w:szCs w:val="22"/>
        </w:rPr>
        <w:t>dniowy termin rozwiązania przedmiotowej umowy, w przypadku nieusprawiedliwionej nieobecności dziecka powyżej 60% z zadeklarowanych dni opieki w ciągu 2 następujących po sobie miesięcy, czym narusz</w:t>
      </w:r>
      <w:r w:rsidR="001A4692" w:rsidRPr="00EA00CE">
        <w:rPr>
          <w:sz w:val="22"/>
          <w:szCs w:val="22"/>
        </w:rPr>
        <w:t>ono</w:t>
      </w:r>
      <w:r w:rsidRPr="00EA00CE">
        <w:rPr>
          <w:sz w:val="22"/>
          <w:szCs w:val="22"/>
        </w:rPr>
        <w:t xml:space="preserve"> § 3 ust. 6 p</w:t>
      </w:r>
      <w:r w:rsidR="00D2427B">
        <w:rPr>
          <w:sz w:val="22"/>
          <w:szCs w:val="22"/>
        </w:rPr>
        <w:t>unkt</w:t>
      </w:r>
      <w:r w:rsidRPr="00EA00CE">
        <w:rPr>
          <w:sz w:val="22"/>
          <w:szCs w:val="22"/>
        </w:rPr>
        <w:t xml:space="preserve"> 4) umowy dotacyjnej</w:t>
      </w:r>
      <w:r w:rsidR="00D2427B">
        <w:rPr>
          <w:sz w:val="22"/>
          <w:szCs w:val="22"/>
        </w:rPr>
        <w:t xml:space="preserve"> – strona</w:t>
      </w:r>
      <w:r w:rsidR="00064A60" w:rsidRPr="00EA00CE">
        <w:rPr>
          <w:sz w:val="22"/>
          <w:szCs w:val="22"/>
        </w:rPr>
        <w:t xml:space="preserve"> 7 protokołu kontroli.</w:t>
      </w:r>
    </w:p>
    <w:p w:rsidR="000D4019" w:rsidRPr="00EA00CE" w:rsidRDefault="000D4019" w:rsidP="00EA00CE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  <w:lang w:eastAsia="ar-SA"/>
        </w:rPr>
      </w:pPr>
      <w:r w:rsidRPr="00EA00CE">
        <w:rPr>
          <w:rFonts w:ascii="Verdana" w:hAnsi="Verdana"/>
          <w:sz w:val="22"/>
          <w:szCs w:val="22"/>
          <w:lang w:eastAsia="ar-SA"/>
        </w:rPr>
        <w:t>Mając na uwadze powyższe wnoszę o podjęcie stosownych działań zapewniając</w:t>
      </w:r>
      <w:r w:rsidR="00A40949" w:rsidRPr="00EA00CE">
        <w:rPr>
          <w:rFonts w:ascii="Verdana" w:hAnsi="Verdana"/>
          <w:sz w:val="22"/>
          <w:szCs w:val="22"/>
          <w:lang w:eastAsia="ar-SA"/>
        </w:rPr>
        <w:t>ych wyeliminowanie stwierdzonej</w:t>
      </w:r>
      <w:r w:rsidRPr="00EA00CE">
        <w:rPr>
          <w:rFonts w:ascii="Verdana" w:hAnsi="Verdana"/>
          <w:sz w:val="22"/>
          <w:szCs w:val="22"/>
          <w:lang w:eastAsia="ar-SA"/>
        </w:rPr>
        <w:t xml:space="preserve"> w toku kontroli nieprawidłowości.</w:t>
      </w:r>
    </w:p>
    <w:p w:rsidR="000D4019" w:rsidRPr="00EA00CE" w:rsidRDefault="000D4019" w:rsidP="009568DE">
      <w:pPr>
        <w:shd w:val="clear" w:color="auto" w:fill="FFFFFF"/>
        <w:autoSpaceDE w:val="0"/>
        <w:autoSpaceDN w:val="0"/>
        <w:adjustRightInd w:val="0"/>
        <w:spacing w:before="200" w:line="276" w:lineRule="auto"/>
        <w:rPr>
          <w:rFonts w:ascii="Verdana" w:hAnsi="Verdana"/>
          <w:sz w:val="22"/>
          <w:szCs w:val="22"/>
          <w:lang w:eastAsia="ar-SA"/>
        </w:rPr>
      </w:pPr>
      <w:r w:rsidRPr="00EA00CE">
        <w:rPr>
          <w:rFonts w:ascii="Verdana" w:hAnsi="Verdana"/>
          <w:sz w:val="22"/>
          <w:szCs w:val="22"/>
          <w:lang w:eastAsia="ar-SA"/>
        </w:rPr>
        <w:t>O podjętych działaniach należy powiadomić Wydział Kontroli w terminie 30 dni od dnia doręcz</w:t>
      </w:r>
      <w:r w:rsidR="00EA00CE">
        <w:rPr>
          <w:rFonts w:ascii="Verdana" w:hAnsi="Verdana"/>
          <w:sz w:val="22"/>
          <w:szCs w:val="22"/>
          <w:lang w:eastAsia="ar-SA"/>
        </w:rPr>
        <w:t>enia niniejszego zawiadomienia.</w:t>
      </w:r>
    </w:p>
    <w:p w:rsidR="00EA00CE" w:rsidRDefault="00EA00CE" w:rsidP="00EA00CE">
      <w:pPr>
        <w:pStyle w:val="Standard"/>
        <w:spacing w:before="36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podpisała z upoważnienia Prezydenta</w:t>
      </w:r>
    </w:p>
    <w:p w:rsidR="00EA00CE" w:rsidRDefault="00EA00CE" w:rsidP="00EA00CE">
      <w:pPr>
        <w:pStyle w:val="Standard"/>
        <w:spacing w:before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Małgorzata Fronia</w:t>
      </w:r>
    </w:p>
    <w:p w:rsidR="00EA00CE" w:rsidRDefault="00EA00CE" w:rsidP="00EA00CE">
      <w:pPr>
        <w:pStyle w:val="19Dowiadomosci"/>
        <w:suppressAutoHyphens/>
        <w:spacing w:before="120" w:after="360"/>
        <w:jc w:val="left"/>
        <w:rPr>
          <w:sz w:val="22"/>
          <w:szCs w:val="22"/>
        </w:rPr>
      </w:pPr>
      <w:r>
        <w:rPr>
          <w:sz w:val="22"/>
          <w:szCs w:val="22"/>
        </w:rPr>
        <w:t>Zastępca Dyrektora Wydziału Kontroli</w:t>
      </w:r>
    </w:p>
    <w:p w:rsidR="00D9373E" w:rsidRPr="00EA00CE" w:rsidRDefault="002030B9" w:rsidP="00EA00CE">
      <w:pPr>
        <w:pStyle w:val="11Trescpisma"/>
        <w:suppressAutoHyphens/>
        <w:spacing w:before="0" w:line="276" w:lineRule="auto"/>
        <w:jc w:val="left"/>
        <w:rPr>
          <w:sz w:val="22"/>
          <w:szCs w:val="22"/>
        </w:rPr>
      </w:pPr>
      <w:r w:rsidRPr="00EA00CE">
        <w:rPr>
          <w:sz w:val="22"/>
          <w:szCs w:val="22"/>
        </w:rPr>
        <w:t>Załącznik</w:t>
      </w:r>
      <w:r w:rsidR="00D9373E" w:rsidRPr="00EA00CE">
        <w:rPr>
          <w:sz w:val="22"/>
          <w:szCs w:val="22"/>
        </w:rPr>
        <w:t xml:space="preserve"> w wersji elektronicznej:</w:t>
      </w:r>
    </w:p>
    <w:p w:rsidR="00D9373E" w:rsidRPr="00EA00CE" w:rsidRDefault="006D0A9E" w:rsidP="00EA00CE">
      <w:pPr>
        <w:pStyle w:val="11Trescpisma"/>
        <w:suppressAutoHyphens/>
        <w:spacing w:before="0" w:line="276" w:lineRule="auto"/>
        <w:jc w:val="left"/>
        <w:rPr>
          <w:sz w:val="22"/>
          <w:szCs w:val="22"/>
        </w:rPr>
      </w:pPr>
      <w:r w:rsidRPr="00EA00CE">
        <w:rPr>
          <w:sz w:val="22"/>
          <w:szCs w:val="22"/>
        </w:rPr>
        <w:t>Protokół kontroli WKN-KF.1711.</w:t>
      </w:r>
      <w:r w:rsidR="000D4019" w:rsidRPr="00EA00CE">
        <w:rPr>
          <w:sz w:val="22"/>
          <w:szCs w:val="22"/>
        </w:rPr>
        <w:t>30</w:t>
      </w:r>
      <w:r w:rsidR="007A2894" w:rsidRPr="00EA00CE">
        <w:rPr>
          <w:sz w:val="22"/>
          <w:szCs w:val="22"/>
        </w:rPr>
        <w:t>.20</w:t>
      </w:r>
      <w:r w:rsidR="0076129B" w:rsidRPr="00EA00CE">
        <w:rPr>
          <w:sz w:val="22"/>
          <w:szCs w:val="22"/>
        </w:rPr>
        <w:t>20</w:t>
      </w:r>
    </w:p>
    <w:p w:rsidR="00D9373E" w:rsidRPr="00EA00CE" w:rsidRDefault="00D9373E" w:rsidP="00EA00CE">
      <w:pPr>
        <w:pStyle w:val="11Trescpisma"/>
        <w:suppressAutoHyphens/>
        <w:spacing w:before="0" w:line="276" w:lineRule="auto"/>
        <w:jc w:val="left"/>
        <w:rPr>
          <w:sz w:val="22"/>
          <w:szCs w:val="22"/>
          <w:highlight w:val="yellow"/>
        </w:rPr>
      </w:pPr>
      <w:r w:rsidRPr="00EA00CE">
        <w:rPr>
          <w:sz w:val="22"/>
          <w:szCs w:val="22"/>
        </w:rPr>
        <w:t>Do wiadomości:</w:t>
      </w:r>
    </w:p>
    <w:p w:rsidR="00D9373E" w:rsidRPr="00EA00CE" w:rsidRDefault="00257873" w:rsidP="00EA00CE">
      <w:pPr>
        <w:pStyle w:val="11Trescpisma"/>
        <w:numPr>
          <w:ilvl w:val="0"/>
          <w:numId w:val="3"/>
        </w:numPr>
        <w:suppressAutoHyphens/>
        <w:spacing w:before="0" w:line="276" w:lineRule="auto"/>
        <w:jc w:val="left"/>
        <w:rPr>
          <w:sz w:val="22"/>
          <w:szCs w:val="22"/>
        </w:rPr>
      </w:pPr>
      <w:r w:rsidRPr="00EA00CE">
        <w:rPr>
          <w:sz w:val="22"/>
          <w:szCs w:val="22"/>
        </w:rPr>
        <w:t xml:space="preserve">Pan </w:t>
      </w:r>
      <w:r w:rsidR="0076129B" w:rsidRPr="00EA00CE">
        <w:rPr>
          <w:sz w:val="22"/>
          <w:szCs w:val="22"/>
        </w:rPr>
        <w:t xml:space="preserve">Bartłomiej Świerczewski </w:t>
      </w:r>
      <w:r w:rsidR="00D9373E" w:rsidRPr="00EA00CE">
        <w:rPr>
          <w:sz w:val="22"/>
          <w:szCs w:val="22"/>
        </w:rPr>
        <w:t xml:space="preserve">– Dyrektor </w:t>
      </w:r>
      <w:r w:rsidRPr="00EA00CE">
        <w:rPr>
          <w:sz w:val="22"/>
          <w:szCs w:val="22"/>
        </w:rPr>
        <w:t>Departamentu</w:t>
      </w:r>
      <w:r w:rsidR="0076129B" w:rsidRPr="00EA00CE">
        <w:rPr>
          <w:sz w:val="22"/>
          <w:szCs w:val="22"/>
        </w:rPr>
        <w:t xml:space="preserve"> Spraw Społecznych </w:t>
      </w:r>
      <w:r w:rsidR="00D9373E" w:rsidRPr="00EA00CE">
        <w:rPr>
          <w:sz w:val="22"/>
          <w:szCs w:val="22"/>
        </w:rPr>
        <w:t>UMW</w:t>
      </w:r>
    </w:p>
    <w:p w:rsidR="00D9373E" w:rsidRPr="00EA00CE" w:rsidRDefault="00EA00CE" w:rsidP="00EA00CE">
      <w:pPr>
        <w:pStyle w:val="11Trescpisma"/>
        <w:numPr>
          <w:ilvl w:val="0"/>
          <w:numId w:val="3"/>
        </w:numPr>
        <w:suppressAutoHyphens/>
        <w:spacing w:before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a</w:t>
      </w:r>
      <w:r w:rsidR="00257873" w:rsidRPr="00EA00CE">
        <w:rPr>
          <w:sz w:val="22"/>
          <w:szCs w:val="22"/>
        </w:rPr>
        <w:t>a</w:t>
      </w:r>
    </w:p>
    <w:sectPr w:rsidR="00D9373E" w:rsidRPr="00EA00CE" w:rsidSect="00093D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814" w:bottom="1440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A99" w:rsidRDefault="00D55A99">
      <w:r>
        <w:separator/>
      </w:r>
    </w:p>
  </w:endnote>
  <w:endnote w:type="continuationSeparator" w:id="0">
    <w:p w:rsidR="00D55A99" w:rsidRDefault="00D55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99" w:rsidRDefault="00D55A99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A23B48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A23B48">
      <w:rPr>
        <w:sz w:val="14"/>
        <w:szCs w:val="14"/>
      </w:rPr>
      <w:fldChar w:fldCharType="separate"/>
    </w:r>
    <w:r w:rsidR="009568DE">
      <w:rPr>
        <w:noProof/>
        <w:sz w:val="14"/>
        <w:szCs w:val="14"/>
      </w:rPr>
      <w:t>2</w:t>
    </w:r>
    <w:r w:rsidR="00A23B48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A23B48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A23B48">
      <w:rPr>
        <w:sz w:val="14"/>
        <w:szCs w:val="14"/>
      </w:rPr>
      <w:fldChar w:fldCharType="separate"/>
    </w:r>
    <w:r w:rsidR="009568DE">
      <w:rPr>
        <w:noProof/>
        <w:sz w:val="14"/>
        <w:szCs w:val="14"/>
      </w:rPr>
      <w:t>2</w:t>
    </w:r>
    <w:r w:rsidR="00A23B48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99" w:rsidRDefault="00D55A99">
    <w:pPr>
      <w:pStyle w:val="Stopka"/>
    </w:pPr>
  </w:p>
  <w:p w:rsidR="00D55A99" w:rsidRDefault="00D55A99">
    <w:pPr>
      <w:pStyle w:val="Stopka"/>
    </w:pPr>
    <w:r>
      <w:rPr>
        <w:noProof/>
      </w:rPr>
      <w:drawing>
        <wp:inline distT="0" distB="0" distL="0" distR="0">
          <wp:extent cx="2043430" cy="74803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A99" w:rsidRDefault="00D55A99">
      <w:r>
        <w:separator/>
      </w:r>
    </w:p>
  </w:footnote>
  <w:footnote w:type="continuationSeparator" w:id="0">
    <w:p w:rsidR="00D55A99" w:rsidRDefault="00D55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99" w:rsidRDefault="00A23B4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99" w:rsidRDefault="00D55A99">
    <w:pPr>
      <w:pStyle w:val="Nagwek"/>
    </w:pPr>
  </w:p>
  <w:p w:rsidR="00D55A99" w:rsidRDefault="00D55A99">
    <w:pPr>
      <w:pStyle w:val="Nagwek"/>
    </w:pPr>
  </w:p>
  <w:p w:rsidR="00D55A99" w:rsidRDefault="00D55A9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99" w:rsidRDefault="00D55A99">
    <w:pPr>
      <w:pStyle w:val="Stopka"/>
    </w:pPr>
    <w:r>
      <w:rPr>
        <w:noProof/>
      </w:rPr>
      <w:drawing>
        <wp:inline distT="0" distB="0" distL="0" distR="0">
          <wp:extent cx="204343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8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0" w:hanging="2160"/>
      </w:pPr>
    </w:lvl>
  </w:abstractNum>
  <w:abstractNum w:abstractNumId="1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F5E19"/>
    <w:multiLevelType w:val="hybridMultilevel"/>
    <w:tmpl w:val="75FA98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D355EFB"/>
    <w:multiLevelType w:val="hybridMultilevel"/>
    <w:tmpl w:val="0A0CDC62"/>
    <w:lvl w:ilvl="0" w:tplc="28B40A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E0B62"/>
    <w:multiLevelType w:val="hybridMultilevel"/>
    <w:tmpl w:val="C75E0274"/>
    <w:name w:val="WW8Num17324"/>
    <w:lvl w:ilvl="0" w:tplc="8BFCDD4C">
      <w:start w:val="1"/>
      <w:numFmt w:val="lowerLetter"/>
      <w:lvlText w:val="%1)"/>
      <w:lvlJc w:val="left"/>
      <w:pPr>
        <w:tabs>
          <w:tab w:val="num" w:pos="661"/>
        </w:tabs>
        <w:ind w:left="65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2D4A67"/>
    <w:multiLevelType w:val="hybridMultilevel"/>
    <w:tmpl w:val="2AC06CA4"/>
    <w:name w:val="WW8Num14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2D5A08"/>
    <w:multiLevelType w:val="hybridMultilevel"/>
    <w:tmpl w:val="41D8782C"/>
    <w:name w:val="WW8Num14222"/>
    <w:lvl w:ilvl="0" w:tplc="D93C95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4BE66A9"/>
    <w:multiLevelType w:val="hybridMultilevel"/>
    <w:tmpl w:val="453C9578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9"/>
  <w:hyphenationZone w:val="425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A2894"/>
    <w:rsid w:val="00064A60"/>
    <w:rsid w:val="00075F41"/>
    <w:rsid w:val="00093DAC"/>
    <w:rsid w:val="000D4019"/>
    <w:rsid w:val="00172217"/>
    <w:rsid w:val="001A4692"/>
    <w:rsid w:val="001B4363"/>
    <w:rsid w:val="002030B9"/>
    <w:rsid w:val="00256005"/>
    <w:rsid w:val="00257873"/>
    <w:rsid w:val="00281DB6"/>
    <w:rsid w:val="002D68E6"/>
    <w:rsid w:val="002F12C7"/>
    <w:rsid w:val="0034494D"/>
    <w:rsid w:val="00367545"/>
    <w:rsid w:val="00374E4C"/>
    <w:rsid w:val="003B6ABF"/>
    <w:rsid w:val="003C04D0"/>
    <w:rsid w:val="0042587C"/>
    <w:rsid w:val="004421C0"/>
    <w:rsid w:val="0049119A"/>
    <w:rsid w:val="004B1542"/>
    <w:rsid w:val="0051638F"/>
    <w:rsid w:val="0052378E"/>
    <w:rsid w:val="00545D1E"/>
    <w:rsid w:val="00546459"/>
    <w:rsid w:val="00572F91"/>
    <w:rsid w:val="005A7C54"/>
    <w:rsid w:val="005B3FDE"/>
    <w:rsid w:val="00642939"/>
    <w:rsid w:val="006468A0"/>
    <w:rsid w:val="006A03EB"/>
    <w:rsid w:val="006D0A9E"/>
    <w:rsid w:val="007063D2"/>
    <w:rsid w:val="0076129B"/>
    <w:rsid w:val="00765D3C"/>
    <w:rsid w:val="007A2894"/>
    <w:rsid w:val="007A5CF5"/>
    <w:rsid w:val="00814147"/>
    <w:rsid w:val="0083720F"/>
    <w:rsid w:val="008842F5"/>
    <w:rsid w:val="008A4B75"/>
    <w:rsid w:val="00937530"/>
    <w:rsid w:val="00955CDF"/>
    <w:rsid w:val="009568DE"/>
    <w:rsid w:val="00964DB6"/>
    <w:rsid w:val="009815F8"/>
    <w:rsid w:val="009851D9"/>
    <w:rsid w:val="00997888"/>
    <w:rsid w:val="00A14EB5"/>
    <w:rsid w:val="00A23B48"/>
    <w:rsid w:val="00A40949"/>
    <w:rsid w:val="00A65DD2"/>
    <w:rsid w:val="00A8559C"/>
    <w:rsid w:val="00AB3BC8"/>
    <w:rsid w:val="00AF7A8A"/>
    <w:rsid w:val="00BB1DE3"/>
    <w:rsid w:val="00BF76D1"/>
    <w:rsid w:val="00C9488D"/>
    <w:rsid w:val="00CB7A17"/>
    <w:rsid w:val="00CE25C5"/>
    <w:rsid w:val="00CF063E"/>
    <w:rsid w:val="00D01C52"/>
    <w:rsid w:val="00D2427B"/>
    <w:rsid w:val="00D55A99"/>
    <w:rsid w:val="00D6682E"/>
    <w:rsid w:val="00D7358A"/>
    <w:rsid w:val="00D9373E"/>
    <w:rsid w:val="00DB23E1"/>
    <w:rsid w:val="00DD3C42"/>
    <w:rsid w:val="00E17052"/>
    <w:rsid w:val="00E2527A"/>
    <w:rsid w:val="00E720E2"/>
    <w:rsid w:val="00E7459D"/>
    <w:rsid w:val="00EA00CE"/>
    <w:rsid w:val="00F137A7"/>
    <w:rsid w:val="00F23F72"/>
    <w:rsid w:val="00F37D4A"/>
    <w:rsid w:val="00F500AE"/>
    <w:rsid w:val="00F63153"/>
    <w:rsid w:val="00FB13D5"/>
    <w:rsid w:val="00FB1A69"/>
    <w:rsid w:val="00FC69A9"/>
    <w:rsid w:val="00FE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DA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93DAC"/>
    <w:pPr>
      <w:keepNext/>
      <w:suppressAutoHyphens/>
      <w:jc w:val="both"/>
      <w:outlineLvl w:val="0"/>
    </w:pPr>
    <w:rPr>
      <w:rFonts w:ascii="Verdana" w:hAnsi="Verdana"/>
      <w:sz w:val="18"/>
      <w:u w:val="single"/>
    </w:rPr>
  </w:style>
  <w:style w:type="paragraph" w:styleId="Nagwek2">
    <w:name w:val="heading 2"/>
    <w:basedOn w:val="Normalny"/>
    <w:next w:val="Normalny"/>
    <w:qFormat/>
    <w:rsid w:val="00093DAC"/>
    <w:pPr>
      <w:keepNext/>
      <w:suppressAutoHyphens/>
      <w:jc w:val="both"/>
      <w:outlineLvl w:val="1"/>
    </w:pPr>
    <w:rPr>
      <w:rFonts w:ascii="Verdana" w:hAnsi="Verdana"/>
      <w:b/>
      <w:sz w:val="20"/>
      <w:szCs w:val="16"/>
      <w:lang w:eastAsia="ar-SA"/>
    </w:rPr>
  </w:style>
  <w:style w:type="paragraph" w:styleId="Nagwek8">
    <w:name w:val="heading 8"/>
    <w:basedOn w:val="Normalny"/>
    <w:next w:val="Normalny"/>
    <w:qFormat/>
    <w:rsid w:val="00093DAC"/>
    <w:pPr>
      <w:keepNext/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93DAC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93DAC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93DAC"/>
  </w:style>
  <w:style w:type="paragraph" w:customStyle="1" w:styleId="11Trescpisma">
    <w:name w:val="@11.Tresc_pisma"/>
    <w:basedOn w:val="Normalny"/>
    <w:rsid w:val="00093DAC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93DAC"/>
  </w:style>
  <w:style w:type="paragraph" w:customStyle="1" w:styleId="12Zwyrazamiszacunku">
    <w:name w:val="@12.Z_wyrazami_szacunku"/>
    <w:basedOn w:val="07Datapisma"/>
    <w:next w:val="13Podpisujacypismo"/>
    <w:rsid w:val="00093DAC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93DAC"/>
    <w:pPr>
      <w:spacing w:before="540"/>
    </w:pPr>
  </w:style>
  <w:style w:type="paragraph" w:customStyle="1" w:styleId="14StanowiskoPodpisujacego">
    <w:name w:val="@14.StanowiskoPodpisujacego"/>
    <w:basedOn w:val="11Trescpisma"/>
    <w:rsid w:val="00093DAC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93DAC"/>
    <w:rPr>
      <w:sz w:val="18"/>
    </w:rPr>
  </w:style>
  <w:style w:type="paragraph" w:customStyle="1" w:styleId="06Adresmiasto">
    <w:name w:val="@06.Adres_miasto"/>
    <w:basedOn w:val="11Trescpisma"/>
    <w:next w:val="07Datapisma"/>
    <w:rsid w:val="00093DAC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93DAC"/>
    <w:pPr>
      <w:spacing w:after="100"/>
    </w:pPr>
  </w:style>
  <w:style w:type="paragraph" w:styleId="Stopka">
    <w:name w:val="footer"/>
    <w:basedOn w:val="Normalny"/>
    <w:semiHidden/>
    <w:rsid w:val="00093DAC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93DAC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93DAC"/>
    <w:rPr>
      <w:sz w:val="16"/>
    </w:rPr>
  </w:style>
  <w:style w:type="paragraph" w:styleId="Nagwek">
    <w:name w:val="header"/>
    <w:basedOn w:val="Normalny"/>
    <w:semiHidden/>
    <w:rsid w:val="00093DAC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93DAC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93DAC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93DAC"/>
    <w:rPr>
      <w:sz w:val="16"/>
    </w:rPr>
  </w:style>
  <w:style w:type="paragraph" w:customStyle="1" w:styleId="19Dowiadomosci">
    <w:name w:val="@19.Do_wiadomosci"/>
    <w:basedOn w:val="11Trescpisma"/>
    <w:rsid w:val="00093DAC"/>
    <w:rPr>
      <w:sz w:val="16"/>
    </w:rPr>
  </w:style>
  <w:style w:type="paragraph" w:customStyle="1" w:styleId="18Zalacznikilista">
    <w:name w:val="@18.Zalaczniki_lista"/>
    <w:basedOn w:val="11Trescpisma"/>
    <w:rsid w:val="00093DAC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93DAC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093DAC"/>
    <w:pPr>
      <w:spacing w:line="360" w:lineRule="auto"/>
      <w:jc w:val="both"/>
    </w:pPr>
    <w:rPr>
      <w:szCs w:val="20"/>
    </w:rPr>
  </w:style>
  <w:style w:type="paragraph" w:customStyle="1" w:styleId="20Dowiadomoscilista">
    <w:name w:val="@20.Do_wiadomosci_lista"/>
    <w:basedOn w:val="11Trescpisma"/>
    <w:rsid w:val="00093DAC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93DAC"/>
    <w:pPr>
      <w:spacing w:before="0"/>
    </w:pPr>
    <w:rPr>
      <w:sz w:val="18"/>
    </w:rPr>
  </w:style>
  <w:style w:type="paragraph" w:styleId="Tekstpodstawowy2">
    <w:name w:val="Body Text 2"/>
    <w:basedOn w:val="Normalny"/>
    <w:semiHidden/>
    <w:rsid w:val="00093DAC"/>
    <w:pPr>
      <w:suppressAutoHyphens/>
      <w:jc w:val="both"/>
    </w:pPr>
    <w:rPr>
      <w:rFonts w:ascii="Verdana" w:hAnsi="Verdana"/>
      <w:sz w:val="20"/>
      <w:szCs w:val="16"/>
      <w:lang w:eastAsia="ar-SA"/>
    </w:rPr>
  </w:style>
  <w:style w:type="paragraph" w:styleId="Tekstprzypisudolnego">
    <w:name w:val="footnote text"/>
    <w:basedOn w:val="Normalny"/>
    <w:semiHidden/>
    <w:rsid w:val="00093DA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93DAC"/>
    <w:rPr>
      <w:vertAlign w:val="superscript"/>
    </w:rPr>
  </w:style>
  <w:style w:type="character" w:styleId="Hipercze">
    <w:name w:val="Hyperlink"/>
    <w:basedOn w:val="Domylnaczcionkaakapitu"/>
    <w:semiHidden/>
    <w:rsid w:val="00093DAC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093DAC"/>
    <w:rPr>
      <w:color w:val="800080"/>
      <w:u w:val="single"/>
    </w:rPr>
  </w:style>
  <w:style w:type="paragraph" w:styleId="Tekstpodstawowywcity3">
    <w:name w:val="Body Text Indent 3"/>
    <w:basedOn w:val="Normalny"/>
    <w:semiHidden/>
    <w:rsid w:val="00093DAC"/>
    <w:pPr>
      <w:ind w:left="340"/>
      <w:jc w:val="both"/>
    </w:pPr>
    <w:rPr>
      <w:rFonts w:ascii="Verdana" w:hAnsi="Verdana"/>
      <w:sz w:val="20"/>
    </w:rPr>
  </w:style>
  <w:style w:type="paragraph" w:styleId="Tekstpodstawowywcity2">
    <w:name w:val="Body Text Indent 2"/>
    <w:basedOn w:val="Normalny"/>
    <w:semiHidden/>
    <w:rsid w:val="00093DAC"/>
    <w:pPr>
      <w:ind w:left="540" w:hanging="540"/>
      <w:jc w:val="both"/>
    </w:pPr>
    <w:rPr>
      <w:rFonts w:ascii="Verdana" w:hAnsi="Verdana"/>
      <w:sz w:val="18"/>
      <w:szCs w:val="22"/>
    </w:rPr>
  </w:style>
  <w:style w:type="paragraph" w:styleId="Tekstpodstawowywcity">
    <w:name w:val="Body Text Indent"/>
    <w:basedOn w:val="Normalny"/>
    <w:semiHidden/>
    <w:rsid w:val="00093DAC"/>
    <w:pPr>
      <w:suppressAutoHyphens/>
      <w:ind w:left="3"/>
      <w:jc w:val="both"/>
    </w:pPr>
    <w:rPr>
      <w:rFonts w:ascii="Verdana" w:hAnsi="Verdana"/>
      <w:sz w:val="18"/>
      <w:szCs w:val="22"/>
    </w:rPr>
  </w:style>
  <w:style w:type="paragraph" w:styleId="Plandokumentu">
    <w:name w:val="Document Map"/>
    <w:basedOn w:val="Normalny"/>
    <w:semiHidden/>
    <w:rsid w:val="00093DAC"/>
    <w:pPr>
      <w:shd w:val="clear" w:color="auto" w:fill="000080"/>
    </w:pPr>
    <w:rPr>
      <w:rFonts w:ascii="Tahoma" w:hAnsi="Tahoma" w:cs="Tahoma"/>
    </w:rPr>
  </w:style>
  <w:style w:type="paragraph" w:styleId="Tekstpodstawowy3">
    <w:name w:val="Body Text 3"/>
    <w:basedOn w:val="Normalny"/>
    <w:semiHidden/>
    <w:rsid w:val="00093DAC"/>
    <w:pPr>
      <w:suppressAutoHyphens/>
      <w:jc w:val="both"/>
    </w:pPr>
    <w:rPr>
      <w:rFonts w:ascii="Verdana" w:hAnsi="Verdana"/>
      <w:color w:val="339966"/>
      <w:sz w:val="20"/>
    </w:rPr>
  </w:style>
  <w:style w:type="paragraph" w:styleId="NormalnyWeb">
    <w:name w:val="Normal (Web)"/>
    <w:basedOn w:val="Normalny"/>
    <w:semiHidden/>
    <w:rsid w:val="00093DA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093DAC"/>
    <w:rPr>
      <w:b/>
      <w:bCs/>
    </w:rPr>
  </w:style>
  <w:style w:type="character" w:customStyle="1" w:styleId="readonlytext">
    <w:name w:val="readonly_text"/>
    <w:basedOn w:val="Domylnaczcionkaakapitu"/>
    <w:rsid w:val="00093DAC"/>
  </w:style>
  <w:style w:type="paragraph" w:customStyle="1" w:styleId="Standard">
    <w:name w:val="Standard"/>
    <w:rsid w:val="00EA00CE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16</TotalTime>
  <Pages>2</Pages>
  <Words>395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UMWrocław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creator>Beata Koprowska</dc:creator>
  <cp:lastModifiedBy>umagko04</cp:lastModifiedBy>
  <cp:revision>10</cp:revision>
  <cp:lastPrinted>2020-11-18T11:02:00Z</cp:lastPrinted>
  <dcterms:created xsi:type="dcterms:W3CDTF">2020-11-18T10:50:00Z</dcterms:created>
  <dcterms:modified xsi:type="dcterms:W3CDTF">2022-03-28T10:14:00Z</dcterms:modified>
</cp:coreProperties>
</file>