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E" w:rsidRPr="00E01D9E" w:rsidRDefault="00E01D9E" w:rsidP="00E01D9E">
      <w:pPr>
        <w:spacing w:before="120" w:after="120" w:line="276" w:lineRule="auto"/>
        <w:rPr>
          <w:rFonts w:ascii="Verdana" w:hAnsi="Verdana"/>
          <w:bCs/>
          <w:sz w:val="22"/>
        </w:rPr>
      </w:pPr>
      <w:r w:rsidRPr="00E01D9E">
        <w:rPr>
          <w:rFonts w:ascii="Verdana" w:hAnsi="Verdana"/>
          <w:bCs/>
          <w:sz w:val="22"/>
        </w:rPr>
        <w:t>Urząd Miejski Wrocławia</w:t>
      </w:r>
    </w:p>
    <w:p w:rsidR="00D9373E" w:rsidRPr="00E01D9E" w:rsidRDefault="00A14EB5" w:rsidP="00E01D9E">
      <w:pPr>
        <w:spacing w:before="120" w:after="120" w:line="276" w:lineRule="auto"/>
        <w:rPr>
          <w:rFonts w:ascii="Verdana" w:hAnsi="Verdana"/>
          <w:bCs/>
          <w:sz w:val="22"/>
        </w:rPr>
      </w:pPr>
      <w:r w:rsidRPr="00E01D9E">
        <w:rPr>
          <w:rFonts w:ascii="Verdana" w:hAnsi="Verdana"/>
          <w:bCs/>
          <w:sz w:val="22"/>
        </w:rPr>
        <w:t>Wydział Zdrowia i Spraw Społecznych</w:t>
      </w:r>
    </w:p>
    <w:p w:rsidR="00257873" w:rsidRPr="00E01D9E" w:rsidRDefault="007A2894" w:rsidP="00E01D9E">
      <w:pPr>
        <w:spacing w:before="120" w:after="120" w:line="276" w:lineRule="auto"/>
        <w:rPr>
          <w:rFonts w:ascii="Verdana" w:hAnsi="Verdana"/>
          <w:bCs/>
          <w:sz w:val="22"/>
        </w:rPr>
      </w:pPr>
      <w:r w:rsidRPr="00E01D9E">
        <w:rPr>
          <w:rFonts w:ascii="Verdana" w:hAnsi="Verdana"/>
          <w:bCs/>
          <w:sz w:val="22"/>
        </w:rPr>
        <w:t>Pan</w:t>
      </w:r>
      <w:r w:rsidR="00A14EB5" w:rsidRPr="00E01D9E">
        <w:rPr>
          <w:rFonts w:ascii="Verdana" w:hAnsi="Verdana"/>
          <w:bCs/>
          <w:sz w:val="22"/>
        </w:rPr>
        <w:t>i</w:t>
      </w:r>
      <w:r w:rsidR="00D9373E" w:rsidRPr="00E01D9E">
        <w:rPr>
          <w:rFonts w:ascii="Verdana" w:hAnsi="Verdana"/>
          <w:bCs/>
          <w:sz w:val="22"/>
        </w:rPr>
        <w:t xml:space="preserve"> </w:t>
      </w:r>
      <w:r w:rsidR="00A14EB5" w:rsidRPr="00E01D9E">
        <w:rPr>
          <w:rFonts w:ascii="Verdana" w:hAnsi="Verdana"/>
          <w:bCs/>
          <w:sz w:val="22"/>
        </w:rPr>
        <w:t xml:space="preserve">Joanna </w:t>
      </w:r>
      <w:proofErr w:type="spellStart"/>
      <w:r w:rsidR="00A14EB5" w:rsidRPr="00E01D9E">
        <w:rPr>
          <w:rFonts w:ascii="Verdana" w:hAnsi="Verdana"/>
          <w:bCs/>
          <w:sz w:val="22"/>
        </w:rPr>
        <w:t>Nyczak</w:t>
      </w:r>
      <w:proofErr w:type="spellEnd"/>
    </w:p>
    <w:p w:rsidR="00D9373E" w:rsidRPr="00E01D9E" w:rsidRDefault="00E01D9E" w:rsidP="00E01D9E">
      <w:pPr>
        <w:spacing w:before="120" w:after="120" w:line="276" w:lineRule="auto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>Dyrektor</w:t>
      </w:r>
    </w:p>
    <w:p w:rsidR="00D9373E" w:rsidRPr="00E01D9E" w:rsidRDefault="00CD041D" w:rsidP="00E01D9E">
      <w:pPr>
        <w:spacing w:before="120" w:after="120" w:line="276" w:lineRule="auto"/>
        <w:rPr>
          <w:rFonts w:ascii="Verdana" w:hAnsi="Verdana"/>
          <w:bCs/>
          <w:sz w:val="22"/>
        </w:rPr>
      </w:pPr>
      <w:r w:rsidRPr="00E01D9E">
        <w:rPr>
          <w:rFonts w:ascii="Verdana" w:hAnsi="Verdana"/>
          <w:bCs/>
          <w:sz w:val="22"/>
        </w:rPr>
        <w:t>u</w:t>
      </w:r>
      <w:r w:rsidR="00A14EB5" w:rsidRPr="00E01D9E">
        <w:rPr>
          <w:rFonts w:ascii="Verdana" w:hAnsi="Verdana"/>
          <w:bCs/>
          <w:sz w:val="22"/>
        </w:rPr>
        <w:t>l. Gabrieli Zapolskiej 4</w:t>
      </w:r>
    </w:p>
    <w:p w:rsidR="00D9373E" w:rsidRPr="00E01D9E" w:rsidRDefault="00D9373E" w:rsidP="00E01D9E">
      <w:pPr>
        <w:spacing w:before="120" w:after="120" w:line="276" w:lineRule="auto"/>
        <w:rPr>
          <w:rFonts w:ascii="Verdana" w:hAnsi="Verdana"/>
          <w:bCs/>
          <w:sz w:val="22"/>
        </w:rPr>
      </w:pPr>
      <w:r w:rsidRPr="00E01D9E">
        <w:rPr>
          <w:rFonts w:ascii="Verdana" w:hAnsi="Verdana"/>
          <w:bCs/>
          <w:sz w:val="22"/>
        </w:rPr>
        <w:t>50-</w:t>
      </w:r>
      <w:r w:rsidR="00A14EB5" w:rsidRPr="00E01D9E">
        <w:rPr>
          <w:rFonts w:ascii="Verdana" w:hAnsi="Verdana"/>
          <w:bCs/>
          <w:sz w:val="22"/>
        </w:rPr>
        <w:t>032</w:t>
      </w:r>
      <w:r w:rsidRPr="00E01D9E">
        <w:rPr>
          <w:rFonts w:ascii="Verdana" w:hAnsi="Verdana"/>
          <w:bCs/>
          <w:sz w:val="22"/>
        </w:rPr>
        <w:t xml:space="preserve"> </w:t>
      </w:r>
      <w:r w:rsidR="00E01D9E">
        <w:rPr>
          <w:rFonts w:ascii="Verdana" w:hAnsi="Verdana"/>
          <w:bCs/>
          <w:sz w:val="22"/>
        </w:rPr>
        <w:t>Wrocław</w:t>
      </w:r>
    </w:p>
    <w:p w:rsidR="00D9373E" w:rsidRPr="00E01D9E" w:rsidRDefault="007A2894" w:rsidP="00E01D9E">
      <w:pPr>
        <w:spacing w:before="200" w:after="200" w:line="276" w:lineRule="auto"/>
        <w:rPr>
          <w:sz w:val="22"/>
        </w:rPr>
      </w:pPr>
      <w:r w:rsidRPr="00E01D9E">
        <w:rPr>
          <w:rFonts w:ascii="Verdana" w:hAnsi="Verdana"/>
          <w:sz w:val="22"/>
        </w:rPr>
        <w:t xml:space="preserve">Wrocław, </w:t>
      </w:r>
      <w:r w:rsidR="00A14EB5" w:rsidRPr="00E01D9E">
        <w:rPr>
          <w:rFonts w:ascii="Verdana" w:hAnsi="Verdana"/>
          <w:sz w:val="22"/>
        </w:rPr>
        <w:t>2</w:t>
      </w:r>
      <w:r w:rsidR="0027334A" w:rsidRPr="00E01D9E">
        <w:rPr>
          <w:rFonts w:ascii="Verdana" w:hAnsi="Verdana"/>
          <w:sz w:val="22"/>
        </w:rPr>
        <w:t>4</w:t>
      </w:r>
      <w:r w:rsidR="00D9373E" w:rsidRPr="00E01D9E">
        <w:rPr>
          <w:rFonts w:ascii="Verdana" w:hAnsi="Verdana"/>
          <w:sz w:val="22"/>
        </w:rPr>
        <w:t xml:space="preserve"> </w:t>
      </w:r>
      <w:r w:rsidR="00A14EB5" w:rsidRPr="00E01D9E">
        <w:rPr>
          <w:rFonts w:ascii="Verdana" w:hAnsi="Verdana"/>
          <w:sz w:val="22"/>
        </w:rPr>
        <w:t>czerwca</w:t>
      </w:r>
      <w:r w:rsidR="00E2527A" w:rsidRPr="00E01D9E">
        <w:rPr>
          <w:rFonts w:ascii="Verdana" w:hAnsi="Verdana"/>
          <w:sz w:val="22"/>
        </w:rPr>
        <w:t xml:space="preserve"> </w:t>
      </w:r>
      <w:r w:rsidRPr="00E01D9E">
        <w:rPr>
          <w:rFonts w:ascii="Verdana" w:hAnsi="Verdana"/>
          <w:sz w:val="22"/>
        </w:rPr>
        <w:t>20</w:t>
      </w:r>
      <w:r w:rsidR="00E2527A" w:rsidRPr="00E01D9E">
        <w:rPr>
          <w:rFonts w:ascii="Verdana" w:hAnsi="Verdana"/>
          <w:sz w:val="22"/>
        </w:rPr>
        <w:t>20</w:t>
      </w:r>
      <w:r w:rsidR="00D9373E" w:rsidRPr="00E01D9E">
        <w:rPr>
          <w:rFonts w:ascii="Verdana" w:hAnsi="Verdana"/>
          <w:sz w:val="22"/>
        </w:rPr>
        <w:t xml:space="preserve"> r.</w:t>
      </w:r>
    </w:p>
    <w:p w:rsidR="00D9373E" w:rsidRPr="00E01D9E" w:rsidRDefault="00E2527A" w:rsidP="00E01D9E">
      <w:pPr>
        <w:suppressAutoHyphens/>
        <w:spacing w:before="120" w:after="120" w:line="276" w:lineRule="auto"/>
        <w:rPr>
          <w:rFonts w:ascii="Verdana" w:hAnsi="Verdana"/>
          <w:sz w:val="22"/>
        </w:rPr>
      </w:pPr>
      <w:r w:rsidRPr="00E01D9E">
        <w:rPr>
          <w:rFonts w:ascii="Verdana" w:hAnsi="Verdana"/>
          <w:sz w:val="22"/>
        </w:rPr>
        <w:t>WKN-KF.1711.</w:t>
      </w:r>
      <w:r w:rsidR="00A14EB5" w:rsidRPr="00E01D9E">
        <w:rPr>
          <w:rFonts w:ascii="Verdana" w:hAnsi="Verdana"/>
          <w:sz w:val="22"/>
        </w:rPr>
        <w:t>8</w:t>
      </w:r>
      <w:r w:rsidR="007A2894" w:rsidRPr="00E01D9E">
        <w:rPr>
          <w:rFonts w:ascii="Verdana" w:hAnsi="Verdana"/>
          <w:sz w:val="22"/>
        </w:rPr>
        <w:t>.20</w:t>
      </w:r>
      <w:r w:rsidR="00A14EB5" w:rsidRPr="00E01D9E">
        <w:rPr>
          <w:rFonts w:ascii="Verdana" w:hAnsi="Verdana"/>
          <w:sz w:val="22"/>
        </w:rPr>
        <w:t>20</w:t>
      </w:r>
    </w:p>
    <w:p w:rsidR="00D9373E" w:rsidRPr="00E01D9E" w:rsidRDefault="00D9373E" w:rsidP="00E01D9E">
      <w:pPr>
        <w:suppressAutoHyphens/>
        <w:spacing w:before="120" w:after="120" w:line="276" w:lineRule="auto"/>
        <w:rPr>
          <w:rFonts w:ascii="Verdana" w:hAnsi="Verdana"/>
          <w:sz w:val="22"/>
        </w:rPr>
      </w:pPr>
      <w:r w:rsidRPr="00E01D9E">
        <w:rPr>
          <w:rFonts w:ascii="Verdana" w:hAnsi="Verdana"/>
          <w:sz w:val="22"/>
        </w:rPr>
        <w:t>00</w:t>
      </w:r>
      <w:r w:rsidR="00E2527A" w:rsidRPr="00E01D9E">
        <w:rPr>
          <w:rFonts w:ascii="Verdana" w:hAnsi="Verdana"/>
          <w:sz w:val="22"/>
        </w:rPr>
        <w:t>0</w:t>
      </w:r>
      <w:r w:rsidR="00CD041D" w:rsidRPr="00E01D9E">
        <w:rPr>
          <w:rFonts w:ascii="Verdana" w:hAnsi="Verdana"/>
          <w:sz w:val="22"/>
        </w:rPr>
        <w:t>79569</w:t>
      </w:r>
      <w:r w:rsidR="00E2527A" w:rsidRPr="00E01D9E">
        <w:rPr>
          <w:rFonts w:ascii="Verdana" w:hAnsi="Verdana"/>
          <w:sz w:val="22"/>
        </w:rPr>
        <w:t>/2020</w:t>
      </w:r>
      <w:r w:rsidRPr="00E01D9E">
        <w:rPr>
          <w:rFonts w:ascii="Verdana" w:hAnsi="Verdana"/>
          <w:sz w:val="22"/>
        </w:rPr>
        <w:t>/W</w:t>
      </w:r>
    </w:p>
    <w:p w:rsidR="00D9373E" w:rsidRPr="00E01D9E" w:rsidRDefault="00D9373E" w:rsidP="00E01D9E">
      <w:pPr>
        <w:pStyle w:val="09Dotyczy"/>
        <w:suppressAutoHyphens/>
        <w:spacing w:before="240" w:after="240" w:line="276" w:lineRule="auto"/>
        <w:jc w:val="left"/>
        <w:rPr>
          <w:sz w:val="22"/>
          <w:szCs w:val="20"/>
        </w:rPr>
      </w:pPr>
      <w:r w:rsidRPr="00E01D9E">
        <w:rPr>
          <w:sz w:val="22"/>
          <w:szCs w:val="20"/>
        </w:rPr>
        <w:t>WYSTĄPIENIE POKONTROLNE</w:t>
      </w:r>
    </w:p>
    <w:p w:rsidR="00D9373E" w:rsidRPr="00E01D9E" w:rsidRDefault="00D9373E" w:rsidP="00E01D9E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0"/>
          <w:lang w:eastAsia="ar-SA"/>
        </w:rPr>
      </w:pPr>
      <w:r w:rsidRPr="00E01D9E">
        <w:rPr>
          <w:rFonts w:ascii="Verdana" w:hAnsi="Verdana"/>
          <w:sz w:val="22"/>
          <w:szCs w:val="20"/>
          <w:lang w:eastAsia="ar-SA"/>
        </w:rPr>
        <w:t>Wydział Kontroli Urzędu Miejskiego Wrocławia przeprowadził kontrolę</w:t>
      </w:r>
      <w:r w:rsidR="0076129B" w:rsidRPr="00E01D9E">
        <w:rPr>
          <w:rFonts w:ascii="Verdana" w:hAnsi="Verdana"/>
          <w:sz w:val="22"/>
          <w:szCs w:val="20"/>
          <w:lang w:eastAsia="ar-SA"/>
        </w:rPr>
        <w:t xml:space="preserve"> </w:t>
      </w:r>
      <w:r w:rsidRPr="00E01D9E">
        <w:rPr>
          <w:rFonts w:ascii="Verdana" w:hAnsi="Verdana"/>
          <w:sz w:val="22"/>
          <w:szCs w:val="20"/>
          <w:lang w:eastAsia="ar-SA"/>
        </w:rPr>
        <w:t xml:space="preserve">w </w:t>
      </w:r>
      <w:r w:rsidR="00A14EB5" w:rsidRPr="00E01D9E">
        <w:rPr>
          <w:rFonts w:ascii="Verdana" w:hAnsi="Verdana"/>
          <w:sz w:val="22"/>
          <w:szCs w:val="20"/>
          <w:lang w:eastAsia="ar-SA"/>
        </w:rPr>
        <w:t>Tęczowy Zakątek Magdalena Bohdziewicz</w:t>
      </w:r>
      <w:r w:rsidRPr="00E01D9E">
        <w:rPr>
          <w:rFonts w:ascii="Verdana" w:hAnsi="Verdana"/>
          <w:sz w:val="22"/>
          <w:szCs w:val="20"/>
          <w:lang w:eastAsia="ar-SA"/>
        </w:rPr>
        <w:t>. Kontrolą objęt</w:t>
      </w:r>
      <w:r w:rsidR="007A2894" w:rsidRPr="00E01D9E">
        <w:rPr>
          <w:rFonts w:ascii="Verdana" w:hAnsi="Verdana"/>
          <w:sz w:val="22"/>
          <w:szCs w:val="20"/>
          <w:lang w:eastAsia="ar-SA"/>
        </w:rPr>
        <w:t>o realizację</w:t>
      </w:r>
      <w:r w:rsidR="00A14EB5" w:rsidRPr="00E01D9E">
        <w:rPr>
          <w:rFonts w:ascii="Verdana" w:hAnsi="Verdana"/>
          <w:sz w:val="22"/>
          <w:szCs w:val="20"/>
          <w:lang w:eastAsia="ar-SA"/>
        </w:rPr>
        <w:t>, w okresie od dnia 2</w:t>
      </w:r>
      <w:r w:rsidR="00E01D9E">
        <w:rPr>
          <w:rFonts w:ascii="Verdana" w:hAnsi="Verdana"/>
          <w:sz w:val="22"/>
          <w:szCs w:val="20"/>
          <w:lang w:eastAsia="ar-SA"/>
        </w:rPr>
        <w:t xml:space="preserve"> września </w:t>
      </w:r>
      <w:r w:rsidR="00A14EB5" w:rsidRPr="00E01D9E">
        <w:rPr>
          <w:rFonts w:ascii="Verdana" w:hAnsi="Verdana"/>
          <w:sz w:val="22"/>
          <w:szCs w:val="20"/>
          <w:lang w:eastAsia="ar-SA"/>
        </w:rPr>
        <w:t>2019 r. do dnia 31</w:t>
      </w:r>
      <w:r w:rsidR="00E01D9E">
        <w:rPr>
          <w:rFonts w:ascii="Verdana" w:hAnsi="Verdana"/>
          <w:sz w:val="22"/>
          <w:szCs w:val="20"/>
          <w:lang w:eastAsia="ar-SA"/>
        </w:rPr>
        <w:t xml:space="preserve"> grudnia </w:t>
      </w:r>
      <w:r w:rsidR="00A14EB5" w:rsidRPr="00E01D9E">
        <w:rPr>
          <w:rFonts w:ascii="Verdana" w:hAnsi="Verdana"/>
          <w:sz w:val="22"/>
          <w:szCs w:val="20"/>
          <w:lang w:eastAsia="ar-SA"/>
        </w:rPr>
        <w:t xml:space="preserve">2019 r., </w:t>
      </w:r>
      <w:r w:rsidR="007A2894" w:rsidRPr="00E01D9E">
        <w:rPr>
          <w:rFonts w:ascii="Verdana" w:hAnsi="Verdana"/>
          <w:sz w:val="22"/>
          <w:szCs w:val="20"/>
          <w:lang w:eastAsia="ar-SA"/>
        </w:rPr>
        <w:t>umowy nr</w:t>
      </w:r>
      <w:r w:rsidR="00E01D9E">
        <w:rPr>
          <w:rFonts w:ascii="Verdana" w:hAnsi="Verdana"/>
          <w:sz w:val="22"/>
          <w:szCs w:val="20"/>
          <w:lang w:eastAsia="ar-SA"/>
        </w:rPr>
        <w:t xml:space="preserve"> </w:t>
      </w:r>
      <w:r w:rsidR="00A14EB5" w:rsidRPr="00E01D9E">
        <w:rPr>
          <w:rFonts w:ascii="Verdana" w:hAnsi="Verdana"/>
          <w:sz w:val="22"/>
          <w:szCs w:val="20"/>
          <w:lang w:eastAsia="ar-SA"/>
        </w:rPr>
        <w:t>60/Ż/2019/2020</w:t>
      </w:r>
      <w:r w:rsidRPr="00E01D9E">
        <w:rPr>
          <w:rFonts w:ascii="Verdana" w:hAnsi="Verdana"/>
          <w:sz w:val="22"/>
          <w:szCs w:val="20"/>
          <w:lang w:eastAsia="ar-SA"/>
        </w:rPr>
        <w:t xml:space="preserve"> z dnia</w:t>
      </w:r>
      <w:r w:rsidR="00A14EB5" w:rsidRPr="00E01D9E">
        <w:rPr>
          <w:rFonts w:ascii="Verdana" w:hAnsi="Verdana"/>
          <w:sz w:val="22"/>
          <w:szCs w:val="20"/>
          <w:lang w:eastAsia="ar-SA"/>
        </w:rPr>
        <w:t xml:space="preserve"> 15</w:t>
      </w:r>
      <w:r w:rsidR="00E01D9E">
        <w:rPr>
          <w:rFonts w:ascii="Verdana" w:hAnsi="Verdana"/>
          <w:sz w:val="22"/>
          <w:szCs w:val="20"/>
          <w:lang w:eastAsia="ar-SA"/>
        </w:rPr>
        <w:t xml:space="preserve"> lipca </w:t>
      </w:r>
      <w:r w:rsidR="006D0A9E" w:rsidRPr="00E01D9E">
        <w:rPr>
          <w:rFonts w:ascii="Verdana" w:hAnsi="Verdana"/>
          <w:sz w:val="22"/>
          <w:szCs w:val="20"/>
          <w:lang w:eastAsia="ar-SA"/>
        </w:rPr>
        <w:t>201</w:t>
      </w:r>
      <w:r w:rsidR="00A14EB5" w:rsidRPr="00E01D9E">
        <w:rPr>
          <w:rFonts w:ascii="Verdana" w:hAnsi="Verdana"/>
          <w:sz w:val="22"/>
          <w:szCs w:val="20"/>
          <w:lang w:eastAsia="ar-SA"/>
        </w:rPr>
        <w:t>9</w:t>
      </w:r>
      <w:r w:rsidRPr="00E01D9E">
        <w:rPr>
          <w:rFonts w:ascii="Verdana" w:hAnsi="Verdana"/>
          <w:sz w:val="22"/>
          <w:szCs w:val="20"/>
          <w:lang w:eastAsia="ar-SA"/>
        </w:rPr>
        <w:t xml:space="preserve"> r</w:t>
      </w:r>
      <w:r w:rsidR="007A2894" w:rsidRPr="00E01D9E">
        <w:rPr>
          <w:rFonts w:ascii="Verdana" w:hAnsi="Verdana"/>
          <w:sz w:val="22"/>
          <w:szCs w:val="20"/>
          <w:lang w:eastAsia="ar-SA"/>
        </w:rPr>
        <w:t xml:space="preserve">., </w:t>
      </w:r>
      <w:r w:rsidRPr="00E01D9E">
        <w:rPr>
          <w:rFonts w:ascii="Verdana" w:hAnsi="Verdana"/>
          <w:sz w:val="22"/>
          <w:szCs w:val="20"/>
          <w:lang w:eastAsia="ar-SA"/>
        </w:rPr>
        <w:t>której p</w:t>
      </w:r>
      <w:r w:rsidR="006D0A9E" w:rsidRPr="00E01D9E">
        <w:rPr>
          <w:rFonts w:ascii="Verdana" w:hAnsi="Verdana"/>
          <w:sz w:val="22"/>
          <w:szCs w:val="20"/>
          <w:lang w:eastAsia="ar-SA"/>
        </w:rPr>
        <w:t>rzedmiotem było</w:t>
      </w:r>
      <w:r w:rsidR="00A14EB5" w:rsidRPr="00E01D9E">
        <w:rPr>
          <w:rFonts w:ascii="Verdana" w:hAnsi="Verdana"/>
          <w:sz w:val="22"/>
          <w:szCs w:val="20"/>
          <w:lang w:eastAsia="ar-SA"/>
        </w:rPr>
        <w:t xml:space="preserve"> w</w:t>
      </w:r>
      <w:r w:rsidR="006D0A9E" w:rsidRPr="00E01D9E">
        <w:rPr>
          <w:rFonts w:ascii="Verdana" w:hAnsi="Verdana"/>
          <w:sz w:val="22"/>
          <w:szCs w:val="20"/>
          <w:lang w:eastAsia="ar-SA"/>
        </w:rPr>
        <w:t xml:space="preserve">ykonanie </w:t>
      </w:r>
      <w:r w:rsidRPr="00E01D9E">
        <w:rPr>
          <w:rFonts w:ascii="Verdana" w:hAnsi="Verdana"/>
          <w:sz w:val="22"/>
          <w:szCs w:val="20"/>
          <w:lang w:eastAsia="ar-SA"/>
        </w:rPr>
        <w:t>za</w:t>
      </w:r>
      <w:r w:rsidR="007A2894" w:rsidRPr="00E01D9E">
        <w:rPr>
          <w:rFonts w:ascii="Verdana" w:hAnsi="Verdana"/>
          <w:sz w:val="22"/>
          <w:szCs w:val="20"/>
          <w:lang w:eastAsia="ar-SA"/>
        </w:rPr>
        <w:t xml:space="preserve">dania publicznego </w:t>
      </w:r>
      <w:r w:rsidR="006D0A9E" w:rsidRPr="00E01D9E">
        <w:rPr>
          <w:rFonts w:ascii="Verdana" w:hAnsi="Verdana"/>
          <w:sz w:val="22"/>
          <w:szCs w:val="20"/>
        </w:rPr>
        <w:t>p</w:t>
      </w:r>
      <w:r w:rsidR="00E01D9E">
        <w:rPr>
          <w:rFonts w:ascii="Verdana" w:hAnsi="Verdana"/>
          <w:sz w:val="22"/>
          <w:szCs w:val="20"/>
        </w:rPr>
        <w:t xml:space="preserve">od </w:t>
      </w:r>
      <w:r w:rsidR="00A14EB5" w:rsidRPr="00E01D9E">
        <w:rPr>
          <w:rFonts w:ascii="Verdana" w:hAnsi="Verdana"/>
          <w:sz w:val="22"/>
          <w:szCs w:val="20"/>
        </w:rPr>
        <w:t>n</w:t>
      </w:r>
      <w:r w:rsidR="00E01D9E">
        <w:rPr>
          <w:rFonts w:ascii="Verdana" w:hAnsi="Verdana"/>
          <w:sz w:val="22"/>
          <w:szCs w:val="20"/>
        </w:rPr>
        <w:t>azwą</w:t>
      </w:r>
      <w:r w:rsidR="006D0A9E" w:rsidRPr="00E01D9E">
        <w:rPr>
          <w:rFonts w:ascii="Verdana" w:hAnsi="Verdana"/>
          <w:sz w:val="22"/>
          <w:szCs w:val="20"/>
        </w:rPr>
        <w:t xml:space="preserve">: </w:t>
      </w:r>
      <w:r w:rsidR="00A14EB5" w:rsidRPr="00E01D9E">
        <w:rPr>
          <w:rFonts w:ascii="Verdana" w:hAnsi="Verdana"/>
          <w:sz w:val="22"/>
          <w:szCs w:val="20"/>
        </w:rPr>
        <w:t>„Organizacja opieki nad dziećmi w wieku do lat 3 sprawowanej w formie żłobka”</w:t>
      </w:r>
      <w:r w:rsidR="00530C0A" w:rsidRPr="00E01D9E">
        <w:rPr>
          <w:rFonts w:ascii="Verdana" w:hAnsi="Verdana"/>
          <w:sz w:val="22"/>
          <w:szCs w:val="20"/>
        </w:rPr>
        <w:t>.</w:t>
      </w:r>
      <w:r w:rsidR="00E01D9E">
        <w:rPr>
          <w:rFonts w:ascii="Verdana" w:hAnsi="Verdana"/>
          <w:sz w:val="22"/>
          <w:szCs w:val="20"/>
        </w:rPr>
        <w:t xml:space="preserve"> </w:t>
      </w:r>
      <w:r w:rsidR="0027334A" w:rsidRPr="00E01D9E">
        <w:rPr>
          <w:rFonts w:ascii="Verdana" w:hAnsi="Verdana"/>
          <w:sz w:val="22"/>
          <w:szCs w:val="20"/>
          <w:lang w:eastAsia="ar-SA"/>
        </w:rPr>
        <w:t>W</w:t>
      </w:r>
      <w:r w:rsidRPr="00E01D9E">
        <w:rPr>
          <w:rFonts w:ascii="Verdana" w:hAnsi="Verdana"/>
          <w:sz w:val="22"/>
          <w:szCs w:val="20"/>
          <w:lang w:eastAsia="ar-SA"/>
        </w:rPr>
        <w:t xml:space="preserve"> ramach w</w:t>
      </w:r>
      <w:r w:rsidR="00E01D9E">
        <w:rPr>
          <w:rFonts w:ascii="Verdana" w:hAnsi="Verdana"/>
          <w:sz w:val="22"/>
          <w:szCs w:val="20"/>
          <w:lang w:eastAsia="ar-SA"/>
        </w:rPr>
        <w:t xml:space="preserve">yżej wymienionej </w:t>
      </w:r>
      <w:r w:rsidRPr="00E01D9E">
        <w:rPr>
          <w:rFonts w:ascii="Verdana" w:hAnsi="Verdana"/>
          <w:sz w:val="22"/>
          <w:szCs w:val="20"/>
          <w:lang w:eastAsia="ar-SA"/>
        </w:rPr>
        <w:t>umowy Gmina Wrocław przekazała</w:t>
      </w:r>
      <w:r w:rsidR="00572F91" w:rsidRPr="00E01D9E">
        <w:rPr>
          <w:rFonts w:ascii="Verdana" w:hAnsi="Verdana"/>
          <w:sz w:val="22"/>
          <w:szCs w:val="20"/>
          <w:lang w:eastAsia="ar-SA"/>
        </w:rPr>
        <w:t xml:space="preserve"> w 201</w:t>
      </w:r>
      <w:r w:rsidR="00A14EB5" w:rsidRPr="00E01D9E">
        <w:rPr>
          <w:rFonts w:ascii="Verdana" w:hAnsi="Verdana"/>
          <w:sz w:val="22"/>
          <w:szCs w:val="20"/>
          <w:lang w:eastAsia="ar-SA"/>
        </w:rPr>
        <w:t>9</w:t>
      </w:r>
      <w:r w:rsidR="007A2894" w:rsidRPr="00E01D9E">
        <w:rPr>
          <w:rFonts w:ascii="Verdana" w:hAnsi="Verdana"/>
          <w:sz w:val="22"/>
          <w:szCs w:val="20"/>
          <w:lang w:eastAsia="ar-SA"/>
        </w:rPr>
        <w:t xml:space="preserve"> r. dotację</w:t>
      </w:r>
      <w:r w:rsidR="004421C0" w:rsidRPr="00E01D9E">
        <w:rPr>
          <w:rFonts w:ascii="Verdana" w:hAnsi="Verdana"/>
          <w:sz w:val="22"/>
          <w:szCs w:val="20"/>
          <w:lang w:eastAsia="ar-SA"/>
        </w:rPr>
        <w:t xml:space="preserve"> </w:t>
      </w:r>
      <w:r w:rsidR="007A2894" w:rsidRPr="00E01D9E">
        <w:rPr>
          <w:rFonts w:ascii="Verdana" w:hAnsi="Verdana"/>
          <w:sz w:val="22"/>
          <w:szCs w:val="20"/>
          <w:lang w:eastAsia="ar-SA"/>
        </w:rPr>
        <w:t>w kwocie</w:t>
      </w:r>
      <w:r w:rsidR="0027334A" w:rsidRPr="00E01D9E">
        <w:rPr>
          <w:rFonts w:ascii="Verdana" w:hAnsi="Verdana"/>
          <w:sz w:val="22"/>
          <w:szCs w:val="20"/>
          <w:lang w:eastAsia="ar-SA"/>
        </w:rPr>
        <w:t xml:space="preserve"> </w:t>
      </w:r>
      <w:r w:rsidR="00765D3C" w:rsidRPr="00E01D9E">
        <w:rPr>
          <w:rFonts w:ascii="Verdana" w:hAnsi="Verdana"/>
          <w:bCs/>
          <w:sz w:val="22"/>
          <w:szCs w:val="20"/>
        </w:rPr>
        <w:t>263.840,00 zł</w:t>
      </w:r>
      <w:r w:rsidRPr="00E01D9E">
        <w:rPr>
          <w:rFonts w:ascii="Verdana" w:hAnsi="Verdana"/>
          <w:sz w:val="22"/>
          <w:szCs w:val="20"/>
          <w:lang w:eastAsia="ar-SA"/>
        </w:rPr>
        <w:t>.</w:t>
      </w:r>
    </w:p>
    <w:p w:rsidR="00D9373E" w:rsidRPr="00E01D9E" w:rsidRDefault="00D9373E" w:rsidP="00E01D9E">
      <w:pPr>
        <w:shd w:val="clear" w:color="auto" w:fill="FFFFFF"/>
        <w:autoSpaceDE w:val="0"/>
        <w:autoSpaceDN w:val="0"/>
        <w:adjustRightInd w:val="0"/>
        <w:spacing w:before="200" w:after="200" w:line="276" w:lineRule="auto"/>
        <w:rPr>
          <w:rFonts w:ascii="Verdana" w:hAnsi="Verdana"/>
          <w:sz w:val="22"/>
          <w:szCs w:val="20"/>
          <w:lang w:eastAsia="ar-SA"/>
        </w:rPr>
      </w:pPr>
      <w:r w:rsidRPr="00E01D9E">
        <w:rPr>
          <w:rFonts w:ascii="Verdana" w:hAnsi="Verdana"/>
          <w:sz w:val="22"/>
          <w:szCs w:val="20"/>
          <w:lang w:eastAsia="ar-SA"/>
        </w:rPr>
        <w:t>Szczegółowe ustalenia kontroli przedstawiono w protokole nr WKN-KF.1711.</w:t>
      </w:r>
      <w:r w:rsidR="00765D3C" w:rsidRPr="00E01D9E">
        <w:rPr>
          <w:rFonts w:ascii="Verdana" w:hAnsi="Verdana"/>
          <w:sz w:val="22"/>
          <w:szCs w:val="20"/>
          <w:lang w:eastAsia="ar-SA"/>
        </w:rPr>
        <w:t>8</w:t>
      </w:r>
      <w:r w:rsidR="007A2894" w:rsidRPr="00E01D9E">
        <w:rPr>
          <w:rFonts w:ascii="Verdana" w:hAnsi="Verdana"/>
          <w:sz w:val="22"/>
          <w:szCs w:val="20"/>
          <w:lang w:eastAsia="ar-SA"/>
        </w:rPr>
        <w:t>.20</w:t>
      </w:r>
      <w:r w:rsidR="00765D3C" w:rsidRPr="00E01D9E">
        <w:rPr>
          <w:rFonts w:ascii="Verdana" w:hAnsi="Verdana"/>
          <w:sz w:val="22"/>
          <w:szCs w:val="20"/>
          <w:lang w:eastAsia="ar-SA"/>
        </w:rPr>
        <w:t>20</w:t>
      </w:r>
      <w:r w:rsidR="007A2894" w:rsidRPr="00E01D9E">
        <w:rPr>
          <w:rFonts w:ascii="Verdana" w:hAnsi="Verdana"/>
          <w:sz w:val="22"/>
          <w:szCs w:val="20"/>
          <w:lang w:eastAsia="ar-SA"/>
        </w:rPr>
        <w:t xml:space="preserve">, doręczonym w dniu </w:t>
      </w:r>
      <w:r w:rsidR="00765D3C" w:rsidRPr="00E01D9E">
        <w:rPr>
          <w:rFonts w:ascii="Verdana" w:hAnsi="Verdana"/>
          <w:sz w:val="22"/>
          <w:szCs w:val="20"/>
          <w:lang w:eastAsia="ar-SA"/>
        </w:rPr>
        <w:t>16</w:t>
      </w:r>
      <w:r w:rsidR="00E01D9E">
        <w:rPr>
          <w:rFonts w:ascii="Verdana" w:hAnsi="Verdana"/>
          <w:sz w:val="22"/>
          <w:szCs w:val="20"/>
          <w:lang w:eastAsia="ar-SA"/>
        </w:rPr>
        <w:t xml:space="preserve"> czerwca </w:t>
      </w:r>
      <w:r w:rsidR="006D0A9E" w:rsidRPr="00E01D9E">
        <w:rPr>
          <w:rFonts w:ascii="Verdana" w:hAnsi="Verdana"/>
          <w:sz w:val="22"/>
          <w:szCs w:val="20"/>
          <w:lang w:eastAsia="ar-SA"/>
        </w:rPr>
        <w:t>2020</w:t>
      </w:r>
      <w:r w:rsidRPr="00E01D9E">
        <w:rPr>
          <w:rFonts w:ascii="Verdana" w:hAnsi="Verdana"/>
          <w:sz w:val="22"/>
          <w:szCs w:val="20"/>
          <w:lang w:eastAsia="ar-SA"/>
        </w:rPr>
        <w:t xml:space="preserve"> r., do którego nie wniesiono zastrzeżeń.</w:t>
      </w:r>
    </w:p>
    <w:p w:rsidR="00765D3C" w:rsidRPr="00E01D9E" w:rsidRDefault="00765D3C" w:rsidP="00E01D9E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0"/>
          <w:lang w:eastAsia="ar-SA"/>
        </w:rPr>
      </w:pPr>
      <w:r w:rsidRPr="00E01D9E">
        <w:rPr>
          <w:rFonts w:ascii="Verdana" w:hAnsi="Verdana"/>
          <w:sz w:val="22"/>
          <w:szCs w:val="20"/>
          <w:lang w:eastAsia="ar-SA"/>
        </w:rPr>
        <w:t xml:space="preserve">W toku kontroli ustalono, że </w:t>
      </w:r>
      <w:r w:rsidR="00145C64" w:rsidRPr="00E01D9E">
        <w:rPr>
          <w:rFonts w:ascii="Verdana" w:hAnsi="Verdana"/>
          <w:sz w:val="22"/>
          <w:szCs w:val="20"/>
          <w:lang w:eastAsia="ar-SA"/>
        </w:rPr>
        <w:t xml:space="preserve">wydatki z tytułu </w:t>
      </w:r>
      <w:r w:rsidR="00997888" w:rsidRPr="00E01D9E">
        <w:rPr>
          <w:rFonts w:ascii="Verdana" w:hAnsi="Verdana"/>
          <w:sz w:val="22"/>
          <w:szCs w:val="20"/>
          <w:lang w:eastAsia="ar-SA"/>
        </w:rPr>
        <w:t>skład</w:t>
      </w:r>
      <w:r w:rsidR="00145C64" w:rsidRPr="00E01D9E">
        <w:rPr>
          <w:rFonts w:ascii="Verdana" w:hAnsi="Verdana"/>
          <w:sz w:val="22"/>
          <w:szCs w:val="20"/>
          <w:lang w:eastAsia="ar-SA"/>
        </w:rPr>
        <w:t xml:space="preserve">ek do </w:t>
      </w:r>
      <w:r w:rsidR="00997888" w:rsidRPr="00E01D9E">
        <w:rPr>
          <w:rFonts w:ascii="Verdana" w:hAnsi="Verdana"/>
          <w:sz w:val="22"/>
          <w:szCs w:val="20"/>
          <w:lang w:eastAsia="ar-SA"/>
        </w:rPr>
        <w:t>ZUS za</w:t>
      </w:r>
      <w:r w:rsidR="00145C64" w:rsidRPr="00E01D9E">
        <w:rPr>
          <w:rFonts w:ascii="Verdana" w:hAnsi="Verdana"/>
          <w:sz w:val="22"/>
          <w:szCs w:val="20"/>
          <w:lang w:eastAsia="ar-SA"/>
        </w:rPr>
        <w:t xml:space="preserve"> </w:t>
      </w:r>
      <w:r w:rsidR="00997888" w:rsidRPr="00E01D9E">
        <w:rPr>
          <w:rFonts w:ascii="Verdana" w:hAnsi="Verdana"/>
          <w:sz w:val="22"/>
          <w:szCs w:val="20"/>
          <w:lang w:eastAsia="ar-SA"/>
        </w:rPr>
        <w:t xml:space="preserve">październik i listopad 2019 r. </w:t>
      </w:r>
      <w:r w:rsidRPr="00E01D9E">
        <w:rPr>
          <w:rFonts w:ascii="Verdana" w:hAnsi="Verdana"/>
          <w:sz w:val="22"/>
          <w:szCs w:val="20"/>
          <w:lang w:eastAsia="ar-SA"/>
        </w:rPr>
        <w:t xml:space="preserve">w łącznej kwocie 18.335,91 zł </w:t>
      </w:r>
      <w:r w:rsidR="00145C64" w:rsidRPr="00E01D9E">
        <w:rPr>
          <w:rFonts w:ascii="Verdana" w:hAnsi="Verdana"/>
          <w:sz w:val="22"/>
          <w:szCs w:val="20"/>
          <w:lang w:eastAsia="ar-SA"/>
        </w:rPr>
        <w:t>nie zostały</w:t>
      </w:r>
      <w:r w:rsidRPr="00E01D9E">
        <w:rPr>
          <w:rFonts w:ascii="Verdana" w:hAnsi="Verdana"/>
          <w:sz w:val="22"/>
          <w:szCs w:val="20"/>
          <w:lang w:eastAsia="ar-SA"/>
        </w:rPr>
        <w:t xml:space="preserve"> </w:t>
      </w:r>
      <w:r w:rsidR="00145C64" w:rsidRPr="00E01D9E">
        <w:rPr>
          <w:rFonts w:ascii="Verdana" w:hAnsi="Verdana"/>
          <w:sz w:val="22"/>
          <w:szCs w:val="20"/>
          <w:lang w:eastAsia="ar-SA"/>
        </w:rPr>
        <w:t xml:space="preserve">zapłacone </w:t>
      </w:r>
      <w:r w:rsidR="00E01D9E">
        <w:rPr>
          <w:rFonts w:ascii="Verdana" w:hAnsi="Verdana"/>
          <w:sz w:val="22"/>
          <w:szCs w:val="20"/>
          <w:lang w:eastAsia="ar-SA"/>
        </w:rPr>
        <w:t xml:space="preserve">w terminie do dnia 31 grudnia </w:t>
      </w:r>
      <w:r w:rsidRPr="00E01D9E">
        <w:rPr>
          <w:rFonts w:ascii="Verdana" w:hAnsi="Verdana"/>
          <w:sz w:val="22"/>
          <w:szCs w:val="20"/>
          <w:lang w:eastAsia="ar-SA"/>
        </w:rPr>
        <w:t>2019 r., czym naruszono § 9 ust. 1 p</w:t>
      </w:r>
      <w:r w:rsidR="00E01D9E">
        <w:rPr>
          <w:rFonts w:ascii="Verdana" w:hAnsi="Verdana"/>
          <w:sz w:val="22"/>
          <w:szCs w:val="20"/>
          <w:lang w:eastAsia="ar-SA"/>
        </w:rPr>
        <w:t xml:space="preserve">unkt </w:t>
      </w:r>
      <w:r w:rsidRPr="00E01D9E">
        <w:rPr>
          <w:rFonts w:ascii="Verdana" w:hAnsi="Verdana"/>
          <w:sz w:val="22"/>
          <w:szCs w:val="20"/>
          <w:lang w:eastAsia="ar-SA"/>
        </w:rPr>
        <w:t>1 umowy dotacyjnej</w:t>
      </w:r>
      <w:r w:rsidR="008E5FE6">
        <w:rPr>
          <w:rFonts w:ascii="Verdana" w:hAnsi="Verdana"/>
          <w:sz w:val="22"/>
          <w:szCs w:val="20"/>
          <w:lang w:eastAsia="ar-SA"/>
        </w:rPr>
        <w:t xml:space="preserve"> – strony</w:t>
      </w:r>
      <w:r w:rsidR="00997888" w:rsidRPr="00E01D9E">
        <w:rPr>
          <w:rFonts w:ascii="Verdana" w:hAnsi="Verdana"/>
          <w:sz w:val="22"/>
          <w:szCs w:val="20"/>
          <w:lang w:eastAsia="ar-SA"/>
        </w:rPr>
        <w:t xml:space="preserve"> 10 i 11 </w:t>
      </w:r>
      <w:r w:rsidR="00530C0A" w:rsidRPr="00E01D9E">
        <w:rPr>
          <w:rFonts w:ascii="Verdana" w:hAnsi="Verdana"/>
          <w:sz w:val="22"/>
          <w:szCs w:val="20"/>
          <w:lang w:eastAsia="ar-SA"/>
        </w:rPr>
        <w:t>p</w:t>
      </w:r>
      <w:r w:rsidR="00997888" w:rsidRPr="00E01D9E">
        <w:rPr>
          <w:rFonts w:ascii="Verdana" w:hAnsi="Verdana"/>
          <w:sz w:val="22"/>
          <w:szCs w:val="20"/>
          <w:lang w:eastAsia="ar-SA"/>
        </w:rPr>
        <w:t>rotokołu kontroli.</w:t>
      </w:r>
    </w:p>
    <w:p w:rsidR="00530C0A" w:rsidRPr="00E01D9E" w:rsidRDefault="00F500AE" w:rsidP="00E01D9E">
      <w:pPr>
        <w:pStyle w:val="11Trescpisma"/>
        <w:spacing w:before="200" w:after="200" w:line="276" w:lineRule="auto"/>
        <w:jc w:val="left"/>
        <w:rPr>
          <w:sz w:val="22"/>
          <w:szCs w:val="20"/>
        </w:rPr>
      </w:pPr>
      <w:r w:rsidRPr="00E01D9E">
        <w:rPr>
          <w:sz w:val="22"/>
          <w:szCs w:val="20"/>
        </w:rPr>
        <w:t>W pozostałym zakresie objętym kontrolą n</w:t>
      </w:r>
      <w:r w:rsidR="00530C0A" w:rsidRPr="00E01D9E">
        <w:rPr>
          <w:sz w:val="22"/>
          <w:szCs w:val="20"/>
        </w:rPr>
        <w:t>ie stwierdzono nieprawidłowości.</w:t>
      </w:r>
    </w:p>
    <w:p w:rsidR="00D9373E" w:rsidRPr="00E01D9E" w:rsidRDefault="00F500AE" w:rsidP="00E01D9E">
      <w:pPr>
        <w:pStyle w:val="11Trescpisma"/>
        <w:spacing w:before="0" w:line="276" w:lineRule="auto"/>
        <w:jc w:val="left"/>
        <w:rPr>
          <w:sz w:val="22"/>
          <w:szCs w:val="20"/>
          <w:lang w:eastAsia="ar-SA"/>
        </w:rPr>
      </w:pPr>
      <w:r w:rsidRPr="00E01D9E">
        <w:rPr>
          <w:sz w:val="22"/>
          <w:szCs w:val="20"/>
          <w:lang w:eastAsia="ar-SA"/>
        </w:rPr>
        <w:t>Mając na uwadze powyższe wnoszę o podjęcie stosownych działań zapewniając</w:t>
      </w:r>
      <w:r w:rsidR="00F364BC" w:rsidRPr="00E01D9E">
        <w:rPr>
          <w:sz w:val="22"/>
          <w:szCs w:val="20"/>
          <w:lang w:eastAsia="ar-SA"/>
        </w:rPr>
        <w:t>ych wyeliminowanie stwierdzonej</w:t>
      </w:r>
      <w:r w:rsidRPr="00E01D9E">
        <w:rPr>
          <w:sz w:val="22"/>
          <w:szCs w:val="20"/>
          <w:lang w:eastAsia="ar-SA"/>
        </w:rPr>
        <w:t xml:space="preserve"> w toku kontroli nieprawidłowości.</w:t>
      </w:r>
    </w:p>
    <w:p w:rsidR="00F500AE" w:rsidRPr="00E01D9E" w:rsidRDefault="00F500AE" w:rsidP="00E01D9E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0"/>
          <w:lang w:eastAsia="ar-SA"/>
        </w:rPr>
      </w:pPr>
      <w:r w:rsidRPr="00E01D9E">
        <w:rPr>
          <w:rFonts w:ascii="Verdana" w:hAnsi="Verdana"/>
          <w:sz w:val="22"/>
          <w:szCs w:val="20"/>
          <w:lang w:eastAsia="ar-SA"/>
        </w:rPr>
        <w:lastRenderedPageBreak/>
        <w:t xml:space="preserve">O podjętych działaniach należy powiadomić Wydział Kontroli w terminie 30 dni od dnia doręczenia niniejszego </w:t>
      </w:r>
      <w:r w:rsidR="00530C0A" w:rsidRPr="00E01D9E">
        <w:rPr>
          <w:rFonts w:ascii="Verdana" w:hAnsi="Verdana"/>
          <w:sz w:val="22"/>
          <w:szCs w:val="20"/>
          <w:lang w:eastAsia="ar-SA"/>
        </w:rPr>
        <w:t>pisma</w:t>
      </w:r>
      <w:r w:rsidRPr="00E01D9E">
        <w:rPr>
          <w:rFonts w:ascii="Verdana" w:hAnsi="Verdana"/>
          <w:sz w:val="22"/>
          <w:szCs w:val="20"/>
          <w:lang w:eastAsia="ar-SA"/>
        </w:rPr>
        <w:t>.</w:t>
      </w:r>
    </w:p>
    <w:p w:rsidR="001379F0" w:rsidRDefault="001379F0" w:rsidP="001379F0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1379F0" w:rsidRDefault="001379F0" w:rsidP="001379F0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1379F0" w:rsidRDefault="001379F0" w:rsidP="001379F0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D9373E" w:rsidRPr="00E01D9E" w:rsidRDefault="002030B9" w:rsidP="00E01D9E">
      <w:pPr>
        <w:pStyle w:val="11Trescpisma"/>
        <w:suppressAutoHyphens/>
        <w:spacing w:before="0" w:line="276" w:lineRule="auto"/>
        <w:jc w:val="left"/>
        <w:rPr>
          <w:sz w:val="22"/>
        </w:rPr>
      </w:pPr>
      <w:r w:rsidRPr="00E01D9E">
        <w:rPr>
          <w:sz w:val="22"/>
        </w:rPr>
        <w:t>Załącznik</w:t>
      </w:r>
      <w:r w:rsidR="00D9373E" w:rsidRPr="00E01D9E">
        <w:rPr>
          <w:sz w:val="22"/>
        </w:rPr>
        <w:t xml:space="preserve"> w wersji elektronicznej:</w:t>
      </w:r>
    </w:p>
    <w:p w:rsidR="00D9373E" w:rsidRPr="00E01D9E" w:rsidRDefault="006D0A9E" w:rsidP="00E01D9E">
      <w:pPr>
        <w:pStyle w:val="11Trescpisma"/>
        <w:suppressAutoHyphens/>
        <w:spacing w:before="0" w:line="276" w:lineRule="auto"/>
        <w:jc w:val="left"/>
        <w:rPr>
          <w:sz w:val="22"/>
        </w:rPr>
      </w:pPr>
      <w:r w:rsidRPr="00E01D9E">
        <w:rPr>
          <w:sz w:val="22"/>
        </w:rPr>
        <w:t>Protokół kontroli WKN-KF.1711.</w:t>
      </w:r>
      <w:r w:rsidR="0076129B" w:rsidRPr="00E01D9E">
        <w:rPr>
          <w:sz w:val="22"/>
        </w:rPr>
        <w:t>8</w:t>
      </w:r>
      <w:r w:rsidR="007A2894" w:rsidRPr="00E01D9E">
        <w:rPr>
          <w:sz w:val="22"/>
        </w:rPr>
        <w:t>.20</w:t>
      </w:r>
      <w:r w:rsidR="0076129B" w:rsidRPr="00E01D9E">
        <w:rPr>
          <w:sz w:val="22"/>
        </w:rPr>
        <w:t>20</w:t>
      </w:r>
    </w:p>
    <w:p w:rsidR="00D9373E" w:rsidRPr="00E01D9E" w:rsidRDefault="00D9373E" w:rsidP="00E01D9E">
      <w:pPr>
        <w:pStyle w:val="11Trescpisma"/>
        <w:suppressAutoHyphens/>
        <w:spacing w:before="0" w:line="276" w:lineRule="auto"/>
        <w:jc w:val="left"/>
        <w:rPr>
          <w:sz w:val="22"/>
          <w:highlight w:val="yellow"/>
        </w:rPr>
      </w:pPr>
      <w:r w:rsidRPr="00E01D9E">
        <w:rPr>
          <w:sz w:val="22"/>
        </w:rPr>
        <w:t>Do wiadomości:</w:t>
      </w:r>
    </w:p>
    <w:p w:rsidR="00D9373E" w:rsidRPr="00E01D9E" w:rsidRDefault="00257873" w:rsidP="00E01D9E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</w:rPr>
      </w:pPr>
      <w:r w:rsidRPr="00E01D9E">
        <w:rPr>
          <w:sz w:val="22"/>
        </w:rPr>
        <w:t xml:space="preserve">Pan </w:t>
      </w:r>
      <w:r w:rsidR="0076129B" w:rsidRPr="00E01D9E">
        <w:rPr>
          <w:sz w:val="22"/>
        </w:rPr>
        <w:t xml:space="preserve">Bartłomiej Świerczewski </w:t>
      </w:r>
      <w:r w:rsidR="00D9373E" w:rsidRPr="00E01D9E">
        <w:rPr>
          <w:sz w:val="22"/>
        </w:rPr>
        <w:t xml:space="preserve">– Dyrektor </w:t>
      </w:r>
      <w:r w:rsidRPr="00E01D9E">
        <w:rPr>
          <w:sz w:val="22"/>
        </w:rPr>
        <w:t>Departamentu</w:t>
      </w:r>
      <w:r w:rsidR="0076129B" w:rsidRPr="00E01D9E">
        <w:rPr>
          <w:sz w:val="22"/>
        </w:rPr>
        <w:t xml:space="preserve"> Spraw Społecznych </w:t>
      </w:r>
      <w:r w:rsidR="00D9373E" w:rsidRPr="00E01D9E">
        <w:rPr>
          <w:sz w:val="22"/>
        </w:rPr>
        <w:t>UMW</w:t>
      </w:r>
    </w:p>
    <w:p w:rsidR="003A3A26" w:rsidRPr="00E01D9E" w:rsidRDefault="003A3A26" w:rsidP="00E01D9E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</w:rPr>
      </w:pPr>
      <w:r w:rsidRPr="00E01D9E">
        <w:rPr>
          <w:sz w:val="22"/>
        </w:rPr>
        <w:t>Pan Marcin Urban – Skarbnik Miasta</w:t>
      </w:r>
    </w:p>
    <w:p w:rsidR="00D9373E" w:rsidRPr="00E01D9E" w:rsidRDefault="00257873" w:rsidP="00E01D9E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</w:rPr>
      </w:pPr>
      <w:r w:rsidRPr="00E01D9E">
        <w:rPr>
          <w:sz w:val="22"/>
        </w:rPr>
        <w:t>aa</w:t>
      </w:r>
    </w:p>
    <w:sectPr w:rsidR="00D9373E" w:rsidRPr="00E01D9E" w:rsidSect="00093DAC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814" w:bottom="1440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F9" w:rsidRDefault="00C05FF9">
      <w:r>
        <w:separator/>
      </w:r>
    </w:p>
  </w:endnote>
  <w:endnote w:type="continuationSeparator" w:id="0">
    <w:p w:rsidR="00C05FF9" w:rsidRDefault="00C0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D9373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4735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47359">
      <w:rPr>
        <w:sz w:val="14"/>
        <w:szCs w:val="14"/>
      </w:rPr>
      <w:fldChar w:fldCharType="separate"/>
    </w:r>
    <w:r w:rsidR="00A84B5F">
      <w:rPr>
        <w:noProof/>
        <w:sz w:val="14"/>
        <w:szCs w:val="14"/>
      </w:rPr>
      <w:t>2</w:t>
    </w:r>
    <w:r w:rsidR="00E4735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4735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47359">
      <w:rPr>
        <w:sz w:val="14"/>
        <w:szCs w:val="14"/>
      </w:rPr>
      <w:fldChar w:fldCharType="separate"/>
    </w:r>
    <w:r w:rsidR="00A84B5F">
      <w:rPr>
        <w:noProof/>
        <w:sz w:val="14"/>
        <w:szCs w:val="14"/>
      </w:rPr>
      <w:t>2</w:t>
    </w:r>
    <w:r w:rsidR="00E47359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D9373E">
    <w:pPr>
      <w:pStyle w:val="Stopka"/>
    </w:pPr>
  </w:p>
  <w:p w:rsidR="00D9373E" w:rsidRDefault="00642939">
    <w:pPr>
      <w:pStyle w:val="Stopka"/>
    </w:pPr>
    <w:r>
      <w:rPr>
        <w:noProof/>
      </w:rPr>
      <w:drawing>
        <wp:inline distT="0" distB="0" distL="0" distR="0">
          <wp:extent cx="2043430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F9" w:rsidRDefault="00C05FF9">
      <w:r>
        <w:separator/>
      </w:r>
    </w:p>
  </w:footnote>
  <w:footnote w:type="continuationSeparator" w:id="0">
    <w:p w:rsidR="00C05FF9" w:rsidRDefault="00C05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E4735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642939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F5E19"/>
    <w:multiLevelType w:val="hybridMultilevel"/>
    <w:tmpl w:val="75FA9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6E0B62"/>
    <w:multiLevelType w:val="hybridMultilevel"/>
    <w:tmpl w:val="C75E0274"/>
    <w:name w:val="WW8Num17324"/>
    <w:lvl w:ilvl="0" w:tplc="8BFCDD4C">
      <w:start w:val="1"/>
      <w:numFmt w:val="lowerLetter"/>
      <w:lvlText w:val="%1)"/>
      <w:lvlJc w:val="left"/>
      <w:pPr>
        <w:tabs>
          <w:tab w:val="num" w:pos="661"/>
        </w:tabs>
        <w:ind w:left="65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2D4A67"/>
    <w:multiLevelType w:val="hybridMultilevel"/>
    <w:tmpl w:val="2AC06CA4"/>
    <w:name w:val="WW8Num14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2D5A08"/>
    <w:multiLevelType w:val="hybridMultilevel"/>
    <w:tmpl w:val="41D8782C"/>
    <w:name w:val="WW8Num14222"/>
    <w:lvl w:ilvl="0" w:tplc="D93C9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2894"/>
    <w:rsid w:val="000009BE"/>
    <w:rsid w:val="00055924"/>
    <w:rsid w:val="00075F41"/>
    <w:rsid w:val="00093DAC"/>
    <w:rsid w:val="001379F0"/>
    <w:rsid w:val="00145C64"/>
    <w:rsid w:val="001B2AC6"/>
    <w:rsid w:val="001D6019"/>
    <w:rsid w:val="002030B9"/>
    <w:rsid w:val="00256005"/>
    <w:rsid w:val="00257873"/>
    <w:rsid w:val="0027334A"/>
    <w:rsid w:val="00281DB6"/>
    <w:rsid w:val="0034494D"/>
    <w:rsid w:val="00367545"/>
    <w:rsid w:val="00382DB1"/>
    <w:rsid w:val="003A3A26"/>
    <w:rsid w:val="003D4A18"/>
    <w:rsid w:val="003F63BF"/>
    <w:rsid w:val="004421C0"/>
    <w:rsid w:val="0049119A"/>
    <w:rsid w:val="004A1A25"/>
    <w:rsid w:val="0051638F"/>
    <w:rsid w:val="005246A6"/>
    <w:rsid w:val="00530C0A"/>
    <w:rsid w:val="00545D1E"/>
    <w:rsid w:val="00572F91"/>
    <w:rsid w:val="005A4A78"/>
    <w:rsid w:val="005A7C54"/>
    <w:rsid w:val="00642939"/>
    <w:rsid w:val="006A5318"/>
    <w:rsid w:val="006D07F9"/>
    <w:rsid w:val="006D0A9E"/>
    <w:rsid w:val="0076129B"/>
    <w:rsid w:val="00765D3C"/>
    <w:rsid w:val="007810D2"/>
    <w:rsid w:val="0079583A"/>
    <w:rsid w:val="007A2894"/>
    <w:rsid w:val="00814147"/>
    <w:rsid w:val="008842F5"/>
    <w:rsid w:val="008E5FE6"/>
    <w:rsid w:val="008F3D0D"/>
    <w:rsid w:val="009055D1"/>
    <w:rsid w:val="00964DB6"/>
    <w:rsid w:val="00995B9C"/>
    <w:rsid w:val="00997888"/>
    <w:rsid w:val="00A14EB5"/>
    <w:rsid w:val="00A65DD2"/>
    <w:rsid w:val="00A846EF"/>
    <w:rsid w:val="00A84B5F"/>
    <w:rsid w:val="00A8559C"/>
    <w:rsid w:val="00AB3BC8"/>
    <w:rsid w:val="00AC2A3B"/>
    <w:rsid w:val="00AF7A8A"/>
    <w:rsid w:val="00B22F08"/>
    <w:rsid w:val="00BE2E28"/>
    <w:rsid w:val="00BE319D"/>
    <w:rsid w:val="00BF76D1"/>
    <w:rsid w:val="00C05FF9"/>
    <w:rsid w:val="00C42D76"/>
    <w:rsid w:val="00CB7A17"/>
    <w:rsid w:val="00CD041D"/>
    <w:rsid w:val="00D50D1A"/>
    <w:rsid w:val="00D6682E"/>
    <w:rsid w:val="00D9373E"/>
    <w:rsid w:val="00E01D9E"/>
    <w:rsid w:val="00E2527A"/>
    <w:rsid w:val="00E46793"/>
    <w:rsid w:val="00E47359"/>
    <w:rsid w:val="00E8433E"/>
    <w:rsid w:val="00EA7AD0"/>
    <w:rsid w:val="00EE3E2E"/>
    <w:rsid w:val="00EF28B4"/>
    <w:rsid w:val="00F364BC"/>
    <w:rsid w:val="00F500AE"/>
    <w:rsid w:val="00FB13D5"/>
    <w:rsid w:val="00FE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D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3DAC"/>
    <w:pPr>
      <w:keepNext/>
      <w:suppressAutoHyphens/>
      <w:jc w:val="both"/>
      <w:outlineLvl w:val="0"/>
    </w:pPr>
    <w:rPr>
      <w:rFonts w:ascii="Verdana" w:hAnsi="Verdana"/>
      <w:sz w:val="18"/>
      <w:u w:val="single"/>
    </w:rPr>
  </w:style>
  <w:style w:type="paragraph" w:styleId="Nagwek2">
    <w:name w:val="heading 2"/>
    <w:basedOn w:val="Normalny"/>
    <w:next w:val="Normalny"/>
    <w:qFormat/>
    <w:rsid w:val="00093DAC"/>
    <w:pPr>
      <w:keepNext/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8">
    <w:name w:val="heading 8"/>
    <w:basedOn w:val="Normalny"/>
    <w:next w:val="Normalny"/>
    <w:qFormat/>
    <w:rsid w:val="00093DAC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93DA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93DA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93DAC"/>
  </w:style>
  <w:style w:type="paragraph" w:customStyle="1" w:styleId="11Trescpisma">
    <w:name w:val="@11.Tresc_pisma"/>
    <w:basedOn w:val="Normalny"/>
    <w:rsid w:val="00093DAC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93DAC"/>
  </w:style>
  <w:style w:type="paragraph" w:customStyle="1" w:styleId="12Zwyrazamiszacunku">
    <w:name w:val="@12.Z_wyrazami_szacunku"/>
    <w:basedOn w:val="07Datapisma"/>
    <w:next w:val="13Podpisujacypismo"/>
    <w:rsid w:val="00093DA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93DAC"/>
    <w:pPr>
      <w:spacing w:before="540"/>
    </w:pPr>
  </w:style>
  <w:style w:type="paragraph" w:customStyle="1" w:styleId="14StanowiskoPodpisujacego">
    <w:name w:val="@14.StanowiskoPodpisujacego"/>
    <w:basedOn w:val="11Trescpisma"/>
    <w:rsid w:val="00093DA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93DAC"/>
    <w:rPr>
      <w:sz w:val="18"/>
    </w:rPr>
  </w:style>
  <w:style w:type="paragraph" w:customStyle="1" w:styleId="06Adresmiasto">
    <w:name w:val="@06.Adres_miasto"/>
    <w:basedOn w:val="11Trescpisma"/>
    <w:next w:val="07Datapisma"/>
    <w:rsid w:val="00093DA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93DAC"/>
    <w:pPr>
      <w:spacing w:after="100"/>
    </w:pPr>
  </w:style>
  <w:style w:type="paragraph" w:styleId="Stopka">
    <w:name w:val="footer"/>
    <w:basedOn w:val="Normalny"/>
    <w:semiHidden/>
    <w:rsid w:val="00093DA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93DA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93DAC"/>
    <w:rPr>
      <w:sz w:val="16"/>
    </w:rPr>
  </w:style>
  <w:style w:type="paragraph" w:styleId="Nagwek">
    <w:name w:val="header"/>
    <w:basedOn w:val="Normalny"/>
    <w:semiHidden/>
    <w:rsid w:val="00093DA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93DA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93DA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93DAC"/>
    <w:rPr>
      <w:sz w:val="16"/>
    </w:rPr>
  </w:style>
  <w:style w:type="paragraph" w:customStyle="1" w:styleId="19Dowiadomosci">
    <w:name w:val="@19.Do_wiadomosci"/>
    <w:basedOn w:val="11Trescpisma"/>
    <w:rsid w:val="00093DAC"/>
    <w:rPr>
      <w:sz w:val="16"/>
    </w:rPr>
  </w:style>
  <w:style w:type="paragraph" w:customStyle="1" w:styleId="18Zalacznikilista">
    <w:name w:val="@18.Zalaczniki_lista"/>
    <w:basedOn w:val="11Trescpisma"/>
    <w:rsid w:val="00093DA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93DAC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093DAC"/>
    <w:pPr>
      <w:spacing w:line="360" w:lineRule="auto"/>
      <w:jc w:val="both"/>
    </w:pPr>
    <w:rPr>
      <w:szCs w:val="20"/>
    </w:rPr>
  </w:style>
  <w:style w:type="paragraph" w:customStyle="1" w:styleId="20Dowiadomoscilista">
    <w:name w:val="@20.Do_wiadomosci_lista"/>
    <w:basedOn w:val="11Trescpisma"/>
    <w:rsid w:val="00093DAC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93DAC"/>
    <w:pPr>
      <w:spacing w:before="0"/>
    </w:pPr>
    <w:rPr>
      <w:sz w:val="18"/>
    </w:rPr>
  </w:style>
  <w:style w:type="paragraph" w:styleId="Tekstpodstawowy2">
    <w:name w:val="Body Text 2"/>
    <w:basedOn w:val="Normalny"/>
    <w:semiHidden/>
    <w:rsid w:val="00093DAC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styleId="Tekstprzypisudolnego">
    <w:name w:val="footnote text"/>
    <w:basedOn w:val="Normalny"/>
    <w:semiHidden/>
    <w:rsid w:val="00093DA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93DAC"/>
    <w:rPr>
      <w:vertAlign w:val="superscript"/>
    </w:rPr>
  </w:style>
  <w:style w:type="character" w:styleId="Hipercze">
    <w:name w:val="Hyperlink"/>
    <w:basedOn w:val="Domylnaczcionkaakapitu"/>
    <w:semiHidden/>
    <w:rsid w:val="00093DAC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93DAC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093DAC"/>
    <w:pPr>
      <w:ind w:left="340"/>
      <w:jc w:val="both"/>
    </w:pPr>
    <w:rPr>
      <w:rFonts w:ascii="Verdana" w:hAnsi="Verdana"/>
      <w:sz w:val="20"/>
    </w:rPr>
  </w:style>
  <w:style w:type="paragraph" w:styleId="Tekstpodstawowywcity2">
    <w:name w:val="Body Text Indent 2"/>
    <w:basedOn w:val="Normalny"/>
    <w:semiHidden/>
    <w:rsid w:val="00093DAC"/>
    <w:pPr>
      <w:ind w:left="540" w:hanging="540"/>
      <w:jc w:val="both"/>
    </w:pPr>
    <w:rPr>
      <w:rFonts w:ascii="Verdana" w:hAnsi="Verdana"/>
      <w:sz w:val="18"/>
      <w:szCs w:val="22"/>
    </w:rPr>
  </w:style>
  <w:style w:type="paragraph" w:styleId="Tekstpodstawowywcity">
    <w:name w:val="Body Text Indent"/>
    <w:basedOn w:val="Normalny"/>
    <w:semiHidden/>
    <w:rsid w:val="00093DAC"/>
    <w:pPr>
      <w:suppressAutoHyphens/>
      <w:ind w:left="3"/>
      <w:jc w:val="both"/>
    </w:pPr>
    <w:rPr>
      <w:rFonts w:ascii="Verdana" w:hAnsi="Verdana"/>
      <w:sz w:val="18"/>
      <w:szCs w:val="22"/>
    </w:rPr>
  </w:style>
  <w:style w:type="paragraph" w:styleId="Plandokumentu">
    <w:name w:val="Document Map"/>
    <w:basedOn w:val="Normalny"/>
    <w:semiHidden/>
    <w:rsid w:val="00093DAC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semiHidden/>
    <w:rsid w:val="00093DAC"/>
    <w:pPr>
      <w:suppressAutoHyphens/>
      <w:jc w:val="both"/>
    </w:pPr>
    <w:rPr>
      <w:rFonts w:ascii="Verdana" w:hAnsi="Verdana"/>
      <w:color w:val="339966"/>
      <w:sz w:val="20"/>
    </w:rPr>
  </w:style>
  <w:style w:type="paragraph" w:styleId="NormalnyWeb">
    <w:name w:val="Normal (Web)"/>
    <w:basedOn w:val="Normalny"/>
    <w:semiHidden/>
    <w:rsid w:val="00093D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093DAC"/>
    <w:rPr>
      <w:b/>
      <w:bCs/>
    </w:rPr>
  </w:style>
  <w:style w:type="character" w:customStyle="1" w:styleId="readonlytext">
    <w:name w:val="readonly_text"/>
    <w:basedOn w:val="Domylnaczcionkaakapitu"/>
    <w:rsid w:val="00093DAC"/>
  </w:style>
  <w:style w:type="paragraph" w:customStyle="1" w:styleId="Standard">
    <w:name w:val="Standard"/>
    <w:rsid w:val="001379F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130</TotalTime>
  <Pages>2</Pages>
  <Words>248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UMWrocław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Beata Koprowska</dc:creator>
  <cp:lastModifiedBy>umagko04</cp:lastModifiedBy>
  <cp:revision>23</cp:revision>
  <cp:lastPrinted>2020-06-24T07:30:00Z</cp:lastPrinted>
  <dcterms:created xsi:type="dcterms:W3CDTF">2020-06-16T13:11:00Z</dcterms:created>
  <dcterms:modified xsi:type="dcterms:W3CDTF">2022-03-28T09:24:00Z</dcterms:modified>
</cp:coreProperties>
</file>