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6B" w:rsidRPr="007272D0" w:rsidRDefault="0090156B" w:rsidP="00785C9B">
      <w:pPr>
        <w:spacing w:after="0" w:line="240" w:lineRule="auto"/>
        <w:ind w:left="5670"/>
        <w:jc w:val="right"/>
        <w:rPr>
          <w:rFonts w:ascii="Verdana" w:hAnsi="Verdana" w:cs="Verdana"/>
          <w:b/>
          <w:sz w:val="18"/>
          <w:szCs w:val="18"/>
        </w:rPr>
      </w:pPr>
      <w:r w:rsidRPr="007272D0">
        <w:rPr>
          <w:rFonts w:ascii="Verdana" w:hAnsi="Verdana" w:cs="Verdana"/>
          <w:b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sz w:val="18"/>
          <w:szCs w:val="18"/>
        </w:rPr>
        <w:t>1</w:t>
      </w:r>
      <w:r w:rsidRPr="007272D0">
        <w:rPr>
          <w:rFonts w:ascii="Verdana" w:hAnsi="Verdana" w:cs="Verdana"/>
          <w:b/>
          <w:sz w:val="18"/>
          <w:szCs w:val="18"/>
        </w:rPr>
        <w:t xml:space="preserve"> </w:t>
      </w:r>
    </w:p>
    <w:p w:rsidR="0090156B" w:rsidRDefault="0090156B" w:rsidP="00785C9B">
      <w:pPr>
        <w:spacing w:after="0" w:line="240" w:lineRule="auto"/>
        <w:ind w:left="5670"/>
        <w:jc w:val="right"/>
        <w:rPr>
          <w:rFonts w:ascii="Verdana" w:hAnsi="Verdana" w:cs="Calibri"/>
          <w:b/>
          <w:sz w:val="18"/>
          <w:szCs w:val="18"/>
        </w:rPr>
      </w:pPr>
      <w:r w:rsidRPr="007272D0">
        <w:rPr>
          <w:rFonts w:ascii="Verdana" w:hAnsi="Verdana" w:cs="Calibri"/>
          <w:b/>
          <w:sz w:val="18"/>
          <w:szCs w:val="18"/>
        </w:rPr>
        <w:t>do zapytania ofertowego</w:t>
      </w:r>
    </w:p>
    <w:p w:rsidR="00E36B5B" w:rsidRPr="00785C9B" w:rsidRDefault="0090156B" w:rsidP="0090156B">
      <w:pPr>
        <w:pStyle w:val="Tytu"/>
        <w:rPr>
          <w:rFonts w:ascii="Verdana" w:hAnsi="Verdana" w:cs="Verdana"/>
          <w:i/>
          <w:sz w:val="22"/>
          <w:szCs w:val="22"/>
        </w:rPr>
      </w:pPr>
      <w:r w:rsidRPr="00785C9B">
        <w:rPr>
          <w:rFonts w:ascii="Verdana" w:hAnsi="Verdana" w:cs="Verdana"/>
          <w:i/>
          <w:sz w:val="22"/>
          <w:szCs w:val="22"/>
        </w:rPr>
        <w:t>projekt  umowy</w:t>
      </w:r>
    </w:p>
    <w:p w:rsidR="0090156B" w:rsidRDefault="0090156B" w:rsidP="00E36B5B">
      <w:pPr>
        <w:pStyle w:val="Tytu"/>
        <w:jc w:val="right"/>
        <w:rPr>
          <w:rFonts w:ascii="Verdana" w:hAnsi="Verdana" w:cs="Verdana"/>
          <w:sz w:val="22"/>
          <w:szCs w:val="22"/>
        </w:rPr>
      </w:pPr>
    </w:p>
    <w:p w:rsidR="00C41F2B" w:rsidRPr="00C41F2B" w:rsidRDefault="00F11574" w:rsidP="00C41F2B">
      <w:pPr>
        <w:pStyle w:val="Tytu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UMOWA  nr ZP/…/202</w:t>
      </w:r>
      <w:r w:rsidR="008D1E49">
        <w:rPr>
          <w:rFonts w:ascii="Verdana" w:hAnsi="Verdana" w:cs="Verdana"/>
          <w:sz w:val="22"/>
          <w:szCs w:val="22"/>
        </w:rPr>
        <w:t>2</w:t>
      </w:r>
      <w:r>
        <w:rPr>
          <w:rFonts w:ascii="Verdana" w:hAnsi="Verdana" w:cs="Verdana"/>
          <w:sz w:val="22"/>
          <w:szCs w:val="22"/>
        </w:rPr>
        <w:t>/</w:t>
      </w:r>
      <w:r w:rsidR="00532BEF">
        <w:rPr>
          <w:rFonts w:ascii="Verdana" w:hAnsi="Verdana" w:cs="Verdana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WE</w:t>
      </w:r>
    </w:p>
    <w:p w:rsidR="00C41F2B" w:rsidRPr="00C41F2B" w:rsidRDefault="00C41F2B" w:rsidP="00C41F2B">
      <w:pPr>
        <w:pStyle w:val="Tytu"/>
        <w:rPr>
          <w:rFonts w:ascii="Verdana" w:hAnsi="Verdana" w:cs="Verdana"/>
          <w:b w:val="0"/>
          <w:bCs w:val="0"/>
          <w:sz w:val="22"/>
          <w:szCs w:val="22"/>
        </w:rPr>
      </w:pPr>
    </w:p>
    <w:p w:rsidR="00C41F2B" w:rsidRPr="00320D88" w:rsidRDefault="00C41F2B" w:rsidP="00C41F2B">
      <w:pPr>
        <w:pStyle w:val="Tytu"/>
        <w:spacing w:line="360" w:lineRule="auto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320D88">
        <w:rPr>
          <w:rFonts w:ascii="Verdana" w:hAnsi="Verdana" w:cs="Verdana"/>
          <w:b w:val="0"/>
          <w:bCs w:val="0"/>
          <w:sz w:val="20"/>
          <w:szCs w:val="20"/>
        </w:rPr>
        <w:t xml:space="preserve">zawarta w dniu  </w:t>
      </w:r>
      <w:r w:rsidR="008D1E49">
        <w:rPr>
          <w:rFonts w:ascii="Verdana" w:hAnsi="Verdana" w:cs="Verdana"/>
          <w:b w:val="0"/>
          <w:sz w:val="20"/>
          <w:szCs w:val="20"/>
        </w:rPr>
        <w:t>…</w:t>
      </w:r>
      <w:r w:rsidR="00D46357" w:rsidRPr="00F26EFE">
        <w:rPr>
          <w:rFonts w:ascii="Verdana" w:hAnsi="Verdana" w:cs="Verdana"/>
          <w:b w:val="0"/>
          <w:sz w:val="20"/>
          <w:szCs w:val="20"/>
        </w:rPr>
        <w:t>…</w:t>
      </w:r>
      <w:r w:rsidR="008D1E49">
        <w:rPr>
          <w:rFonts w:ascii="Verdana" w:hAnsi="Verdana" w:cs="Verdana"/>
          <w:b w:val="0"/>
          <w:sz w:val="20"/>
          <w:szCs w:val="20"/>
        </w:rPr>
        <w:t>…………</w:t>
      </w:r>
      <w:r w:rsidR="00D46357" w:rsidRPr="00F26EFE">
        <w:rPr>
          <w:rFonts w:ascii="Verdana" w:hAnsi="Verdana" w:cs="Verdana"/>
          <w:b w:val="0"/>
          <w:sz w:val="20"/>
          <w:szCs w:val="20"/>
        </w:rPr>
        <w:t>……….</w:t>
      </w:r>
      <w:r w:rsidRPr="00320D88">
        <w:rPr>
          <w:rFonts w:ascii="Verdana" w:hAnsi="Verdana" w:cs="Verdana"/>
          <w:sz w:val="20"/>
          <w:szCs w:val="20"/>
        </w:rPr>
        <w:t xml:space="preserve"> 202</w:t>
      </w:r>
      <w:r w:rsidR="008D1E49">
        <w:rPr>
          <w:rFonts w:ascii="Verdana" w:hAnsi="Verdana" w:cs="Verdana"/>
          <w:sz w:val="20"/>
          <w:szCs w:val="20"/>
        </w:rPr>
        <w:t>2</w:t>
      </w:r>
      <w:r w:rsidRPr="00320D88">
        <w:rPr>
          <w:rFonts w:ascii="Verdana" w:hAnsi="Verdana" w:cs="Verdana"/>
          <w:sz w:val="20"/>
          <w:szCs w:val="20"/>
        </w:rPr>
        <w:t xml:space="preserve"> r. </w:t>
      </w:r>
      <w:r w:rsidRPr="00320D88">
        <w:rPr>
          <w:rFonts w:ascii="Verdana" w:hAnsi="Verdana" w:cs="Verdana"/>
          <w:b w:val="0"/>
          <w:bCs w:val="0"/>
          <w:sz w:val="20"/>
          <w:szCs w:val="20"/>
        </w:rPr>
        <w:t>we Wrocławiu pomiędzy: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b/>
          <w:bCs/>
          <w:sz w:val="20"/>
          <w:szCs w:val="20"/>
        </w:rPr>
        <w:t>Gminą Wrocław</w:t>
      </w:r>
      <w:r w:rsidRPr="00320D88">
        <w:rPr>
          <w:rFonts w:ascii="Verdana" w:hAnsi="Verdana" w:cs="Verdana"/>
          <w:sz w:val="20"/>
          <w:szCs w:val="20"/>
        </w:rPr>
        <w:t xml:space="preserve"> z siedzibą pl. Nowy Targ 1-8, 50-141 Wrocław, REGON 931934839, reprezentowaną przez: </w:t>
      </w:r>
    </w:p>
    <w:p w:rsidR="00C41F2B" w:rsidRPr="00320D88" w:rsidRDefault="00785C9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 w:rsidRPr="00F26EFE">
        <w:rPr>
          <w:rFonts w:ascii="Verdana" w:hAnsi="Verdana" w:cs="Verdana"/>
          <w:sz w:val="20"/>
          <w:szCs w:val="20"/>
        </w:rPr>
        <w:t>………………………………</w:t>
      </w:r>
      <w:r w:rsidR="00C41F2B" w:rsidRPr="00320D88">
        <w:rPr>
          <w:rFonts w:ascii="Verdana" w:hAnsi="Verdana" w:cs="Verdana"/>
          <w:b/>
          <w:sz w:val="20"/>
          <w:szCs w:val="20"/>
        </w:rPr>
        <w:t>,</w:t>
      </w:r>
      <w:r w:rsidR="00C41F2B" w:rsidRPr="00320D88">
        <w:rPr>
          <w:rFonts w:ascii="Verdana" w:hAnsi="Verdana" w:cs="Verdana"/>
          <w:sz w:val="20"/>
          <w:szCs w:val="20"/>
        </w:rPr>
        <w:t xml:space="preserve"> Dyrektor</w:t>
      </w:r>
      <w:r w:rsidR="00D46357">
        <w:rPr>
          <w:rFonts w:ascii="Verdana" w:hAnsi="Verdana" w:cs="Verdana"/>
          <w:sz w:val="20"/>
          <w:szCs w:val="20"/>
        </w:rPr>
        <w:t>a</w:t>
      </w:r>
      <w:r w:rsidR="00C41F2B" w:rsidRPr="00320D88">
        <w:rPr>
          <w:rFonts w:ascii="Verdana" w:hAnsi="Verdana" w:cs="Verdana"/>
          <w:sz w:val="20"/>
          <w:szCs w:val="20"/>
        </w:rPr>
        <w:t xml:space="preserve"> </w:t>
      </w:r>
      <w:r w:rsidR="001771C2">
        <w:rPr>
          <w:rFonts w:ascii="Verdana" w:hAnsi="Verdana" w:cs="Verdana"/>
          <w:sz w:val="20"/>
          <w:szCs w:val="20"/>
        </w:rPr>
        <w:t xml:space="preserve">Wydziału </w:t>
      </w:r>
      <w:r w:rsidR="00C41F2B" w:rsidRPr="00320D88">
        <w:rPr>
          <w:rFonts w:ascii="Verdana" w:hAnsi="Verdana" w:cs="Verdana"/>
          <w:sz w:val="20"/>
          <w:szCs w:val="20"/>
        </w:rPr>
        <w:t>Wody i Energii Urzędu Miejskiego Wrocławia, działając</w:t>
      </w:r>
      <w:r w:rsidR="006E64DA" w:rsidRPr="00320D88">
        <w:rPr>
          <w:rFonts w:ascii="Verdana" w:hAnsi="Verdana" w:cs="Verdana"/>
          <w:sz w:val="20"/>
          <w:szCs w:val="20"/>
        </w:rPr>
        <w:t>ą</w:t>
      </w:r>
      <w:r w:rsidR="00C41F2B" w:rsidRPr="00320D88">
        <w:rPr>
          <w:rFonts w:ascii="Verdana" w:hAnsi="Verdana" w:cs="Verdana"/>
          <w:sz w:val="20"/>
          <w:szCs w:val="20"/>
        </w:rPr>
        <w:t xml:space="preserve"> na podstawie pełnomocnictwa Nr </w:t>
      </w:r>
      <w:r>
        <w:rPr>
          <w:rFonts w:ascii="Verdana" w:hAnsi="Verdana" w:cs="Verdana"/>
          <w:sz w:val="20"/>
          <w:szCs w:val="20"/>
        </w:rPr>
        <w:t>…</w:t>
      </w:r>
      <w:r w:rsidR="009D77F1">
        <w:rPr>
          <w:rFonts w:ascii="Verdana" w:hAnsi="Verdana" w:cs="Verdana"/>
          <w:sz w:val="20"/>
          <w:szCs w:val="20"/>
        </w:rPr>
        <w:t>/</w:t>
      </w:r>
      <w:r w:rsidR="00F26EFE">
        <w:rPr>
          <w:rFonts w:ascii="Verdana" w:hAnsi="Verdana" w:cs="Verdana"/>
          <w:sz w:val="20"/>
          <w:szCs w:val="20"/>
        </w:rPr>
        <w:t>…</w:t>
      </w:r>
      <w:r w:rsidR="009D77F1">
        <w:rPr>
          <w:rFonts w:ascii="Verdana" w:hAnsi="Verdana" w:cs="Verdana"/>
          <w:sz w:val="20"/>
          <w:szCs w:val="20"/>
        </w:rPr>
        <w:t xml:space="preserve">/20 </w:t>
      </w:r>
      <w:r w:rsidR="00C41F2B" w:rsidRPr="00320D88">
        <w:rPr>
          <w:rFonts w:ascii="Verdana" w:hAnsi="Verdana" w:cs="Verdana"/>
          <w:sz w:val="20"/>
          <w:szCs w:val="20"/>
        </w:rPr>
        <w:t xml:space="preserve"> Prezydenta Wrocławia z dnia</w:t>
      </w:r>
      <w:r w:rsidR="00F26EF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………………</w:t>
      </w:r>
      <w:r w:rsidR="00C41F2B" w:rsidRPr="00320D88">
        <w:rPr>
          <w:rFonts w:ascii="Verdana" w:hAnsi="Verdana" w:cs="Verdana"/>
          <w:sz w:val="20"/>
          <w:szCs w:val="20"/>
        </w:rPr>
        <w:t xml:space="preserve"> r.   </w:t>
      </w:r>
    </w:p>
    <w:p w:rsidR="00C41F2B" w:rsidRPr="00320D88" w:rsidRDefault="00C41F2B" w:rsidP="00C41F2B">
      <w:pPr>
        <w:shd w:val="clear" w:color="auto" w:fill="FFFFFF"/>
        <w:tabs>
          <w:tab w:val="left" w:leader="underscore" w:pos="3360"/>
        </w:tabs>
        <w:overflowPunct w:val="0"/>
        <w:spacing w:line="276" w:lineRule="auto"/>
        <w:jc w:val="both"/>
        <w:rPr>
          <w:rFonts w:ascii="Verdana" w:hAnsi="Verdana" w:cs="Verdana"/>
          <w:i/>
          <w:color w:val="0070C0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zwaną w dalszej części umowy </w:t>
      </w:r>
      <w:r w:rsidRPr="00320D88">
        <w:rPr>
          <w:rFonts w:ascii="Verdana" w:hAnsi="Verdana" w:cs="Verdana"/>
          <w:b/>
          <w:bCs/>
          <w:sz w:val="20"/>
          <w:szCs w:val="20"/>
        </w:rPr>
        <w:t>ZAMAWIAJĄCYM,</w:t>
      </w:r>
    </w:p>
    <w:p w:rsidR="008B3938" w:rsidRPr="00320D88" w:rsidRDefault="00C41F2B" w:rsidP="00721BB1">
      <w:pPr>
        <w:pStyle w:val="text1"/>
        <w:spacing w:before="0" w:after="0" w:line="276" w:lineRule="auto"/>
        <w:ind w:left="0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sz w:val="20"/>
          <w:szCs w:val="20"/>
        </w:rPr>
        <w:t xml:space="preserve">a  </w:t>
      </w:r>
    </w:p>
    <w:p w:rsidR="008F529B" w:rsidRPr="00320D88" w:rsidRDefault="00B37710" w:rsidP="00CD1981">
      <w:pPr>
        <w:spacing w:after="0"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F26EFE">
        <w:rPr>
          <w:rFonts w:ascii="Verdana" w:hAnsi="Verdana" w:cstheme="minorHAnsi"/>
          <w:sz w:val="20"/>
          <w:szCs w:val="20"/>
        </w:rPr>
        <w:t>……………………….</w:t>
      </w:r>
      <w:r w:rsidR="008F529B" w:rsidRPr="00320D88">
        <w:rPr>
          <w:rFonts w:ascii="Verdana" w:hAnsi="Verdana" w:cstheme="minorHAnsi"/>
          <w:sz w:val="20"/>
          <w:szCs w:val="20"/>
        </w:rPr>
        <w:t>z siedzibą w</w:t>
      </w:r>
      <w:r w:rsidR="00CD1981">
        <w:rPr>
          <w:rFonts w:ascii="Verdana" w:hAnsi="Verdana" w:cstheme="minorHAnsi"/>
          <w:sz w:val="20"/>
          <w:szCs w:val="20"/>
        </w:rPr>
        <w:t>…………………………………………………………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 przy </w:t>
      </w:r>
      <w:r w:rsidRPr="00320D88">
        <w:rPr>
          <w:rFonts w:ascii="Verdana" w:hAnsi="Verdana" w:cstheme="minorHAnsi"/>
          <w:sz w:val="20"/>
          <w:szCs w:val="20"/>
        </w:rPr>
        <w:t>…………….</w:t>
      </w:r>
      <w:r w:rsidR="008F529B" w:rsidRPr="00320D88">
        <w:rPr>
          <w:rFonts w:ascii="Verdana" w:hAnsi="Verdana" w:cstheme="minorHAnsi"/>
          <w:sz w:val="20"/>
          <w:szCs w:val="20"/>
        </w:rPr>
        <w:t xml:space="preserve">, </w:t>
      </w:r>
      <w:r w:rsidRPr="00320D88">
        <w:rPr>
          <w:rFonts w:ascii="Verdana" w:hAnsi="Verdana" w:cstheme="minorHAnsi"/>
          <w:sz w:val="20"/>
          <w:szCs w:val="20"/>
        </w:rPr>
        <w:t>……………….</w:t>
      </w:r>
      <w:r w:rsidR="00CD1981">
        <w:rPr>
          <w:rFonts w:ascii="Verdana" w:hAnsi="Verdana" w:cstheme="minorHAnsi"/>
          <w:sz w:val="20"/>
          <w:szCs w:val="20"/>
        </w:rPr>
        <w:t>REFGON repre</w:t>
      </w:r>
      <w:r w:rsidR="008F529B" w:rsidRPr="00320D88">
        <w:rPr>
          <w:rFonts w:ascii="Verdana" w:hAnsi="Verdana" w:cstheme="minorHAnsi"/>
          <w:color w:val="000000" w:themeColor="text1"/>
          <w:sz w:val="20"/>
          <w:szCs w:val="20"/>
        </w:rPr>
        <w:t>zentowanym przez:</w:t>
      </w:r>
    </w:p>
    <w:p w:rsidR="00B37710" w:rsidRPr="00320D88" w:rsidRDefault="00B37710" w:rsidP="006E64DA">
      <w:pPr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966465" w:rsidRPr="00320D88" w:rsidRDefault="00B37710" w:rsidP="00B3771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20D88">
        <w:rPr>
          <w:rFonts w:ascii="Verdana" w:hAnsi="Verdana" w:cstheme="minorHAnsi"/>
          <w:color w:val="000000" w:themeColor="text1"/>
          <w:sz w:val="20"/>
          <w:szCs w:val="20"/>
        </w:rPr>
        <w:t>z</w:t>
      </w:r>
      <w:r w:rsidR="008F529B" w:rsidRPr="00320D88">
        <w:rPr>
          <w:rFonts w:ascii="Verdana" w:hAnsi="Verdana" w:cstheme="minorHAnsi"/>
          <w:sz w:val="20"/>
          <w:szCs w:val="20"/>
        </w:rPr>
        <w:t>wanym</w:t>
      </w:r>
      <w:r w:rsidR="00966465" w:rsidRPr="00320D88">
        <w:rPr>
          <w:rFonts w:ascii="Verdana" w:hAnsi="Verdana" w:cstheme="minorHAnsi"/>
          <w:sz w:val="20"/>
          <w:szCs w:val="20"/>
        </w:rPr>
        <w:t xml:space="preserve"> dalej  „</w:t>
      </w:r>
      <w:r w:rsidR="00C41F2B" w:rsidRPr="00320D88">
        <w:rPr>
          <w:rFonts w:ascii="Verdana" w:hAnsi="Verdana" w:cstheme="minorHAnsi"/>
          <w:b/>
          <w:sz w:val="20"/>
          <w:szCs w:val="20"/>
        </w:rPr>
        <w:t>Wykonawcą</w:t>
      </w:r>
      <w:r w:rsidR="00966465" w:rsidRPr="00320D88">
        <w:rPr>
          <w:rFonts w:ascii="Verdana" w:hAnsi="Verdana" w:cstheme="minorHAnsi"/>
          <w:sz w:val="20"/>
          <w:szCs w:val="20"/>
        </w:rPr>
        <w:t>”</w:t>
      </w:r>
    </w:p>
    <w:p w:rsidR="00CD1981" w:rsidRDefault="00CD1981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71710" w:rsidRDefault="00271710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>przy czym Zamawiający oraz Wykonawca zwani będą łącznie w dalszej części umowy również „</w:t>
      </w:r>
      <w:r w:rsidRPr="00320D88">
        <w:rPr>
          <w:rFonts w:ascii="Verdana" w:hAnsi="Verdana" w:cs="Verdana"/>
          <w:b/>
          <w:bCs/>
          <w:sz w:val="20"/>
          <w:szCs w:val="20"/>
        </w:rPr>
        <w:t>STRONAMI</w:t>
      </w:r>
      <w:r w:rsidRPr="00320D88">
        <w:rPr>
          <w:rFonts w:ascii="Verdana" w:hAnsi="Verdana" w:cs="Verdana"/>
          <w:sz w:val="20"/>
          <w:szCs w:val="20"/>
        </w:rPr>
        <w:t>”</w:t>
      </w:r>
      <w:r w:rsidR="00F9306D" w:rsidRPr="00320D88">
        <w:rPr>
          <w:rFonts w:ascii="Verdana" w:hAnsi="Verdana" w:cs="Verdana"/>
          <w:sz w:val="20"/>
          <w:szCs w:val="20"/>
        </w:rPr>
        <w:t>.</w:t>
      </w:r>
    </w:p>
    <w:p w:rsidR="00A77ECE" w:rsidRDefault="00A77ECE" w:rsidP="00B3771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D6C6B" w:rsidRPr="002D6C6B" w:rsidRDefault="002D6C6B" w:rsidP="002D6C6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2D6C6B">
        <w:rPr>
          <w:rFonts w:ascii="Verdana" w:hAnsi="Verdana" w:cs="Helv"/>
          <w:color w:val="000000"/>
          <w:sz w:val="20"/>
          <w:szCs w:val="20"/>
        </w:rPr>
        <w:t xml:space="preserve">Niniejszą umowę zawarto z wyłączeniem stosowania Ustawy z dnia 11  września  2019 r. Prawo  zamówień  publicznych, gdyż nie znajdują zastosowania przesłanki określone </w:t>
      </w:r>
      <w:r w:rsidRPr="002D6C6B">
        <w:rPr>
          <w:rFonts w:ascii="Verdana" w:hAnsi="Verdana" w:cs="Helv"/>
          <w:color w:val="000000"/>
          <w:sz w:val="20"/>
          <w:szCs w:val="20"/>
        </w:rPr>
        <w:br/>
        <w:t>w art. 2 ust. 1 tejże ustawy.</w:t>
      </w:r>
    </w:p>
    <w:p w:rsidR="00791561" w:rsidRPr="003706EC" w:rsidRDefault="00791561" w:rsidP="00791561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/>
          <w:color w:val="FF0000"/>
          <w:sz w:val="20"/>
          <w:szCs w:val="20"/>
        </w:rPr>
      </w:pPr>
    </w:p>
    <w:p w:rsidR="000218B6" w:rsidRPr="00A77ECE" w:rsidRDefault="000218B6" w:rsidP="00A77ECE">
      <w:pPr>
        <w:pStyle w:val="Nagwek1"/>
        <w:jc w:val="left"/>
        <w:rPr>
          <w:rFonts w:ascii="Verdana" w:hAnsi="Verdana"/>
          <w:sz w:val="20"/>
          <w:szCs w:val="20"/>
        </w:rPr>
      </w:pPr>
    </w:p>
    <w:p w:rsidR="00DE5988" w:rsidRDefault="00804D38" w:rsidP="00532BEF">
      <w:pPr>
        <w:pStyle w:val="Nagwek1"/>
        <w:spacing w:after="0" w:line="240" w:lineRule="auto"/>
        <w:rPr>
          <w:rFonts w:ascii="Verdana" w:hAnsi="Verdana"/>
          <w:sz w:val="20"/>
          <w:szCs w:val="20"/>
        </w:rPr>
      </w:pPr>
      <w:r w:rsidRPr="006F3B6C">
        <w:rPr>
          <w:rFonts w:ascii="Verdana" w:hAnsi="Verdana"/>
          <w:sz w:val="20"/>
          <w:szCs w:val="20"/>
        </w:rPr>
        <w:t xml:space="preserve">§1 </w:t>
      </w:r>
    </w:p>
    <w:p w:rsidR="00804D38" w:rsidRDefault="00804D38" w:rsidP="00532BEF">
      <w:pPr>
        <w:pStyle w:val="Nagwek1"/>
        <w:spacing w:after="0" w:line="240" w:lineRule="auto"/>
        <w:rPr>
          <w:rFonts w:ascii="Verdana" w:hAnsi="Verdana"/>
          <w:sz w:val="20"/>
          <w:szCs w:val="20"/>
        </w:rPr>
      </w:pPr>
      <w:r w:rsidRPr="006F3B6C">
        <w:rPr>
          <w:rFonts w:ascii="Verdana" w:hAnsi="Verdana"/>
          <w:sz w:val="20"/>
          <w:szCs w:val="20"/>
        </w:rPr>
        <w:t xml:space="preserve">Przedmiot </w:t>
      </w:r>
      <w:r w:rsidR="00B37710" w:rsidRPr="006F3B6C">
        <w:rPr>
          <w:rFonts w:ascii="Verdana" w:hAnsi="Verdana"/>
          <w:sz w:val="20"/>
          <w:szCs w:val="20"/>
        </w:rPr>
        <w:t>u</w:t>
      </w:r>
      <w:r w:rsidRPr="006F3B6C">
        <w:rPr>
          <w:rFonts w:ascii="Verdana" w:hAnsi="Verdana"/>
          <w:sz w:val="20"/>
          <w:szCs w:val="20"/>
        </w:rPr>
        <w:t>mowy</w:t>
      </w:r>
      <w:r w:rsidR="00B37710" w:rsidRPr="006F3B6C">
        <w:rPr>
          <w:rFonts w:ascii="Verdana" w:hAnsi="Verdana"/>
          <w:sz w:val="20"/>
          <w:szCs w:val="20"/>
        </w:rPr>
        <w:t>.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</w:t>
      </w:r>
      <w:r w:rsidRPr="00927ADB">
        <w:rPr>
          <w:rFonts w:ascii="Verdana" w:hAnsi="Verdana" w:cs="Arial"/>
          <w:sz w:val="20"/>
          <w:szCs w:val="20"/>
        </w:rPr>
        <w:t>Ilekroć w umowie jest mowa o: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709" w:hanging="349"/>
        <w:jc w:val="both"/>
        <w:rPr>
          <w:rFonts w:ascii="Verdana" w:hAnsi="Verdana"/>
          <w:sz w:val="20"/>
          <w:szCs w:val="20"/>
        </w:rPr>
      </w:pPr>
      <w:r w:rsidRPr="00927ADB">
        <w:rPr>
          <w:rFonts w:ascii="Verdana" w:hAnsi="Verdana" w:cs="Arial"/>
          <w:sz w:val="20"/>
          <w:szCs w:val="20"/>
        </w:rPr>
        <w:t xml:space="preserve">1) „ogrodzie warzywnym” rozumie się przez to </w:t>
      </w:r>
      <w:r>
        <w:rPr>
          <w:rFonts w:ascii="Verdana" w:hAnsi="Verdana" w:cs="Arial"/>
          <w:sz w:val="20"/>
          <w:szCs w:val="20"/>
        </w:rPr>
        <w:t>miejsce o powierzchni min. 200m</w:t>
      </w:r>
      <w:r w:rsidRPr="00F33730">
        <w:rPr>
          <w:rFonts w:ascii="Verdana" w:hAnsi="Verdana" w:cs="Arial"/>
          <w:sz w:val="20"/>
          <w:szCs w:val="20"/>
          <w:vertAlign w:val="superscript"/>
        </w:rPr>
        <w:t>2</w:t>
      </w:r>
      <w:r>
        <w:rPr>
          <w:rFonts w:ascii="Verdana" w:hAnsi="Verdana" w:cs="Arial"/>
          <w:sz w:val="20"/>
          <w:szCs w:val="20"/>
        </w:rPr>
        <w:t xml:space="preserve"> przeznaczone na uprawę roślin, składające</w:t>
      </w:r>
      <w:r w:rsidRPr="00927ADB">
        <w:rPr>
          <w:rFonts w:ascii="Verdana" w:hAnsi="Verdana" w:cs="Arial"/>
          <w:sz w:val="20"/>
          <w:szCs w:val="20"/>
        </w:rPr>
        <w:t xml:space="preserve"> się z między innymi z takich elementów jak: rabaty  (w tym rabaty wyniesione) z warzywami i ziołami, ogrody wertykalne </w:t>
      </w:r>
      <w:r>
        <w:rPr>
          <w:rFonts w:ascii="Verdana" w:hAnsi="Verdana" w:cs="Arial"/>
          <w:sz w:val="20"/>
          <w:szCs w:val="20"/>
        </w:rPr>
        <w:br/>
        <w:t>z ziołami</w:t>
      </w:r>
      <w:r w:rsidRPr="00927ADB">
        <w:rPr>
          <w:rFonts w:ascii="Verdana" w:hAnsi="Verdana" w:cs="Arial"/>
          <w:sz w:val="20"/>
          <w:szCs w:val="20"/>
        </w:rPr>
        <w:t xml:space="preserve"> i warzywami, krzewy i drzewa owocowe, kompostowniki, beczki na deszczówkę oraz inne rozwiązania zwiększające bioróżnorodność. </w:t>
      </w:r>
    </w:p>
    <w:p w:rsidR="008143CD" w:rsidRPr="00927ADB" w:rsidRDefault="008143CD" w:rsidP="008143CD">
      <w:pPr>
        <w:pStyle w:val="Listapunktowana"/>
        <w:numPr>
          <w:ilvl w:val="0"/>
          <w:numId w:val="0"/>
        </w:numPr>
        <w:spacing w:after="0" w:line="40" w:lineRule="atLeast"/>
        <w:ind w:left="360"/>
        <w:jc w:val="both"/>
        <w:rPr>
          <w:rFonts w:ascii="Verdana" w:hAnsi="Verdana"/>
          <w:sz w:val="20"/>
          <w:szCs w:val="20"/>
        </w:rPr>
      </w:pPr>
    </w:p>
    <w:p w:rsidR="008143CD" w:rsidRPr="00A47A54" w:rsidRDefault="00AF2E11" w:rsidP="008143CD">
      <w:pPr>
        <w:pStyle w:val="Listapunktowana"/>
        <w:numPr>
          <w:ilvl w:val="0"/>
          <w:numId w:val="0"/>
        </w:numPr>
        <w:spacing w:after="0" w:line="40" w:lineRule="atLeast"/>
        <w:ind w:left="709" w:hanging="34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„</w:t>
      </w:r>
      <w:r w:rsidR="008143CD" w:rsidRPr="00927ADB">
        <w:rPr>
          <w:rFonts w:ascii="Verdana" w:hAnsi="Verdana"/>
          <w:sz w:val="20"/>
          <w:szCs w:val="20"/>
        </w:rPr>
        <w:t>ekoinnowacyjnych rozwiązaniach” rozumie się przez to nowe rozwiązania, metody jeszcze nigdy nietestowane i niestosowane, nowe rozwiązania technologiczne, zapewniające potencjalne korzyści dla środowiska lub klimatu bądź tradycyjne rozwiązania w nowym ujęciu jak np. uprawy współrzędne, permakultura i inne.</w:t>
      </w:r>
      <w:r w:rsidR="008143CD" w:rsidRPr="00A47A54">
        <w:rPr>
          <w:rFonts w:ascii="Verdana" w:hAnsi="Verdana"/>
          <w:sz w:val="20"/>
          <w:szCs w:val="20"/>
        </w:rPr>
        <w:t xml:space="preserve"> </w:t>
      </w:r>
    </w:p>
    <w:p w:rsidR="000A71E5" w:rsidRPr="000A71E5" w:rsidRDefault="000A71E5" w:rsidP="000A71E5"/>
    <w:p w:rsidR="00791561" w:rsidRPr="006016AD" w:rsidRDefault="008316FC" w:rsidP="008143CD">
      <w:pPr>
        <w:pStyle w:val="Akapitzlist"/>
        <w:numPr>
          <w:ilvl w:val="0"/>
          <w:numId w:val="32"/>
        </w:numPr>
        <w:jc w:val="both"/>
        <w:rPr>
          <w:rFonts w:ascii="Verdana" w:hAnsi="Verdana"/>
          <w:b/>
          <w:sz w:val="20"/>
          <w:szCs w:val="20"/>
        </w:rPr>
      </w:pPr>
      <w:r w:rsidRPr="006016AD">
        <w:rPr>
          <w:rFonts w:ascii="Verdana" w:hAnsi="Verdana" w:cs="Verdana"/>
          <w:sz w:val="20"/>
          <w:szCs w:val="20"/>
        </w:rPr>
        <w:t xml:space="preserve">Zamawiający powierza, a Wykonawca zobowiązuje się do </w:t>
      </w:r>
      <w:r w:rsidR="00791561" w:rsidRPr="006016AD">
        <w:rPr>
          <w:rFonts w:ascii="Verdana" w:hAnsi="Verdana"/>
          <w:sz w:val="20"/>
          <w:szCs w:val="20"/>
        </w:rPr>
        <w:t>zaprojektowani</w:t>
      </w:r>
      <w:r w:rsidR="006016AD" w:rsidRPr="006016AD">
        <w:rPr>
          <w:rFonts w:ascii="Verdana" w:hAnsi="Verdana"/>
          <w:sz w:val="20"/>
          <w:szCs w:val="20"/>
        </w:rPr>
        <w:t>a</w:t>
      </w:r>
      <w:r w:rsidR="00791561" w:rsidRPr="006016AD">
        <w:rPr>
          <w:rFonts w:ascii="Verdana" w:hAnsi="Verdana"/>
          <w:sz w:val="20"/>
          <w:szCs w:val="20"/>
        </w:rPr>
        <w:t xml:space="preserve"> i wykonani</w:t>
      </w:r>
      <w:r w:rsidR="006016AD" w:rsidRPr="006016AD">
        <w:rPr>
          <w:rFonts w:ascii="Verdana" w:hAnsi="Verdana"/>
          <w:sz w:val="20"/>
          <w:szCs w:val="20"/>
        </w:rPr>
        <w:t>a</w:t>
      </w:r>
      <w:r w:rsidR="00791561" w:rsidRPr="006016AD">
        <w:rPr>
          <w:rFonts w:ascii="Verdana" w:hAnsi="Verdana"/>
          <w:sz w:val="20"/>
          <w:szCs w:val="20"/>
        </w:rPr>
        <w:t xml:space="preserve"> </w:t>
      </w:r>
      <w:r w:rsidR="00D91B0F">
        <w:rPr>
          <w:rFonts w:ascii="Verdana" w:hAnsi="Verdana"/>
          <w:sz w:val="20"/>
          <w:szCs w:val="20"/>
        </w:rPr>
        <w:t>czterech</w:t>
      </w:r>
      <w:r w:rsidR="00791561" w:rsidRPr="006016AD">
        <w:rPr>
          <w:rFonts w:ascii="Verdana" w:hAnsi="Verdana"/>
          <w:sz w:val="20"/>
          <w:szCs w:val="20"/>
        </w:rPr>
        <w:t xml:space="preserve"> ogrodów warzywnych we wskazanych</w:t>
      </w:r>
      <w:r w:rsidR="006016AD" w:rsidRPr="006016AD">
        <w:rPr>
          <w:rFonts w:ascii="Verdana" w:hAnsi="Verdana"/>
          <w:sz w:val="20"/>
          <w:szCs w:val="20"/>
        </w:rPr>
        <w:t xml:space="preserve"> poniżej </w:t>
      </w:r>
      <w:r w:rsidR="00D91B0F">
        <w:rPr>
          <w:rFonts w:ascii="Verdana" w:hAnsi="Verdana"/>
          <w:sz w:val="20"/>
          <w:szCs w:val="20"/>
        </w:rPr>
        <w:t>czterech</w:t>
      </w:r>
      <w:r w:rsidR="00791561" w:rsidRPr="006016AD">
        <w:rPr>
          <w:rFonts w:ascii="Verdana" w:hAnsi="Verdana"/>
          <w:sz w:val="20"/>
          <w:szCs w:val="20"/>
        </w:rPr>
        <w:t xml:space="preserve"> wrocławskich placówkach oświatowych</w:t>
      </w:r>
      <w:r w:rsidR="00791561" w:rsidRPr="00791561">
        <w:rPr>
          <w:rFonts w:ascii="Verdana" w:hAnsi="Verdana"/>
          <w:sz w:val="20"/>
          <w:szCs w:val="20"/>
        </w:rPr>
        <w:t>.</w:t>
      </w: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 w:rsidRPr="006016AD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>………………………</w:t>
      </w:r>
      <w:r w:rsidR="00F26EFE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………</w:t>
      </w: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2)…………………</w:t>
      </w:r>
      <w:r w:rsidR="00F26EFE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……………</w:t>
      </w:r>
    </w:p>
    <w:p w:rsidR="008143CD" w:rsidRDefault="008143CD" w:rsidP="006016AD">
      <w:pPr>
        <w:ind w:left="426"/>
        <w:jc w:val="both"/>
        <w:rPr>
          <w:rFonts w:ascii="Verdana" w:hAnsi="Verdana"/>
          <w:sz w:val="20"/>
          <w:szCs w:val="20"/>
        </w:rPr>
      </w:pPr>
    </w:p>
    <w:p w:rsidR="008143CD" w:rsidRDefault="008143CD" w:rsidP="006016AD">
      <w:pPr>
        <w:ind w:left="426"/>
        <w:jc w:val="both"/>
        <w:rPr>
          <w:rFonts w:ascii="Verdana" w:hAnsi="Verdana"/>
          <w:sz w:val="20"/>
          <w:szCs w:val="20"/>
        </w:rPr>
      </w:pPr>
    </w:p>
    <w:p w:rsidR="006016AD" w:rsidRDefault="006016AD" w:rsidP="006016A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3)………………………………………</w:t>
      </w:r>
    </w:p>
    <w:p w:rsidR="00F26EFE" w:rsidRPr="006016AD" w:rsidRDefault="008143CD" w:rsidP="008143CD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……………………………………</w:t>
      </w:r>
    </w:p>
    <w:p w:rsidR="006016AD" w:rsidRPr="008143CD" w:rsidRDefault="006016AD" w:rsidP="008143CD">
      <w:pPr>
        <w:pStyle w:val="Akapitzlist"/>
        <w:numPr>
          <w:ilvl w:val="0"/>
          <w:numId w:val="32"/>
        </w:numPr>
        <w:ind w:left="567" w:hanging="425"/>
        <w:jc w:val="both"/>
        <w:rPr>
          <w:rFonts w:ascii="Verdana" w:hAnsi="Verdana"/>
          <w:strike/>
          <w:sz w:val="20"/>
          <w:szCs w:val="20"/>
        </w:rPr>
      </w:pPr>
      <w:r w:rsidRPr="008143CD">
        <w:rPr>
          <w:rFonts w:ascii="Verdana" w:hAnsi="Verdana"/>
          <w:sz w:val="20"/>
          <w:szCs w:val="20"/>
        </w:rPr>
        <w:t xml:space="preserve">W ramach przedmiotu </w:t>
      </w:r>
      <w:r w:rsidR="00F7474D" w:rsidRPr="008143CD">
        <w:rPr>
          <w:rFonts w:ascii="Verdana" w:hAnsi="Verdana"/>
          <w:sz w:val="20"/>
          <w:szCs w:val="20"/>
        </w:rPr>
        <w:t xml:space="preserve">umowy </w:t>
      </w:r>
      <w:r w:rsidRPr="008143CD">
        <w:rPr>
          <w:rFonts w:ascii="Verdana" w:hAnsi="Verdana"/>
          <w:sz w:val="20"/>
          <w:szCs w:val="20"/>
        </w:rPr>
        <w:t>Wykonawca zobowiązuje się do:</w:t>
      </w:r>
    </w:p>
    <w:p w:rsidR="006016AD" w:rsidRPr="002D6C6B" w:rsidRDefault="006016AD" w:rsidP="002D6C6B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40" w:lineRule="atLeast"/>
        <w:ind w:left="709" w:hanging="283"/>
        <w:jc w:val="both"/>
        <w:rPr>
          <w:rFonts w:ascii="Verdana" w:hAnsi="Verdana"/>
          <w:strike/>
          <w:sz w:val="20"/>
          <w:szCs w:val="20"/>
        </w:rPr>
      </w:pPr>
      <w:r w:rsidRPr="002D6C6B">
        <w:rPr>
          <w:rFonts w:ascii="Verdana" w:hAnsi="Verdana"/>
          <w:sz w:val="20"/>
          <w:szCs w:val="20"/>
        </w:rPr>
        <w:t>opracowania projektów ogrodów warzywnych zg</w:t>
      </w:r>
      <w:r w:rsidR="00F26EFE" w:rsidRPr="002D6C6B">
        <w:rPr>
          <w:rFonts w:ascii="Verdana" w:hAnsi="Verdana"/>
          <w:sz w:val="20"/>
          <w:szCs w:val="20"/>
        </w:rPr>
        <w:t>odnie z wymaganiami określonymi</w:t>
      </w:r>
      <w:r w:rsidR="00DE5988" w:rsidRPr="002D6C6B">
        <w:rPr>
          <w:rFonts w:ascii="Verdana" w:hAnsi="Verdana"/>
          <w:sz w:val="20"/>
          <w:szCs w:val="20"/>
        </w:rPr>
        <w:t xml:space="preserve"> </w:t>
      </w:r>
      <w:r w:rsidR="00F26EFE" w:rsidRPr="002D6C6B">
        <w:rPr>
          <w:rFonts w:ascii="Verdana" w:hAnsi="Verdana"/>
          <w:sz w:val="20"/>
          <w:szCs w:val="20"/>
        </w:rPr>
        <w:br/>
      </w:r>
      <w:r w:rsidRPr="002D6C6B">
        <w:rPr>
          <w:rFonts w:ascii="Verdana" w:hAnsi="Verdana"/>
          <w:sz w:val="20"/>
          <w:szCs w:val="20"/>
        </w:rPr>
        <w:t xml:space="preserve">w </w:t>
      </w:r>
      <w:proofErr w:type="spellStart"/>
      <w:r w:rsidRPr="002D6C6B">
        <w:rPr>
          <w:rFonts w:ascii="Verdana" w:hAnsi="Verdana"/>
          <w:sz w:val="20"/>
          <w:szCs w:val="20"/>
        </w:rPr>
        <w:t>pkt</w:t>
      </w:r>
      <w:proofErr w:type="spellEnd"/>
      <w:r w:rsidRPr="002D6C6B">
        <w:rPr>
          <w:rFonts w:ascii="Verdana" w:hAnsi="Verdana"/>
          <w:sz w:val="20"/>
          <w:szCs w:val="20"/>
        </w:rPr>
        <w:t xml:space="preserve"> 2 </w:t>
      </w:r>
      <w:r w:rsidR="000A71E5" w:rsidRPr="002D6C6B">
        <w:rPr>
          <w:rFonts w:ascii="Verdana" w:hAnsi="Verdana"/>
          <w:sz w:val="20"/>
          <w:szCs w:val="20"/>
        </w:rPr>
        <w:t>niniejszego paragrafu,</w:t>
      </w:r>
      <w:r w:rsidRPr="002D6C6B">
        <w:rPr>
          <w:rFonts w:ascii="Verdana" w:hAnsi="Verdana"/>
          <w:sz w:val="20"/>
          <w:szCs w:val="20"/>
        </w:rPr>
        <w:t xml:space="preserve"> które będą musiały uzyskać pozytywną opinię </w:t>
      </w:r>
      <w:r w:rsidR="00F7474D" w:rsidRPr="002D6C6B">
        <w:rPr>
          <w:rFonts w:ascii="Verdana" w:hAnsi="Verdana"/>
          <w:sz w:val="20"/>
          <w:szCs w:val="20"/>
        </w:rPr>
        <w:t>Zamawiającego (</w:t>
      </w:r>
      <w:r w:rsidR="00337BDC" w:rsidRPr="002D6C6B">
        <w:rPr>
          <w:rFonts w:ascii="Verdana" w:hAnsi="Verdana"/>
          <w:sz w:val="20"/>
          <w:szCs w:val="20"/>
        </w:rPr>
        <w:t>Wydziału Wody i Energii</w:t>
      </w:r>
      <w:r w:rsidR="00F7474D" w:rsidRPr="002D6C6B">
        <w:rPr>
          <w:rFonts w:ascii="Verdana" w:hAnsi="Verdana"/>
          <w:sz w:val="20"/>
          <w:szCs w:val="20"/>
        </w:rPr>
        <w:t>)</w:t>
      </w:r>
      <w:r w:rsidR="00337BDC" w:rsidRPr="002D6C6B">
        <w:rPr>
          <w:rFonts w:ascii="Verdana" w:hAnsi="Verdana"/>
          <w:sz w:val="20"/>
          <w:szCs w:val="20"/>
        </w:rPr>
        <w:t>,</w:t>
      </w:r>
      <w:r w:rsidRPr="002D6C6B">
        <w:rPr>
          <w:rFonts w:ascii="Verdana" w:hAnsi="Verdana"/>
          <w:sz w:val="20"/>
          <w:szCs w:val="20"/>
        </w:rPr>
        <w:t xml:space="preserve"> </w:t>
      </w:r>
    </w:p>
    <w:p w:rsidR="006016AD" w:rsidRPr="008143CD" w:rsidRDefault="00D91B0F" w:rsidP="002D6C6B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40" w:lineRule="atLeast"/>
        <w:ind w:left="709" w:hanging="283"/>
        <w:jc w:val="both"/>
        <w:rPr>
          <w:rFonts w:ascii="Verdana" w:hAnsi="Verdana"/>
          <w:sz w:val="20"/>
          <w:szCs w:val="20"/>
        </w:rPr>
      </w:pPr>
      <w:r w:rsidRPr="00710EE3">
        <w:rPr>
          <w:rFonts w:ascii="Verdana" w:hAnsi="Verdana"/>
          <w:sz w:val="20"/>
          <w:szCs w:val="20"/>
        </w:rPr>
        <w:t>wykonania ogrodów warzywnych wraz z nasadzeniami i dostawą niezbędnych elementów zagospodarowania ogrodów warzywnych zgodnie z opracowanymi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i uzgodnionymi z Zamawiającym</w:t>
      </w:r>
      <w:r w:rsidRPr="00710EE3">
        <w:rPr>
          <w:rFonts w:ascii="Verdana" w:hAnsi="Verdana"/>
          <w:sz w:val="20"/>
          <w:szCs w:val="20"/>
        </w:rPr>
        <w:t xml:space="preserve"> ww. </w:t>
      </w:r>
      <w:r>
        <w:rPr>
          <w:rFonts w:ascii="Verdana" w:hAnsi="Verdana"/>
          <w:sz w:val="20"/>
          <w:szCs w:val="20"/>
        </w:rPr>
        <w:t>projektami</w:t>
      </w:r>
      <w:r w:rsidRPr="00710EE3">
        <w:rPr>
          <w:rFonts w:ascii="Verdana" w:hAnsi="Verdana"/>
          <w:sz w:val="20"/>
          <w:szCs w:val="20"/>
        </w:rPr>
        <w:t xml:space="preserve"> </w:t>
      </w:r>
      <w:r w:rsidR="00770E93">
        <w:rPr>
          <w:rFonts w:ascii="Verdana" w:hAnsi="Verdana"/>
          <w:sz w:val="20"/>
          <w:szCs w:val="20"/>
        </w:rPr>
        <w:t>oraz 20</w:t>
      </w:r>
      <w:r>
        <w:rPr>
          <w:rFonts w:ascii="Verdana" w:hAnsi="Verdana"/>
          <w:sz w:val="20"/>
          <w:szCs w:val="20"/>
        </w:rPr>
        <w:t xml:space="preserve"> tabliczek informujących </w:t>
      </w:r>
      <w:r>
        <w:rPr>
          <w:rFonts w:ascii="Verdana" w:hAnsi="Verdana"/>
          <w:sz w:val="20"/>
          <w:szCs w:val="20"/>
        </w:rPr>
        <w:br/>
      </w:r>
      <w:r w:rsidRPr="00CB2CDD">
        <w:rPr>
          <w:rFonts w:ascii="Verdana" w:hAnsi="Verdana"/>
          <w:sz w:val="20"/>
          <w:szCs w:val="20"/>
        </w:rPr>
        <w:t xml:space="preserve">o zastosowanych rozwiązaniach. </w:t>
      </w:r>
      <w:r w:rsidRPr="00CB2CDD">
        <w:rPr>
          <w:rFonts w:ascii="Verdana" w:hAnsi="Verdana" w:cs="Arial"/>
          <w:sz w:val="20"/>
          <w:szCs w:val="20"/>
        </w:rPr>
        <w:t>Informacje znajdujące się na tabliczkach będą uzgodnione z Zamawiającym.</w:t>
      </w:r>
    </w:p>
    <w:p w:rsidR="006016AD" w:rsidRPr="008143CD" w:rsidRDefault="006016AD" w:rsidP="008143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40" w:lineRule="atLeast"/>
        <w:ind w:left="567" w:hanging="425"/>
        <w:jc w:val="both"/>
        <w:rPr>
          <w:rFonts w:ascii="Verdana" w:hAnsi="Verdana"/>
          <w:sz w:val="20"/>
          <w:szCs w:val="20"/>
        </w:rPr>
      </w:pPr>
      <w:r w:rsidRPr="008143CD">
        <w:rPr>
          <w:rFonts w:ascii="Verdana" w:hAnsi="Verdana"/>
          <w:sz w:val="20"/>
          <w:szCs w:val="20"/>
        </w:rPr>
        <w:t xml:space="preserve">Wymagania dotyczące przedmiotu </w:t>
      </w:r>
      <w:r w:rsidR="00F7474D" w:rsidRPr="008143CD">
        <w:rPr>
          <w:rFonts w:ascii="Verdana" w:hAnsi="Verdana"/>
          <w:sz w:val="20"/>
          <w:szCs w:val="20"/>
        </w:rPr>
        <w:t>umowy</w:t>
      </w:r>
      <w:r w:rsidRPr="008143CD">
        <w:rPr>
          <w:rFonts w:ascii="Verdana" w:hAnsi="Verdana"/>
          <w:sz w:val="20"/>
          <w:szCs w:val="20"/>
        </w:rPr>
        <w:t>.</w:t>
      </w:r>
    </w:p>
    <w:p w:rsidR="006016AD" w:rsidRPr="00A80F63" w:rsidRDefault="006016AD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 xml:space="preserve">w projektach należy wykorzystać  między innymi takie rozwiązania jak: rabaty wyniesione, ogrody wertykalne z ziołami i warzywami, krzewy i drzewa owocowe, donice z kwiatami, kompostowniki, beczki na deszczówkę oraz rozwiązania </w:t>
      </w:r>
      <w:r w:rsidR="00F26EFE">
        <w:rPr>
          <w:rFonts w:ascii="Verdana" w:hAnsi="Verdana"/>
          <w:sz w:val="20"/>
          <w:szCs w:val="20"/>
        </w:rPr>
        <w:t>zwiększające bioróżnorodność;</w:t>
      </w:r>
    </w:p>
    <w:p w:rsidR="006016AD" w:rsidRPr="00A80F63" w:rsidRDefault="00DE5988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ogrody warzywne</w:t>
      </w:r>
      <w:r w:rsidR="006016AD" w:rsidRPr="00A80F63">
        <w:rPr>
          <w:rFonts w:ascii="Verdana" w:hAnsi="Verdana"/>
          <w:sz w:val="20"/>
          <w:szCs w:val="20"/>
        </w:rPr>
        <w:t xml:space="preserve"> należy wykonać z wykorzystaniem </w:t>
      </w:r>
      <w:r w:rsidR="005672EA">
        <w:rPr>
          <w:rFonts w:ascii="Verdana" w:hAnsi="Verdana"/>
          <w:sz w:val="20"/>
          <w:szCs w:val="20"/>
        </w:rPr>
        <w:t>eko</w:t>
      </w:r>
      <w:r w:rsidR="006016AD" w:rsidRPr="00A80F63">
        <w:rPr>
          <w:rFonts w:ascii="Verdana" w:hAnsi="Verdana"/>
          <w:sz w:val="20"/>
          <w:szCs w:val="20"/>
        </w:rPr>
        <w:t xml:space="preserve">innowacyjnych </w:t>
      </w:r>
      <w:r w:rsidR="00337BDC">
        <w:rPr>
          <w:rFonts w:ascii="Verdana" w:hAnsi="Verdana"/>
          <w:sz w:val="20"/>
          <w:szCs w:val="20"/>
        </w:rPr>
        <w:br/>
      </w:r>
      <w:r w:rsidRPr="00A80F63">
        <w:rPr>
          <w:rFonts w:ascii="Verdana" w:hAnsi="Verdana"/>
          <w:sz w:val="20"/>
          <w:szCs w:val="20"/>
        </w:rPr>
        <w:t>i</w:t>
      </w:r>
      <w:r w:rsidR="006016AD" w:rsidRPr="00A80F63">
        <w:rPr>
          <w:rFonts w:ascii="Verdana" w:hAnsi="Verdana"/>
          <w:sz w:val="20"/>
          <w:szCs w:val="20"/>
        </w:rPr>
        <w:t xml:space="preserve"> ekologicznych rozwiązań funkcjonalno-przestrzennych, z użyciem materiałów  </w:t>
      </w:r>
      <w:r w:rsidR="00337BDC">
        <w:rPr>
          <w:rFonts w:ascii="Verdana" w:hAnsi="Verdana"/>
          <w:sz w:val="20"/>
          <w:szCs w:val="20"/>
        </w:rPr>
        <w:br/>
      </w:r>
      <w:r w:rsidR="006016AD" w:rsidRPr="00A80F63">
        <w:rPr>
          <w:rFonts w:ascii="Verdana" w:hAnsi="Verdana"/>
          <w:sz w:val="20"/>
          <w:szCs w:val="20"/>
        </w:rPr>
        <w:t xml:space="preserve">z recyklingu </w:t>
      </w:r>
      <w:r w:rsidR="00337BDC">
        <w:rPr>
          <w:rFonts w:ascii="Verdana" w:hAnsi="Verdana"/>
          <w:sz w:val="20"/>
          <w:szCs w:val="20"/>
        </w:rPr>
        <w:t>i/lub</w:t>
      </w:r>
      <w:r w:rsidR="006016AD" w:rsidRPr="00A80F63">
        <w:rPr>
          <w:rFonts w:ascii="Verdana" w:hAnsi="Verdana"/>
          <w:sz w:val="20"/>
          <w:szCs w:val="20"/>
        </w:rPr>
        <w:t xml:space="preserve"> biodegradowalnych;</w:t>
      </w:r>
    </w:p>
    <w:p w:rsidR="006016AD" w:rsidRPr="00A80F63" w:rsidRDefault="006016AD" w:rsidP="006355A7">
      <w:pPr>
        <w:numPr>
          <w:ilvl w:val="0"/>
          <w:numId w:val="21"/>
        </w:numPr>
        <w:autoSpaceDE w:val="0"/>
        <w:autoSpaceDN w:val="0"/>
        <w:adjustRightInd w:val="0"/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należy  stosować  zróżnicowany materiał rośli</w:t>
      </w:r>
      <w:r w:rsidR="00F26EFE">
        <w:rPr>
          <w:rFonts w:ascii="Verdana" w:hAnsi="Verdana"/>
          <w:sz w:val="20"/>
          <w:szCs w:val="20"/>
        </w:rPr>
        <w:t xml:space="preserve">nny o charakterze użytkowym, </w:t>
      </w:r>
      <w:r w:rsidRPr="00A80F63">
        <w:rPr>
          <w:rFonts w:ascii="Verdana" w:hAnsi="Verdana"/>
          <w:sz w:val="20"/>
          <w:szCs w:val="20"/>
        </w:rPr>
        <w:t>w tym stare odmiany sadownicze;</w:t>
      </w:r>
    </w:p>
    <w:p w:rsidR="006016AD" w:rsidRPr="00A80F63" w:rsidRDefault="006016AD" w:rsidP="006355A7">
      <w:pPr>
        <w:pStyle w:val="Listapunktowana"/>
        <w:numPr>
          <w:ilvl w:val="0"/>
          <w:numId w:val="21"/>
        </w:numPr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A80F63">
        <w:rPr>
          <w:rFonts w:ascii="Verdana" w:hAnsi="Verdana"/>
          <w:sz w:val="20"/>
          <w:szCs w:val="20"/>
        </w:rPr>
        <w:t>przy doborze materiału roślinnego należy uwzględnić  drzewa i krzewy owocowe, zioła oraz wysiew nasion należy tak zaplanować, aby  maksymalnie wykorzystać miejsce (uprawy współrzędne);</w:t>
      </w:r>
    </w:p>
    <w:p w:rsidR="006016AD" w:rsidRDefault="006016AD" w:rsidP="006355A7">
      <w:pPr>
        <w:pStyle w:val="Listapunktowana"/>
        <w:numPr>
          <w:ilvl w:val="0"/>
          <w:numId w:val="21"/>
        </w:numPr>
        <w:spacing w:after="0" w:line="40" w:lineRule="atLeast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 xml:space="preserve">na terenie ogrodów warzywnych  (o powierzchni </w:t>
      </w:r>
      <w:r w:rsidR="00D643CB">
        <w:rPr>
          <w:rFonts w:ascii="Verdana" w:hAnsi="Verdana"/>
          <w:sz w:val="20"/>
          <w:szCs w:val="20"/>
        </w:rPr>
        <w:t>ok</w:t>
      </w:r>
      <w:r w:rsidRPr="00827898">
        <w:rPr>
          <w:rFonts w:ascii="Verdana" w:hAnsi="Verdana"/>
          <w:sz w:val="20"/>
          <w:szCs w:val="20"/>
        </w:rPr>
        <w:t xml:space="preserve">. </w:t>
      </w:r>
      <w:r w:rsidR="00D91B0F">
        <w:rPr>
          <w:rFonts w:ascii="Verdana" w:hAnsi="Verdana"/>
          <w:sz w:val="20"/>
          <w:szCs w:val="20"/>
        </w:rPr>
        <w:t>200</w:t>
      </w:r>
      <w:r w:rsidRPr="00827898">
        <w:rPr>
          <w:rFonts w:ascii="Verdana" w:hAnsi="Verdana"/>
          <w:sz w:val="20"/>
          <w:szCs w:val="20"/>
        </w:rPr>
        <w:t xml:space="preserve"> m</w:t>
      </w:r>
      <w:r w:rsidRPr="00F26EFE">
        <w:rPr>
          <w:rFonts w:ascii="Verdana" w:hAnsi="Verdana"/>
          <w:sz w:val="20"/>
          <w:szCs w:val="20"/>
          <w:vertAlign w:val="superscript"/>
        </w:rPr>
        <w:t>2</w:t>
      </w:r>
      <w:r w:rsidRPr="00827898">
        <w:rPr>
          <w:rFonts w:ascii="Verdana" w:hAnsi="Verdana"/>
          <w:sz w:val="20"/>
          <w:szCs w:val="20"/>
        </w:rPr>
        <w:t xml:space="preserve"> dla jednego ogrodu warzywnego</w:t>
      </w:r>
      <w:r>
        <w:rPr>
          <w:rFonts w:ascii="Verdana" w:hAnsi="Verdana"/>
          <w:sz w:val="20"/>
          <w:szCs w:val="20"/>
        </w:rPr>
        <w:t xml:space="preserve">) </w:t>
      </w:r>
      <w:r w:rsidRPr="00827898">
        <w:rPr>
          <w:rFonts w:ascii="Verdana" w:hAnsi="Verdana"/>
          <w:sz w:val="20"/>
          <w:szCs w:val="20"/>
        </w:rPr>
        <w:t xml:space="preserve"> należy uwzględnić następujące </w:t>
      </w:r>
      <w:r w:rsidRPr="00827898">
        <w:rPr>
          <w:rStyle w:val="Odwoanieprzypisukocowego"/>
          <w:rFonts w:ascii="Verdana" w:hAnsi="Verdana"/>
          <w:sz w:val="20"/>
          <w:szCs w:val="20"/>
        </w:rPr>
        <w:t xml:space="preserve"> </w:t>
      </w:r>
      <w:r w:rsidRPr="00827898">
        <w:rPr>
          <w:rFonts w:ascii="Verdana" w:hAnsi="Verdana"/>
          <w:sz w:val="20"/>
          <w:szCs w:val="20"/>
        </w:rPr>
        <w:t>elementy</w:t>
      </w:r>
      <w:r>
        <w:rPr>
          <w:rFonts w:ascii="Verdana" w:hAnsi="Verdana"/>
          <w:sz w:val="20"/>
          <w:szCs w:val="20"/>
        </w:rPr>
        <w:t>:</w:t>
      </w:r>
    </w:p>
    <w:p w:rsidR="00F26EFE" w:rsidRDefault="006016AD" w:rsidP="006355A7">
      <w:pPr>
        <w:pStyle w:val="Listapunktowana"/>
        <w:numPr>
          <w:ilvl w:val="1"/>
          <w:numId w:val="29"/>
        </w:numPr>
        <w:spacing w:after="0" w:line="40" w:lineRule="atLeast"/>
        <w:ind w:left="1701" w:hanging="567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>rabaty bądź wyniesione rabaty,</w:t>
      </w:r>
      <w:r>
        <w:rPr>
          <w:rFonts w:ascii="Verdana" w:hAnsi="Verdana"/>
          <w:sz w:val="20"/>
          <w:szCs w:val="20"/>
        </w:rPr>
        <w:t xml:space="preserve"> (</w:t>
      </w:r>
      <w:r w:rsidRPr="00827898">
        <w:rPr>
          <w:rFonts w:ascii="Verdana" w:hAnsi="Verdana"/>
          <w:sz w:val="20"/>
          <w:szCs w:val="20"/>
        </w:rPr>
        <w:t xml:space="preserve">wys. min. 0,3 m z obrzeżami z materiałów </w:t>
      </w:r>
      <w:r>
        <w:rPr>
          <w:rFonts w:ascii="Verdana" w:hAnsi="Verdana"/>
          <w:sz w:val="20"/>
          <w:szCs w:val="20"/>
        </w:rPr>
        <w:t xml:space="preserve"> </w:t>
      </w:r>
      <w:r w:rsidRPr="00827898">
        <w:rPr>
          <w:rFonts w:ascii="Verdana" w:hAnsi="Verdana"/>
          <w:sz w:val="20"/>
          <w:szCs w:val="20"/>
        </w:rPr>
        <w:t>biodegradowalnych o łącznej powierzchni min. 10 m</w:t>
      </w:r>
      <w:r w:rsidRPr="00F26EFE">
        <w:rPr>
          <w:rFonts w:ascii="Verdana" w:hAnsi="Verdana"/>
          <w:sz w:val="20"/>
          <w:szCs w:val="20"/>
          <w:vertAlign w:val="superscript"/>
        </w:rPr>
        <w:t>2</w:t>
      </w:r>
      <w:r w:rsidR="008136F5">
        <w:rPr>
          <w:rFonts w:ascii="Verdana" w:hAnsi="Verdana"/>
          <w:sz w:val="20"/>
          <w:szCs w:val="20"/>
        </w:rPr>
        <w:t>)</w:t>
      </w:r>
      <w:r w:rsidRPr="00827898">
        <w:rPr>
          <w:rFonts w:ascii="Verdana" w:hAnsi="Verdana"/>
          <w:sz w:val="20"/>
          <w:szCs w:val="20"/>
        </w:rPr>
        <w:t>;</w:t>
      </w:r>
    </w:p>
    <w:p w:rsidR="006016AD" w:rsidRPr="00FF19AD" w:rsidRDefault="006016AD" w:rsidP="006355A7">
      <w:pPr>
        <w:pStyle w:val="Listapunktowana"/>
        <w:numPr>
          <w:ilvl w:val="1"/>
          <w:numId w:val="29"/>
        </w:numPr>
        <w:spacing w:after="0" w:line="40" w:lineRule="atLeast"/>
        <w:ind w:left="1701" w:hanging="567"/>
        <w:jc w:val="both"/>
        <w:rPr>
          <w:rFonts w:ascii="Verdana" w:hAnsi="Verdana"/>
          <w:sz w:val="20"/>
          <w:szCs w:val="20"/>
        </w:rPr>
      </w:pPr>
      <w:r w:rsidRPr="00827898">
        <w:rPr>
          <w:rFonts w:ascii="Verdana" w:hAnsi="Verdana"/>
          <w:sz w:val="20"/>
          <w:szCs w:val="20"/>
        </w:rPr>
        <w:t xml:space="preserve">pionowe elementy z materiałów naturalnych bądź z recyklingu z donicami, również z materiałów naturalnych </w:t>
      </w:r>
      <w:r w:rsidRPr="00FF19AD">
        <w:rPr>
          <w:rFonts w:ascii="Verdana" w:hAnsi="Verdana"/>
          <w:sz w:val="20"/>
          <w:szCs w:val="20"/>
        </w:rPr>
        <w:t xml:space="preserve">bądź z recyklingu,   </w:t>
      </w:r>
    </w:p>
    <w:p w:rsidR="00256F7E" w:rsidRPr="008143CD" w:rsidRDefault="00256F7E" w:rsidP="008143C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8143CD">
        <w:rPr>
          <w:rFonts w:ascii="Verdana" w:hAnsi="Verdana" w:cs="Verdana"/>
          <w:color w:val="000000"/>
          <w:sz w:val="20"/>
          <w:szCs w:val="20"/>
        </w:rPr>
        <w:t xml:space="preserve">Każdy z projektów należy sporządzić w języku polskim i przekazać Zamawiającemu </w:t>
      </w:r>
      <w:r w:rsidR="00F26EFE" w:rsidRPr="008143CD">
        <w:rPr>
          <w:rFonts w:ascii="Verdana" w:hAnsi="Verdana" w:cs="Verdana"/>
          <w:color w:val="000000"/>
          <w:sz w:val="20"/>
          <w:szCs w:val="20"/>
        </w:rPr>
        <w:br/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FF19AD" w:rsidRPr="008143CD">
        <w:rPr>
          <w:rFonts w:ascii="Verdana" w:hAnsi="Verdana" w:cs="Verdana"/>
          <w:color w:val="000000"/>
          <w:sz w:val="20"/>
          <w:szCs w:val="20"/>
        </w:rPr>
        <w:t>3</w:t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 egzemplarzach w wersji papierowej oraz </w:t>
      </w:r>
      <w:r w:rsidR="00FF19AD" w:rsidRPr="008143CD">
        <w:rPr>
          <w:rFonts w:ascii="Verdana" w:hAnsi="Verdana" w:cs="Verdana"/>
          <w:color w:val="000000"/>
          <w:sz w:val="20"/>
          <w:szCs w:val="20"/>
        </w:rPr>
        <w:t>3</w:t>
      </w:r>
      <w:r w:rsidRPr="008143CD">
        <w:rPr>
          <w:rFonts w:ascii="Verdana" w:hAnsi="Verdana" w:cs="Verdana"/>
          <w:color w:val="000000"/>
          <w:sz w:val="20"/>
          <w:szCs w:val="20"/>
        </w:rPr>
        <w:t xml:space="preserve"> egz. w wersji elektronicznej (pamięć USB lub płyta CD/DVD ). Winny one spełniać następując wymagania: </w:t>
      </w:r>
    </w:p>
    <w:p w:rsidR="00256F7E" w:rsidRPr="00FF19AD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FF19AD">
        <w:rPr>
          <w:rFonts w:ascii="Verdana" w:hAnsi="Verdana" w:cs="Verdana"/>
          <w:color w:val="000000"/>
          <w:sz w:val="20"/>
          <w:szCs w:val="20"/>
        </w:rPr>
        <w:t>1)</w:t>
      </w:r>
      <w:r w:rsidRPr="00FF19AD">
        <w:rPr>
          <w:rFonts w:ascii="Verdana" w:hAnsi="Verdana" w:cs="Verdana"/>
          <w:color w:val="000000"/>
          <w:sz w:val="20"/>
          <w:szCs w:val="20"/>
        </w:rPr>
        <w:tab/>
        <w:t>opracowanie winno być sporządzone w wersji elektronicznej tożsamej z wersją papierową. Wersja elektroniczna mu</w:t>
      </w:r>
      <w:r w:rsidR="00F26EFE">
        <w:rPr>
          <w:rFonts w:ascii="Verdana" w:hAnsi="Verdana" w:cs="Verdana"/>
          <w:color w:val="000000"/>
          <w:sz w:val="20"/>
          <w:szCs w:val="20"/>
        </w:rPr>
        <w:t>si umożliwiać odczytanie plików</w:t>
      </w:r>
      <w:r w:rsidR="00A80F63" w:rsidRPr="00FF19A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 w:rsidRPr="00FF19AD">
        <w:rPr>
          <w:rFonts w:ascii="Verdana" w:hAnsi="Verdana" w:cs="Verdana"/>
          <w:color w:val="000000"/>
          <w:sz w:val="20"/>
          <w:szCs w:val="20"/>
        </w:rPr>
        <w:t xml:space="preserve">w programach: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FF19AD">
        <w:rPr>
          <w:rFonts w:ascii="Verdana" w:hAnsi="Verdana" w:cs="Verdana"/>
          <w:color w:val="000000"/>
          <w:sz w:val="20"/>
          <w:szCs w:val="20"/>
        </w:rPr>
        <w:t>a)</w:t>
      </w:r>
      <w:r w:rsidRPr="00FF19AD">
        <w:rPr>
          <w:rFonts w:ascii="Verdana" w:hAnsi="Verdana" w:cs="Verdana"/>
          <w:color w:val="000000"/>
          <w:sz w:val="20"/>
          <w:szCs w:val="20"/>
        </w:rPr>
        <w:tab/>
      </w:r>
      <w:proofErr w:type="spellStart"/>
      <w:r w:rsidRPr="00FF19AD">
        <w:rPr>
          <w:rFonts w:ascii="Verdana" w:hAnsi="Verdana" w:cs="Verdana"/>
          <w:color w:val="000000"/>
          <w:sz w:val="20"/>
          <w:szCs w:val="20"/>
        </w:rPr>
        <w:t>Adobe</w:t>
      </w:r>
      <w:proofErr w:type="spellEnd"/>
      <w:r w:rsidRPr="00FF19A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FF19AD">
        <w:rPr>
          <w:rFonts w:ascii="Verdana" w:hAnsi="Verdana" w:cs="Verdana"/>
          <w:color w:val="000000"/>
          <w:sz w:val="20"/>
          <w:szCs w:val="20"/>
        </w:rPr>
        <w:t>Reader</w:t>
      </w:r>
      <w:proofErr w:type="spellEnd"/>
      <w:r w:rsidRPr="00FF19AD">
        <w:rPr>
          <w:rFonts w:ascii="Verdana" w:hAnsi="Verdana" w:cs="Verdana"/>
          <w:color w:val="000000"/>
          <w:sz w:val="20"/>
          <w:szCs w:val="20"/>
        </w:rPr>
        <w:t xml:space="preserve"> – całość dokumentacji</w:t>
      </w:r>
      <w:r>
        <w:rPr>
          <w:rFonts w:ascii="Verdana" w:hAnsi="Verdana" w:cs="Verdana"/>
          <w:color w:val="000000"/>
          <w:sz w:val="20"/>
          <w:szCs w:val="20"/>
        </w:rPr>
        <w:t xml:space="preserve"> (rozszerzenie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*.pdf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</w:t>
      </w:r>
      <w:r>
        <w:rPr>
          <w:rFonts w:ascii="Verdana" w:hAnsi="Verdana" w:cs="Verdana"/>
          <w:color w:val="000000"/>
          <w:sz w:val="20"/>
          <w:szCs w:val="20"/>
        </w:rPr>
        <w:tab/>
        <w:t>MS WORD – cześć opisowa (rozszerzenie *.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doc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), 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135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c)</w:t>
      </w:r>
      <w:r>
        <w:rPr>
          <w:rFonts w:ascii="Verdana" w:hAnsi="Verdana" w:cs="Verdana"/>
          <w:color w:val="000000"/>
          <w:sz w:val="20"/>
          <w:szCs w:val="20"/>
        </w:rPr>
        <w:tab/>
        <w:t>Excel – zestawienia tabelaryczne (rozszerzenie *.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xls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),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w części opisowej opracowania należy zamieścić opis zastosowanych </w:t>
      </w:r>
      <w:r w:rsidR="00FF19AD">
        <w:rPr>
          <w:rFonts w:ascii="Verdana" w:hAnsi="Verdana" w:cs="Verdana"/>
          <w:color w:val="000000"/>
          <w:sz w:val="20"/>
          <w:szCs w:val="20"/>
        </w:rPr>
        <w:t>rozwiązań, innowacji</w:t>
      </w:r>
      <w:r>
        <w:rPr>
          <w:rFonts w:ascii="Verdana" w:hAnsi="Verdana" w:cs="Verdana"/>
          <w:color w:val="000000"/>
          <w:sz w:val="20"/>
          <w:szCs w:val="20"/>
        </w:rPr>
        <w:t xml:space="preserve"> oraz wykaz wykorzystanych materiałów,</w:t>
      </w:r>
    </w:p>
    <w:p w:rsidR="00256F7E" w:rsidRDefault="00256F7E" w:rsidP="00256F7E">
      <w:pPr>
        <w:autoSpaceDE w:val="0"/>
        <w:autoSpaceDN w:val="0"/>
        <w:adjustRightInd w:val="0"/>
        <w:spacing w:after="0" w:line="240" w:lineRule="auto"/>
        <w:ind w:left="993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ab/>
        <w:t>wszystkie egzemplarze opracowania win</w:t>
      </w:r>
      <w:r w:rsidR="00F26EFE">
        <w:rPr>
          <w:rFonts w:ascii="Verdana" w:hAnsi="Verdana" w:cs="Verdana"/>
          <w:color w:val="000000"/>
          <w:sz w:val="20"/>
          <w:szCs w:val="20"/>
        </w:rPr>
        <w:t>ny zawierać rysunki wydrukowane</w:t>
      </w:r>
      <w:r w:rsidR="00A80F6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w kolorze (nie mogą stanowić czarno-białych k</w:t>
      </w:r>
      <w:r w:rsidR="00F26EFE">
        <w:rPr>
          <w:rFonts w:ascii="Verdana" w:hAnsi="Verdana" w:cs="Verdana"/>
          <w:color w:val="000000"/>
          <w:sz w:val="20"/>
          <w:szCs w:val="20"/>
        </w:rPr>
        <w:t>serokopii oryginalnych rysunków</w:t>
      </w:r>
      <w:r w:rsidR="00A80F6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z zaznaczonymi na kolorowo projektowanymi elementami).</w:t>
      </w:r>
    </w:p>
    <w:p w:rsidR="00EB0F58" w:rsidRDefault="00EB0F58" w:rsidP="00EB0F58">
      <w:pPr>
        <w:tabs>
          <w:tab w:val="left" w:pos="426"/>
        </w:tabs>
        <w:autoSpaceDE w:val="0"/>
        <w:autoSpaceDN w:val="0"/>
        <w:adjustRightInd w:val="0"/>
        <w:spacing w:after="87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8D1E49" w:rsidRDefault="008D1E49" w:rsidP="00EB0F58">
      <w:pPr>
        <w:tabs>
          <w:tab w:val="left" w:pos="426"/>
        </w:tabs>
        <w:autoSpaceDE w:val="0"/>
        <w:autoSpaceDN w:val="0"/>
        <w:adjustRightInd w:val="0"/>
        <w:spacing w:after="87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8D1E49" w:rsidRPr="00EB0F58" w:rsidRDefault="008D1E49" w:rsidP="00EB0F58">
      <w:pPr>
        <w:tabs>
          <w:tab w:val="left" w:pos="426"/>
        </w:tabs>
        <w:autoSpaceDE w:val="0"/>
        <w:autoSpaceDN w:val="0"/>
        <w:adjustRightInd w:val="0"/>
        <w:spacing w:after="87" w:line="240" w:lineRule="auto"/>
        <w:jc w:val="both"/>
        <w:rPr>
          <w:rFonts w:ascii="Verdana" w:hAnsi="Verdana" w:cs="Verdana"/>
          <w:color w:val="000000"/>
          <w:sz w:val="20"/>
          <w:szCs w:val="20"/>
          <w:highlight w:val="yellow"/>
        </w:rPr>
      </w:pPr>
    </w:p>
    <w:p w:rsidR="00A37C06" w:rsidRDefault="00A37C06" w:rsidP="00532BEF">
      <w:pPr>
        <w:pStyle w:val="Nagwek4"/>
        <w:spacing w:before="0" w:line="240" w:lineRule="auto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</w:p>
    <w:p w:rsidR="008D1E49" w:rsidRDefault="008D1E49" w:rsidP="00532BEF">
      <w:pPr>
        <w:pStyle w:val="Nagwek4"/>
        <w:spacing w:before="0" w:line="240" w:lineRule="auto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</w:p>
    <w:p w:rsidR="00DE5988" w:rsidRDefault="008136F5" w:rsidP="00532BEF">
      <w:pPr>
        <w:pStyle w:val="Nagwek4"/>
        <w:spacing w:before="0" w:line="240" w:lineRule="auto"/>
        <w:jc w:val="center"/>
        <w:rPr>
          <w:rFonts w:ascii="Verdana" w:hAnsi="Verdana" w:cs="Arial"/>
          <w:b/>
          <w:i w:val="0"/>
          <w:color w:val="auto"/>
          <w:sz w:val="20"/>
          <w:szCs w:val="20"/>
        </w:rPr>
      </w:pPr>
      <w:r>
        <w:rPr>
          <w:rFonts w:ascii="Verdana" w:hAnsi="Verdana"/>
          <w:b/>
          <w:i w:val="0"/>
          <w:color w:val="auto"/>
          <w:sz w:val="20"/>
          <w:szCs w:val="20"/>
        </w:rPr>
        <w:t xml:space="preserve"> </w:t>
      </w:r>
      <w:r w:rsidR="00567173" w:rsidRPr="00483729">
        <w:rPr>
          <w:rFonts w:ascii="Verdana" w:hAnsi="Verdana"/>
          <w:b/>
          <w:i w:val="0"/>
          <w:color w:val="auto"/>
          <w:sz w:val="20"/>
          <w:szCs w:val="20"/>
        </w:rPr>
        <w:t>§</w:t>
      </w:r>
      <w:r w:rsidR="00567173" w:rsidRPr="00483729">
        <w:rPr>
          <w:rFonts w:ascii="Verdana" w:hAnsi="Verdana" w:cs="Arial"/>
          <w:b/>
          <w:i w:val="0"/>
          <w:color w:val="auto"/>
          <w:sz w:val="20"/>
          <w:szCs w:val="20"/>
        </w:rPr>
        <w:t xml:space="preserve"> 2</w:t>
      </w:r>
    </w:p>
    <w:p w:rsidR="00483729" w:rsidRDefault="00483729" w:rsidP="00532BEF">
      <w:pPr>
        <w:pStyle w:val="Nagwek4"/>
        <w:spacing w:before="0" w:line="240" w:lineRule="auto"/>
        <w:jc w:val="center"/>
        <w:rPr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483729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TERMIN</w:t>
      </w:r>
      <w:r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</w:t>
      </w:r>
      <w:r w:rsidR="006B553A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REALIZACJI </w:t>
      </w:r>
      <w:r w:rsidRPr="00320D88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PRZEDMIOTU  UMOWY</w:t>
      </w:r>
      <w:r w:rsidR="00A37C06">
        <w:rPr>
          <w:rFonts w:ascii="Verdana" w:hAnsi="Verdana" w:cs="Arial"/>
          <w:b/>
          <w:i w:val="0"/>
          <w:color w:val="000000" w:themeColor="text1"/>
          <w:sz w:val="20"/>
          <w:szCs w:val="20"/>
        </w:rPr>
        <w:t>.</w:t>
      </w:r>
    </w:p>
    <w:p w:rsidR="00544EAC" w:rsidRPr="00544EAC" w:rsidRDefault="00544EAC" w:rsidP="00544EAC"/>
    <w:p w:rsidR="00483729" w:rsidRDefault="000A71E5" w:rsidP="00B5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500DB">
        <w:rPr>
          <w:rFonts w:ascii="Verdana" w:hAnsi="Verdana" w:cs="Verdana"/>
          <w:color w:val="000000"/>
          <w:sz w:val="20"/>
          <w:szCs w:val="20"/>
        </w:rPr>
        <w:t>Wykonawca wykona przedmiot umowy w terminie do dnia…………..</w:t>
      </w:r>
      <w:r w:rsidR="00483729" w:rsidRPr="00B500D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A71E5" w:rsidRPr="00B500DB" w:rsidRDefault="000A71E5" w:rsidP="00B50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F61D34" w:rsidRPr="00483729" w:rsidRDefault="00F61D34" w:rsidP="006B55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E5988" w:rsidRDefault="00567173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3</w:t>
      </w:r>
      <w:r w:rsidR="00BD47A5" w:rsidRPr="00BD47A5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A37C06" w:rsidRDefault="00BD47A5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0D88">
        <w:rPr>
          <w:rFonts w:ascii="Verdana" w:hAnsi="Verdana" w:cs="Arial"/>
          <w:b/>
          <w:color w:val="000000" w:themeColor="text1"/>
          <w:sz w:val="20"/>
          <w:szCs w:val="20"/>
        </w:rPr>
        <w:t>WYNAGRODZENIE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i WARUNKI PŁATNOŚCI</w:t>
      </w:r>
      <w:r w:rsidR="00A37C06">
        <w:rPr>
          <w:rFonts w:ascii="Verdana" w:hAnsi="Verdana" w:cs="Arial"/>
          <w:b/>
          <w:color w:val="000000" w:themeColor="text1"/>
          <w:sz w:val="20"/>
          <w:szCs w:val="20"/>
        </w:rPr>
        <w:t>.</w:t>
      </w:r>
    </w:p>
    <w:p w:rsidR="00BD47A5" w:rsidRPr="00320D88" w:rsidRDefault="00BD47A5" w:rsidP="00532BEF">
      <w:pPr>
        <w:pStyle w:val="Nagwek5"/>
        <w:spacing w:before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1E1B73" w:rsidRDefault="001E1B73" w:rsidP="006355A7">
      <w:pPr>
        <w:numPr>
          <w:ilvl w:val="3"/>
          <w:numId w:val="16"/>
        </w:numPr>
        <w:tabs>
          <w:tab w:val="clear" w:pos="2880"/>
          <w:tab w:val="left" w:pos="360"/>
          <w:tab w:val="num" w:pos="644"/>
        </w:tabs>
        <w:suppressAutoHyphens/>
        <w:spacing w:after="0" w:line="240" w:lineRule="auto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wykonanie przedmiotu umowy określonego w § 1 Wykonawca otrzyma od Zamawiającego wynagrodzenie w kwocie: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brutto …………..,</w:t>
      </w:r>
      <w:r>
        <w:rPr>
          <w:rFonts w:ascii="Verdana" w:hAnsi="Verdana" w:cs="Verdana"/>
          <w:sz w:val="20"/>
        </w:rPr>
        <w:t>00 zł</w:t>
      </w:r>
    </w:p>
    <w:p w:rsidR="001E1B73" w:rsidRDefault="001E1B73" w:rsidP="001E1B73">
      <w:pPr>
        <w:pStyle w:val="Tekstpodstawowy33"/>
        <w:tabs>
          <w:tab w:val="clear" w:pos="284"/>
          <w:tab w:val="left" w:pos="4536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……………………………………………………………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 xml:space="preserve">w tym </w:t>
      </w:r>
      <w:r>
        <w:rPr>
          <w:rFonts w:ascii="Verdana" w:hAnsi="Verdana" w:cs="Verdana"/>
          <w:b/>
          <w:bCs/>
          <w:sz w:val="20"/>
        </w:rPr>
        <w:t>netto ………………….,</w:t>
      </w:r>
      <w:r>
        <w:rPr>
          <w:rFonts w:ascii="Verdana" w:hAnsi="Verdana" w:cs="Verdana"/>
          <w:sz w:val="20"/>
        </w:rPr>
        <w:t>00 zł</w:t>
      </w:r>
      <w:r>
        <w:rPr>
          <w:rFonts w:ascii="Verdana" w:hAnsi="Verdana" w:cs="Verdana"/>
          <w:b/>
          <w:bCs/>
          <w:sz w:val="20"/>
        </w:rPr>
        <w:t xml:space="preserve">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…………………………………….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plus </w:t>
      </w:r>
      <w:r>
        <w:rPr>
          <w:rFonts w:ascii="Verdana" w:hAnsi="Verdana" w:cs="Verdana"/>
          <w:b/>
          <w:bCs/>
          <w:sz w:val="20"/>
        </w:rPr>
        <w:t>podatek VAT</w:t>
      </w:r>
      <w:r>
        <w:rPr>
          <w:rFonts w:ascii="Verdana" w:hAnsi="Verdana" w:cs="Verdana"/>
          <w:sz w:val="20"/>
        </w:rPr>
        <w:t xml:space="preserve"> wg obowiązujących  przepisów – zgodnie ze stanem prawnym na dzień zawarcia umowy podatek VAT wynosi </w:t>
      </w:r>
      <w:r>
        <w:rPr>
          <w:rFonts w:ascii="Verdana" w:hAnsi="Verdana" w:cs="Verdana"/>
          <w:b/>
          <w:bCs/>
          <w:sz w:val="20"/>
        </w:rPr>
        <w:t>………….%</w:t>
      </w:r>
      <w:r>
        <w:rPr>
          <w:rFonts w:ascii="Verdana" w:hAnsi="Verdana" w:cs="Verdana"/>
          <w:sz w:val="20"/>
        </w:rPr>
        <w:t xml:space="preserve">, czyli  </w:t>
      </w:r>
      <w:r>
        <w:rPr>
          <w:rFonts w:ascii="Verdana" w:hAnsi="Verdana" w:cs="Verdana"/>
          <w:b/>
          <w:bCs/>
          <w:sz w:val="20"/>
        </w:rPr>
        <w:t>……………..,</w:t>
      </w:r>
      <w:r>
        <w:rPr>
          <w:rFonts w:ascii="Verdana" w:hAnsi="Verdana" w:cs="Verdana"/>
          <w:sz w:val="20"/>
        </w:rPr>
        <w:t xml:space="preserve">00 zł 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ind w:left="426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20"/>
        </w:rPr>
        <w:t>słownie: …………………………………………………… złotych 00/100</w:t>
      </w:r>
      <w:r>
        <w:rPr>
          <w:rFonts w:ascii="Verdana" w:hAnsi="Verdana" w:cs="Verdana"/>
          <w:b/>
          <w:bCs/>
          <w:sz w:val="20"/>
        </w:rPr>
        <w:t>,</w:t>
      </w:r>
    </w:p>
    <w:p w:rsidR="001E1B73" w:rsidRPr="008164E4" w:rsidRDefault="001E1B73" w:rsidP="001E1B73">
      <w:pPr>
        <w:pStyle w:val="Tekstpodstawowy33"/>
        <w:tabs>
          <w:tab w:val="clear" w:pos="284"/>
          <w:tab w:val="left" w:pos="4536"/>
        </w:tabs>
        <w:ind w:left="426" w:hanging="426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 </w:t>
      </w:r>
      <w:r w:rsidRPr="008164E4">
        <w:rPr>
          <w:rFonts w:ascii="Verdana" w:hAnsi="Verdana" w:cs="Verdana"/>
          <w:sz w:val="20"/>
        </w:rPr>
        <w:t>Wynagrodzenie obejmuje wszelkie zobowiązania Zamawiającego względem Wykonawcy związane z realizacją przedmiotu umowy</w:t>
      </w:r>
      <w:r w:rsidR="000A71E5">
        <w:rPr>
          <w:rFonts w:ascii="Verdana" w:hAnsi="Verdana" w:cs="Verdana"/>
          <w:sz w:val="20"/>
        </w:rPr>
        <w:t xml:space="preserve"> i</w:t>
      </w:r>
      <w:r w:rsidR="000A71E5" w:rsidRPr="000A71E5">
        <w:rPr>
          <w:rFonts w:ascii="Verdana" w:hAnsi="Verdana" w:cs="Verdana"/>
          <w:sz w:val="20"/>
        </w:rPr>
        <w:t xml:space="preserve"> </w:t>
      </w:r>
      <w:r w:rsidR="000A71E5">
        <w:rPr>
          <w:rFonts w:ascii="Verdana" w:hAnsi="Verdana" w:cs="Verdana"/>
          <w:sz w:val="20"/>
        </w:rPr>
        <w:t>stanowi jednocześnie wynagrodzenie dla Wykonawcy za przeniesienie na Zamawiającego praw autorskich do wszelkich utworów powstałych w wyniku realizacji niniejszej umowy</w:t>
      </w:r>
      <w:r w:rsidRPr="008164E4">
        <w:rPr>
          <w:rFonts w:ascii="Verdana" w:hAnsi="Verdana" w:cs="Verdana"/>
          <w:sz w:val="20"/>
        </w:rPr>
        <w:t>.</w:t>
      </w:r>
    </w:p>
    <w:p w:rsidR="000A71E5" w:rsidRDefault="000A71E5" w:rsidP="000A71E5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0A71E5">
        <w:rPr>
          <w:rFonts w:ascii="Verdana" w:hAnsi="Verdana" w:cs="Verdana"/>
          <w:sz w:val="20"/>
          <w:szCs w:val="20"/>
        </w:rPr>
        <w:t>Zamawiający wypłaci Wykonawcy wynagrodzenie po dokonaniu odbioru przedmiotu umowy bez zastrzeżeń i doręczeniu mu przez Wykonawcę prawidłowo wystawionej faktury, w terminie 30 dni od daty doręczenia faktury na konto wskazane w fakturze</w:t>
      </w:r>
      <w:r>
        <w:rPr>
          <w:rFonts w:ascii="Verdana" w:hAnsi="Verdana" w:cs="Verdana"/>
          <w:sz w:val="20"/>
          <w:szCs w:val="20"/>
        </w:rPr>
        <w:t xml:space="preserve">. </w:t>
      </w:r>
      <w:r w:rsidR="00A80F63" w:rsidRPr="000A71E5">
        <w:rPr>
          <w:rFonts w:ascii="Verdana" w:hAnsi="Verdana" w:cs="Verdana"/>
          <w:sz w:val="20"/>
          <w:szCs w:val="20"/>
        </w:rPr>
        <w:t xml:space="preserve">Wykonanie przedmiotu umowy Strony potwierdzą protokołem odbioru sporządzonym niezwłocznie po </w:t>
      </w:r>
      <w:r w:rsidR="00A80F63" w:rsidRPr="000A71E5">
        <w:rPr>
          <w:rFonts w:ascii="Verdana" w:hAnsi="Verdana"/>
          <w:sz w:val="20"/>
          <w:szCs w:val="20"/>
        </w:rPr>
        <w:t xml:space="preserve"> </w:t>
      </w:r>
      <w:r w:rsidR="00A80F63">
        <w:rPr>
          <w:rFonts w:ascii="Verdana" w:hAnsi="Verdana"/>
          <w:sz w:val="20"/>
          <w:szCs w:val="20"/>
        </w:rPr>
        <w:t xml:space="preserve">jego </w:t>
      </w:r>
      <w:r w:rsidR="00A80F63" w:rsidRPr="000A71E5">
        <w:rPr>
          <w:rFonts w:ascii="Verdana" w:hAnsi="Verdana" w:cs="Verdana"/>
          <w:sz w:val="20"/>
          <w:szCs w:val="20"/>
        </w:rPr>
        <w:t>wykonaniu</w:t>
      </w:r>
    </w:p>
    <w:p w:rsidR="001E1B73" w:rsidRPr="008164E4" w:rsidRDefault="001E1B73" w:rsidP="000A71E5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 termin dokonania płatności uważa się datę obciążenia rachunku bankowego Zamawiającego.</w:t>
      </w:r>
    </w:p>
    <w:p w:rsidR="001E1B73" w:rsidRPr="008164E4" w:rsidRDefault="001E1B73" w:rsidP="000A71E5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357" w:hanging="357"/>
        <w:contextualSpacing w:val="0"/>
        <w:jc w:val="both"/>
        <w:rPr>
          <w:rFonts w:ascii="Verdana" w:hAnsi="Verdana" w:cs="Verdana"/>
          <w:color w:val="FF0000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wystawi fakturę zgodnie z poniższymi danymi: Gmina Wrocław, pl. Nowy Targ 1-8, 50-141 Wrocław, NIP: 8971383551 oraz  dostarczy fakturę na adres: Wydział Wody i Energi</w:t>
      </w:r>
      <w:r w:rsidR="00713EF1">
        <w:rPr>
          <w:rFonts w:ascii="Verdana" w:hAnsi="Verdana" w:cs="Verdana"/>
          <w:sz w:val="20"/>
          <w:szCs w:val="20"/>
        </w:rPr>
        <w:t xml:space="preserve">i Urzędu Miejskiego Wrocławia, </w:t>
      </w:r>
      <w:r w:rsidRPr="008164E4">
        <w:rPr>
          <w:rFonts w:ascii="Verdana" w:hAnsi="Verdana" w:cs="Verdana"/>
          <w:sz w:val="20"/>
          <w:szCs w:val="20"/>
        </w:rPr>
        <w:t>ul. Bogusławskiego 8,10,  50-032 Wrocław.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Zgodnie z ustaw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z dnia 9 listopada 2018 r. o elektronicznym fakturowaniu w zamówieniach publicznych, koncesjach na roboty budowlane lub usługi oraz partnerst</w:t>
      </w:r>
      <w:r w:rsidR="00770E93">
        <w:rPr>
          <w:rFonts w:ascii="Verdana" w:hAnsi="Verdana" w:cs="Verdana"/>
          <w:sz w:val="20"/>
          <w:szCs w:val="20"/>
        </w:rPr>
        <w:t>wie publiczno-prywatnym</w:t>
      </w:r>
      <w:r w:rsidRPr="008164E4">
        <w:rPr>
          <w:rFonts w:ascii="Verdana" w:hAnsi="Verdana" w:cs="Verdana"/>
          <w:sz w:val="20"/>
          <w:szCs w:val="20"/>
        </w:rPr>
        <w:t xml:space="preserve"> istnieje mo</w:t>
      </w:r>
      <w:r w:rsidRPr="008164E4">
        <w:rPr>
          <w:rFonts w:ascii="Verdana" w:eastAsia="TimesNewRoman" w:hAnsi="Verdana" w:cs="Verdana"/>
          <w:sz w:val="20"/>
          <w:szCs w:val="20"/>
        </w:rPr>
        <w:t>ż</w:t>
      </w:r>
      <w:r w:rsidRPr="008164E4">
        <w:rPr>
          <w:rFonts w:ascii="Verdana" w:hAnsi="Verdana" w:cs="Verdana"/>
          <w:sz w:val="20"/>
          <w:szCs w:val="20"/>
        </w:rPr>
        <w:t>liwo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ść </w:t>
      </w:r>
      <w:r w:rsidRPr="008164E4">
        <w:rPr>
          <w:rFonts w:ascii="Verdana" w:hAnsi="Verdana" w:cs="Verdana"/>
          <w:sz w:val="20"/>
          <w:szCs w:val="20"/>
        </w:rPr>
        <w:t>wystawienia i przekazania Zamawiaj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cemu faktury VAT drog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elektroniczn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za po</w:t>
      </w:r>
      <w:r w:rsidRPr="008164E4">
        <w:rPr>
          <w:rFonts w:ascii="Verdana" w:eastAsia="TimesNewRoman" w:hAnsi="Verdana" w:cs="Verdana"/>
          <w:sz w:val="20"/>
          <w:szCs w:val="20"/>
        </w:rPr>
        <w:t>ś</w:t>
      </w:r>
      <w:r w:rsidRPr="008164E4">
        <w:rPr>
          <w:rFonts w:ascii="Verdana" w:hAnsi="Verdana" w:cs="Verdana"/>
          <w:sz w:val="20"/>
          <w:szCs w:val="20"/>
        </w:rPr>
        <w:t>rednictwem Platformy Elektronicznego Fakturowania pod adresem: https://brokerpefexpert.efaktura.gov.pl/, adres PEF: NIP 8961003529.</w:t>
      </w:r>
    </w:p>
    <w:p w:rsidR="001E1B73" w:rsidRPr="008164E4" w:rsidRDefault="001E1B73" w:rsidP="001E1B73">
      <w:pPr>
        <w:pStyle w:val="Tekstpodstawowy"/>
        <w:widowControl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 przypadku wystawiania faktury elektronicznej NABYWC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 xml:space="preserve">TOWARU/USŁUGI jest: Gmina Wrocław, pl. Nowy Targ 1-8, 50-141 Wrocław, NIP: 8971383551, </w:t>
      </w:r>
    </w:p>
    <w:p w:rsidR="001E1B73" w:rsidRPr="008164E4" w:rsidRDefault="001E1B73" w:rsidP="001E1B73">
      <w:pPr>
        <w:pStyle w:val="Tekstpodstawowy"/>
        <w:spacing w:after="0"/>
        <w:ind w:left="426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ODBIORC</w:t>
      </w:r>
      <w:r w:rsidRPr="008164E4">
        <w:rPr>
          <w:rFonts w:ascii="Verdana" w:eastAsia="TimesNewRoman" w:hAnsi="Verdana" w:cs="Verdana"/>
          <w:sz w:val="20"/>
          <w:szCs w:val="20"/>
        </w:rPr>
        <w:t xml:space="preserve">Ą </w:t>
      </w:r>
      <w:r w:rsidRPr="008164E4">
        <w:rPr>
          <w:rFonts w:ascii="Verdana" w:hAnsi="Verdana" w:cs="Verdana"/>
          <w:sz w:val="20"/>
          <w:szCs w:val="20"/>
        </w:rPr>
        <w:t>TOWARU/USŁUGI jest: Urz</w:t>
      </w:r>
      <w:r w:rsidRPr="008164E4">
        <w:rPr>
          <w:rFonts w:ascii="Verdana" w:eastAsia="TimesNewRoman" w:hAnsi="Verdana" w:cs="Verdana"/>
          <w:sz w:val="20"/>
          <w:szCs w:val="20"/>
        </w:rPr>
        <w:t>ą</w:t>
      </w:r>
      <w:r w:rsidRPr="008164E4">
        <w:rPr>
          <w:rFonts w:ascii="Verdana" w:hAnsi="Verdana" w:cs="Verdana"/>
          <w:sz w:val="20"/>
          <w:szCs w:val="20"/>
        </w:rPr>
        <w:t>d Miejski Wrocławia, pl. Nowy Targ                                      1-8, 50-141 Wrocław.</w:t>
      </w:r>
    </w:p>
    <w:p w:rsidR="001E1B73" w:rsidRPr="008164E4" w:rsidRDefault="001E1B73" w:rsidP="001E1B73">
      <w:pPr>
        <w:pStyle w:val="Tekstpodstawowy31"/>
        <w:numPr>
          <w:ilvl w:val="0"/>
          <w:numId w:val="8"/>
        </w:numPr>
        <w:tabs>
          <w:tab w:val="clear" w:pos="284"/>
        </w:tabs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dokona zapłaty wynagrodzenia na rzecz Wykonawcy  z zastosowaniem mechanizmu podzielonej płatności.</w:t>
      </w:r>
    </w:p>
    <w:p w:rsidR="001E1B73" w:rsidRPr="008164E4" w:rsidRDefault="001E1B73" w:rsidP="001E1B73">
      <w:pPr>
        <w:pStyle w:val="Tekstpodstawowy"/>
        <w:numPr>
          <w:ilvl w:val="0"/>
          <w:numId w:val="8"/>
        </w:numPr>
        <w:tabs>
          <w:tab w:val="left" w:pos="142"/>
          <w:tab w:val="left" w:pos="426"/>
        </w:tabs>
        <w:spacing w:after="0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Zamawiający oświadcza, że jest podatnikiem podatku VAT – NIP 897-13-83-551.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Wykonawca oświadcza, że  nie/jest podatnikiem podatku VAT – NIP ……………………………..</w:t>
      </w:r>
    </w:p>
    <w:p w:rsidR="001E1B73" w:rsidRPr="008164E4" w:rsidRDefault="001E1B73" w:rsidP="001E1B73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8164E4">
        <w:rPr>
          <w:rFonts w:ascii="Verdana" w:hAnsi="Verdana" w:cs="Verdana"/>
          <w:sz w:val="20"/>
          <w:szCs w:val="20"/>
        </w:rPr>
        <w:t>Wykonawcy przysługuje prawo naliczenia odsetek ustawowych od wartości nieterminowo opłaconych faktur.</w:t>
      </w:r>
    </w:p>
    <w:p w:rsidR="001E1B73" w:rsidRDefault="001E1B73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8D1E49" w:rsidRPr="00042F56" w:rsidRDefault="008D1E49" w:rsidP="001E1B73">
      <w:pPr>
        <w:pStyle w:val="Tekstpodstawowy33"/>
        <w:tabs>
          <w:tab w:val="clear" w:pos="284"/>
          <w:tab w:val="left" w:pos="708"/>
        </w:tabs>
        <w:rPr>
          <w:rFonts w:ascii="Verdana" w:hAnsi="Verdana" w:cs="Verdana"/>
          <w:b/>
          <w:bCs/>
          <w:sz w:val="20"/>
        </w:rPr>
      </w:pPr>
    </w:p>
    <w:p w:rsidR="00C721FF" w:rsidRDefault="00567173" w:rsidP="0090156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42F56">
        <w:rPr>
          <w:rFonts w:ascii="Verdana" w:hAnsi="Verdana"/>
          <w:b/>
          <w:color w:val="auto"/>
          <w:sz w:val="20"/>
          <w:szCs w:val="20"/>
        </w:rPr>
        <w:t>§</w:t>
      </w:r>
      <w:r w:rsidRPr="00042F56">
        <w:rPr>
          <w:rFonts w:ascii="Verdana" w:hAnsi="Verdana" w:cs="Arial"/>
          <w:b/>
          <w:color w:val="auto"/>
          <w:sz w:val="20"/>
          <w:szCs w:val="20"/>
        </w:rPr>
        <w:t xml:space="preserve"> 4</w:t>
      </w:r>
    </w:p>
    <w:p w:rsidR="0041575E" w:rsidRDefault="0041575E" w:rsidP="0090156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88179E">
        <w:rPr>
          <w:rFonts w:ascii="Verdana" w:hAnsi="Verdana"/>
          <w:b/>
          <w:color w:val="auto"/>
          <w:sz w:val="20"/>
          <w:szCs w:val="20"/>
        </w:rPr>
        <w:t>INNE  OBOWIĄZKI I  UPRAWNIENIA  STRON</w:t>
      </w:r>
      <w:r w:rsidR="00AB56A0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90156B"/>
    <w:p w:rsidR="00567173" w:rsidRDefault="00567173" w:rsidP="008143CD">
      <w:pPr>
        <w:pStyle w:val="Tekstpodstawowy33"/>
        <w:numPr>
          <w:ilvl w:val="6"/>
          <w:numId w:val="7"/>
        </w:numPr>
        <w:tabs>
          <w:tab w:val="clear" w:pos="284"/>
          <w:tab w:val="clear" w:pos="5040"/>
          <w:tab w:val="num" w:pos="426"/>
        </w:tabs>
        <w:ind w:left="426" w:hanging="426"/>
        <w:jc w:val="both"/>
        <w:rPr>
          <w:rFonts w:ascii="Verdana" w:hAnsi="Verdana"/>
          <w:sz w:val="20"/>
        </w:rPr>
      </w:pPr>
      <w:r w:rsidRPr="000A0C4F">
        <w:rPr>
          <w:rFonts w:ascii="Verdana" w:hAnsi="Verdana"/>
          <w:sz w:val="20"/>
        </w:rPr>
        <w:t>Wykonawca oświadcza, iż posiada niezbędną wiedzę i doświadczenie do prawidłowej realizacji przedmiotu umowy</w:t>
      </w:r>
      <w:r w:rsidR="000A0C4F">
        <w:rPr>
          <w:rFonts w:ascii="Verdana" w:hAnsi="Verdana"/>
          <w:sz w:val="20"/>
        </w:rPr>
        <w:t>.</w:t>
      </w:r>
    </w:p>
    <w:p w:rsidR="00D91B0F" w:rsidRPr="008D1E49" w:rsidRDefault="000A0C4F" w:rsidP="00D91B0F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after="47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0A0C4F">
        <w:rPr>
          <w:rFonts w:ascii="Verdana" w:hAnsi="Verdana" w:cs="Verdana"/>
          <w:color w:val="000000"/>
          <w:sz w:val="20"/>
          <w:szCs w:val="20"/>
        </w:rPr>
        <w:t xml:space="preserve">Wykonawca, w ramach wynagrodzenia, o którym mowa w § 3 ust. 1 </w:t>
      </w:r>
      <w:r>
        <w:rPr>
          <w:rFonts w:ascii="Verdana" w:hAnsi="Verdana" w:cs="Verdana"/>
          <w:color w:val="000000"/>
          <w:sz w:val="20"/>
          <w:szCs w:val="20"/>
        </w:rPr>
        <w:t>u</w:t>
      </w:r>
      <w:r w:rsidRPr="000A0C4F">
        <w:rPr>
          <w:rFonts w:ascii="Verdana" w:hAnsi="Verdana" w:cs="Verdana"/>
          <w:color w:val="000000"/>
          <w:sz w:val="20"/>
          <w:szCs w:val="20"/>
        </w:rPr>
        <w:t xml:space="preserve">mowy, zobowiązany jest: </w:t>
      </w:r>
    </w:p>
    <w:p w:rsidR="00F61D34" w:rsidRPr="008143CD" w:rsidRDefault="00112ED7" w:rsidP="00F61D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sz w:val="20"/>
          <w:szCs w:val="20"/>
        </w:rPr>
        <w:t>wykonać  wszystkie  zadania  i  spełnić wymagana  w zakresie przedmiotu umowy,</w:t>
      </w:r>
    </w:p>
    <w:p w:rsidR="00EA4B0D" w:rsidRPr="008143CD" w:rsidRDefault="00EA4B0D" w:rsidP="00EA4B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uzgodnić</w:t>
      </w:r>
      <w:r w:rsidR="00623128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6524E" w:rsidRPr="00EA4B0D">
        <w:rPr>
          <w:rFonts w:ascii="Verdana" w:hAnsi="Verdana" w:cs="Verdana"/>
          <w:color w:val="000000"/>
          <w:sz w:val="20"/>
          <w:szCs w:val="20"/>
        </w:rPr>
        <w:t xml:space="preserve">z Wydziałem Wody i Energii UM </w:t>
      </w:r>
      <w:r w:rsidR="00F61D34">
        <w:rPr>
          <w:rFonts w:ascii="Verdana" w:hAnsi="Verdana" w:cs="Verdana"/>
          <w:sz w:val="20"/>
          <w:szCs w:val="20"/>
        </w:rPr>
        <w:t>Wrocławia</w:t>
      </w:r>
      <w:r w:rsidR="00112ED7" w:rsidRPr="00F26EFE">
        <w:rPr>
          <w:rFonts w:ascii="Verdana" w:hAnsi="Verdana" w:cs="Verdana"/>
          <w:sz w:val="20"/>
          <w:szCs w:val="20"/>
        </w:rPr>
        <w:t xml:space="preserve"> </w:t>
      </w:r>
      <w:r w:rsidR="00E6524E" w:rsidRPr="00F26EFE">
        <w:rPr>
          <w:rFonts w:ascii="Verdana" w:hAnsi="Verdana" w:cs="Verdana"/>
          <w:sz w:val="20"/>
          <w:szCs w:val="20"/>
        </w:rPr>
        <w:t xml:space="preserve">wykonane projekty </w:t>
      </w:r>
      <w:r w:rsidR="00F26EFE">
        <w:rPr>
          <w:rFonts w:ascii="Verdana" w:hAnsi="Verdana" w:cs="Verdana"/>
          <w:sz w:val="20"/>
          <w:szCs w:val="20"/>
        </w:rPr>
        <w:br/>
      </w:r>
      <w:r w:rsidR="00E6524E" w:rsidRPr="00F26EFE">
        <w:rPr>
          <w:rFonts w:ascii="Verdana" w:hAnsi="Verdana" w:cs="Verdana"/>
          <w:sz w:val="20"/>
          <w:szCs w:val="20"/>
        </w:rPr>
        <w:t xml:space="preserve">o których mowa w </w:t>
      </w:r>
      <w:proofErr w:type="spellStart"/>
      <w:r w:rsidR="00E6524E" w:rsidRPr="00F26EFE">
        <w:rPr>
          <w:rFonts w:ascii="Verdana" w:hAnsi="Verdana" w:cs="Verdana"/>
          <w:sz w:val="20"/>
          <w:szCs w:val="20"/>
        </w:rPr>
        <w:t>w</w:t>
      </w:r>
      <w:proofErr w:type="spellEnd"/>
      <w:r w:rsidR="00E6524E" w:rsidRPr="00F26EFE">
        <w:rPr>
          <w:rFonts w:ascii="Verdana" w:hAnsi="Verdana" w:cs="Verdana"/>
          <w:sz w:val="20"/>
          <w:szCs w:val="20"/>
        </w:rPr>
        <w:t xml:space="preserve"> § </w:t>
      </w:r>
      <w:r w:rsidR="00623128" w:rsidRPr="00F26EFE">
        <w:rPr>
          <w:rFonts w:ascii="Verdana" w:hAnsi="Verdana" w:cs="Verdana"/>
          <w:sz w:val="20"/>
          <w:szCs w:val="20"/>
        </w:rPr>
        <w:t>1</w:t>
      </w:r>
      <w:r w:rsidR="00E6524E" w:rsidRPr="00F26EFE">
        <w:rPr>
          <w:rFonts w:ascii="Verdana" w:hAnsi="Verdana" w:cs="Verdana"/>
          <w:sz w:val="20"/>
          <w:szCs w:val="20"/>
        </w:rPr>
        <w:t xml:space="preserve"> ust. </w:t>
      </w:r>
      <w:r w:rsidR="00623128" w:rsidRPr="00F26EFE">
        <w:rPr>
          <w:rFonts w:ascii="Verdana" w:hAnsi="Verdana" w:cs="Verdana"/>
          <w:sz w:val="20"/>
          <w:szCs w:val="20"/>
        </w:rPr>
        <w:t>2 pkt.1)</w:t>
      </w:r>
      <w:r w:rsidR="00E50C29" w:rsidRPr="00F26EFE">
        <w:rPr>
          <w:rFonts w:ascii="Verdana" w:hAnsi="Verdana" w:cs="Verdana"/>
          <w:sz w:val="20"/>
          <w:szCs w:val="20"/>
        </w:rPr>
        <w:t xml:space="preserve"> </w:t>
      </w:r>
      <w:r w:rsidRPr="00F26EFE">
        <w:rPr>
          <w:rFonts w:ascii="Verdana" w:hAnsi="Verdana" w:cs="Verdana"/>
          <w:sz w:val="20"/>
          <w:szCs w:val="20"/>
        </w:rPr>
        <w:t>i</w:t>
      </w:r>
      <w:r w:rsidR="00E50C29" w:rsidRPr="00F26EFE">
        <w:rPr>
          <w:rFonts w:ascii="Verdana" w:hAnsi="Verdana" w:cs="Verdana"/>
          <w:sz w:val="20"/>
          <w:szCs w:val="20"/>
        </w:rPr>
        <w:t xml:space="preserve"> uwzględnić ustalone </w:t>
      </w:r>
      <w:r w:rsidRPr="00F26EFE">
        <w:rPr>
          <w:rFonts w:ascii="Verdana" w:hAnsi="Verdana" w:cs="Verdana"/>
          <w:sz w:val="20"/>
          <w:szCs w:val="20"/>
        </w:rPr>
        <w:t>p</w:t>
      </w:r>
      <w:r w:rsidR="00E50C29" w:rsidRPr="00F26EFE">
        <w:rPr>
          <w:rFonts w:ascii="Verdana" w:hAnsi="Verdana" w:cs="Verdana"/>
          <w:sz w:val="20"/>
          <w:szCs w:val="20"/>
        </w:rPr>
        <w:t>rzez Strony zastrzeżenia  poprawiając  i uzupełniając przedmiot umowy,</w:t>
      </w:r>
    </w:p>
    <w:p w:rsidR="00112ED7" w:rsidRPr="00EA4B0D" w:rsidRDefault="00112ED7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sz w:val="20"/>
          <w:szCs w:val="20"/>
        </w:rPr>
        <w:t>konsultowa</w:t>
      </w:r>
      <w:r w:rsidR="00EA4B0D" w:rsidRPr="00EA4B0D">
        <w:rPr>
          <w:rFonts w:ascii="Verdana" w:hAnsi="Verdana" w:cs="Verdana"/>
          <w:sz w:val="20"/>
          <w:szCs w:val="20"/>
        </w:rPr>
        <w:t xml:space="preserve">ć  na bieżąco przedmiot umowy z </w:t>
      </w:r>
      <w:r w:rsidRPr="00EA4B0D">
        <w:rPr>
          <w:rFonts w:ascii="Verdana" w:hAnsi="Verdana" w:cs="Verdana"/>
          <w:sz w:val="20"/>
          <w:szCs w:val="20"/>
        </w:rPr>
        <w:t>Zamawiającym oraz  niezwłocznie sygnalizować Zamawiającemu zaistnienia istotnych problemów, celem niedopuszczenia do opóźnienia w oddaniu przedmiotu umowy, których Wykonawca, mimo dołożenia należytej staranności nie będzie w stanie rozwiązać we własnym zakresie. Zamawiający zastrzega jednak, że nie będzie wykonywał za Wykonawcę działań, do których Wykonawca zobowiązał się na podstawie niniejszej umowy.</w:t>
      </w:r>
    </w:p>
    <w:p w:rsidR="000A0C4F" w:rsidRPr="00EA4B0D" w:rsidRDefault="000A0C4F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przed rozpoczęciem</w:t>
      </w:r>
      <w:r w:rsidR="00EB0F58" w:rsidRPr="00EA4B0D">
        <w:rPr>
          <w:rFonts w:ascii="Verdana" w:hAnsi="Verdana" w:cs="Verdana"/>
          <w:color w:val="000000"/>
          <w:sz w:val="20"/>
          <w:szCs w:val="20"/>
        </w:rPr>
        <w:t xml:space="preserve"> prac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73DE8" w:rsidRPr="00EA4B0D">
        <w:rPr>
          <w:rFonts w:ascii="Verdana" w:hAnsi="Verdana" w:cs="Verdana"/>
          <w:color w:val="000000"/>
          <w:sz w:val="20"/>
          <w:szCs w:val="20"/>
        </w:rPr>
        <w:t xml:space="preserve">związanych </w:t>
      </w:r>
      <w:r w:rsidR="00544EAC" w:rsidRPr="00EA4B0D">
        <w:rPr>
          <w:rFonts w:ascii="Verdana" w:hAnsi="Verdana" w:cs="Verdana"/>
          <w:color w:val="000000"/>
          <w:sz w:val="20"/>
          <w:szCs w:val="20"/>
        </w:rPr>
        <w:t>z wykonaniem ogrodów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 warzywnych ( tzw. montażowych)</w:t>
      </w:r>
      <w:r w:rsidR="00713EF1" w:rsidRPr="00EA4B0D">
        <w:rPr>
          <w:rFonts w:ascii="Verdana" w:hAnsi="Verdana" w:cs="Verdana"/>
          <w:color w:val="000000"/>
          <w:sz w:val="20"/>
          <w:szCs w:val="20"/>
        </w:rPr>
        <w:t>:</w:t>
      </w:r>
    </w:p>
    <w:p w:rsidR="000A0C4F" w:rsidRPr="00EA4B0D" w:rsidRDefault="00544EAC" w:rsidP="006355A7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wygrodzić, </w:t>
      </w:r>
      <w:r w:rsidR="000A0C4F" w:rsidRPr="00EA4B0D">
        <w:rPr>
          <w:rFonts w:ascii="Verdana" w:hAnsi="Verdana" w:cs="Verdana"/>
          <w:color w:val="000000"/>
          <w:sz w:val="20"/>
          <w:szCs w:val="20"/>
        </w:rPr>
        <w:t xml:space="preserve">zagospodarować oraz należycie zabezpieczyć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przed dostępem osób trzecich  </w:t>
      </w:r>
      <w:r w:rsidR="00EB0F58" w:rsidRPr="00EA4B0D">
        <w:rPr>
          <w:rFonts w:ascii="Verdana" w:hAnsi="Verdana" w:cs="Verdana"/>
          <w:color w:val="000000"/>
          <w:sz w:val="20"/>
          <w:szCs w:val="20"/>
        </w:rPr>
        <w:t xml:space="preserve">miejsce prowadzonych prac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montażowych </w:t>
      </w:r>
    </w:p>
    <w:p w:rsidR="000A0C4F" w:rsidRPr="00EA4B0D" w:rsidRDefault="000A0C4F" w:rsidP="006355A7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zorganizować oraz zabezpieczyć teren </w:t>
      </w:r>
      <w:r w:rsidR="00411B59" w:rsidRPr="00EA4B0D">
        <w:rPr>
          <w:rFonts w:ascii="Verdana" w:hAnsi="Verdana" w:cs="Verdana"/>
          <w:color w:val="000000"/>
          <w:sz w:val="20"/>
          <w:szCs w:val="20"/>
        </w:rPr>
        <w:t>prowadzonych prac montażowych</w:t>
      </w:r>
      <w:r w:rsidR="00543031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sposób niezakłócający funkcjonowania </w:t>
      </w:r>
      <w:r w:rsidR="00D00413" w:rsidRPr="00EA4B0D">
        <w:rPr>
          <w:rFonts w:ascii="Verdana" w:hAnsi="Verdana" w:cs="Verdana"/>
          <w:color w:val="000000"/>
          <w:sz w:val="20"/>
          <w:szCs w:val="20"/>
        </w:rPr>
        <w:t xml:space="preserve">okolicznych </w:t>
      </w:r>
      <w:r w:rsidRPr="00EA4B0D">
        <w:rPr>
          <w:rFonts w:ascii="Verdana" w:hAnsi="Verdana" w:cs="Verdana"/>
          <w:color w:val="000000"/>
          <w:sz w:val="20"/>
          <w:szCs w:val="20"/>
        </w:rPr>
        <w:t>placów</w:t>
      </w:r>
      <w:r w:rsidR="00D00413" w:rsidRPr="00EA4B0D">
        <w:rPr>
          <w:rFonts w:ascii="Verdana" w:hAnsi="Verdana" w:cs="Verdana"/>
          <w:color w:val="000000"/>
          <w:sz w:val="20"/>
          <w:szCs w:val="20"/>
        </w:rPr>
        <w:t>ek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, zapewniający bezpieczeństwo przez cały okres realizacji, </w:t>
      </w:r>
    </w:p>
    <w:p w:rsidR="000A0C4F" w:rsidRPr="00F00D9C" w:rsidRDefault="000A0C4F" w:rsidP="006355A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przed przystąpieniem do prac </w:t>
      </w:r>
      <w:r w:rsidR="00322CFD" w:rsidRPr="00F00D9C">
        <w:rPr>
          <w:rFonts w:ascii="Verdana" w:hAnsi="Verdana" w:cs="Verdana"/>
          <w:color w:val="000000"/>
          <w:sz w:val="20"/>
          <w:szCs w:val="20"/>
        </w:rPr>
        <w:t xml:space="preserve">montażowych </w:t>
      </w:r>
      <w:r w:rsidRPr="00F00D9C">
        <w:rPr>
          <w:rFonts w:ascii="Verdana" w:hAnsi="Verdana" w:cs="Verdana"/>
          <w:color w:val="000000"/>
          <w:sz w:val="20"/>
          <w:szCs w:val="20"/>
        </w:rPr>
        <w:t>poinformować wszystkich zainteresowanych</w:t>
      </w:r>
      <w:r w:rsidR="00792328"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color w:val="000000"/>
          <w:sz w:val="20"/>
          <w:szCs w:val="20"/>
        </w:rPr>
        <w:t>o ewentualnych utrudnieniach z tym związanych, oraz zapewnić awaryjny dojazd służb ratowniczych i porządkowych</w:t>
      </w:r>
      <w:r w:rsidR="001B3788" w:rsidRPr="00F00D9C">
        <w:rPr>
          <w:rFonts w:ascii="Verdana" w:hAnsi="Verdana" w:cs="Verdana"/>
          <w:color w:val="000000"/>
          <w:sz w:val="20"/>
          <w:szCs w:val="20"/>
        </w:rPr>
        <w:t>,</w:t>
      </w:r>
    </w:p>
    <w:p w:rsidR="000A0C4F" w:rsidRPr="00EA4B0D" w:rsidRDefault="000A0C4F" w:rsidP="006355A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47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zorganizować</w:t>
      </w:r>
      <w:r w:rsidR="00AD6817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prace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montażowe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tym: </w:t>
      </w:r>
    </w:p>
    <w:p w:rsidR="000A0C4F" w:rsidRPr="00EA4B0D" w:rsidRDefault="000A0C4F" w:rsidP="008D1E49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47" w:line="240" w:lineRule="auto"/>
        <w:ind w:left="1843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utrzymywać porządek w trakcie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>realizacji</w:t>
      </w:r>
      <w:r w:rsidR="00AD6817" w:rsidRPr="00EA4B0D">
        <w:rPr>
          <w:rFonts w:ascii="Verdana" w:hAnsi="Verdana" w:cs="Verdana"/>
          <w:color w:val="000000"/>
          <w:sz w:val="20"/>
          <w:szCs w:val="20"/>
        </w:rPr>
        <w:t xml:space="preserve"> przedmiotu umowy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oraz systematyczn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>i</w:t>
      </w:r>
      <w:r w:rsidRPr="00EA4B0D">
        <w:rPr>
          <w:rFonts w:ascii="Verdana" w:hAnsi="Verdana" w:cs="Verdana"/>
          <w:color w:val="000000"/>
          <w:sz w:val="20"/>
          <w:szCs w:val="20"/>
        </w:rPr>
        <w:t>e</w:t>
      </w:r>
      <w:r w:rsidR="00792328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porządkować miejsca 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ich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wykonywania, </w:t>
      </w:r>
    </w:p>
    <w:p w:rsidR="000A0C4F" w:rsidRPr="00EA4B0D" w:rsidRDefault="000A0C4F" w:rsidP="008D1E49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47" w:line="240" w:lineRule="auto"/>
        <w:ind w:left="1843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natychmiastowo i skutecznie usuwać wszelkie szkody i awarie spowodowane przez Wykonawcę w trakcie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 xml:space="preserve"> ich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realizacji</w:t>
      </w:r>
      <w:r w:rsidR="00F55A4F" w:rsidRPr="00EA4B0D">
        <w:rPr>
          <w:rFonts w:ascii="Verdana" w:hAnsi="Verdana" w:cs="Verdana"/>
          <w:strike/>
          <w:color w:val="000000"/>
          <w:sz w:val="20"/>
          <w:szCs w:val="20"/>
        </w:rPr>
        <w:t>,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:rsidR="00B643FA" w:rsidRPr="00EA4B0D" w:rsidRDefault="00B643FA" w:rsidP="008D1E49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utrzymać teren objęty przedmiotem niniejszej </w:t>
      </w:r>
      <w:r w:rsidR="004E2816" w:rsidRPr="00EA4B0D">
        <w:rPr>
          <w:rFonts w:ascii="Verdana" w:hAnsi="Verdana" w:cs="Verdana"/>
          <w:color w:val="000000"/>
          <w:sz w:val="20"/>
          <w:szCs w:val="20"/>
        </w:rPr>
        <w:t>u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mowy w stanie wolnym od zbędnych przeszkód, usuwać na bieżąco zbędne materiały, odpady, śmieci,  </w:t>
      </w:r>
    </w:p>
    <w:p w:rsidR="00B643FA" w:rsidRPr="00EA4B0D" w:rsidRDefault="00B643FA" w:rsidP="008D1E49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 xml:space="preserve">postępować z odpadami zgodnie z obowiązującymi w tym zakresie przepisami prawa, w szczególności zagospodarować powstałe podczas realizacji przedmiotu </w:t>
      </w:r>
      <w:r w:rsidR="004E2816" w:rsidRPr="00EA4B0D">
        <w:rPr>
          <w:rFonts w:ascii="Verdana" w:hAnsi="Verdana" w:cs="Verdana"/>
          <w:color w:val="000000"/>
          <w:sz w:val="20"/>
          <w:szCs w:val="20"/>
        </w:rPr>
        <w:t>u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mowy odpady zgodnie z ustawą z dnia 14.12.2013 r. </w:t>
      </w:r>
      <w:r w:rsidR="00E57F7E" w:rsidRPr="00EA4B0D">
        <w:rPr>
          <w:rFonts w:ascii="Verdana" w:hAnsi="Verdana" w:cs="Verdana"/>
          <w:color w:val="000000"/>
          <w:sz w:val="20"/>
          <w:szCs w:val="20"/>
        </w:rPr>
        <w:t>o odpadach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i ustawą z </w:t>
      </w:r>
      <w:r w:rsidR="00AD51A3" w:rsidRPr="00EA4B0D">
        <w:rPr>
          <w:rFonts w:ascii="Verdana" w:hAnsi="Verdana" w:cs="Verdana"/>
          <w:color w:val="000000"/>
          <w:sz w:val="20"/>
          <w:szCs w:val="20"/>
        </w:rPr>
        <w:t xml:space="preserve">dnia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27.04.2001 r. Prawo ochrony środowiska  oraz w razie potrzeby zgłosić informację o wytwarzanych odpadach oraz o sposobie ich zagospodarowania do Wydziału Środowiska i Rolnictwa Urzędu Miejskiego Wrocławia oraz Zamawiającego, </w:t>
      </w:r>
    </w:p>
    <w:p w:rsidR="00EA4B0D" w:rsidRPr="00EA4B0D" w:rsidRDefault="004E2816" w:rsidP="00EA4B0D">
      <w:pPr>
        <w:pStyle w:val="Akapitzlist"/>
        <w:numPr>
          <w:ilvl w:val="3"/>
          <w:numId w:val="7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Zamawiający</w:t>
      </w:r>
      <w:r w:rsidR="001E1B73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>zobowiązany jest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EA4B0D" w:rsidRPr="00F00D9C" w:rsidRDefault="00EA4B0D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sz w:val="20"/>
          <w:szCs w:val="20"/>
        </w:rPr>
        <w:t>z</w:t>
      </w:r>
      <w:r w:rsidR="001D1F86" w:rsidRPr="00F00D9C">
        <w:rPr>
          <w:rFonts w:ascii="Verdana" w:hAnsi="Verdana" w:cs="Verdana"/>
          <w:sz w:val="20"/>
          <w:szCs w:val="20"/>
        </w:rPr>
        <w:t>apewni</w:t>
      </w:r>
      <w:r w:rsidR="00112ED7" w:rsidRPr="00F00D9C">
        <w:rPr>
          <w:rFonts w:ascii="Verdana" w:hAnsi="Verdana" w:cs="Verdana"/>
          <w:sz w:val="20"/>
          <w:szCs w:val="20"/>
        </w:rPr>
        <w:t>ć</w:t>
      </w:r>
      <w:r w:rsidR="00FB4836" w:rsidRPr="00F00D9C">
        <w:rPr>
          <w:rFonts w:ascii="Verdana" w:hAnsi="Verdana" w:cs="Verdana"/>
          <w:sz w:val="20"/>
          <w:szCs w:val="20"/>
        </w:rPr>
        <w:t xml:space="preserve"> nadzór</w:t>
      </w:r>
      <w:r w:rsidR="001D1F86" w:rsidRPr="00F00D9C">
        <w:rPr>
          <w:rFonts w:ascii="Verdana" w:hAnsi="Verdana" w:cs="Verdana"/>
          <w:sz w:val="20"/>
          <w:szCs w:val="20"/>
        </w:rPr>
        <w:t xml:space="preserve"> nad realizacją przedmiotu umowy</w:t>
      </w:r>
      <w:r w:rsidR="00F55A4F" w:rsidRPr="00F00D9C">
        <w:rPr>
          <w:rFonts w:ascii="Verdana" w:hAnsi="Verdana" w:cs="Verdana"/>
          <w:sz w:val="20"/>
          <w:szCs w:val="20"/>
        </w:rPr>
        <w:t>,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EA4B0D" w:rsidRPr="00EA4B0D" w:rsidRDefault="004E2816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A4B0D">
        <w:rPr>
          <w:rFonts w:ascii="Verdana" w:hAnsi="Verdana" w:cs="Verdana"/>
          <w:color w:val="000000"/>
          <w:sz w:val="20"/>
          <w:szCs w:val="20"/>
        </w:rPr>
        <w:t>przeka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>za</w:t>
      </w:r>
      <w:r w:rsidR="00112ED7" w:rsidRPr="00EA4B0D">
        <w:rPr>
          <w:rFonts w:ascii="Verdana" w:hAnsi="Verdana" w:cs="Verdana"/>
          <w:color w:val="000000"/>
          <w:sz w:val="20"/>
          <w:szCs w:val="20"/>
        </w:rPr>
        <w:t>ć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D1F86" w:rsidRPr="00EA4B0D">
        <w:rPr>
          <w:rFonts w:ascii="Verdana" w:hAnsi="Verdana" w:cs="Verdana"/>
          <w:color w:val="000000"/>
          <w:sz w:val="20"/>
          <w:szCs w:val="20"/>
        </w:rPr>
        <w:t>teren</w:t>
      </w:r>
      <w:r w:rsidR="00112ED7" w:rsidRPr="00EA4B0D">
        <w:rPr>
          <w:rFonts w:ascii="Verdana" w:hAnsi="Verdana" w:cs="Verdana"/>
          <w:color w:val="000000"/>
          <w:sz w:val="20"/>
          <w:szCs w:val="20"/>
        </w:rPr>
        <w:t xml:space="preserve"> do </w:t>
      </w:r>
      <w:r w:rsidR="001D1F86" w:rsidRPr="00EA4B0D">
        <w:rPr>
          <w:rFonts w:ascii="Verdana" w:hAnsi="Verdana" w:cs="Verdana"/>
          <w:color w:val="000000"/>
          <w:sz w:val="20"/>
          <w:szCs w:val="20"/>
        </w:rPr>
        <w:t xml:space="preserve">wykonywania przedmiotu umowy 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w terminie do </w:t>
      </w:r>
      <w:r w:rsidR="00E6524E" w:rsidRPr="00EA4B0D">
        <w:rPr>
          <w:rFonts w:ascii="Verdana" w:hAnsi="Verdana" w:cs="Verdana"/>
          <w:sz w:val="20"/>
          <w:szCs w:val="20"/>
        </w:rPr>
        <w:t>…….</w:t>
      </w:r>
      <w:r w:rsidR="001771C2"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EA4B0D">
        <w:rPr>
          <w:rFonts w:ascii="Verdana" w:hAnsi="Verdana" w:cs="Verdana"/>
          <w:color w:val="000000"/>
          <w:sz w:val="20"/>
          <w:szCs w:val="20"/>
        </w:rPr>
        <w:t>dni od</w:t>
      </w:r>
      <w:r w:rsidR="00EC1C66" w:rsidRPr="00EA4B0D">
        <w:rPr>
          <w:rFonts w:ascii="Verdana" w:hAnsi="Verdana" w:cs="Verdana"/>
          <w:color w:val="000000"/>
          <w:sz w:val="20"/>
          <w:szCs w:val="20"/>
        </w:rPr>
        <w:t xml:space="preserve"> daty</w:t>
      </w:r>
      <w:r w:rsidRPr="00EA4B0D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26EFE">
        <w:rPr>
          <w:rFonts w:ascii="Verdana" w:hAnsi="Verdana" w:cs="Verdana"/>
          <w:color w:val="000000"/>
          <w:sz w:val="20"/>
          <w:szCs w:val="20"/>
        </w:rPr>
        <w:t>zawarcia umowy,</w:t>
      </w:r>
      <w:r w:rsidR="00322CFD" w:rsidRPr="00EA4B0D">
        <w:rPr>
          <w:rFonts w:ascii="Verdana" w:hAnsi="Verdana" w:cs="Verdana"/>
          <w:color w:val="000000"/>
          <w:sz w:val="20"/>
          <w:szCs w:val="20"/>
        </w:rPr>
        <w:tab/>
      </w:r>
    </w:p>
    <w:p w:rsidR="00E50C29" w:rsidRPr="00F26EFE" w:rsidRDefault="00E50C29" w:rsidP="006355A7">
      <w:pPr>
        <w:pStyle w:val="Akapitzlist"/>
        <w:numPr>
          <w:ilvl w:val="0"/>
          <w:numId w:val="25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26EFE">
        <w:rPr>
          <w:rFonts w:ascii="Verdana" w:hAnsi="Verdana" w:cs="Verdana"/>
          <w:sz w:val="20"/>
          <w:szCs w:val="20"/>
        </w:rPr>
        <w:t>dokonać uzgodnień</w:t>
      </w:r>
      <w:r w:rsidR="00FB4836" w:rsidRPr="00F26EFE">
        <w:rPr>
          <w:rFonts w:ascii="Verdana" w:hAnsi="Verdana" w:cs="Verdana"/>
          <w:sz w:val="20"/>
          <w:szCs w:val="20"/>
        </w:rPr>
        <w:t xml:space="preserve"> </w:t>
      </w:r>
      <w:r w:rsidRPr="00F26EFE">
        <w:rPr>
          <w:rFonts w:ascii="Verdana" w:hAnsi="Verdana" w:cs="Verdana"/>
          <w:sz w:val="20"/>
          <w:szCs w:val="20"/>
        </w:rPr>
        <w:t xml:space="preserve">projektów o których mowa w </w:t>
      </w:r>
      <w:r w:rsidRPr="00F26EFE">
        <w:rPr>
          <w:rFonts w:ascii="Verdana" w:hAnsi="Verdana" w:cs="Verdana"/>
          <w:bCs/>
          <w:sz w:val="20"/>
          <w:szCs w:val="20"/>
        </w:rPr>
        <w:t xml:space="preserve">§ 4 ust.2 </w:t>
      </w:r>
      <w:proofErr w:type="spellStart"/>
      <w:r w:rsidRPr="00F26EFE">
        <w:rPr>
          <w:rFonts w:ascii="Verdana" w:hAnsi="Verdana" w:cs="Verdana"/>
          <w:bCs/>
          <w:sz w:val="20"/>
          <w:szCs w:val="20"/>
        </w:rPr>
        <w:t>pkt</w:t>
      </w:r>
      <w:proofErr w:type="spellEnd"/>
      <w:r w:rsidRPr="00F26EFE">
        <w:rPr>
          <w:rFonts w:ascii="Verdana" w:hAnsi="Verdana" w:cs="Verdana"/>
          <w:bCs/>
          <w:sz w:val="20"/>
          <w:szCs w:val="20"/>
        </w:rPr>
        <w:t xml:space="preserve"> 2 w terminie </w:t>
      </w:r>
      <w:r w:rsidR="00FB4836" w:rsidRPr="00F26EFE">
        <w:rPr>
          <w:rFonts w:ascii="Verdana" w:hAnsi="Verdana" w:cs="Verdana"/>
          <w:bCs/>
          <w:sz w:val="20"/>
          <w:szCs w:val="20"/>
        </w:rPr>
        <w:br/>
        <w:t xml:space="preserve">7 </w:t>
      </w:r>
      <w:r w:rsidRPr="00F26EFE">
        <w:rPr>
          <w:rFonts w:ascii="Verdana" w:hAnsi="Verdana" w:cs="Verdana"/>
          <w:bCs/>
          <w:sz w:val="20"/>
          <w:szCs w:val="20"/>
        </w:rPr>
        <w:t>dni od daty ich dostarczenia</w:t>
      </w:r>
      <w:r w:rsidR="00EA4B0D" w:rsidRPr="00F26EFE">
        <w:rPr>
          <w:rFonts w:ascii="Verdana" w:hAnsi="Verdana" w:cs="Verdana"/>
          <w:bCs/>
          <w:sz w:val="20"/>
          <w:szCs w:val="20"/>
        </w:rPr>
        <w:t xml:space="preserve">/ przekazania </w:t>
      </w:r>
      <w:r w:rsidR="00FB4836" w:rsidRPr="00F26EFE">
        <w:rPr>
          <w:rFonts w:ascii="Verdana" w:hAnsi="Verdana" w:cs="Verdana"/>
          <w:bCs/>
          <w:sz w:val="20"/>
          <w:szCs w:val="20"/>
        </w:rPr>
        <w:t xml:space="preserve">Zamawiającemu </w:t>
      </w:r>
      <w:r w:rsidR="00A56686" w:rsidRPr="00F26EFE">
        <w:rPr>
          <w:rFonts w:ascii="Verdana" w:hAnsi="Verdana" w:cs="Verdana"/>
          <w:bCs/>
          <w:sz w:val="20"/>
          <w:szCs w:val="20"/>
        </w:rPr>
        <w:t>przez Wykonawcę</w:t>
      </w:r>
      <w:r w:rsidR="00F26EFE">
        <w:rPr>
          <w:rFonts w:ascii="Verdana" w:hAnsi="Verdana" w:cs="Verdana"/>
          <w:bCs/>
          <w:sz w:val="20"/>
          <w:szCs w:val="20"/>
        </w:rPr>
        <w:t>,</w:t>
      </w:r>
      <w:r w:rsidR="00A56686" w:rsidRPr="00F26EFE">
        <w:rPr>
          <w:rFonts w:ascii="Verdana" w:hAnsi="Verdana" w:cs="Verdana"/>
          <w:bCs/>
          <w:sz w:val="20"/>
          <w:szCs w:val="20"/>
        </w:rPr>
        <w:t xml:space="preserve"> </w:t>
      </w:r>
    </w:p>
    <w:p w:rsidR="00567173" w:rsidRPr="00F26EFE" w:rsidRDefault="00567173" w:rsidP="006355A7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26EFE">
        <w:rPr>
          <w:rFonts w:ascii="Verdana" w:hAnsi="Verdana" w:cs="Arial"/>
          <w:sz w:val="20"/>
          <w:szCs w:val="20"/>
        </w:rPr>
        <w:t>współprac</w:t>
      </w:r>
      <w:r w:rsidR="00112ED7" w:rsidRPr="00F26EFE">
        <w:rPr>
          <w:rFonts w:ascii="Verdana" w:hAnsi="Verdana" w:cs="Arial"/>
          <w:sz w:val="20"/>
          <w:szCs w:val="20"/>
        </w:rPr>
        <w:t>ować</w:t>
      </w:r>
      <w:r w:rsidRPr="00F26EFE">
        <w:rPr>
          <w:rFonts w:ascii="Verdana" w:hAnsi="Verdana" w:cs="Arial"/>
          <w:sz w:val="20"/>
          <w:szCs w:val="20"/>
        </w:rPr>
        <w:t xml:space="preserve"> z Wykonawcą w celu należytego wykonania przedmiotu umowy</w:t>
      </w:r>
      <w:r w:rsidR="00F26EFE">
        <w:rPr>
          <w:rFonts w:ascii="Verdana" w:hAnsi="Verdana" w:cs="Arial"/>
          <w:sz w:val="20"/>
          <w:szCs w:val="20"/>
        </w:rPr>
        <w:t>,</w:t>
      </w:r>
    </w:p>
    <w:p w:rsidR="00567173" w:rsidRPr="008D1E49" w:rsidRDefault="00567173" w:rsidP="006355A7">
      <w:pPr>
        <w:pStyle w:val="Akapitzlist"/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836">
        <w:rPr>
          <w:rFonts w:ascii="Verdana" w:hAnsi="Verdana" w:cs="Arial"/>
          <w:sz w:val="20"/>
          <w:szCs w:val="20"/>
        </w:rPr>
        <w:t>dokon</w:t>
      </w:r>
      <w:r w:rsidR="00112ED7" w:rsidRPr="00FB4836">
        <w:rPr>
          <w:rFonts w:ascii="Verdana" w:hAnsi="Verdana" w:cs="Arial"/>
          <w:sz w:val="20"/>
          <w:szCs w:val="20"/>
        </w:rPr>
        <w:t>ać</w:t>
      </w:r>
      <w:r w:rsidRPr="00FB4836">
        <w:rPr>
          <w:rFonts w:ascii="Verdana" w:hAnsi="Verdana" w:cs="Arial"/>
          <w:sz w:val="20"/>
          <w:szCs w:val="20"/>
        </w:rPr>
        <w:t xml:space="preserve"> odbior</w:t>
      </w:r>
      <w:r w:rsidR="00EC1C66" w:rsidRPr="00FB4836">
        <w:rPr>
          <w:rFonts w:ascii="Verdana" w:hAnsi="Verdana" w:cs="Arial"/>
          <w:sz w:val="20"/>
          <w:szCs w:val="20"/>
        </w:rPr>
        <w:t>u przedmiotu umowy</w:t>
      </w:r>
      <w:r w:rsidRPr="00FB4836">
        <w:rPr>
          <w:rFonts w:ascii="Verdana" w:hAnsi="Verdana" w:cs="Arial"/>
          <w:sz w:val="20"/>
          <w:szCs w:val="20"/>
        </w:rPr>
        <w:t xml:space="preserve"> na zasadach i warunkach określonych umową,</w:t>
      </w:r>
    </w:p>
    <w:p w:rsidR="008D1E49" w:rsidRDefault="008D1E49" w:rsidP="008D1E49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D1E49" w:rsidRPr="008D1E49" w:rsidRDefault="008D1E49" w:rsidP="008D1E49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67173" w:rsidRPr="00FB4836" w:rsidRDefault="00567173" w:rsidP="006355A7">
      <w:pPr>
        <w:pStyle w:val="Akapitzlist"/>
        <w:numPr>
          <w:ilvl w:val="0"/>
          <w:numId w:val="25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B4836">
        <w:rPr>
          <w:rFonts w:ascii="Verdana" w:hAnsi="Verdana" w:cs="Arial"/>
          <w:sz w:val="20"/>
          <w:szCs w:val="20"/>
        </w:rPr>
        <w:t>zapła</w:t>
      </w:r>
      <w:r w:rsidR="00112ED7" w:rsidRPr="00FB4836">
        <w:rPr>
          <w:rFonts w:ascii="Verdana" w:hAnsi="Verdana" w:cs="Arial"/>
          <w:sz w:val="20"/>
          <w:szCs w:val="20"/>
        </w:rPr>
        <w:t xml:space="preserve">cić </w:t>
      </w:r>
      <w:r w:rsidRPr="00FB4836">
        <w:rPr>
          <w:rFonts w:ascii="Verdana" w:hAnsi="Verdana" w:cs="Arial"/>
          <w:sz w:val="20"/>
          <w:szCs w:val="20"/>
        </w:rPr>
        <w:t>wynagrodzeni</w:t>
      </w:r>
      <w:r w:rsidR="00112ED7" w:rsidRPr="00FB4836">
        <w:rPr>
          <w:rFonts w:ascii="Verdana" w:hAnsi="Verdana" w:cs="Arial"/>
          <w:sz w:val="20"/>
          <w:szCs w:val="20"/>
        </w:rPr>
        <w:t>e</w:t>
      </w:r>
      <w:r w:rsidRPr="00FB4836">
        <w:rPr>
          <w:rFonts w:ascii="Verdana" w:hAnsi="Verdana" w:cs="Arial"/>
          <w:sz w:val="20"/>
          <w:szCs w:val="20"/>
        </w:rPr>
        <w:t xml:space="preserve"> Wykonawcy na zasadach określonych </w:t>
      </w:r>
      <w:r w:rsidR="009152F8" w:rsidRPr="00FB4836">
        <w:rPr>
          <w:rFonts w:ascii="Verdana" w:hAnsi="Verdana" w:cs="Arial"/>
          <w:sz w:val="20"/>
          <w:szCs w:val="20"/>
        </w:rPr>
        <w:t xml:space="preserve"> </w:t>
      </w:r>
      <w:r w:rsidRPr="00FB4836">
        <w:rPr>
          <w:rFonts w:ascii="Verdana" w:hAnsi="Verdana" w:cs="Arial"/>
          <w:sz w:val="20"/>
          <w:szCs w:val="20"/>
        </w:rPr>
        <w:t>w umowie.</w:t>
      </w:r>
    </w:p>
    <w:p w:rsidR="00FB4836" w:rsidRDefault="00FB4836" w:rsidP="00337BD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FB4836" w:rsidRDefault="00FB4836" w:rsidP="00BF2390">
      <w:pPr>
        <w:pStyle w:val="Tekstpodstawowy"/>
        <w:spacing w:after="0"/>
        <w:ind w:left="1560"/>
        <w:jc w:val="center"/>
        <w:rPr>
          <w:rFonts w:ascii="Verdana" w:hAnsi="Verdana"/>
          <w:b/>
          <w:sz w:val="20"/>
          <w:szCs w:val="20"/>
        </w:rPr>
      </w:pPr>
    </w:p>
    <w:p w:rsidR="00BF2390" w:rsidRDefault="000A0587" w:rsidP="00337BDC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  <w:r w:rsidRPr="0088179E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5</w:t>
      </w:r>
    </w:p>
    <w:p w:rsidR="009152F8" w:rsidRDefault="009152F8" w:rsidP="00337BDC">
      <w:pPr>
        <w:pStyle w:val="Tekstpodstawowy"/>
        <w:spacing w:after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C1C66">
        <w:rPr>
          <w:rFonts w:ascii="Verdana" w:hAnsi="Verdana" w:cs="Verdana"/>
          <w:b/>
          <w:bCs/>
          <w:color w:val="000000"/>
          <w:sz w:val="18"/>
          <w:szCs w:val="18"/>
        </w:rPr>
        <w:t>ODBIÓR</w:t>
      </w:r>
      <w:r w:rsidR="00F55A4F" w:rsidRPr="00F55A4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82591" w:rsidRPr="00F55A4F">
        <w:rPr>
          <w:rFonts w:ascii="Verdana" w:hAnsi="Verdana" w:cs="Verdana"/>
          <w:b/>
          <w:bCs/>
          <w:color w:val="000000"/>
          <w:sz w:val="18"/>
          <w:szCs w:val="18"/>
        </w:rPr>
        <w:t>PRZEDMIOTU UMOWY.</w:t>
      </w:r>
    </w:p>
    <w:p w:rsidR="00F26EFE" w:rsidRDefault="00F26EFE" w:rsidP="00543031">
      <w:pPr>
        <w:pStyle w:val="Tekstpodstawowy"/>
        <w:spacing w:after="0"/>
        <w:ind w:left="156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FB4836" w:rsidRDefault="009152F8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Wykonawca jest obowiązany zgłosić na piśmie Zamawiającemu fa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 xml:space="preserve">kt wykonania przedmiotu </w:t>
      </w:r>
      <w:r w:rsidRPr="00FB4836">
        <w:rPr>
          <w:rFonts w:ascii="Verdana" w:hAnsi="Verdana" w:cs="Verdana"/>
          <w:color w:val="000000"/>
          <w:sz w:val="20"/>
          <w:szCs w:val="20"/>
        </w:rPr>
        <w:t>umowy i gotowości do odbioru.</w:t>
      </w:r>
    </w:p>
    <w:p w:rsidR="00FB4836" w:rsidRDefault="00FB4836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 xml:space="preserve">amawiający wyznaczy termin odbioru 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w ciągu 7 dni </w:t>
      </w:r>
      <w:r w:rsidR="008143CD" w:rsidRPr="00FB4836">
        <w:rPr>
          <w:rFonts w:ascii="Verdana" w:hAnsi="Verdana" w:cs="Verdana"/>
          <w:color w:val="000000"/>
          <w:sz w:val="20"/>
          <w:szCs w:val="20"/>
        </w:rPr>
        <w:t>daty zgłoszenia gotowości do odbioru</w:t>
      </w:r>
      <w:r w:rsidR="008143CD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 xml:space="preserve">Z czynności odbioru spisany będzie protokół odbioru końcowego przedmiotu umowy zawierający wszelkie dokonywane w trakcie odbioru ustalenia, jak też terminy wyznaczone na usunięcie ewentualnych wad stwierdzonych przy odbiorze, podpisany przez </w:t>
      </w:r>
      <w:r w:rsidR="003D680E" w:rsidRPr="00FB4836">
        <w:rPr>
          <w:rFonts w:ascii="Verdana" w:hAnsi="Verdana" w:cs="Verdana"/>
          <w:color w:val="000000"/>
          <w:sz w:val="20"/>
          <w:szCs w:val="20"/>
        </w:rPr>
        <w:t>przedstawicieli Stron</w:t>
      </w:r>
      <w:r w:rsidR="009152F8" w:rsidRPr="00FB4836">
        <w:rPr>
          <w:rFonts w:ascii="Verdana" w:hAnsi="Verdana" w:cs="Verdana"/>
          <w:color w:val="000000"/>
          <w:sz w:val="20"/>
          <w:szCs w:val="20"/>
        </w:rPr>
        <w:t>.</w:t>
      </w:r>
    </w:p>
    <w:p w:rsidR="00FB4836" w:rsidRDefault="009152F8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wypadku stwierdzenia w toku odbioru wad przedmiotu </w:t>
      </w:r>
      <w:r w:rsidR="00722DD5" w:rsidRPr="00FB4836">
        <w:rPr>
          <w:rFonts w:ascii="Verdana" w:hAnsi="Verdana" w:cs="Verdana"/>
          <w:color w:val="000000"/>
          <w:sz w:val="20"/>
          <w:szCs w:val="20"/>
        </w:rPr>
        <w:t>u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mowy nadających się do usunięcia, Wykonawca zobowiązany jest do ich usunięcia w terminie 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FB4836">
        <w:rPr>
          <w:rFonts w:ascii="Verdana" w:hAnsi="Verdana" w:cs="Verdana"/>
          <w:color w:val="000000"/>
          <w:sz w:val="20"/>
          <w:szCs w:val="20"/>
        </w:rPr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 od ich stwierdzenia </w:t>
      </w:r>
      <w:r w:rsidRPr="00FB4836">
        <w:rPr>
          <w:rFonts w:ascii="Verdana" w:hAnsi="Verdana" w:cs="Verdana"/>
          <w:color w:val="000000"/>
          <w:sz w:val="20"/>
          <w:szCs w:val="20"/>
        </w:rPr>
        <w:t>oraz do zawiadomienia o powyższym Zamawiającego.</w:t>
      </w:r>
    </w:p>
    <w:p w:rsidR="00FB4836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sz w:val="20"/>
          <w:szCs w:val="20"/>
        </w:rPr>
        <w:t>Zamawiający odmówi odbioru, jeżeli przedmiot umowy nie został w całości wykonany lub ma wady uniemożliwiające jego użytkowanie zgodnie z umową.</w:t>
      </w:r>
    </w:p>
    <w:p w:rsidR="00722DD5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razie odebrania przedmiotu umowy z zastrzeżeniem co do stwierdzonych przy odbiorze wad lub stwierdzenia tych wad w okresie rękojmi Zamawiający może: 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FF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żądać usunięcia tych wad – jeżeli wady nadają się do usunięcia – wyznaczając Wykonawcy 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dniowy</w:t>
      </w:r>
      <w:r w:rsidR="00D72EC9" w:rsidRPr="00FB4836">
        <w:rPr>
          <w:rFonts w:ascii="Verdana" w:hAnsi="Verdana" w:cs="Verdana"/>
          <w:color w:val="000000"/>
          <w:sz w:val="20"/>
          <w:szCs w:val="20"/>
        </w:rPr>
        <w:t xml:space="preserve"> termin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na ich usunięcie,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obniżyć wynagrodzenie, jeżeli wady usunąć się nie dadzą lub gdy Wykonawca nie usunął wad  w wyznaczonym </w:t>
      </w:r>
      <w:r w:rsidR="006355A7">
        <w:rPr>
          <w:rFonts w:ascii="Verdana" w:hAnsi="Verdana" w:cs="Verdana"/>
          <w:color w:val="000000"/>
          <w:sz w:val="20"/>
          <w:szCs w:val="20"/>
        </w:rPr>
        <w:t>7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 dniowym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terminie – a wady są nieistotne, </w:t>
      </w:r>
    </w:p>
    <w:p w:rsidR="00722DD5" w:rsidRPr="00FB4836" w:rsidRDefault="00722DD5" w:rsidP="006355A7">
      <w:pPr>
        <w:pStyle w:val="Akapitzlist"/>
        <w:numPr>
          <w:ilvl w:val="3"/>
          <w:numId w:val="2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odstąpić od umowy, jeżeli wady usunąć się nie dadzą lub gdy Wykonawca nie usunął wad  w wyznaczonym </w:t>
      </w:r>
      <w:r w:rsidR="006355A7">
        <w:rPr>
          <w:rFonts w:ascii="Verdana" w:hAnsi="Verdana" w:cs="Verdana"/>
          <w:color w:val="000000"/>
          <w:sz w:val="20"/>
          <w:szCs w:val="20"/>
        </w:rPr>
        <w:t>7</w:t>
      </w:r>
      <w:r w:rsidR="00A768AD" w:rsidRPr="00FB4836">
        <w:rPr>
          <w:rFonts w:ascii="Verdana" w:hAnsi="Verdana" w:cs="Verdana"/>
          <w:color w:val="000000"/>
          <w:sz w:val="20"/>
          <w:szCs w:val="20"/>
        </w:rPr>
        <w:t xml:space="preserve"> dniowym </w:t>
      </w:r>
      <w:r w:rsidR="00D72EC9" w:rsidRPr="00FB4836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terminie – a wady są istotne. </w:t>
      </w:r>
    </w:p>
    <w:p w:rsidR="00163E17" w:rsidRPr="00FB4836" w:rsidRDefault="00722DD5" w:rsidP="00FB4836">
      <w:pPr>
        <w:pStyle w:val="Akapitzlist"/>
        <w:numPr>
          <w:ilvl w:val="6"/>
          <w:numId w:val="7"/>
        </w:numPr>
        <w:tabs>
          <w:tab w:val="clear" w:pos="50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 przypadku gdy Wykonawca odmówi usunięcia wad lub nie usunie ich w terminie </w:t>
      </w:r>
      <w:r w:rsidR="000B3C58" w:rsidRPr="00FB4836">
        <w:rPr>
          <w:rFonts w:ascii="Verdana" w:hAnsi="Verdana" w:cs="Verdana"/>
          <w:color w:val="000000"/>
          <w:sz w:val="20"/>
          <w:szCs w:val="20"/>
        </w:rPr>
        <w:t xml:space="preserve">do </w:t>
      </w:r>
      <w:r w:rsidR="006355A7">
        <w:rPr>
          <w:rFonts w:ascii="Verdana" w:hAnsi="Verdana" w:cs="Verdana"/>
          <w:color w:val="000000"/>
          <w:sz w:val="20"/>
          <w:szCs w:val="20"/>
        </w:rPr>
        <w:br/>
        <w:t>7</w:t>
      </w:r>
      <w:r w:rsidR="004B0477" w:rsidRPr="00FB4836">
        <w:rPr>
          <w:rFonts w:ascii="Verdana" w:hAnsi="Verdana" w:cs="Verdana"/>
          <w:color w:val="000000"/>
          <w:sz w:val="20"/>
          <w:szCs w:val="20"/>
        </w:rPr>
        <w:t xml:space="preserve"> dni od ich stwierdzenia</w:t>
      </w:r>
      <w:r w:rsidRPr="00FB4836">
        <w:rPr>
          <w:rFonts w:ascii="Verdana" w:hAnsi="Verdana" w:cs="Verdana"/>
          <w:color w:val="000000"/>
          <w:sz w:val="20"/>
          <w:szCs w:val="20"/>
        </w:rPr>
        <w:t>, Zamawiający ma prawo zlecić usunięcie tych wad osobie trzeciej na koszt i ryzyko Wykonawcy oraz potrącić koszty zastępczeg</w:t>
      </w:r>
      <w:r w:rsidR="00FB4836">
        <w:rPr>
          <w:rFonts w:ascii="Verdana" w:hAnsi="Verdana" w:cs="Verdana"/>
          <w:color w:val="000000"/>
          <w:sz w:val="20"/>
          <w:szCs w:val="20"/>
        </w:rPr>
        <w:t>o usunięcia wad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B4836">
        <w:rPr>
          <w:rFonts w:ascii="Verdana" w:hAnsi="Verdana" w:cs="Verdana"/>
          <w:color w:val="000000"/>
          <w:sz w:val="20"/>
          <w:szCs w:val="20"/>
        </w:rPr>
        <w:br/>
      </w:r>
      <w:r w:rsidRPr="00FB4836">
        <w:rPr>
          <w:rFonts w:ascii="Verdana" w:hAnsi="Verdana" w:cs="Verdana"/>
          <w:color w:val="000000"/>
          <w:sz w:val="20"/>
          <w:szCs w:val="20"/>
        </w:rPr>
        <w:t>z wynagrodzenia Wykonawcy, na co Wykonawca wyraża zgodę.</w:t>
      </w:r>
    </w:p>
    <w:p w:rsidR="00722DD5" w:rsidRPr="00722DD5" w:rsidRDefault="00722DD5" w:rsidP="00415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722DD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F2390" w:rsidRDefault="00567173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C207E9">
        <w:rPr>
          <w:rFonts w:ascii="Verdana" w:hAnsi="Verdana"/>
          <w:b/>
          <w:sz w:val="20"/>
          <w:szCs w:val="20"/>
        </w:rPr>
        <w:t>§</w:t>
      </w:r>
      <w:r w:rsidRPr="00C207E9">
        <w:rPr>
          <w:rFonts w:ascii="Verdana" w:hAnsi="Verdana" w:cs="Arial"/>
          <w:b/>
          <w:sz w:val="20"/>
          <w:szCs w:val="20"/>
        </w:rPr>
        <w:t xml:space="preserve"> </w:t>
      </w:r>
      <w:r w:rsidR="00AB56A0" w:rsidRPr="00C207E9">
        <w:rPr>
          <w:rFonts w:ascii="Verdana" w:hAnsi="Verdana" w:cs="Arial"/>
          <w:b/>
          <w:sz w:val="20"/>
          <w:szCs w:val="20"/>
        </w:rPr>
        <w:t>6</w:t>
      </w:r>
      <w:r w:rsidR="00E9091A" w:rsidRPr="00C207E9">
        <w:rPr>
          <w:rFonts w:ascii="Verdana" w:hAnsi="Verdana" w:cs="Arial"/>
          <w:b/>
          <w:sz w:val="20"/>
          <w:szCs w:val="20"/>
        </w:rPr>
        <w:t xml:space="preserve"> </w:t>
      </w:r>
    </w:p>
    <w:p w:rsidR="00163E17" w:rsidRDefault="00163E17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1575E">
        <w:rPr>
          <w:rFonts w:ascii="Verdana" w:hAnsi="Verdana" w:cs="Verdana"/>
          <w:b/>
          <w:bCs/>
          <w:color w:val="000000"/>
          <w:sz w:val="20"/>
          <w:szCs w:val="20"/>
        </w:rPr>
        <w:t>WARUNKI GWARANCJI I RĘKOJMI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90156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FB4836" w:rsidRDefault="00FB4836" w:rsidP="00163E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B4836" w:rsidRPr="00F00D9C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Na przedmiot umowy Wykonawca udziela </w:t>
      </w:r>
      <w:r w:rsidR="00623128" w:rsidRPr="00F00D9C">
        <w:rPr>
          <w:rFonts w:ascii="Verdana" w:hAnsi="Verdana" w:cs="Verdana"/>
          <w:b/>
          <w:color w:val="000000"/>
          <w:sz w:val="20"/>
          <w:szCs w:val="20"/>
        </w:rPr>
        <w:t>36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b/>
          <w:bCs/>
          <w:color w:val="000000"/>
          <w:sz w:val="20"/>
          <w:szCs w:val="20"/>
        </w:rPr>
        <w:t>miesięcznej gwarancji</w:t>
      </w:r>
      <w:r w:rsidRPr="00F00D9C">
        <w:rPr>
          <w:rFonts w:ascii="Verdana" w:hAnsi="Verdana" w:cs="Verdana"/>
          <w:color w:val="000000"/>
          <w:sz w:val="20"/>
          <w:szCs w:val="20"/>
        </w:rPr>
        <w:t>. Bieg terminu gwarancji rozpoczyna się w dniu następnym po odbiorze końcowym przedmiotu umowy. Gwarancja obejmuje wady materiałowe, urządzenia oraz wady w robociźnie.</w:t>
      </w:r>
    </w:p>
    <w:p w:rsidR="00FB4836" w:rsidRPr="00F00D9C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 xml:space="preserve">Na przedmiot umowy Wykonawca udziela </w:t>
      </w:r>
      <w:r w:rsidR="00623128" w:rsidRPr="00D91B0F">
        <w:rPr>
          <w:rFonts w:ascii="Verdana" w:hAnsi="Verdana" w:cs="Verdana"/>
          <w:b/>
          <w:color w:val="000000"/>
          <w:sz w:val="20"/>
          <w:szCs w:val="20"/>
        </w:rPr>
        <w:t>36</w:t>
      </w:r>
      <w:r w:rsidRPr="00F00D9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D9C">
        <w:rPr>
          <w:rFonts w:ascii="Verdana" w:hAnsi="Verdana" w:cs="Verdana"/>
          <w:b/>
          <w:bCs/>
          <w:color w:val="000000"/>
          <w:sz w:val="20"/>
          <w:szCs w:val="20"/>
        </w:rPr>
        <w:t>miesięcznej rękojmi</w:t>
      </w:r>
      <w:r w:rsidRPr="00F00D9C">
        <w:rPr>
          <w:rFonts w:ascii="Verdana" w:hAnsi="Verdana" w:cs="Verdana"/>
          <w:color w:val="000000"/>
          <w:sz w:val="20"/>
          <w:szCs w:val="20"/>
        </w:rPr>
        <w:t>. Bieg terminu rękojmi rozpoczyna się w dniu następnym po odbiorze końcowym przedmiotu umowy.</w:t>
      </w:r>
    </w:p>
    <w:p w:rsidR="00FB4836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00D9C">
        <w:rPr>
          <w:rFonts w:ascii="Verdana" w:hAnsi="Verdana" w:cs="Verdana"/>
          <w:color w:val="000000"/>
          <w:sz w:val="20"/>
          <w:szCs w:val="20"/>
        </w:rPr>
        <w:t>W okresie rękojmi lub gwarancji Wykonawca zobowiązuje się do usunięcia ujawnionych wad bezpłatnie, w terminie 7 dni od daty zgłoszenia przez Zamawia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t xml:space="preserve">jącego wady lub 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br/>
      </w:r>
      <w:r w:rsidRPr="00F00D9C">
        <w:rPr>
          <w:rFonts w:ascii="Verdana" w:hAnsi="Verdana" w:cs="Verdana"/>
          <w:color w:val="000000"/>
          <w:sz w:val="20"/>
          <w:szCs w:val="20"/>
        </w:rPr>
        <w:t>w innym technicznie możliwym terminie, w tym do dokonania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t xml:space="preserve"> demontażu rzeczy, </w:t>
      </w:r>
      <w:r w:rsidR="00FB4836" w:rsidRPr="00F00D9C">
        <w:rPr>
          <w:rFonts w:ascii="Verdana" w:hAnsi="Verdana" w:cs="Verdana"/>
          <w:color w:val="000000"/>
          <w:sz w:val="20"/>
          <w:szCs w:val="20"/>
        </w:rPr>
        <w:br/>
      </w:r>
      <w:r w:rsidRPr="00F00D9C">
        <w:rPr>
          <w:rFonts w:ascii="Verdana" w:hAnsi="Verdana" w:cs="Verdana"/>
          <w:color w:val="000000"/>
          <w:sz w:val="20"/>
          <w:szCs w:val="20"/>
        </w:rPr>
        <w:t>w których wystąpiła wada i ponownego zamontowania po dokonaniu wymiany na wolną od wad lub usunięciu wady. Wykonawca</w:t>
      </w:r>
      <w:r w:rsidRPr="00FB4836">
        <w:rPr>
          <w:rFonts w:ascii="Verdana" w:hAnsi="Verdana" w:cs="Verdana"/>
          <w:color w:val="000000"/>
          <w:sz w:val="20"/>
          <w:szCs w:val="20"/>
        </w:rPr>
        <w:t xml:space="preserve"> zobowiązuje się usunąć wa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t xml:space="preserve">dy w miejscu, </w:t>
      </w:r>
      <w:r w:rsidR="00FB4836" w:rsidRPr="00FB4836">
        <w:rPr>
          <w:rFonts w:ascii="Verdana" w:hAnsi="Verdana" w:cs="Verdana"/>
          <w:color w:val="000000"/>
          <w:sz w:val="20"/>
          <w:szCs w:val="20"/>
        </w:rPr>
        <w:br/>
      </w:r>
      <w:r w:rsidRPr="00FB4836">
        <w:rPr>
          <w:rFonts w:ascii="Verdana" w:hAnsi="Verdana" w:cs="Verdana"/>
          <w:color w:val="000000"/>
          <w:sz w:val="20"/>
          <w:szCs w:val="20"/>
        </w:rPr>
        <w:t>w którym znajduje się rzecz, w której wada wystąpiła lub dostarczyć rzeczy wolne od wad do takiego miejsca na swój koszt i swoim staraniem.</w:t>
      </w:r>
    </w:p>
    <w:p w:rsidR="00D91B0F" w:rsidRPr="00BF3E82" w:rsidRDefault="00163E17" w:rsidP="00D91B0F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Jeżeli w ramach gwarancji Wykonawca dokonał usunięcia wad istotnych, termin gwarancji biegnie na nowo od chwili usunięcia wady. W innych przypadkach termin gwarancji ulega przedłużeniu o czas, w którym wada była usuwana.</w:t>
      </w:r>
    </w:p>
    <w:p w:rsidR="00FB4836" w:rsidRDefault="00163E17" w:rsidP="006355A7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>Pomimo wygaśnięcia gwarancji lub rękojmi Wykonawca zobowiązany jest usunąć wady, które zostały zgłoszone przez Zamawiającego w okresie trwania gwarancji lub rękojmi.</w:t>
      </w:r>
    </w:p>
    <w:p w:rsidR="00FB4836" w:rsidRDefault="00163E17" w:rsidP="008D1E49">
      <w:pPr>
        <w:pStyle w:val="Akapitzlist"/>
        <w:numPr>
          <w:ilvl w:val="4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FB4836">
        <w:rPr>
          <w:rFonts w:ascii="Verdana" w:hAnsi="Verdana" w:cs="Verdana"/>
          <w:color w:val="000000"/>
          <w:sz w:val="20"/>
          <w:szCs w:val="20"/>
        </w:rPr>
        <w:t xml:space="preserve">Wykonawca nie może odmówić usunięcia wad z tego względu, że wysokość kosztów usunięcia wad, w tym wysokość kosztów montażu lub demontażu przewyższa wartość rzeczy, w których wystąpiły wady. </w:t>
      </w:r>
    </w:p>
    <w:p w:rsidR="008D1E49" w:rsidRPr="008D1E49" w:rsidRDefault="008D1E49" w:rsidP="008D1E4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FB4836" w:rsidRDefault="00FB4836" w:rsidP="00FB4836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BF2390" w:rsidRDefault="00163E17" w:rsidP="00FB4836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/>
          <w:b/>
          <w:color w:val="auto"/>
          <w:sz w:val="20"/>
          <w:szCs w:val="20"/>
        </w:rPr>
        <w:t>§</w:t>
      </w:r>
      <w:r w:rsidRPr="00C207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>7</w:t>
      </w:r>
    </w:p>
    <w:p w:rsidR="00E9091A" w:rsidRDefault="00E9091A" w:rsidP="00BF2390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 w:cs="Arial"/>
          <w:b/>
          <w:color w:val="auto"/>
          <w:sz w:val="20"/>
          <w:szCs w:val="20"/>
        </w:rPr>
        <w:t>KARY  UMOWNE</w:t>
      </w:r>
      <w:r>
        <w:rPr>
          <w:rFonts w:ascii="Verdana" w:hAnsi="Verdana" w:cs="Arial"/>
          <w:b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zapłaci Zamawiającemu karę umowną za zwłokę w wykonaniu </w:t>
      </w:r>
      <w:r w:rsidR="0069765F">
        <w:rPr>
          <w:rFonts w:ascii="Verdana" w:hAnsi="Verdana" w:cs="Verdana"/>
          <w:sz w:val="20"/>
          <w:szCs w:val="20"/>
        </w:rPr>
        <w:t xml:space="preserve">przedmiotu umowy w </w:t>
      </w:r>
      <w:r>
        <w:rPr>
          <w:rFonts w:ascii="Verdana" w:hAnsi="Verdana" w:cs="Verdana"/>
          <w:sz w:val="20"/>
          <w:szCs w:val="20"/>
        </w:rPr>
        <w:t xml:space="preserve">wysokości 0,1 % wynagrodzenia brutto określonego w § 3 ust. 1 umowy: </w:t>
      </w:r>
    </w:p>
    <w:p w:rsidR="00B804F3" w:rsidRDefault="00B804F3" w:rsidP="006355A7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każdy dzień zwłoki, w stosunku do terminu określonego w § 2.  </w:t>
      </w:r>
    </w:p>
    <w:p w:rsidR="00B804F3" w:rsidRDefault="00B804F3" w:rsidP="006355A7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każdy dzień zwłoki w usunięciu wad wynikających ze zgłoszonych przez Zamawiającego zastrzeżeń stwierdzonych przy odbiorze, licząc od dnia upływu terminu wyznaczonego na ich usunięcie.</w:t>
      </w: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Wykonawca wyraża zgodę na potrącenie naliczonych kar umownych z przysługującego mu od Zamawiającego wynagrodzenia. </w:t>
      </w: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>Poza przypadkami określonymi w ust. 1 niniejszego paragrafu, Zamawiający może żądać zapłaty przez Wykonawcę kary umownej w razie odstąpienia od umowy z przyczyn leżących po stronie Wykonawcy, w wysokości 10 % wynagrodzenia brutto za wykonanie całego przedmiotu umowy określonego w § 3 ust. 1.</w:t>
      </w:r>
    </w:p>
    <w:p w:rsidR="008D1E49" w:rsidRDefault="008D1E49" w:rsidP="008D1E49">
      <w:pPr>
        <w:numPr>
          <w:ilvl w:val="0"/>
          <w:numId w:val="18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Ł</w:t>
      </w:r>
      <w:r w:rsidRPr="009603A5">
        <w:rPr>
          <w:szCs w:val="20"/>
        </w:rPr>
        <w:t xml:space="preserve">ączna wysokość kar nie może przekroczyć 30% wynagrodzenia brutto określonego </w:t>
      </w:r>
      <w:r>
        <w:rPr>
          <w:szCs w:val="20"/>
        </w:rPr>
        <w:br/>
        <w:t>w § 3</w:t>
      </w:r>
      <w:r w:rsidRPr="009603A5">
        <w:rPr>
          <w:szCs w:val="20"/>
        </w:rPr>
        <w:t xml:space="preserve"> ust. 1 umowy.</w:t>
      </w:r>
    </w:p>
    <w:p w:rsidR="008D1E49" w:rsidRPr="008D1E49" w:rsidRDefault="008D1E49" w:rsidP="008D1E49">
      <w:pPr>
        <w:numPr>
          <w:ilvl w:val="0"/>
          <w:numId w:val="18"/>
        </w:numPr>
        <w:spacing w:after="0" w:line="240" w:lineRule="auto"/>
        <w:jc w:val="both"/>
        <w:rPr>
          <w:szCs w:val="20"/>
        </w:rPr>
      </w:pPr>
      <w:r w:rsidRPr="00F602B6">
        <w:rPr>
          <w:szCs w:val="20"/>
        </w:rPr>
        <w:t xml:space="preserve">Naliczenie kar umownych nie zwalnia Wykonawcy z należytego wykonania przedmiotu umowy. </w:t>
      </w:r>
    </w:p>
    <w:p w:rsidR="00B804F3" w:rsidRDefault="00B804F3" w:rsidP="006355A7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C6CF9">
        <w:rPr>
          <w:rFonts w:ascii="Verdana" w:hAnsi="Verdana" w:cs="Verdana"/>
          <w:sz w:val="20"/>
          <w:szCs w:val="20"/>
        </w:rPr>
        <w:t xml:space="preserve">Zamawiający zastrzega sobie prawo do dochodzenia odszkodowania przewyższającego wysokość zastrzeżonych kar umownych </w:t>
      </w:r>
      <w:r>
        <w:rPr>
          <w:rFonts w:ascii="Verdana" w:hAnsi="Verdana" w:cs="Verdana"/>
          <w:sz w:val="20"/>
          <w:szCs w:val="20"/>
        </w:rPr>
        <w:t xml:space="preserve">na zasadach ogólnych. </w:t>
      </w:r>
    </w:p>
    <w:p w:rsidR="00543031" w:rsidRDefault="00543031" w:rsidP="00543031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543031" w:rsidRDefault="00543031" w:rsidP="00543031">
      <w:pPr>
        <w:pStyle w:val="Nagwek5"/>
        <w:spacing w:before="0" w:line="240" w:lineRule="auto"/>
        <w:jc w:val="center"/>
        <w:rPr>
          <w:rFonts w:ascii="Verdana" w:hAnsi="Verdana" w:cs="Arial"/>
          <w:b/>
          <w:color w:val="auto"/>
          <w:sz w:val="20"/>
          <w:szCs w:val="20"/>
        </w:rPr>
      </w:pPr>
      <w:r w:rsidRPr="00C207E9">
        <w:rPr>
          <w:rFonts w:ascii="Verdana" w:hAnsi="Verdana"/>
          <w:b/>
          <w:color w:val="auto"/>
          <w:sz w:val="20"/>
          <w:szCs w:val="20"/>
        </w:rPr>
        <w:t>§</w:t>
      </w:r>
      <w:r w:rsidRPr="00C207E9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 xml:space="preserve">8 </w:t>
      </w:r>
    </w:p>
    <w:p w:rsidR="000A71E5" w:rsidRDefault="00337BDC" w:rsidP="00337BDC">
      <w:pPr>
        <w:pStyle w:val="Tekstpodstawowy"/>
        <w:spacing w:after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PRAWA AUTORSKIE</w:t>
      </w:r>
      <w:r w:rsidR="00543031">
        <w:rPr>
          <w:rFonts w:ascii="Verdana" w:hAnsi="Verdana" w:cs="Tahoma"/>
          <w:b/>
          <w:sz w:val="20"/>
          <w:szCs w:val="20"/>
        </w:rPr>
        <w:t>.</w:t>
      </w:r>
    </w:p>
    <w:p w:rsidR="002A5880" w:rsidRPr="00543031" w:rsidRDefault="002A5880" w:rsidP="002A5880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</w:p>
    <w:p w:rsid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oświadcza, że przysługują mu autorskie prawa majątkowe do wszelkich utworów powstałych w wyniku niniejszej umowy, zarówno w całości, jak również </w:t>
      </w:r>
      <w:r w:rsidR="00FB4836" w:rsidRP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poszczególnych jej fragmentach stanowiących utwory składowe. </w:t>
      </w:r>
    </w:p>
    <w:p w:rsidR="000A71E5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Z chwilą przekazania utworów powstałych w wyniku niniejszej umowy, Wykonawca przenosi na Zamawiającego a Zamawiający nabywa w ramach wynagrodzenia określonego w § </w:t>
      </w:r>
      <w:r w:rsidR="00543031" w:rsidRPr="002A5880">
        <w:rPr>
          <w:rFonts w:ascii="Verdana" w:hAnsi="Verdana" w:cs="Helv"/>
          <w:color w:val="000000"/>
          <w:sz w:val="20"/>
          <w:szCs w:val="20"/>
        </w:rPr>
        <w:t>3</w:t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 ust. 1 niniejszej umowy, nieograniczone pod względem czasowym </w:t>
      </w:r>
      <w:r w:rsidR="00337BDC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i terytorialnym autorskie prawa majątkowe do tych utworów (zarówno w całości, jak również w poszczególnych jej fragmentach stanowiących utwory składowe) </w:t>
      </w:r>
      <w:r w:rsidR="00FB4836" w:rsidRP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>w zakresie ich wykorzystania i rozporządzania nimi w całości lub we fragmentach – jako utworami odrębnymi lub wspólnie z innym utworem lub innymi utworami Wykonawcy lub innych twórców - na następujących polach eksploatacji: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1)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>w zakresie utrwalania i zwielokrotniania utworów - wytwarzanie określoną techniką egzemplarzy utworu, w tym techniką drukarską, reprograficzną, zapisu magnetycznego oraz techniką cyfrową;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2)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>w zakresie obrotu oryginałem albo egzemplarzami, na których utwór utrwalono - wprowadzanie do obrotu, użyczenie lub najem oryginału albo egzemplarzy;</w:t>
      </w:r>
    </w:p>
    <w:p w:rsidR="000A71E5" w:rsidRPr="00543031" w:rsidRDefault="000A71E5" w:rsidP="00543031">
      <w:p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Verdana" w:hAnsi="Verdana" w:cs="Helv"/>
          <w:color w:val="000000"/>
          <w:sz w:val="20"/>
          <w:szCs w:val="20"/>
        </w:rPr>
      </w:pPr>
      <w:r w:rsidRPr="00543031">
        <w:rPr>
          <w:rFonts w:ascii="Verdana" w:hAnsi="Verdana" w:cs="Helv"/>
          <w:color w:val="000000"/>
          <w:sz w:val="20"/>
          <w:szCs w:val="20"/>
        </w:rPr>
        <w:t>3)</w:t>
      </w:r>
      <w:r w:rsidRPr="00543031">
        <w:rPr>
          <w:rFonts w:ascii="Verdana" w:hAnsi="Verdana" w:cs="Helv"/>
          <w:color w:val="000000"/>
          <w:sz w:val="20"/>
          <w:szCs w:val="20"/>
        </w:rPr>
        <w:tab/>
        <w:t xml:space="preserve">w zakresie rozpowszechniania utworów w sposób inny niż określony w </w:t>
      </w:r>
      <w:proofErr w:type="spellStart"/>
      <w:r w:rsidRPr="00543031">
        <w:rPr>
          <w:rFonts w:ascii="Verdana" w:hAnsi="Verdana" w:cs="Helv"/>
          <w:color w:val="000000"/>
          <w:sz w:val="20"/>
          <w:szCs w:val="20"/>
        </w:rPr>
        <w:t>pkt</w:t>
      </w:r>
      <w:proofErr w:type="spellEnd"/>
      <w:r w:rsidRPr="00543031">
        <w:rPr>
          <w:rFonts w:ascii="Verdana" w:hAnsi="Verdana" w:cs="Helv"/>
          <w:color w:val="000000"/>
          <w:sz w:val="20"/>
          <w:szCs w:val="20"/>
        </w:rPr>
        <w:t xml:space="preserve"> 2 - publiczne wykonanie, wystawienie, wyświetle</w:t>
      </w:r>
      <w:r w:rsidR="002A5880">
        <w:rPr>
          <w:rFonts w:ascii="Verdana" w:hAnsi="Verdana" w:cs="Helv"/>
          <w:color w:val="000000"/>
          <w:sz w:val="20"/>
          <w:szCs w:val="20"/>
        </w:rPr>
        <w:t>nie, odtworzenie oraz nadawanie</w:t>
      </w:r>
      <w:r w:rsidR="00543031">
        <w:rPr>
          <w:rFonts w:ascii="Verdana" w:hAnsi="Verdana" w:cs="Helv"/>
          <w:color w:val="000000"/>
          <w:sz w:val="20"/>
          <w:szCs w:val="20"/>
        </w:rPr>
        <w:t xml:space="preserve">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543031">
        <w:rPr>
          <w:rFonts w:ascii="Verdana" w:hAnsi="Verdana" w:cs="Helv"/>
          <w:color w:val="000000"/>
          <w:sz w:val="20"/>
          <w:szCs w:val="20"/>
        </w:rPr>
        <w:t xml:space="preserve">i </w:t>
      </w:r>
      <w:proofErr w:type="spellStart"/>
      <w:r w:rsidRPr="00543031">
        <w:rPr>
          <w:rFonts w:ascii="Verdana" w:hAnsi="Verdana" w:cs="Helv"/>
          <w:color w:val="000000"/>
          <w:sz w:val="20"/>
          <w:szCs w:val="20"/>
        </w:rPr>
        <w:t>reemitowanie</w:t>
      </w:r>
      <w:proofErr w:type="spellEnd"/>
      <w:r w:rsidRPr="00543031">
        <w:rPr>
          <w:rFonts w:ascii="Verdana" w:hAnsi="Verdana" w:cs="Helv"/>
          <w:color w:val="000000"/>
          <w:sz w:val="20"/>
          <w:szCs w:val="20"/>
        </w:rPr>
        <w:t>, a także publiczne udostępnianie utworu w taki sposób, aby każdy mógł mieć do niego dostęp w miejscu i w czasie przez siebie wybranym.</w:t>
      </w:r>
    </w:p>
    <w:p w:rsidR="00D91B0F" w:rsidRPr="00BF3E82" w:rsidRDefault="000A71E5" w:rsidP="00D91B0F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Przeniesienie praw, o którym mowa w ust. 2, obejmuje prawo do wykonywania praw zależnych na polach eksploatacji wymienionych w ust. 2, z zastrzeżeniem poszanowania praw osobistych twórców i artystów wykonawców.</w:t>
      </w:r>
    </w:p>
    <w:p w:rsidR="008D1E49" w:rsidRDefault="000A71E5" w:rsidP="008D1E4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Wykonawca przenosi na Zamawiającego a Zamawiający nabywa w ramach wynagrodzenia określonego w § 4 ust. 1 niniejszej umowy, nieograniczone pod względem czasowym i terytorialnym wyłączne prawo zezwalania na wykonywanie zależnych praw autorskich do wszelkich utworów powstałych w wyniku niniejszej umowy (zarówno w całości, jak również w poszczególnych jej fragmentach stanowiących utwory składowe) na polach eksploatacji wymienionych w ust. 2, bez</w:t>
      </w:r>
      <w:r w:rsidR="002A5880">
        <w:rPr>
          <w:rFonts w:ascii="Verdana" w:hAnsi="Verdana" w:cs="Helv"/>
          <w:color w:val="000000"/>
          <w:sz w:val="20"/>
          <w:szCs w:val="20"/>
        </w:rPr>
        <w:t xml:space="preserve"> </w:t>
      </w:r>
    </w:p>
    <w:p w:rsidR="008D1E49" w:rsidRDefault="008D1E49" w:rsidP="008D1E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8D1E49" w:rsidRDefault="008D1E49" w:rsidP="008D1E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</w:p>
    <w:p w:rsidR="00F11574" w:rsidRPr="00F11574" w:rsidRDefault="000A71E5" w:rsidP="008D1E49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 w:rsidRPr="008D1E49">
        <w:rPr>
          <w:rFonts w:ascii="Verdana" w:hAnsi="Verdana" w:cs="Helv"/>
          <w:color w:val="000000"/>
          <w:sz w:val="20"/>
          <w:szCs w:val="20"/>
        </w:rPr>
        <w:t>prawa Wykonawcy do o</w:t>
      </w:r>
      <w:r w:rsidR="008D1E49">
        <w:rPr>
          <w:rFonts w:ascii="Verdana" w:hAnsi="Verdana" w:cs="Helv"/>
          <w:color w:val="000000"/>
          <w:sz w:val="20"/>
          <w:szCs w:val="20"/>
        </w:rPr>
        <w:t xml:space="preserve">drębnego wynagrodzenia z tytułu </w:t>
      </w:r>
      <w:r w:rsidRPr="008D1E49">
        <w:rPr>
          <w:rFonts w:ascii="Verdana" w:hAnsi="Verdana" w:cs="Helv"/>
          <w:color w:val="000000"/>
          <w:sz w:val="20"/>
          <w:szCs w:val="20"/>
        </w:rPr>
        <w:t>eksploatacji utworów zależnych</w:t>
      </w:r>
      <w:r w:rsidR="002A5880" w:rsidRPr="008D1E49">
        <w:rPr>
          <w:rFonts w:ascii="Verdana" w:hAnsi="Verdana" w:cs="Helv"/>
          <w:color w:val="000000"/>
          <w:sz w:val="20"/>
          <w:szCs w:val="20"/>
        </w:rPr>
        <w:t>.</w:t>
      </w:r>
    </w:p>
    <w:p w:rsidR="00BF3E82" w:rsidRPr="00F11574" w:rsidRDefault="00F11574" w:rsidP="00BF3E82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Wykonawca zobowiązuje się do niewykonywania przysługujących mu osobistych praw autorskich do utworów powstałych w wyniku realizacji niniejszej Umowy, w sposób ograniczający Zamawiającego w wykonaniu jego praw. Jednocześnie Wykonawca upoważnia, wybranego przez Zamawiającego, innego Wykonawcę do wykonywania przysługujących wykonawcy autorskich praw osobistych w zakresie dokonywania twórczych przeróbek, adaptacji oraz opracowań utworów, w tym w zakresie usuwania wad utworów, jeżeli Wykonawca odmówi Zamawiającemu ich wykonania.</w:t>
      </w:r>
    </w:p>
    <w:p w:rsidR="002A5880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zobowiązuje się, że wykonanie przedmiotu umowy nie naruszy praw osobistych i majątkowych osób trzecich i przekaże Zamawiającemu przedmiot umowy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stanie wolnym od </w:t>
      </w:r>
      <w:r w:rsidR="002A5880" w:rsidRPr="002A5880">
        <w:rPr>
          <w:rFonts w:ascii="Verdana" w:hAnsi="Verdana" w:cs="Helv"/>
          <w:color w:val="000000"/>
          <w:sz w:val="20"/>
          <w:szCs w:val="20"/>
        </w:rPr>
        <w:t xml:space="preserve">obciążeń prawnych osób trzecich. </w:t>
      </w:r>
    </w:p>
    <w:p w:rsid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 xml:space="preserve">Wykonawca oświadcza, że wszelkie utwory powstałe w wyniku niniejszej umowy (zarówno w całości, jak również w poszczególnych ich fragmentach stanowiących utwory składowe) będą wolne od wad prawnych i fizycznych oraz że służą mu lub służyć mu będą wyłączne majątkowe prawa autorskie do utworów, jak również do każdego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>z utworów składowych w zakresie niezbędnym do realizacji niniejszej umowy oraz, że prawa te nie będą w żaden sposób ograniczone. Wykonawca oświadcza, że rozporządzenie utworami, jak również utworami składowymi nie narusza żadnych praw własności przemysłowej i intelektualnej. Strony ustalają, że gdyby okazało się, iż osoba trzecia zgłasza roszczenia pod adresem któregokolwiek z utworów lub utworów składowych, Wykonawca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:rsidR="000A71E5" w:rsidRPr="002A5880" w:rsidRDefault="000A71E5" w:rsidP="006355A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Helv"/>
          <w:color w:val="000000"/>
          <w:sz w:val="20"/>
          <w:szCs w:val="20"/>
        </w:rPr>
      </w:pPr>
      <w:r w:rsidRPr="002A5880">
        <w:rPr>
          <w:rFonts w:ascii="Verdana" w:hAnsi="Verdana" w:cs="Helv"/>
          <w:color w:val="000000"/>
          <w:sz w:val="20"/>
          <w:szCs w:val="20"/>
        </w:rPr>
        <w:t>Jeżeli którykolwiek z utworów powstałych w wyniku niniejszej umowy (</w:t>
      </w:r>
      <w:r w:rsidR="002A5880">
        <w:rPr>
          <w:rFonts w:ascii="Verdana" w:hAnsi="Verdana" w:cs="Helv"/>
          <w:color w:val="000000"/>
          <w:sz w:val="20"/>
          <w:szCs w:val="20"/>
        </w:rPr>
        <w:t xml:space="preserve">zarówno </w:t>
      </w:r>
      <w:r w:rsidR="002A5880">
        <w:rPr>
          <w:rFonts w:ascii="Verdana" w:hAnsi="Verdana" w:cs="Helv"/>
          <w:color w:val="000000"/>
          <w:sz w:val="20"/>
          <w:szCs w:val="20"/>
        </w:rPr>
        <w:br/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w całości, jak również w poszczególnych jego fragmentach stanowiących utwory składowe)  ma wady prawne lub zajdą zdarzenia, o których mowa w ust. </w:t>
      </w:r>
      <w:r w:rsidR="00F11574">
        <w:rPr>
          <w:rFonts w:ascii="Verdana" w:hAnsi="Verdana" w:cs="Helv"/>
          <w:color w:val="000000"/>
          <w:sz w:val="20"/>
          <w:szCs w:val="20"/>
        </w:rPr>
        <w:t>7</w:t>
      </w:r>
      <w:r w:rsidRPr="002A5880">
        <w:rPr>
          <w:rFonts w:ascii="Verdana" w:hAnsi="Verdana" w:cs="Helv"/>
          <w:color w:val="000000"/>
          <w:sz w:val="20"/>
          <w:szCs w:val="20"/>
        </w:rPr>
        <w:t xml:space="preserve"> powyżej, które uniemożliwią korzystanie z nich przez Zamawiającego, Wykonawca zobowiązany jest do dostarczenia w wyznaczonym przez Zamawiającego terminie innego utworu, wolnego od wad, spełniającej wymagania określone w niniejszej umowie i naprawienia ewentualnych szkód powstałych z tego tytułu po stronie Zamawiającego</w:t>
      </w:r>
    </w:p>
    <w:p w:rsidR="00F55A4F" w:rsidRDefault="00F55A4F" w:rsidP="006355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F2390" w:rsidRDefault="0041575E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B522AE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543031">
        <w:rPr>
          <w:rFonts w:ascii="Verdana" w:hAnsi="Verdana" w:cs="Verdana"/>
          <w:b/>
          <w:bCs/>
          <w:color w:val="auto"/>
          <w:sz w:val="20"/>
          <w:szCs w:val="20"/>
        </w:rPr>
        <w:t>9</w:t>
      </w:r>
    </w:p>
    <w:p w:rsidR="00AB56A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B522AE">
        <w:rPr>
          <w:rFonts w:ascii="Verdana" w:hAnsi="Verdana" w:cs="Verdana"/>
          <w:b/>
          <w:bCs/>
          <w:color w:val="auto"/>
          <w:sz w:val="20"/>
          <w:szCs w:val="20"/>
        </w:rPr>
        <w:t>ZATRUDNIENIE NA PODSTAWIE UMOWY O PRACĘ</w:t>
      </w:r>
      <w:r w:rsidR="00BC0421">
        <w:rPr>
          <w:rFonts w:ascii="Verdana" w:hAnsi="Verdana" w:cs="Verdana"/>
          <w:b/>
          <w:bCs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 xml:space="preserve">Zamawiający wymaga zatrudnienia przez Wykonawcę na podstawie umowy o pracę </w:t>
      </w:r>
      <w:r w:rsidR="002A5880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B021E7">
        <w:rPr>
          <w:rFonts w:ascii="Verdana" w:hAnsi="Verdana" w:cs="Arial"/>
          <w:color w:val="000000"/>
          <w:sz w:val="20"/>
          <w:szCs w:val="20"/>
          <w:lang w:eastAsia="pl-PL"/>
        </w:rPr>
        <w:t>1 (jednej) osob</w:t>
      </w:r>
      <w:r w:rsidR="00F7474D">
        <w:rPr>
          <w:rFonts w:ascii="Verdana" w:hAnsi="Verdana" w:cs="Arial"/>
          <w:color w:val="000000"/>
          <w:sz w:val="20"/>
          <w:szCs w:val="20"/>
          <w:lang w:eastAsia="pl-PL"/>
        </w:rPr>
        <w:t xml:space="preserve">y 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>wykonując</w:t>
      </w:r>
      <w:r w:rsidR="00F7474D">
        <w:rPr>
          <w:rFonts w:ascii="Verdana" w:hAnsi="Verdana" w:cs="Arial"/>
          <w:color w:val="000000"/>
          <w:sz w:val="20"/>
          <w:szCs w:val="20"/>
          <w:lang w:eastAsia="pl-PL"/>
        </w:rPr>
        <w:t xml:space="preserve">ej </w:t>
      </w:r>
      <w:r w:rsidR="0090156B" w:rsidRPr="0090156B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D03F06">
        <w:rPr>
          <w:rFonts w:ascii="Verdana" w:hAnsi="Verdana" w:cs="Arial"/>
          <w:color w:val="000000"/>
          <w:sz w:val="20"/>
          <w:szCs w:val="20"/>
          <w:lang w:eastAsia="pl-PL"/>
        </w:rPr>
        <w:t xml:space="preserve">czynności  </w:t>
      </w:r>
      <w:r w:rsidR="00F7474D" w:rsidRPr="00F506AC">
        <w:rPr>
          <w:rFonts w:ascii="Verdana" w:hAnsi="Verdana"/>
          <w:sz w:val="20"/>
          <w:szCs w:val="20"/>
        </w:rPr>
        <w:t xml:space="preserve">w zakresie: wszystkich uzgodnień  związanych z realizacją przedmiotu umowy, bieżącego  monitorowania przebiegu </w:t>
      </w:r>
      <w:r w:rsidR="00F7474D">
        <w:rPr>
          <w:rFonts w:ascii="Verdana" w:hAnsi="Verdana"/>
          <w:sz w:val="20"/>
          <w:szCs w:val="20"/>
        </w:rPr>
        <w:t>umowy.</w:t>
      </w:r>
      <w:r w:rsidR="00B021E7" w:rsidRPr="0090156B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:rsidR="002A5880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Wykonawca zatrudnia tę osobę na okres realizacji przedmiotu umowy. </w:t>
      </w:r>
    </w:p>
    <w:p w:rsidR="001B7193" w:rsidRDefault="00AB56A0" w:rsidP="001B7193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2A5880">
        <w:rPr>
          <w:rFonts w:ascii="Verdana" w:hAnsi="Verdana" w:cs="Arial"/>
          <w:color w:val="000000"/>
          <w:sz w:val="20"/>
          <w:szCs w:val="20"/>
          <w:lang w:eastAsia="pl-PL"/>
        </w:rPr>
        <w:t>W przypadku rozwiązania stosunku pracy przed zakończeniem tego okresu, Wykonawca zobowiązuje się do niezwłocznego zatrudnienia na to miejsce innej osoby.</w:t>
      </w:r>
    </w:p>
    <w:p w:rsid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Wykonawca jest zobowiązany do przedłożenia, najpóźniej w dniu zawarcia umowy, dokumentacji potwierdzającej zatrudnienie pracownika na podstawie umowy o pracę (przez którą rozumie się np. oświadczenie o zatrudnieniu na podstawie umowy o pracę lub kopie odpowiednio </w:t>
      </w:r>
      <w:proofErr w:type="spellStart"/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zanonimizowanych</w:t>
      </w:r>
      <w:proofErr w:type="spellEnd"/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 umów o pracę).</w:t>
      </w:r>
    </w:p>
    <w:p w:rsidR="00AB56A0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W trakcie realizacji przedmiotu umowy Zamawiający uprawniony jest do wykonywania czynności kontrolnych wobec Wykonawcy odnośnie spełniania przez Wykonawcę wymogu zatrudnienia na podstawie umowy o pracę osoby wykonującej czynności wskazane w ust. 1. Zamawiający uprawniony jest w szczególności do żądania:</w:t>
      </w:r>
    </w:p>
    <w:p w:rsidR="00D91B0F" w:rsidRDefault="00AB56A0" w:rsidP="008D1E49">
      <w:pPr>
        <w:pStyle w:val="Akapitzlist"/>
        <w:numPr>
          <w:ilvl w:val="1"/>
          <w:numId w:val="27"/>
        </w:numPr>
        <w:tabs>
          <w:tab w:val="left" w:pos="142"/>
        </w:tabs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dokumentacji w zakresie potwierdzenia spełniania ww. wymogów </w:t>
      </w:r>
      <w:r w:rsidR="001B7193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i dokonywania ich oceny,</w:t>
      </w:r>
    </w:p>
    <w:p w:rsidR="00F11574" w:rsidRDefault="00F11574" w:rsidP="008D1E49">
      <w:pPr>
        <w:tabs>
          <w:tab w:val="left" w:pos="142"/>
        </w:tabs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F11574" w:rsidRPr="00F11574" w:rsidRDefault="00F11574" w:rsidP="008D1E49">
      <w:pPr>
        <w:tabs>
          <w:tab w:val="left" w:pos="142"/>
        </w:tabs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AB56A0" w:rsidRPr="001B7193" w:rsidRDefault="00AB56A0" w:rsidP="008D1E49">
      <w:pPr>
        <w:pStyle w:val="Akapitzlist"/>
        <w:numPr>
          <w:ilvl w:val="1"/>
          <w:numId w:val="27"/>
        </w:numPr>
        <w:tabs>
          <w:tab w:val="left" w:pos="142"/>
        </w:tabs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wyjaśnień w przypadku wątpliwości w zakresie potwierdzenia spełniania ww. wymogów.</w:t>
      </w:r>
    </w:p>
    <w:p w:rsidR="00BF3E82" w:rsidRPr="008D1E49" w:rsidRDefault="00AB56A0" w:rsidP="00BF3E82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Dokumenty oraz wyjaśnienia, o których mowa w ust. 4, Wykonawca zobowiązany jest przedłożyć w terminie wskazanym przez Zamawiającego, nie dłuższym jednak niż 3 dni robocze.</w:t>
      </w:r>
    </w:p>
    <w:p w:rsidR="006355A7" w:rsidRPr="00F11574" w:rsidRDefault="00AB56A0" w:rsidP="00F11574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 xml:space="preserve">Jeżeli Wykonawca nie przedstawi dokumentów, o których mowa w ust. 3 w terminie, o którym mowa w ust. 5, albo jeżeli przedstawione dokumenty lub wyjaśnienia 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>potwierdzają brak wymaganego zawarcia stosunku pracy z osob</w:t>
      </w:r>
      <w:r w:rsidR="00623128" w:rsidRPr="006355A7">
        <w:rPr>
          <w:rFonts w:ascii="Verdana" w:hAnsi="Verdana" w:cs="Arial"/>
          <w:color w:val="000000"/>
          <w:sz w:val="20"/>
          <w:szCs w:val="20"/>
          <w:lang w:eastAsia="pl-PL"/>
        </w:rPr>
        <w:t>ą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 wymienion</w:t>
      </w:r>
      <w:r w:rsidR="00623128" w:rsidRPr="006355A7">
        <w:rPr>
          <w:rFonts w:ascii="Verdana" w:hAnsi="Verdana" w:cs="Arial"/>
          <w:color w:val="000000"/>
          <w:sz w:val="20"/>
          <w:szCs w:val="20"/>
          <w:lang w:eastAsia="pl-PL"/>
        </w:rPr>
        <w:t>ą</w:t>
      </w:r>
      <w:r w:rsidR="001B7193"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 xml:space="preserve">w ust. </w:t>
      </w:r>
      <w:r w:rsidR="001B7193" w:rsidRPr="006355A7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6355A7">
        <w:rPr>
          <w:rFonts w:ascii="Verdana" w:hAnsi="Verdana" w:cs="Arial"/>
          <w:color w:val="000000"/>
          <w:sz w:val="20"/>
          <w:szCs w:val="20"/>
          <w:lang w:eastAsia="pl-PL"/>
        </w:rPr>
        <w:t>1, Zamawiający jest uprawniony do:</w:t>
      </w:r>
    </w:p>
    <w:p w:rsidR="001B7193" w:rsidRDefault="00AB56A0" w:rsidP="008D1E49">
      <w:pPr>
        <w:pStyle w:val="Akapitzlist"/>
        <w:numPr>
          <w:ilvl w:val="1"/>
          <w:numId w:val="28"/>
        </w:numPr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naliczenia Wykonawcy kary umownej,</w:t>
      </w:r>
    </w:p>
    <w:p w:rsidR="00AB56A0" w:rsidRPr="001B7193" w:rsidRDefault="00AB56A0" w:rsidP="008D1E49">
      <w:pPr>
        <w:pStyle w:val="Akapitzlist"/>
        <w:numPr>
          <w:ilvl w:val="1"/>
          <w:numId w:val="28"/>
        </w:numPr>
        <w:spacing w:after="0" w:line="240" w:lineRule="auto"/>
        <w:ind w:left="1134" w:hanging="425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odstąpienia od umowy.</w:t>
      </w:r>
    </w:p>
    <w:p w:rsidR="001B7193" w:rsidRPr="001B7193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Arial"/>
          <w:color w:val="000000"/>
          <w:sz w:val="20"/>
          <w:szCs w:val="20"/>
          <w:lang w:eastAsia="pl-PL"/>
        </w:rPr>
        <w:t>Zamawiającemu przysługiwać będą kary umowne także za każdy przypadek braku zatrudnienia na podstawie umowy o pracę osoby, co do której przewidziany jest taki obowiązek - w wysokości 2.000 zł (słownie: dwa tysiące złotych).</w:t>
      </w:r>
    </w:p>
    <w:p w:rsidR="00AB56A0" w:rsidRPr="00F11574" w:rsidRDefault="00AB56A0" w:rsidP="006355A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Zamawiający jest uprawniony do odstąpienia od umowy w przypadku braku zatrudnienia na podstawie umowy o pracę osoby, co do której przewidziany jest taki obowiązek, po uprzednim pisemnym wezwaniu Wyko</w:t>
      </w:r>
      <w:r w:rsidR="001B7193">
        <w:rPr>
          <w:rFonts w:ascii="Verdana" w:hAnsi="Verdana" w:cs="Times New Roman"/>
          <w:color w:val="000000"/>
          <w:sz w:val="20"/>
          <w:szCs w:val="20"/>
          <w:lang w:eastAsia="pl-PL"/>
        </w:rPr>
        <w:t>nawcy do zatrudnienia w oparciu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="001B7193">
        <w:rPr>
          <w:rFonts w:ascii="Verdana" w:hAnsi="Verdana" w:cs="Times New Roman"/>
          <w:color w:val="000000"/>
          <w:sz w:val="20"/>
          <w:szCs w:val="20"/>
          <w:lang w:eastAsia="pl-PL"/>
        </w:rPr>
        <w:br/>
        <w:t>o umowę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o pracę osoby, o której mowa w niniejszym paragrafie, co do której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przewidziany jest taki obowiązek i udokumentowania tego faktu</w:t>
      </w:r>
      <w:r w:rsidR="00623128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 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 xml:space="preserve">w terminie wskazanym przez Zamawiającego, nie krótszym niż 3 dni robocze, z zagrożeniem, że w razie bezskutecznego upływu tego terminu Zamawiający będzie uprawniony do odstąpienia od </w:t>
      </w:r>
      <w:r w:rsidR="00F7474D"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u</w:t>
      </w:r>
      <w:r w:rsidRPr="001B7193">
        <w:rPr>
          <w:rFonts w:ascii="Verdana" w:hAnsi="Verdana" w:cs="Times New Roman"/>
          <w:color w:val="000000"/>
          <w:sz w:val="20"/>
          <w:szCs w:val="20"/>
          <w:lang w:eastAsia="pl-PL"/>
        </w:rPr>
        <w:t>mowy.</w:t>
      </w:r>
    </w:p>
    <w:p w:rsidR="00F11574" w:rsidRPr="001B7193" w:rsidRDefault="00F11574" w:rsidP="00F11574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/>
          <w:sz w:val="14"/>
          <w:szCs w:val="14"/>
          <w:lang w:eastAsia="pl-PL"/>
        </w:rPr>
      </w:pPr>
    </w:p>
    <w:p w:rsidR="00F11574" w:rsidRDefault="00F11574" w:rsidP="008D1E49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BF239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AB56A0">
        <w:rPr>
          <w:rFonts w:ascii="Verdana" w:hAnsi="Verdana" w:cs="Verdana"/>
          <w:b/>
          <w:bCs/>
          <w:color w:val="auto"/>
          <w:sz w:val="20"/>
          <w:szCs w:val="20"/>
        </w:rPr>
        <w:t xml:space="preserve">§ </w:t>
      </w:r>
      <w:r w:rsidR="00B522AE">
        <w:rPr>
          <w:rFonts w:ascii="Verdana" w:hAnsi="Verdana" w:cs="Verdana"/>
          <w:b/>
          <w:bCs/>
          <w:color w:val="auto"/>
          <w:sz w:val="20"/>
          <w:szCs w:val="20"/>
        </w:rPr>
        <w:t>1</w:t>
      </w:r>
      <w:r w:rsidR="00337BDC">
        <w:rPr>
          <w:rFonts w:ascii="Verdana" w:hAnsi="Verdana" w:cs="Verdana"/>
          <w:b/>
          <w:bCs/>
          <w:color w:val="auto"/>
          <w:sz w:val="20"/>
          <w:szCs w:val="20"/>
        </w:rPr>
        <w:t>0</w:t>
      </w:r>
    </w:p>
    <w:p w:rsidR="00AB56A0" w:rsidRDefault="00AB56A0" w:rsidP="00BF2390">
      <w:pPr>
        <w:pStyle w:val="Nagwek5"/>
        <w:tabs>
          <w:tab w:val="left" w:pos="426"/>
        </w:tabs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770E93">
        <w:rPr>
          <w:rFonts w:ascii="Verdana" w:hAnsi="Verdana"/>
          <w:b/>
          <w:color w:val="auto"/>
          <w:sz w:val="20"/>
          <w:szCs w:val="20"/>
        </w:rPr>
        <w:t xml:space="preserve"> ODSTĄPIENIE</w:t>
      </w:r>
      <w:r w:rsidRPr="0041575E">
        <w:rPr>
          <w:rFonts w:ascii="Verdana" w:hAnsi="Verdana"/>
          <w:b/>
          <w:color w:val="auto"/>
          <w:sz w:val="20"/>
          <w:szCs w:val="20"/>
        </w:rPr>
        <w:t xml:space="preserve"> OD UMOWY</w:t>
      </w:r>
      <w:r w:rsidR="0090156B">
        <w:rPr>
          <w:rFonts w:ascii="Verdana" w:hAnsi="Verdana"/>
          <w:b/>
          <w:color w:val="auto"/>
          <w:sz w:val="20"/>
          <w:szCs w:val="20"/>
        </w:rPr>
        <w:t>.</w:t>
      </w:r>
    </w:p>
    <w:p w:rsidR="0090156B" w:rsidRPr="0090156B" w:rsidRDefault="0090156B" w:rsidP="00BF2390">
      <w:pPr>
        <w:spacing w:after="0" w:line="240" w:lineRule="auto"/>
      </w:pPr>
    </w:p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Zamawiający ma prawo odstąpić od umowy, jeżeli Wykonawca:  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opóźnia się z rozpoczęciem wykonania umowy, po uprzednim wezwaniu go do podjęcia wykonywania tej umowy w </w:t>
      </w:r>
      <w:r w:rsidR="00F11574">
        <w:rPr>
          <w:rFonts w:ascii="Verdana" w:hAnsi="Verdana" w:cs="Verdana"/>
          <w:sz w:val="20"/>
          <w:szCs w:val="20"/>
        </w:rPr>
        <w:t>terminie</w:t>
      </w:r>
      <w:r>
        <w:rPr>
          <w:rFonts w:ascii="Verdana" w:hAnsi="Verdana" w:cs="Verdana"/>
          <w:sz w:val="20"/>
          <w:szCs w:val="20"/>
        </w:rPr>
        <w:t xml:space="preserve">  5 dni od daty otrzymania wezwania. </w:t>
      </w:r>
    </w:p>
    <w:p w:rsidR="006355A7" w:rsidRPr="00BF3E82" w:rsidRDefault="00AB56A0" w:rsidP="00BF3E82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bez uzasadnionego powodu wstrzyma wykonywanie przedmiotu umowy i nie podejmie wykonywania przedmiotu umowy w </w:t>
      </w:r>
      <w:r w:rsidR="00F11574">
        <w:rPr>
          <w:rFonts w:ascii="Verdana" w:hAnsi="Verdana" w:cs="Verdana"/>
          <w:sz w:val="20"/>
          <w:szCs w:val="20"/>
        </w:rPr>
        <w:t>terminie</w:t>
      </w:r>
      <w:r>
        <w:rPr>
          <w:rFonts w:ascii="Verdana" w:hAnsi="Verdana" w:cs="Verdana"/>
          <w:sz w:val="20"/>
          <w:szCs w:val="20"/>
        </w:rPr>
        <w:t xml:space="preserve"> 7 dni po otrzymaniu od Zamawiającego pisemnego żądania dotyczącego kontynuowania wykonania przedmiotu umowy,</w:t>
      </w:r>
    </w:p>
    <w:p w:rsidR="00AB56A0" w:rsidRDefault="00AB56A0" w:rsidP="00AB56A0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nie wykonuje przedmiotu umowy zgodnie z postanowienia</w:t>
      </w:r>
      <w:r w:rsidR="00F26EFE">
        <w:rPr>
          <w:rFonts w:ascii="Verdana" w:hAnsi="Verdana" w:cs="Verdana"/>
          <w:color w:val="000000"/>
          <w:sz w:val="20"/>
          <w:szCs w:val="20"/>
        </w:rPr>
        <w:t xml:space="preserve">mi wynikającymi </w:t>
      </w:r>
      <w:r>
        <w:rPr>
          <w:rFonts w:ascii="Verdana" w:hAnsi="Verdana" w:cs="Verdana"/>
          <w:color w:val="000000"/>
          <w:sz w:val="20"/>
          <w:szCs w:val="20"/>
        </w:rPr>
        <w:t>z treści umowy.</w:t>
      </w:r>
    </w:p>
    <w:p w:rsidR="00AB56A0" w:rsidRPr="00E37FC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E37FC0">
        <w:rPr>
          <w:rFonts w:ascii="Verdana" w:hAnsi="Verdana" w:cs="Verdan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</w:t>
      </w:r>
      <w:r w:rsidR="00F11574">
        <w:rPr>
          <w:rFonts w:ascii="Verdana" w:hAnsi="Verdana" w:cs="Verdana"/>
          <w:sz w:val="20"/>
          <w:szCs w:val="20"/>
        </w:rPr>
        <w:t xml:space="preserve">lub dalsze wykonywanie umowy może zagrozić istotnemu interesowi bezpieczeństwa państwa lub bezpieczeństwu publicznemu, </w:t>
      </w:r>
      <w:r w:rsidRPr="00E37FC0">
        <w:rPr>
          <w:rFonts w:ascii="Verdana" w:hAnsi="Verdana" w:cs="Verdana"/>
          <w:sz w:val="20"/>
          <w:szCs w:val="20"/>
        </w:rPr>
        <w:t>Zamawiający może odstąpić od umowy w terminie 30 dni od daty powzięcia wiadomości o tych okolicznościach.</w:t>
      </w:r>
    </w:p>
    <w:p w:rsidR="00AB56A0" w:rsidRDefault="00AB56A0" w:rsidP="00AB56A0">
      <w:pPr>
        <w:pStyle w:val="Akapitzlist"/>
        <w:numPr>
          <w:ilvl w:val="0"/>
          <w:numId w:val="11"/>
        </w:numPr>
        <w:spacing w:after="0" w:line="240" w:lineRule="auto"/>
        <w:ind w:left="426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przypadku, którym mowa w ust.2 Wykonawca może żądać wyłącznie wynagrodzenia  należnego z tytułu wykonania części umowy. </w:t>
      </w:r>
    </w:p>
    <w:p w:rsidR="003010F5" w:rsidRDefault="003010F5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F11574" w:rsidRPr="008D1E49" w:rsidRDefault="00F11574" w:rsidP="008D1E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F11574" w:rsidRPr="008D1E49" w:rsidRDefault="00F11574" w:rsidP="00BF2390">
      <w:pPr>
        <w:pStyle w:val="Nagwek3"/>
        <w:spacing w:before="0" w:line="240" w:lineRule="auto"/>
        <w:jc w:val="center"/>
        <w:rPr>
          <w:rFonts w:ascii="Verdana" w:hAnsi="Verdana"/>
          <w:bCs w:val="0"/>
          <w:color w:val="auto"/>
          <w:sz w:val="20"/>
          <w:szCs w:val="20"/>
        </w:rPr>
      </w:pPr>
    </w:p>
    <w:p w:rsidR="00BF2390" w:rsidRPr="008D1E49" w:rsidRDefault="00567173" w:rsidP="00BF2390">
      <w:pPr>
        <w:pStyle w:val="Nagwek3"/>
        <w:spacing w:before="0" w:line="240" w:lineRule="auto"/>
        <w:jc w:val="center"/>
        <w:rPr>
          <w:rFonts w:ascii="Verdana" w:hAnsi="Verdana"/>
          <w:bCs w:val="0"/>
          <w:color w:val="auto"/>
          <w:sz w:val="20"/>
          <w:szCs w:val="20"/>
        </w:rPr>
      </w:pPr>
      <w:r w:rsidRPr="008D1E49">
        <w:rPr>
          <w:rFonts w:ascii="Verdana" w:hAnsi="Verdana"/>
          <w:bCs w:val="0"/>
          <w:color w:val="auto"/>
          <w:sz w:val="20"/>
          <w:szCs w:val="20"/>
        </w:rPr>
        <w:t xml:space="preserve">§ </w:t>
      </w:r>
      <w:r w:rsidR="00042F56" w:rsidRPr="008D1E49">
        <w:rPr>
          <w:rFonts w:ascii="Verdana" w:hAnsi="Verdana"/>
          <w:bCs w:val="0"/>
          <w:color w:val="auto"/>
          <w:sz w:val="20"/>
          <w:szCs w:val="20"/>
        </w:rPr>
        <w:t>1</w:t>
      </w:r>
      <w:r w:rsidR="00337BDC" w:rsidRPr="008D1E49">
        <w:rPr>
          <w:rFonts w:ascii="Verdana" w:hAnsi="Verdana"/>
          <w:bCs w:val="0"/>
          <w:color w:val="auto"/>
          <w:sz w:val="20"/>
          <w:szCs w:val="20"/>
        </w:rPr>
        <w:t>1</w:t>
      </w:r>
      <w:r w:rsidR="00042F56" w:rsidRPr="008D1E49">
        <w:rPr>
          <w:rFonts w:ascii="Verdana" w:hAnsi="Verdana"/>
          <w:bCs w:val="0"/>
          <w:color w:val="auto"/>
          <w:sz w:val="20"/>
          <w:szCs w:val="20"/>
        </w:rPr>
        <w:t xml:space="preserve"> </w:t>
      </w:r>
    </w:p>
    <w:p w:rsidR="0041575E" w:rsidRPr="008D1E49" w:rsidRDefault="0041575E" w:rsidP="00BF2390">
      <w:pPr>
        <w:pStyle w:val="Nagwek3"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8D1E49">
        <w:rPr>
          <w:rFonts w:ascii="Verdana" w:hAnsi="Verdana"/>
          <w:color w:val="auto"/>
          <w:sz w:val="20"/>
          <w:szCs w:val="20"/>
        </w:rPr>
        <w:t xml:space="preserve">ZMIANY  </w:t>
      </w:r>
      <w:r w:rsidRPr="008D1E49">
        <w:rPr>
          <w:rFonts w:ascii="Verdana" w:hAnsi="Verdana" w:cs="Arial"/>
          <w:color w:val="auto"/>
          <w:sz w:val="20"/>
          <w:szCs w:val="20"/>
        </w:rPr>
        <w:t>POSTANOWIEŃ</w:t>
      </w:r>
      <w:r w:rsidRPr="008D1E49">
        <w:rPr>
          <w:rFonts w:ascii="Verdana" w:hAnsi="Verdana"/>
          <w:color w:val="auto"/>
          <w:sz w:val="20"/>
          <w:szCs w:val="20"/>
        </w:rPr>
        <w:t xml:space="preserve">  UMOWY</w:t>
      </w:r>
      <w:r w:rsidR="0090156B" w:rsidRPr="008D1E49">
        <w:rPr>
          <w:rFonts w:ascii="Verdana" w:hAnsi="Verdana"/>
          <w:color w:val="auto"/>
          <w:sz w:val="20"/>
          <w:szCs w:val="20"/>
        </w:rPr>
        <w:t>.</w:t>
      </w:r>
    </w:p>
    <w:p w:rsidR="0090156B" w:rsidRPr="008D1E49" w:rsidRDefault="0090156B" w:rsidP="0090156B">
      <w:pPr>
        <w:rPr>
          <w:sz w:val="20"/>
          <w:szCs w:val="20"/>
        </w:rPr>
      </w:pPr>
    </w:p>
    <w:p w:rsidR="00567173" w:rsidRPr="008D1E49" w:rsidRDefault="00567173" w:rsidP="00282292">
      <w:pPr>
        <w:pStyle w:val="Tekstpodstawowy"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kern w:val="20"/>
          <w:sz w:val="20"/>
          <w:szCs w:val="20"/>
        </w:rPr>
      </w:pPr>
      <w:r w:rsidRPr="008D1E49">
        <w:rPr>
          <w:rFonts w:ascii="Verdana" w:hAnsi="Verdana" w:cs="Arial"/>
          <w:bCs/>
          <w:sz w:val="20"/>
          <w:szCs w:val="20"/>
        </w:rPr>
        <w:t xml:space="preserve">Zmiana postanowień umowy może nastąpić wyłącznie za zgodą obu Stron wyrażoną </w:t>
      </w:r>
      <w:r w:rsidR="00F26EFE" w:rsidRPr="008D1E49">
        <w:rPr>
          <w:rFonts w:ascii="Verdana" w:hAnsi="Verdana" w:cs="Arial"/>
          <w:bCs/>
          <w:sz w:val="20"/>
          <w:szCs w:val="20"/>
        </w:rPr>
        <w:br/>
      </w:r>
      <w:r w:rsidRPr="008D1E49">
        <w:rPr>
          <w:rFonts w:ascii="Verdana" w:hAnsi="Verdana" w:cs="Arial"/>
          <w:bCs/>
          <w:sz w:val="20"/>
          <w:szCs w:val="20"/>
        </w:rPr>
        <w:t>w formie pisemnego aneksu – pod rygorem nieważności,</w:t>
      </w:r>
      <w:r w:rsidR="00D269C9" w:rsidRPr="008D1E49">
        <w:rPr>
          <w:rFonts w:ascii="Verdana" w:hAnsi="Verdana" w:cs="Arial"/>
          <w:bCs/>
          <w:sz w:val="20"/>
          <w:szCs w:val="20"/>
        </w:rPr>
        <w:t xml:space="preserve"> </w:t>
      </w:r>
      <w:r w:rsidRPr="008D1E49">
        <w:rPr>
          <w:rFonts w:ascii="Verdana" w:hAnsi="Verdana" w:cs="Arial"/>
          <w:bCs/>
          <w:sz w:val="20"/>
          <w:szCs w:val="20"/>
        </w:rPr>
        <w:t xml:space="preserve">z zastrzeżeniem zawartym </w:t>
      </w:r>
      <w:r w:rsidR="00F26EFE" w:rsidRPr="008D1E49">
        <w:rPr>
          <w:rFonts w:ascii="Verdana" w:hAnsi="Verdana" w:cs="Arial"/>
          <w:bCs/>
          <w:sz w:val="20"/>
          <w:szCs w:val="20"/>
        </w:rPr>
        <w:br/>
      </w:r>
      <w:r w:rsidR="00932D5B" w:rsidRPr="008D1E49">
        <w:rPr>
          <w:rFonts w:ascii="Verdana" w:hAnsi="Verdana" w:cs="Arial"/>
          <w:bCs/>
          <w:sz w:val="20"/>
          <w:szCs w:val="20"/>
        </w:rPr>
        <w:t>w ust.3</w:t>
      </w:r>
      <w:r w:rsidR="00F26EFE" w:rsidRPr="008D1E49">
        <w:rPr>
          <w:rFonts w:ascii="Verdana" w:hAnsi="Verdana" w:cs="Arial"/>
          <w:bCs/>
          <w:sz w:val="20"/>
          <w:szCs w:val="20"/>
        </w:rPr>
        <w:t>.</w:t>
      </w:r>
    </w:p>
    <w:p w:rsidR="008D1E49" w:rsidRDefault="008D1E49" w:rsidP="008D1E49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8D1E49" w:rsidRDefault="008D1E49" w:rsidP="008D1E49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8D1E49" w:rsidRPr="008D1E49" w:rsidRDefault="008D1E49" w:rsidP="008D1E49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kern w:val="20"/>
          <w:sz w:val="20"/>
          <w:szCs w:val="20"/>
        </w:rPr>
      </w:pPr>
    </w:p>
    <w:p w:rsidR="00567173" w:rsidRPr="008D1E49" w:rsidRDefault="00567173" w:rsidP="003D680E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D1E49">
        <w:rPr>
          <w:rFonts w:ascii="Verdana" w:hAnsi="Verdana"/>
          <w:bCs/>
          <w:sz w:val="20"/>
          <w:szCs w:val="20"/>
        </w:rPr>
        <w:t>Przewidziane powyżej okoliczności stanowiące podstawę zmian do umowy, stanowią uprawnienie Zamawiającego nie zaś jego obowiązek wprowadzenia takich zmian.</w:t>
      </w:r>
    </w:p>
    <w:p w:rsidR="00D91B0F" w:rsidRPr="008D1E49" w:rsidRDefault="00567173" w:rsidP="00D91B0F">
      <w:pPr>
        <w:pStyle w:val="Tekstpodstawowy"/>
        <w:widowControl/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D1E49">
        <w:rPr>
          <w:rFonts w:ascii="Verdana" w:hAnsi="Verdana" w:cs="Arial"/>
          <w:bCs/>
          <w:sz w:val="20"/>
          <w:szCs w:val="20"/>
        </w:rPr>
        <w:t>Ustala się, iż nie stanowi zmiany umowy:</w:t>
      </w:r>
    </w:p>
    <w:p w:rsidR="00567173" w:rsidRPr="008D1E49" w:rsidRDefault="00567173" w:rsidP="003D680E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8D1E49">
        <w:rPr>
          <w:rFonts w:ascii="Verdana" w:hAnsi="Verdana"/>
          <w:sz w:val="20"/>
          <w:szCs w:val="20"/>
        </w:rPr>
        <w:t>zmiana osób do kontaktu,</w:t>
      </w:r>
    </w:p>
    <w:p w:rsidR="00F11574" w:rsidRPr="008D1E49" w:rsidRDefault="00567173" w:rsidP="00F11574">
      <w:pPr>
        <w:numPr>
          <w:ilvl w:val="1"/>
          <w:numId w:val="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8D1E49">
        <w:rPr>
          <w:rFonts w:ascii="Verdana" w:hAnsi="Verdana" w:cs="Arial"/>
          <w:sz w:val="20"/>
          <w:szCs w:val="20"/>
        </w:rPr>
        <w:t>zmiana danych teleadresowych</w:t>
      </w:r>
      <w:r w:rsidRPr="008D1E49">
        <w:rPr>
          <w:rFonts w:ascii="Verdana" w:hAnsi="Verdana"/>
          <w:sz w:val="20"/>
          <w:szCs w:val="20"/>
        </w:rPr>
        <w:t>.</w:t>
      </w:r>
    </w:p>
    <w:p w:rsidR="00567173" w:rsidRPr="008D1E49" w:rsidRDefault="00567173" w:rsidP="003D680E">
      <w:pPr>
        <w:pStyle w:val="Tekstpodstawowy"/>
        <w:numPr>
          <w:ilvl w:val="0"/>
          <w:numId w:val="10"/>
        </w:numPr>
        <w:tabs>
          <w:tab w:val="clear" w:pos="720"/>
          <w:tab w:val="left" w:pos="426"/>
        </w:tabs>
        <w:suppressAutoHyphens w:val="0"/>
        <w:spacing w:after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D1E49">
        <w:rPr>
          <w:rFonts w:ascii="Verdana" w:hAnsi="Verdana" w:cs="Arial"/>
          <w:bCs/>
          <w:sz w:val="20"/>
          <w:szCs w:val="20"/>
        </w:rPr>
        <w:t xml:space="preserve">Zaistnienie okoliczności, o których mowa w ust. </w:t>
      </w:r>
      <w:r w:rsidR="00282292" w:rsidRPr="008D1E49">
        <w:rPr>
          <w:rFonts w:ascii="Verdana" w:hAnsi="Verdana" w:cs="Arial"/>
          <w:bCs/>
          <w:sz w:val="20"/>
          <w:szCs w:val="20"/>
        </w:rPr>
        <w:t>3</w:t>
      </w:r>
      <w:r w:rsidRPr="008D1E49">
        <w:rPr>
          <w:rFonts w:ascii="Verdana" w:hAnsi="Verdana" w:cs="Arial"/>
          <w:bCs/>
          <w:sz w:val="20"/>
          <w:szCs w:val="20"/>
        </w:rPr>
        <w:t xml:space="preserve"> niniejszego paragrafu umowy nie wymaga sporządzenia pisemnego aneksu, a jedynie niezwłocznego pisemnego zawiadomienia drugiej Strony.</w:t>
      </w:r>
    </w:p>
    <w:p w:rsidR="00337BDC" w:rsidRPr="008D1E49" w:rsidRDefault="00337BDC" w:rsidP="00F11574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BF3E82" w:rsidRPr="008D1E49" w:rsidRDefault="00BF3E82" w:rsidP="00F11574">
      <w:pPr>
        <w:pStyle w:val="Tekstpodstawowy"/>
        <w:tabs>
          <w:tab w:val="left" w:pos="426"/>
        </w:tabs>
        <w:suppressAutoHyphens w:val="0"/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:rsidR="00BF2390" w:rsidRPr="008D1E49" w:rsidRDefault="00567173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D1E49">
        <w:rPr>
          <w:rFonts w:ascii="Verdana" w:hAnsi="Verdana"/>
          <w:b/>
          <w:sz w:val="20"/>
          <w:szCs w:val="20"/>
        </w:rPr>
        <w:t>§ 1</w:t>
      </w:r>
      <w:r w:rsidR="00543031" w:rsidRPr="008D1E49">
        <w:rPr>
          <w:rFonts w:ascii="Verdana" w:hAnsi="Verdana"/>
          <w:b/>
          <w:sz w:val="20"/>
          <w:szCs w:val="20"/>
        </w:rPr>
        <w:t>3</w:t>
      </w:r>
    </w:p>
    <w:p w:rsidR="00AB56A0" w:rsidRPr="008D1E49" w:rsidRDefault="002D6C6B" w:rsidP="00AB56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D1E49">
        <w:rPr>
          <w:rFonts w:ascii="Verdana" w:hAnsi="Verdana"/>
          <w:b/>
          <w:sz w:val="20"/>
          <w:szCs w:val="20"/>
        </w:rPr>
        <w:t>DANE OSOBOWE REPREZENTANTÓW I INNYCH DZIAŁAJĄCYCH W IMIENIU STRON</w:t>
      </w:r>
    </w:p>
    <w:p w:rsidR="002D6C6B" w:rsidRPr="008D1E49" w:rsidRDefault="002D6C6B" w:rsidP="002D6C6B">
      <w:pPr>
        <w:jc w:val="both"/>
        <w:rPr>
          <w:sz w:val="20"/>
          <w:szCs w:val="20"/>
        </w:rPr>
      </w:pPr>
    </w:p>
    <w:p w:rsidR="002D6C6B" w:rsidRPr="008D1E49" w:rsidRDefault="002D6C6B" w:rsidP="002D6C6B">
      <w:pPr>
        <w:autoSpaceDE w:val="0"/>
        <w:autoSpaceDN w:val="0"/>
        <w:adjustRightInd w:val="0"/>
        <w:ind w:left="380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1.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>Strony udostępniają sobie wzajemnie informacje (</w:t>
      </w:r>
      <w:r w:rsidR="008D1E49" w:rsidRPr="008D1E49">
        <w:rPr>
          <w:rFonts w:ascii="Verdana" w:hAnsi="Verdana" w:cs="Helv"/>
          <w:iCs/>
          <w:color w:val="000000"/>
          <w:sz w:val="20"/>
          <w:szCs w:val="20"/>
        </w:rPr>
        <w:t xml:space="preserve">w  tym dane osobowe) wyłącznie </w:t>
      </w:r>
      <w:r w:rsidR="00770E93">
        <w:rPr>
          <w:rFonts w:ascii="Verdana" w:hAnsi="Verdana" w:cs="Helv"/>
          <w:iCs/>
          <w:color w:val="000000"/>
          <w:sz w:val="20"/>
          <w:szCs w:val="20"/>
        </w:rPr>
        <w:br/>
      </w:r>
      <w:r w:rsidRPr="008D1E49">
        <w:rPr>
          <w:rFonts w:ascii="Verdana" w:hAnsi="Verdana" w:cs="Helv"/>
          <w:iCs/>
          <w:color w:val="000000"/>
          <w:sz w:val="20"/>
          <w:szCs w:val="20"/>
        </w:rPr>
        <w:t>w zakresie niezbędnym do wykonania niniejszej umowy.</w:t>
      </w:r>
    </w:p>
    <w:p w:rsidR="002D6C6B" w:rsidRPr="008D1E49" w:rsidRDefault="002D6C6B" w:rsidP="002D6C6B">
      <w:pPr>
        <w:autoSpaceDE w:val="0"/>
        <w:autoSpaceDN w:val="0"/>
        <w:adjustRightInd w:val="0"/>
        <w:ind w:left="380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2.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Strony oświadczają, że zapoznały się z treścią postanowień Rozporządzenia Parlamentu Europejskiego i Rady (UE) 2016/679 z dnia 27 kwietnia 2016r.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w sprawie ochrony osób fizycznych w związku z przetwarzaniem danych osobowych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i w sprawie swobodnego przepływu takich danych oraz uchylenia dyrektywy 95/46/WE (ogólne rozporządzenie o ochronie danych) oraz ustawy z dnia 10 maja 2018 r. </w:t>
      </w:r>
      <w:r w:rsidR="00770E93">
        <w:rPr>
          <w:rFonts w:ascii="Verdana" w:hAnsi="Verdana" w:cs="Helv"/>
          <w:iCs/>
          <w:color w:val="000000"/>
          <w:sz w:val="20"/>
          <w:szCs w:val="20"/>
        </w:rPr>
        <w:br/>
      </w:r>
      <w:r w:rsidRPr="008D1E49">
        <w:rPr>
          <w:rFonts w:ascii="Verdana" w:hAnsi="Verdana" w:cs="Helv"/>
          <w:iCs/>
          <w:color w:val="000000"/>
          <w:sz w:val="20"/>
          <w:szCs w:val="20"/>
        </w:rPr>
        <w:t>o ochronie danych osobowych (tj. Dz. U. z 2019 r., poz. 1781) (dalej zwane również „</w:t>
      </w:r>
      <w:r w:rsidRPr="008D1E49">
        <w:rPr>
          <w:rFonts w:ascii="Verdana" w:hAnsi="Verdana" w:cs="Helv"/>
          <w:b/>
          <w:bCs/>
          <w:iCs/>
          <w:color w:val="000000"/>
          <w:sz w:val="20"/>
          <w:szCs w:val="20"/>
        </w:rPr>
        <w:t>RODO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 xml:space="preserve">”), dotyczących sposobu przetwarzania danych osobowych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i zobowiązują się do przestrzegania przepisów ww. aktów prawnych. </w:t>
      </w:r>
    </w:p>
    <w:p w:rsidR="002D6C6B" w:rsidRPr="008D1E49" w:rsidRDefault="002D6C6B" w:rsidP="002D6C6B">
      <w:pPr>
        <w:autoSpaceDE w:val="0"/>
        <w:autoSpaceDN w:val="0"/>
        <w:adjustRightInd w:val="0"/>
        <w:ind w:left="380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3.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Każda ze stron zobowiązuje się w szczególności do: </w:t>
      </w:r>
    </w:p>
    <w:p w:rsidR="002D6C6B" w:rsidRPr="008D1E49" w:rsidRDefault="002D6C6B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1)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zachowania w tajemnicy wszelkich informacji (w tym danych osobowych) otrzymanych / pozyskanych w związku z wykonywaniem (w tym przy okazji wykonywania) niniejszej umowy oraz do wykorzystywania (w tym przekazywania lub ujawniania) przedmiotowych informacji jedynie w celach wskazanych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>w niniejszej umowie lub w związku z realizacją obowiązków nałożonych na stronę na podstawie powszechnie obowiązujących przepisów prawa (np. ujawnienie ww. informacji organom ścigania w sytuacjach przewidzianych prawem; ujawnienie ww. informacji w ramach udostępniania informacji publicznej),</w:t>
      </w:r>
    </w:p>
    <w:p w:rsidR="002D6C6B" w:rsidRPr="008D1E49" w:rsidRDefault="002D6C6B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2)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zachowania w tajemnicy sposobów zabezpieczenia informacji, o których mowa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w </w:t>
      </w:r>
      <w:proofErr w:type="spellStart"/>
      <w:r w:rsidRPr="008D1E49">
        <w:rPr>
          <w:rFonts w:ascii="Verdana" w:hAnsi="Verdana" w:cs="Helv"/>
          <w:iCs/>
          <w:color w:val="000000"/>
          <w:sz w:val="20"/>
          <w:szCs w:val="20"/>
        </w:rPr>
        <w:t>pkt</w:t>
      </w:r>
      <w:proofErr w:type="spellEnd"/>
      <w:r w:rsidRPr="008D1E49">
        <w:rPr>
          <w:rFonts w:ascii="Verdana" w:hAnsi="Verdana" w:cs="Helv"/>
          <w:iCs/>
          <w:color w:val="000000"/>
          <w:sz w:val="20"/>
          <w:szCs w:val="20"/>
        </w:rPr>
        <w:t xml:space="preserve"> 1, </w:t>
      </w:r>
    </w:p>
    <w:p w:rsidR="008D1E49" w:rsidRPr="008D1E49" w:rsidRDefault="002D6C6B" w:rsidP="00021762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3)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zapoznania personelu strony z przepisami dotyczącymi ochrony danych osobowych, w szczególności RODO, </w:t>
      </w:r>
    </w:p>
    <w:p w:rsidR="002D6C6B" w:rsidRPr="008D1E49" w:rsidRDefault="002D6C6B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4)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podejmowania wszelkich niezbędnych, przewidzianych prawem działań w celu zapewnienia, by żadna z osób personelu strony, która przetwarza informacje,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o których mowa w </w:t>
      </w:r>
      <w:proofErr w:type="spellStart"/>
      <w:r w:rsidRPr="008D1E49">
        <w:rPr>
          <w:rFonts w:ascii="Verdana" w:hAnsi="Verdana" w:cs="Helv"/>
          <w:iCs/>
          <w:color w:val="000000"/>
          <w:sz w:val="20"/>
          <w:szCs w:val="20"/>
        </w:rPr>
        <w:t>pkt</w:t>
      </w:r>
      <w:proofErr w:type="spellEnd"/>
      <w:r w:rsidRPr="008D1E49">
        <w:rPr>
          <w:rFonts w:ascii="Verdana" w:hAnsi="Verdana" w:cs="Helv"/>
          <w:iCs/>
          <w:color w:val="000000"/>
          <w:sz w:val="20"/>
          <w:szCs w:val="20"/>
        </w:rPr>
        <w:t xml:space="preserve"> 1, nie ujawniła ani w trakcie trwania zatrudnienia tej osoby, ani po jego ustaniu, ani rzeczonych informacji, ani sposobów ich zabezpieczenia (np. poprzez zawarcie przez stronę z daną osobą personelu stosownej umowy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>o zachowaniu poufności),</w:t>
      </w:r>
    </w:p>
    <w:p w:rsidR="002D6C6B" w:rsidRDefault="002D6C6B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5)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niezwłocznego zgłaszania drugiej stronie incydentów / sytuacji naruszenia ochrony informacji, o których mowa w </w:t>
      </w:r>
      <w:proofErr w:type="spellStart"/>
      <w:r w:rsidRPr="008D1E49">
        <w:rPr>
          <w:rFonts w:ascii="Verdana" w:hAnsi="Verdana" w:cs="Helv"/>
          <w:iCs/>
          <w:color w:val="000000"/>
          <w:sz w:val="20"/>
          <w:szCs w:val="20"/>
        </w:rPr>
        <w:t>pkt</w:t>
      </w:r>
      <w:proofErr w:type="spellEnd"/>
      <w:r w:rsidRPr="008D1E49">
        <w:rPr>
          <w:rFonts w:ascii="Verdana" w:hAnsi="Verdana" w:cs="Helv"/>
          <w:iCs/>
          <w:color w:val="000000"/>
          <w:sz w:val="20"/>
          <w:szCs w:val="20"/>
        </w:rPr>
        <w:t xml:space="preserve"> 1,</w:t>
      </w:r>
    </w:p>
    <w:p w:rsidR="00021762" w:rsidRDefault="00021762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</w:p>
    <w:p w:rsidR="00021762" w:rsidRPr="008D1E49" w:rsidRDefault="00021762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</w:p>
    <w:p w:rsidR="002D6C6B" w:rsidRPr="008D1E49" w:rsidRDefault="002D6C6B" w:rsidP="002D6C6B">
      <w:p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6)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8D1E49">
        <w:rPr>
          <w:rFonts w:ascii="Verdana" w:hAnsi="Verdana" w:cs="Helv"/>
          <w:iCs/>
          <w:color w:val="000000"/>
          <w:sz w:val="20"/>
          <w:szCs w:val="20"/>
        </w:rPr>
        <w:t>pendrive’a</w:t>
      </w:r>
      <w:proofErr w:type="spellEnd"/>
      <w:r w:rsidRPr="008D1E49">
        <w:rPr>
          <w:rFonts w:ascii="Verdana" w:hAnsi="Verdana" w:cs="Helv"/>
          <w:iCs/>
          <w:color w:val="000000"/>
          <w:sz w:val="20"/>
          <w:szCs w:val="20"/>
        </w:rPr>
        <w:t>), w odpowiedni sposób je zabezpieczy (tj. tak by nie było możliwości zapoznania się z nimi przez inne osoby nieupoważnione) i niezwłocznie przekaże zabezpieczone nośniki administratorowi danego budynku, przełożonemu bądź inspektorowi ochrony danych Zamawiającego.</w:t>
      </w:r>
    </w:p>
    <w:p w:rsidR="002D6C6B" w:rsidRPr="008D1E49" w:rsidRDefault="002D6C6B" w:rsidP="002D6C6B">
      <w:pPr>
        <w:autoSpaceDE w:val="0"/>
        <w:autoSpaceDN w:val="0"/>
        <w:adjustRightInd w:val="0"/>
        <w:ind w:left="426" w:hanging="426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4.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>Wykonawca przyjmuje do wiadomości, iż postępowanie sprzeczne ze zobowiązaniami wskazanymi w ust. 3 niniejszego paragrafu może być uznane przez Zamawiającego za naruszenie przepisów RODO.</w:t>
      </w:r>
    </w:p>
    <w:p w:rsidR="002D6C6B" w:rsidRPr="008D1E49" w:rsidRDefault="002D6C6B" w:rsidP="002D6C6B">
      <w:pPr>
        <w:autoSpaceDE w:val="0"/>
        <w:autoSpaceDN w:val="0"/>
        <w:adjustRightInd w:val="0"/>
        <w:ind w:left="426" w:hanging="426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5.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>Strony oświadczają, że dane osobowe osób upoważnionych przez Strony do określonych czynności w związku z realizacją niniejszej umowy (w szczególności osób reprezentujących stronę lub osób kontaktowych), Strony będą przetwarzały wyłącznie w zakresie i czasie niezbędnym do należytego wykonywania niniejszej umowy oraz do wypełnienia wynikających z powszechnie obowiązujących przepisów obowiązków prawnych ciążących na Stronach jako administratorach danych.</w:t>
      </w:r>
    </w:p>
    <w:p w:rsidR="002D6C6B" w:rsidRPr="008D1E49" w:rsidRDefault="002D6C6B" w:rsidP="002D6C6B">
      <w:pPr>
        <w:autoSpaceDE w:val="0"/>
        <w:autoSpaceDN w:val="0"/>
        <w:adjustRightInd w:val="0"/>
        <w:ind w:left="426" w:hanging="426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6.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Każda ze Stron zobowiązana jest do poinformowania osób przez siebie upoważnionych do określonych czynności w związku z realizacją niniejszej umowy,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o tym, że druga Strona będzie przetwarzała ich dane osobowe jako administrator,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  <w:t xml:space="preserve">w celach, o których mowa w ust. 5. Poinformowanie, o którym mowa w zdaniu poprzednim, będzie zawierać ponadto taką treść, która umożliwi drugiej stronie ewentualne powołanie się na art. 14 ust. 5 lit. a RODO. </w:t>
      </w:r>
    </w:p>
    <w:p w:rsidR="002D6C6B" w:rsidRPr="008D1E49" w:rsidRDefault="002D6C6B" w:rsidP="002D6C6B">
      <w:pPr>
        <w:autoSpaceDE w:val="0"/>
        <w:autoSpaceDN w:val="0"/>
        <w:adjustRightInd w:val="0"/>
        <w:ind w:left="426" w:hanging="426"/>
        <w:jc w:val="both"/>
        <w:rPr>
          <w:rFonts w:ascii="Verdana" w:hAnsi="Verdana" w:cs="Helv"/>
          <w:iCs/>
          <w:color w:val="000000"/>
          <w:sz w:val="20"/>
          <w:szCs w:val="20"/>
        </w:rPr>
      </w:pPr>
      <w:r w:rsidRPr="008D1E49">
        <w:rPr>
          <w:rFonts w:ascii="Verdana" w:hAnsi="Verdana" w:cs="Helv"/>
          <w:iCs/>
          <w:color w:val="000000"/>
          <w:sz w:val="20"/>
          <w:szCs w:val="20"/>
        </w:rPr>
        <w:t>7.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tab/>
        <w:t xml:space="preserve">W celu realizacji obowiązku, o którym mowa w ustępie poprzedzającym </w:t>
      </w:r>
      <w:r w:rsidRPr="008D1E49">
        <w:rPr>
          <w:rFonts w:ascii="Verdana" w:hAnsi="Verdana" w:cs="Helv"/>
          <w:iCs/>
          <w:color w:val="000000"/>
          <w:sz w:val="20"/>
          <w:szCs w:val="20"/>
        </w:rPr>
        <w:br/>
      </w:r>
      <w:proofErr w:type="spellStart"/>
      <w:r w:rsidRPr="008D1E49">
        <w:rPr>
          <w:rFonts w:ascii="Verdana" w:hAnsi="Verdana" w:cs="Helv"/>
          <w:iCs/>
          <w:color w:val="000000"/>
          <w:sz w:val="20"/>
          <w:szCs w:val="20"/>
        </w:rPr>
        <w:t>zd</w:t>
      </w:r>
      <w:proofErr w:type="spellEnd"/>
      <w:r w:rsidRPr="008D1E49">
        <w:rPr>
          <w:rFonts w:ascii="Verdana" w:hAnsi="Verdana" w:cs="Helv"/>
          <w:iCs/>
          <w:color w:val="000000"/>
          <w:sz w:val="20"/>
          <w:szCs w:val="20"/>
        </w:rPr>
        <w:t>. 2 Zamawiający w załączniku nr _ do niniejszej umowy przekazuje Wykonawcy treść obowiązku informacyjnego dla personelu Wykonawcy. Wykonawca zobowiązany jest w 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</w:t>
      </w:r>
    </w:p>
    <w:p w:rsidR="00337BDC" w:rsidRPr="002D6C6B" w:rsidRDefault="00337BDC" w:rsidP="00F115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F2390" w:rsidRDefault="00DE1E3B" w:rsidP="00DE1E3B">
      <w:pPr>
        <w:pStyle w:val="Nagwek5"/>
        <w:spacing w:before="0" w:line="240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B33889">
        <w:rPr>
          <w:rFonts w:ascii="Verdana" w:hAnsi="Verdana"/>
          <w:b/>
          <w:color w:val="auto"/>
          <w:sz w:val="20"/>
          <w:szCs w:val="20"/>
        </w:rPr>
        <w:t>§ 1</w:t>
      </w:r>
      <w:r w:rsidR="00543031">
        <w:rPr>
          <w:rFonts w:ascii="Verdana" w:hAnsi="Verdana"/>
          <w:b/>
          <w:color w:val="auto"/>
          <w:sz w:val="20"/>
          <w:szCs w:val="20"/>
        </w:rPr>
        <w:t>4</w:t>
      </w:r>
    </w:p>
    <w:p w:rsidR="00DE1E3B" w:rsidRPr="00B33889" w:rsidRDefault="00AB56A0" w:rsidP="00DE1E3B">
      <w:pPr>
        <w:pStyle w:val="Nagwek5"/>
        <w:spacing w:before="0" w:line="240" w:lineRule="auto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POSTANOWIENIA KOŃCOWE</w:t>
      </w:r>
      <w:r w:rsidR="00DE1E3B" w:rsidRPr="00B33889">
        <w:rPr>
          <w:rFonts w:ascii="Verdana" w:hAnsi="Verdana" w:cs="Verdana"/>
          <w:b/>
          <w:bCs/>
          <w:color w:val="auto"/>
          <w:sz w:val="20"/>
          <w:szCs w:val="20"/>
        </w:rPr>
        <w:t xml:space="preserve">. </w:t>
      </w:r>
    </w:p>
    <w:p w:rsidR="00DE1E3B" w:rsidRDefault="00DE1E3B" w:rsidP="00DE1E3B">
      <w:pPr>
        <w:keepNext/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8D1E49" w:rsidRPr="00021762" w:rsidRDefault="00DE1E3B" w:rsidP="008D1E49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Verdana" w:hAnsi="Verdana" w:cs="Verdana"/>
          <w:sz w:val="20"/>
          <w:szCs w:val="20"/>
        </w:rPr>
      </w:pPr>
      <w:r w:rsidRPr="00C24707">
        <w:rPr>
          <w:rFonts w:ascii="Verdana" w:hAnsi="Verdana" w:cs="Verdana"/>
          <w:sz w:val="20"/>
          <w:szCs w:val="20"/>
        </w:rPr>
        <w:t xml:space="preserve">W  sprawach nie uregulowanych w niniejszej umowie mają zastosowanie powszechnie wiążące przepisy prawa, </w:t>
      </w:r>
      <w:r>
        <w:rPr>
          <w:rFonts w:ascii="Verdana" w:hAnsi="Verdana" w:cs="Verdana"/>
          <w:sz w:val="20"/>
          <w:szCs w:val="20"/>
        </w:rPr>
        <w:t xml:space="preserve">a </w:t>
      </w:r>
      <w:r w:rsidRPr="00C24707">
        <w:rPr>
          <w:rFonts w:ascii="Verdana" w:hAnsi="Verdana" w:cs="Verdana"/>
          <w:sz w:val="20"/>
          <w:szCs w:val="20"/>
        </w:rPr>
        <w:t>szczególności ustawy z dnia 23 kwietnia 1964 r. Kodeks Cywilny</w:t>
      </w:r>
      <w:r w:rsidR="00785C9B">
        <w:rPr>
          <w:rFonts w:ascii="Verdana" w:hAnsi="Verdana" w:cs="Verdana"/>
          <w:sz w:val="20"/>
          <w:szCs w:val="20"/>
        </w:rPr>
        <w:t>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Ewentualne spory, jakie mogą powstać w trakcie realizacji umowy, Strony będą rozstrzygały polubownie, a w braku porozumienia poddadzą je pod rozstrzygnięcie sądu właściwego dla Zamawiającego. 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 bieżącej współpracy w celu realizacji </w:t>
      </w:r>
      <w:r w:rsidR="0069765F"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mowy, Strony wyznaczają upoważnionych przedstawicieli (koordynatorów):</w:t>
      </w:r>
    </w:p>
    <w:p w:rsidR="00F26EFE" w:rsidRPr="00337BDC" w:rsidRDefault="00DE1E3B" w:rsidP="00F26EFE">
      <w:pPr>
        <w:pStyle w:val="Tekstpodstawowy"/>
        <w:numPr>
          <w:ilvl w:val="0"/>
          <w:numId w:val="6"/>
        </w:numPr>
        <w:tabs>
          <w:tab w:val="num" w:pos="284"/>
        </w:tabs>
        <w:spacing w:after="0"/>
        <w:ind w:left="993" w:hanging="72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Wykonawcy:</w:t>
      </w:r>
    </w:p>
    <w:p w:rsidR="00DE1E3B" w:rsidRDefault="00D03F06" w:rsidP="00856105">
      <w:pPr>
        <w:pStyle w:val="Tekstpodstawowy"/>
        <w:numPr>
          <w:ilvl w:val="0"/>
          <w:numId w:val="30"/>
        </w:numPr>
        <w:tabs>
          <w:tab w:val="num" w:pos="1276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Małgorzata </w:t>
      </w:r>
      <w:proofErr w:type="spellStart"/>
      <w:r>
        <w:rPr>
          <w:rFonts w:ascii="Verdana" w:hAnsi="Verdana" w:cs="Verdana"/>
          <w:sz w:val="20"/>
          <w:szCs w:val="20"/>
        </w:rPr>
        <w:t>Bartyna</w:t>
      </w:r>
      <w:proofErr w:type="spellEnd"/>
      <w:r>
        <w:rPr>
          <w:rFonts w:ascii="Verdana" w:hAnsi="Verdana" w:cs="Verdana"/>
          <w:sz w:val="20"/>
          <w:szCs w:val="20"/>
        </w:rPr>
        <w:t xml:space="preserve"> Zielińska </w:t>
      </w:r>
      <w:r w:rsidR="00F26EFE">
        <w:rPr>
          <w:rFonts w:ascii="Verdana" w:hAnsi="Verdana" w:cs="Verdana"/>
          <w:sz w:val="20"/>
          <w:szCs w:val="20"/>
        </w:rPr>
        <w:t>Tel. 71 777 82 16</w:t>
      </w:r>
    </w:p>
    <w:p w:rsidR="00DE1E3B" w:rsidRDefault="00DE1E3B" w:rsidP="00DE1E3B">
      <w:pPr>
        <w:pStyle w:val="Tekstpodstawowy"/>
        <w:numPr>
          <w:ilvl w:val="0"/>
          <w:numId w:val="6"/>
        </w:numPr>
        <w:tabs>
          <w:tab w:val="num" w:pos="284"/>
          <w:tab w:val="num" w:pos="1276"/>
        </w:tabs>
        <w:spacing w:after="0"/>
        <w:ind w:left="993" w:hanging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ze strony Zamawiającego:</w:t>
      </w:r>
    </w:p>
    <w:p w:rsidR="00DE1E3B" w:rsidRDefault="00DE1E3B" w:rsidP="00856105">
      <w:pPr>
        <w:pStyle w:val="Tekstpodstawowy"/>
        <w:numPr>
          <w:ilvl w:val="0"/>
          <w:numId w:val="30"/>
        </w:numPr>
        <w:tabs>
          <w:tab w:val="num" w:pos="720"/>
        </w:tabs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</w:t>
      </w:r>
      <w:r w:rsidR="0069765F">
        <w:rPr>
          <w:rFonts w:ascii="Verdana" w:hAnsi="Verdana" w:cs="Verdana"/>
          <w:color w:val="000000"/>
          <w:sz w:val="20"/>
          <w:szCs w:val="20"/>
        </w:rPr>
        <w:t>Tel……………..</w:t>
      </w:r>
    </w:p>
    <w:p w:rsidR="00F11574" w:rsidRDefault="00DE1E3B" w:rsidP="00F11574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Korespondencja przekazywana w formie pisemnej pomiędzy Stronami umowy będzie kierowana na adresy Stron, wymienione poniżej:</w:t>
      </w:r>
    </w:p>
    <w:p w:rsidR="00021762" w:rsidRDefault="00021762" w:rsidP="00021762">
      <w:pPr>
        <w:tabs>
          <w:tab w:val="num" w:pos="28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21762" w:rsidRPr="00021762" w:rsidRDefault="00021762" w:rsidP="00021762">
      <w:pPr>
        <w:tabs>
          <w:tab w:val="num" w:pos="284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1620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Zamawiającego: Wydział Wody i Energii Urzędu Miejskieg</w:t>
      </w:r>
      <w:r w:rsidR="00F26EFE">
        <w:rPr>
          <w:rFonts w:ascii="Verdana" w:hAnsi="Verdana" w:cs="Verdana"/>
          <w:sz w:val="20"/>
          <w:szCs w:val="20"/>
        </w:rPr>
        <w:t>o Wrocławia,</w:t>
      </w:r>
      <w:r>
        <w:rPr>
          <w:rFonts w:ascii="Verdana" w:hAnsi="Verdana" w:cs="Verdana"/>
          <w:sz w:val="20"/>
          <w:szCs w:val="20"/>
        </w:rPr>
        <w:t xml:space="preserve"> </w:t>
      </w:r>
      <w:r w:rsidR="00F26EFE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ul. Bogusławskiego 8,10, 50-032 Wrocław, e-mail: </w:t>
      </w:r>
      <w:hyperlink r:id="rId12" w:history="1">
        <w:r w:rsidR="00D03F06" w:rsidRPr="004F309F">
          <w:rPr>
            <w:rStyle w:val="Hipercze"/>
            <w:rFonts w:ascii="Verdana" w:hAnsi="Verdana" w:cs="Verdana"/>
            <w:sz w:val="20"/>
            <w:szCs w:val="20"/>
          </w:rPr>
          <w:t>malgorzata.bartyna-zielinska@um.wroc.pl</w:t>
        </w:r>
      </w:hyperlink>
      <w:r>
        <w:rPr>
          <w:rFonts w:ascii="Verdana" w:hAnsi="Verdana" w:cs="Verdana"/>
          <w:sz w:val="20"/>
          <w:szCs w:val="20"/>
        </w:rPr>
        <w:t>,</w:t>
      </w:r>
    </w:p>
    <w:p w:rsidR="00DE1E3B" w:rsidRDefault="00DE1E3B" w:rsidP="00DE1E3B">
      <w:pPr>
        <w:pStyle w:val="Akapitzlist"/>
        <w:numPr>
          <w:ilvl w:val="1"/>
          <w:numId w:val="4"/>
        </w:numPr>
        <w:tabs>
          <w:tab w:val="num" w:pos="284"/>
          <w:tab w:val="num" w:pos="851"/>
          <w:tab w:val="num" w:pos="1134"/>
        </w:tabs>
        <w:spacing w:after="0" w:line="240" w:lineRule="auto"/>
        <w:ind w:hanging="720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dla Wykonawcy:……………………………………………………………….</w:t>
      </w:r>
    </w:p>
    <w:p w:rsidR="00DE1E3B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4"/>
          <w:sz w:val="20"/>
          <w:szCs w:val="20"/>
        </w:rPr>
        <w:t>Wykonawca oświadcza, iż przyjmuje do wiadomości, że dotyczące go dane, w tym dane osobowe (imię i nazwisko/nazwa), data umowy, jej przedmiot, numer, data obowiązywania oraz wartość umowy brutto mogą zostać</w:t>
      </w:r>
      <w:r w:rsidR="00F26EFE">
        <w:rPr>
          <w:rFonts w:ascii="Verdana" w:hAnsi="Verdana" w:cs="Verdana"/>
          <w:spacing w:val="4"/>
          <w:sz w:val="20"/>
          <w:szCs w:val="20"/>
        </w:rPr>
        <w:t xml:space="preserve"> udostępnione</w:t>
      </w:r>
      <w:r>
        <w:rPr>
          <w:rFonts w:ascii="Verdana" w:hAnsi="Verdana" w:cs="Verdana"/>
          <w:spacing w:val="4"/>
          <w:sz w:val="20"/>
          <w:szCs w:val="20"/>
        </w:rPr>
        <w:t xml:space="preserve"> w Urzędowym Rejestrze Umów Urzędu Miejskiego Wro</w:t>
      </w:r>
      <w:r w:rsidR="00F26EFE">
        <w:rPr>
          <w:rFonts w:ascii="Verdana" w:hAnsi="Verdana" w:cs="Verdana"/>
          <w:spacing w:val="4"/>
          <w:sz w:val="20"/>
          <w:szCs w:val="20"/>
        </w:rPr>
        <w:t>cławia, zamieszczonym</w:t>
      </w:r>
      <w:r>
        <w:rPr>
          <w:rFonts w:ascii="Verdana" w:hAnsi="Verdana" w:cs="Verdana"/>
          <w:spacing w:val="4"/>
          <w:sz w:val="20"/>
          <w:szCs w:val="20"/>
        </w:rPr>
        <w:t xml:space="preserve"> w Biuletynie Informacji Publicznej Urzędu Miejskiego Wrocławia.</w:t>
      </w:r>
    </w:p>
    <w:p w:rsidR="00DE1E3B" w:rsidRPr="00CC2839" w:rsidRDefault="00DE1E3B" w:rsidP="00DE1E3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Verdana"/>
          <w:sz w:val="20"/>
          <w:szCs w:val="20"/>
        </w:rPr>
      </w:pPr>
      <w:r w:rsidRPr="00CC2839">
        <w:rPr>
          <w:rFonts w:ascii="Verdana" w:hAnsi="Verdana" w:cs="Verdana"/>
          <w:spacing w:val="4"/>
          <w:sz w:val="20"/>
          <w:szCs w:val="20"/>
        </w:rPr>
        <w:t>U</w:t>
      </w:r>
      <w:r w:rsidRPr="00CC2839">
        <w:rPr>
          <w:rFonts w:ascii="Verdana" w:hAnsi="Verdana" w:cs="Verdana"/>
          <w:sz w:val="20"/>
          <w:szCs w:val="20"/>
        </w:rPr>
        <w:t>mowę sporządzono w 3-ech jednobrzmiących egzem</w:t>
      </w:r>
      <w:r w:rsidR="00F26EFE">
        <w:rPr>
          <w:rFonts w:ascii="Verdana" w:hAnsi="Verdana" w:cs="Verdana"/>
          <w:sz w:val="20"/>
          <w:szCs w:val="20"/>
        </w:rPr>
        <w:t>plarzach: 1  egz. dla Wykonawcy</w:t>
      </w:r>
      <w:r w:rsidR="00856105">
        <w:rPr>
          <w:rFonts w:ascii="Verdana" w:hAnsi="Verdana" w:cs="Verdana"/>
          <w:sz w:val="20"/>
          <w:szCs w:val="20"/>
        </w:rPr>
        <w:t xml:space="preserve"> </w:t>
      </w:r>
      <w:r w:rsidR="00856105">
        <w:rPr>
          <w:rFonts w:ascii="Verdana" w:hAnsi="Verdana" w:cs="Verdana"/>
          <w:sz w:val="20"/>
          <w:szCs w:val="20"/>
        </w:rPr>
        <w:br/>
      </w:r>
      <w:r w:rsidRPr="00CC2839">
        <w:rPr>
          <w:rFonts w:ascii="Verdana" w:hAnsi="Verdana" w:cs="Verdana"/>
          <w:sz w:val="20"/>
          <w:szCs w:val="20"/>
        </w:rPr>
        <w:t>i 2 egz. dla Zamawiającego</w:t>
      </w:r>
      <w:r w:rsidR="00856105">
        <w:rPr>
          <w:rFonts w:ascii="Verdana" w:hAnsi="Verdana" w:cs="Verdana"/>
          <w:sz w:val="20"/>
          <w:szCs w:val="20"/>
        </w:rPr>
        <w:t>.</w:t>
      </w: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D1E49" w:rsidRDefault="008D1E49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D1E49" w:rsidRDefault="008D1E49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21762" w:rsidRDefault="00021762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21762" w:rsidRDefault="00021762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21762" w:rsidRDefault="00021762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21762" w:rsidRDefault="00021762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D1E49" w:rsidRDefault="008D1E49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1E3B" w:rsidRDefault="00DE1E3B" w:rsidP="00DE1E3B">
      <w:pPr>
        <w:pStyle w:val="Tekstpodstawowy31"/>
        <w:tabs>
          <w:tab w:val="clear" w:pos="284"/>
          <w:tab w:val="left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    ZAMAWIAJĄCY:                                               WYKONAWCA:</w:t>
      </w:r>
    </w:p>
    <w:p w:rsidR="00DE1E3B" w:rsidRDefault="00DE1E3B" w:rsidP="00DE1E3B">
      <w:pPr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DE1E3B" w:rsidRDefault="00F60740" w:rsidP="00F60740">
      <w:pPr>
        <w:spacing w:after="0"/>
      </w:pPr>
      <w:r>
        <w:t>Dyrektor Wydziału Wody i Energii</w:t>
      </w:r>
    </w:p>
    <w:p w:rsidR="00F60740" w:rsidRDefault="00F60740" w:rsidP="00F60740">
      <w:pPr>
        <w:spacing w:after="0"/>
      </w:pPr>
      <w:r>
        <w:t>Małgorzata Brykarz</w:t>
      </w:r>
    </w:p>
    <w:p w:rsidR="00DE1E3B" w:rsidRPr="00DE1E3B" w:rsidRDefault="00DE1E3B" w:rsidP="00DE1E3B"/>
    <w:p w:rsidR="00337BDC" w:rsidRDefault="00337BDC" w:rsidP="00A2676E">
      <w:pPr>
        <w:pStyle w:val="Tekstpodstawowy"/>
        <w:rPr>
          <w:rFonts w:ascii="Verdana" w:hAnsi="Verdana" w:cs="Verdana"/>
          <w:sz w:val="20"/>
          <w:szCs w:val="20"/>
        </w:rPr>
      </w:pPr>
    </w:p>
    <w:p w:rsidR="00021762" w:rsidRDefault="00021762" w:rsidP="00A2676E">
      <w:pPr>
        <w:pStyle w:val="Tekstpodstawowy"/>
        <w:rPr>
          <w:rFonts w:ascii="Verdana" w:hAnsi="Verdana" w:cs="Verdana"/>
          <w:sz w:val="20"/>
          <w:szCs w:val="20"/>
        </w:rPr>
      </w:pPr>
    </w:p>
    <w:p w:rsidR="00021762" w:rsidRDefault="00021762" w:rsidP="00A2676E">
      <w:pPr>
        <w:pStyle w:val="Tekstpodstawowy"/>
        <w:rPr>
          <w:rFonts w:ascii="Verdana" w:hAnsi="Verdana" w:cs="Verdana"/>
          <w:sz w:val="20"/>
          <w:szCs w:val="20"/>
        </w:rPr>
      </w:pPr>
    </w:p>
    <w:p w:rsidR="00021762" w:rsidRDefault="00021762" w:rsidP="00A2676E">
      <w:pPr>
        <w:pStyle w:val="Tekstpodstawowy"/>
        <w:rPr>
          <w:rFonts w:ascii="Verdana" w:hAnsi="Verdana" w:cs="Verdana"/>
          <w:sz w:val="20"/>
          <w:szCs w:val="20"/>
        </w:rPr>
      </w:pPr>
    </w:p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Umowę sprawdzono pod względem </w:t>
      </w:r>
    </w:p>
    <w:p w:rsidR="00A2676E" w:rsidRPr="00320D88" w:rsidRDefault="00A2676E" w:rsidP="00A2676E">
      <w:pPr>
        <w:pStyle w:val="Tekstpodstawowy"/>
        <w:rPr>
          <w:rFonts w:ascii="Verdana" w:hAnsi="Verdana" w:cs="Verdana"/>
          <w:sz w:val="20"/>
          <w:szCs w:val="20"/>
        </w:rPr>
      </w:pPr>
      <w:r w:rsidRPr="00320D88">
        <w:rPr>
          <w:rFonts w:ascii="Verdana" w:hAnsi="Verdana" w:cs="Verdana"/>
          <w:sz w:val="20"/>
          <w:szCs w:val="20"/>
        </w:rPr>
        <w:t xml:space="preserve">legalności, celowości i gospodarności, </w:t>
      </w:r>
    </w:p>
    <w:p w:rsidR="00A2676E" w:rsidRDefault="00A2676E" w:rsidP="00A2676E">
      <w:pPr>
        <w:jc w:val="both"/>
        <w:rPr>
          <w:rFonts w:ascii="Verdana" w:hAnsi="Verdana" w:cs="Verdana"/>
          <w:sz w:val="18"/>
          <w:szCs w:val="18"/>
        </w:rPr>
      </w:pPr>
      <w:r w:rsidRPr="00320D88">
        <w:rPr>
          <w:rFonts w:ascii="Verdana" w:hAnsi="Verdana" w:cs="Verdana"/>
          <w:sz w:val="20"/>
          <w:szCs w:val="20"/>
        </w:rPr>
        <w:t>Klasyfikacja budżetowa Dz. ……. Rozd</w:t>
      </w:r>
      <w:r w:rsidRPr="00E045F4">
        <w:rPr>
          <w:rFonts w:ascii="Verdana" w:hAnsi="Verdana" w:cs="Verdana"/>
          <w:sz w:val="18"/>
          <w:szCs w:val="18"/>
        </w:rPr>
        <w:t xml:space="preserve">z. </w:t>
      </w:r>
      <w:r>
        <w:rPr>
          <w:rFonts w:ascii="Verdana" w:hAnsi="Verdana" w:cs="Verdana"/>
          <w:sz w:val="18"/>
          <w:szCs w:val="18"/>
        </w:rPr>
        <w:t>……………..</w:t>
      </w:r>
      <w:r w:rsidRPr="00E045F4">
        <w:rPr>
          <w:rFonts w:ascii="Verdana" w:hAnsi="Verdana" w:cs="Verdana"/>
          <w:sz w:val="18"/>
          <w:szCs w:val="18"/>
        </w:rPr>
        <w:t>, JUZ-</w:t>
      </w:r>
      <w:r>
        <w:rPr>
          <w:rFonts w:ascii="Verdana" w:hAnsi="Verdana" w:cs="Verdana"/>
          <w:sz w:val="18"/>
          <w:szCs w:val="18"/>
        </w:rPr>
        <w:t>……………….</w:t>
      </w: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p w:rsidR="00B864B1" w:rsidRPr="00E045F4" w:rsidRDefault="00B864B1" w:rsidP="00A2676E">
      <w:pPr>
        <w:jc w:val="both"/>
        <w:rPr>
          <w:rFonts w:ascii="Verdana" w:hAnsi="Verdana" w:cs="Verdana"/>
          <w:sz w:val="18"/>
          <w:szCs w:val="18"/>
        </w:rPr>
      </w:pPr>
    </w:p>
    <w:sectPr w:rsidR="00B864B1" w:rsidRPr="00E045F4" w:rsidSect="004E2816">
      <w:headerReference w:type="default" r:id="rId13"/>
      <w:footerReference w:type="default" r:id="rId14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49" w:rsidRDefault="008D1E49" w:rsidP="00C8039A">
      <w:pPr>
        <w:spacing w:after="0" w:line="240" w:lineRule="auto"/>
      </w:pPr>
      <w:r>
        <w:separator/>
      </w:r>
    </w:p>
  </w:endnote>
  <w:endnote w:type="continuationSeparator" w:id="1">
    <w:p w:rsidR="008D1E49" w:rsidRDefault="008D1E49" w:rsidP="00C8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7624"/>
      <w:docPartObj>
        <w:docPartGallery w:val="Page Numbers (Bottom of Page)"/>
        <w:docPartUnique/>
      </w:docPartObj>
    </w:sdtPr>
    <w:sdtContent>
      <w:p w:rsidR="008D1E49" w:rsidRDefault="00B220BE">
        <w:pPr>
          <w:pStyle w:val="Stopka"/>
          <w:jc w:val="right"/>
        </w:pPr>
        <w:fldSimple w:instr=" PAGE   \* MERGEFORMAT ">
          <w:r w:rsidR="00770E93">
            <w:rPr>
              <w:noProof/>
            </w:rPr>
            <w:t>11</w:t>
          </w:r>
        </w:fldSimple>
      </w:p>
    </w:sdtContent>
  </w:sdt>
  <w:p w:rsidR="008D1E49" w:rsidRDefault="008D1E49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>_____________________________________________</w:t>
    </w:r>
  </w:p>
  <w:p w:rsidR="008D1E49" w:rsidRPr="00B91D0E" w:rsidRDefault="008D1E49" w:rsidP="0018134E">
    <w:pPr>
      <w:pStyle w:val="Stopka"/>
      <w:ind w:right="360"/>
      <w:jc w:val="center"/>
      <w:rPr>
        <w:rFonts w:ascii="Verdana" w:hAnsi="Verdana" w:cs="Bookman Old Style"/>
        <w:sz w:val="16"/>
        <w:szCs w:val="16"/>
      </w:rPr>
    </w:pPr>
    <w:r>
      <w:rPr>
        <w:rFonts w:ascii="Verdana" w:hAnsi="Verdana" w:cs="Bookman Old Style"/>
        <w:sz w:val="16"/>
        <w:szCs w:val="16"/>
      </w:rPr>
      <w:t xml:space="preserve">Umowa nr </w:t>
    </w:r>
    <w:proofErr w:type="spellStart"/>
    <w:r>
      <w:rPr>
        <w:rFonts w:ascii="Verdana" w:hAnsi="Verdana" w:cs="Bookman Old Style"/>
        <w:sz w:val="16"/>
        <w:szCs w:val="16"/>
      </w:rPr>
      <w:t>ZP-WWE</w:t>
    </w:r>
    <w:proofErr w:type="spellEnd"/>
    <w:r>
      <w:rPr>
        <w:rFonts w:ascii="Verdana" w:hAnsi="Verdana" w:cs="Bookman Old Style"/>
        <w:sz w:val="16"/>
        <w:szCs w:val="16"/>
      </w:rPr>
      <w:t>/….</w:t>
    </w:r>
    <w:r w:rsidRPr="00DB5560">
      <w:rPr>
        <w:rFonts w:ascii="Verdana" w:hAnsi="Verdana" w:cs="Bookman Old Style"/>
        <w:sz w:val="16"/>
        <w:szCs w:val="16"/>
      </w:rPr>
      <w:t>/20</w:t>
    </w:r>
    <w:r>
      <w:rPr>
        <w:rFonts w:ascii="Verdana" w:hAnsi="Verdana" w:cs="Bookman Old Style"/>
        <w:sz w:val="16"/>
        <w:szCs w:val="16"/>
      </w:rPr>
      <w:t>22 z dnia ………. 2022 r.</w:t>
    </w:r>
  </w:p>
  <w:p w:rsidR="008D1E49" w:rsidRDefault="008D1E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49" w:rsidRDefault="008D1E49" w:rsidP="00C8039A">
      <w:pPr>
        <w:spacing w:after="0" w:line="240" w:lineRule="auto"/>
      </w:pPr>
      <w:r>
        <w:separator/>
      </w:r>
    </w:p>
  </w:footnote>
  <w:footnote w:type="continuationSeparator" w:id="1">
    <w:p w:rsidR="008D1E49" w:rsidRDefault="008D1E49" w:rsidP="00C8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49" w:rsidRDefault="008D1E49" w:rsidP="008172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633095</wp:posOffset>
          </wp:positionH>
          <wp:positionV relativeFrom="paragraph">
            <wp:posOffset>1270</wp:posOffset>
          </wp:positionV>
          <wp:extent cx="1483995" cy="712470"/>
          <wp:effectExtent l="0" t="0" r="0" b="0"/>
          <wp:wrapSquare wrapText="bothSides"/>
          <wp:docPr id="2" name="Obraz 1" descr="Foodshift_Logo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dshift_Logo_WROCŁA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42900" cy="419100"/>
          <wp:effectExtent l="19050" t="0" r="0" b="0"/>
          <wp:docPr id="4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tab/>
      <w:t xml:space="preserve">                                                   </w:t>
    </w:r>
    <w:r>
      <w:rPr>
        <w:noProof/>
        <w:lang w:eastAsia="pl-PL"/>
      </w:rPr>
      <w:drawing>
        <wp:inline distT="0" distB="0" distL="0" distR="0">
          <wp:extent cx="3676650" cy="542925"/>
          <wp:effectExtent l="19050" t="0" r="0" b="0"/>
          <wp:docPr id="1" name="Obraz 1" descr="120324889_422825188686385_460549775493670195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324889_422825188686385_4605497754936701953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multilevel"/>
    <w:tmpl w:val="770A32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</w:lvl>
    <w:lvl w:ilvl="3">
      <w:start w:val="1"/>
      <w:numFmt w:val="decimal"/>
      <w:lvlText w:val="%1.%2.%3.%4."/>
      <w:lvlJc w:val="left"/>
      <w:pPr>
        <w:tabs>
          <w:tab w:val="num" w:pos="1638"/>
        </w:tabs>
        <w:ind w:left="1638" w:hanging="720"/>
      </w:pPr>
    </w:lvl>
    <w:lvl w:ilvl="4">
      <w:start w:val="1"/>
      <w:numFmt w:val="decimal"/>
      <w:lvlText w:val="%1.%2.%3.%4.%5."/>
      <w:lvlJc w:val="left"/>
      <w:pPr>
        <w:tabs>
          <w:tab w:val="num" w:pos="2244"/>
        </w:tabs>
        <w:ind w:left="2244" w:hanging="1080"/>
      </w:p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48"/>
        </w:tabs>
        <w:ind w:left="3948" w:hanging="1800"/>
      </w:pPr>
    </w:lvl>
  </w:abstractNum>
  <w:abstractNum w:abstractNumId="3">
    <w:nsid w:val="00000008"/>
    <w:multiLevelType w:val="singleLevel"/>
    <w:tmpl w:val="00000008"/>
    <w:name w:val="WW8Num3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">
    <w:nsid w:val="00000009"/>
    <w:multiLevelType w:val="singleLevel"/>
    <w:tmpl w:val="00000009"/>
    <w:name w:val="WW8Num39"/>
    <w:lvl w:ilvl="0">
      <w:start w:val="1"/>
      <w:numFmt w:val="decimal"/>
      <w:lvlText w:val="%1)"/>
      <w:lvlJc w:val="left"/>
      <w:pPr>
        <w:tabs>
          <w:tab w:val="num" w:pos="688"/>
        </w:tabs>
        <w:ind w:left="688" w:hanging="283"/>
      </w:pPr>
    </w:lvl>
  </w:abstractNum>
  <w:abstractNum w:abstractNumId="5">
    <w:nsid w:val="0000000A"/>
    <w:multiLevelType w:val="multilevel"/>
    <w:tmpl w:val="0000000A"/>
    <w:name w:val="WW8Num41"/>
    <w:lvl w:ilvl="0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</w:lvl>
    <w:lvl w:ilvl="1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0000000C"/>
    <w:multiLevelType w:val="multilevel"/>
    <w:tmpl w:val="8370C3E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1"/>
    <w:multiLevelType w:val="multilevel"/>
    <w:tmpl w:val="00000011"/>
    <w:name w:val="WW8Num8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683"/>
        </w:tabs>
        <w:ind w:left="5683" w:hanging="28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5"/>
    <w:multiLevelType w:val="singleLevel"/>
    <w:tmpl w:val="00000015"/>
    <w:name w:val="WW8Num106"/>
    <w:lvl w:ilvl="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</w:abstractNum>
  <w:abstractNum w:abstractNumId="10">
    <w:nsid w:val="00000017"/>
    <w:multiLevelType w:val="multilevel"/>
    <w:tmpl w:val="00000017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A"/>
    <w:multiLevelType w:val="multilevel"/>
    <w:tmpl w:val="0000001A"/>
    <w:name w:val="WW8Num15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283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4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00000020"/>
    <w:multiLevelType w:val="multilevel"/>
    <w:tmpl w:val="0A3015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3"/>
    <w:multiLevelType w:val="multilevel"/>
    <w:tmpl w:val="19CC06EC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04E274AD"/>
    <w:multiLevelType w:val="multilevel"/>
    <w:tmpl w:val="5C84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0A242E5E"/>
    <w:multiLevelType w:val="hybridMultilevel"/>
    <w:tmpl w:val="95D488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FAC5C23"/>
    <w:multiLevelType w:val="hybridMultilevel"/>
    <w:tmpl w:val="CF767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FBAAD0C">
      <w:start w:val="1"/>
      <w:numFmt w:val="decimal"/>
      <w:lvlText w:val="%2)"/>
      <w:lvlJc w:val="left"/>
      <w:pPr>
        <w:ind w:left="2345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024DF8"/>
    <w:multiLevelType w:val="hybridMultilevel"/>
    <w:tmpl w:val="E5A6A1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C14AFA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BE7C3B72">
      <w:start w:val="1"/>
      <w:numFmt w:val="decimal"/>
      <w:lvlText w:val="%4)"/>
      <w:lvlJc w:val="left"/>
      <w:pPr>
        <w:ind w:left="330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7206A94"/>
    <w:multiLevelType w:val="hybridMultilevel"/>
    <w:tmpl w:val="2270A1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E23B7E"/>
    <w:multiLevelType w:val="multilevel"/>
    <w:tmpl w:val="956611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29A32AC"/>
    <w:multiLevelType w:val="hybridMultilevel"/>
    <w:tmpl w:val="17F0AC92"/>
    <w:lvl w:ilvl="0" w:tplc="4ADC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6C251E"/>
    <w:multiLevelType w:val="multilevel"/>
    <w:tmpl w:val="EDF6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7384FEB"/>
    <w:multiLevelType w:val="hybridMultilevel"/>
    <w:tmpl w:val="B5B0C1D4"/>
    <w:lvl w:ilvl="0" w:tplc="7FA0A23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6710E7"/>
    <w:multiLevelType w:val="hybridMultilevel"/>
    <w:tmpl w:val="579EA3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560A1DAE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1DFE24AA">
      <w:start w:val="1"/>
      <w:numFmt w:val="decimal"/>
      <w:lvlText w:val="%4)"/>
      <w:lvlJc w:val="left"/>
      <w:pPr>
        <w:ind w:left="3589" w:hanging="360"/>
      </w:pPr>
      <w:rPr>
        <w:rFonts w:hint="default"/>
        <w:color w:val="000000"/>
      </w:rPr>
    </w:lvl>
    <w:lvl w:ilvl="4" w:tplc="C03EBD7C">
      <w:start w:val="1"/>
      <w:numFmt w:val="decimal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1FF46B4"/>
    <w:multiLevelType w:val="hybridMultilevel"/>
    <w:tmpl w:val="1A66F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0541070"/>
    <w:multiLevelType w:val="hybridMultilevel"/>
    <w:tmpl w:val="9C72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04235"/>
    <w:multiLevelType w:val="hybridMultilevel"/>
    <w:tmpl w:val="6C6AA1D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4188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51E4166"/>
    <w:multiLevelType w:val="hybridMultilevel"/>
    <w:tmpl w:val="4C5E4096"/>
    <w:lvl w:ilvl="0" w:tplc="5E1CF04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7019A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  <w:sz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5BB585D"/>
    <w:multiLevelType w:val="hybridMultilevel"/>
    <w:tmpl w:val="E41C9918"/>
    <w:lvl w:ilvl="0" w:tplc="94F01E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0982FA3"/>
    <w:multiLevelType w:val="hybridMultilevel"/>
    <w:tmpl w:val="A9DE38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34CD27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80CC7BC">
      <w:start w:val="1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8877C22"/>
    <w:multiLevelType w:val="hybridMultilevel"/>
    <w:tmpl w:val="BE821A64"/>
    <w:lvl w:ilvl="0" w:tplc="D764BA72">
      <w:start w:val="2"/>
      <w:numFmt w:val="decimal"/>
      <w:lvlText w:val="%1."/>
      <w:lvlJc w:val="left"/>
      <w:pPr>
        <w:ind w:left="786" w:hanging="360"/>
      </w:pPr>
      <w:rPr>
        <w:rFonts w:cs="Verdana" w:hint="default"/>
        <w:b w:val="0"/>
        <w:strike w:val="0"/>
      </w:rPr>
    </w:lvl>
    <w:lvl w:ilvl="1" w:tplc="F22C177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BEA596A"/>
    <w:multiLevelType w:val="hybridMultilevel"/>
    <w:tmpl w:val="E6FE3650"/>
    <w:lvl w:ilvl="0" w:tplc="5E1CF046">
      <w:start w:val="1"/>
      <w:numFmt w:val="decimal"/>
      <w:lvlText w:val="%1."/>
      <w:lvlJc w:val="left"/>
      <w:pPr>
        <w:ind w:left="22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F3C6A638">
      <w:start w:val="1"/>
      <w:numFmt w:val="decimal"/>
      <w:lvlText w:val="%2)"/>
      <w:lvlJc w:val="left"/>
      <w:pPr>
        <w:ind w:left="30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>
    <w:nsid w:val="5CDE6811"/>
    <w:multiLevelType w:val="hybridMultilevel"/>
    <w:tmpl w:val="39444E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E8B4D99"/>
    <w:multiLevelType w:val="multilevel"/>
    <w:tmpl w:val="CEE254E4"/>
    <w:name w:val="zzmpNYCh11Plan1||04 NYCh11Plan1|2|3|1|0|2|41||1|2|32||1|0|0||1|0|2||mpNA||mpNA||mpNA||mpNA||mpNA||"/>
    <w:lvl w:ilvl="0">
      <w:start w:val="1"/>
      <w:numFmt w:val="none"/>
      <w:pStyle w:val="NYCh11Plan11"/>
      <w:suff w:val="nothing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NYCh11Plan1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NYCh11Plan13"/>
      <w:lvlText w:val="%3."/>
      <w:lvlJc w:val="left"/>
      <w:pPr>
        <w:tabs>
          <w:tab w:val="num" w:pos="1440"/>
        </w:tabs>
        <w:ind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NYCh11Plan14"/>
      <w:lvlText w:val="%4."/>
      <w:lvlJc w:val="left"/>
      <w:pPr>
        <w:tabs>
          <w:tab w:val="num" w:pos="2160"/>
        </w:tabs>
        <w:ind w:left="720" w:firstLine="720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7">
    <w:nsid w:val="6884545F"/>
    <w:multiLevelType w:val="hybridMultilevel"/>
    <w:tmpl w:val="6E24ED32"/>
    <w:lvl w:ilvl="0" w:tplc="6B54F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EC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F05471"/>
    <w:multiLevelType w:val="hybridMultilevel"/>
    <w:tmpl w:val="4B1847A4"/>
    <w:lvl w:ilvl="0" w:tplc="CAB64D4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D0F4CCEC">
      <w:start w:val="1"/>
      <w:numFmt w:val="decimal"/>
      <w:lvlText w:val="%2)"/>
      <w:lvlJc w:val="left"/>
      <w:pPr>
        <w:tabs>
          <w:tab w:val="num" w:pos="1080"/>
        </w:tabs>
        <w:ind w:left="1003" w:hanging="283"/>
      </w:pPr>
      <w:rPr>
        <w:rFonts w:ascii="Verdana" w:hAnsi="Verdana" w:cs="Times New Roman" w:hint="default"/>
      </w:rPr>
    </w:lvl>
    <w:lvl w:ilvl="2" w:tplc="4D16C242">
      <w:start w:val="5"/>
      <w:numFmt w:val="decimal"/>
      <w:lvlText w:val="%3."/>
      <w:lvlJc w:val="left"/>
      <w:pPr>
        <w:tabs>
          <w:tab w:val="num" w:pos="1983"/>
        </w:tabs>
        <w:ind w:left="198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>
    <w:nsid w:val="6BDD4570"/>
    <w:multiLevelType w:val="multilevel"/>
    <w:tmpl w:val="DA60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21304A2"/>
    <w:multiLevelType w:val="hybridMultilevel"/>
    <w:tmpl w:val="E45A1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CA3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733C2"/>
    <w:multiLevelType w:val="hybridMultilevel"/>
    <w:tmpl w:val="B2EA66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DF57C0"/>
    <w:multiLevelType w:val="hybridMultilevel"/>
    <w:tmpl w:val="321EF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0B1E1E"/>
    <w:multiLevelType w:val="hybridMultilevel"/>
    <w:tmpl w:val="EAE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552796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39"/>
  </w:num>
  <w:num w:numId="3">
    <w:abstractNumId w:val="30"/>
  </w:num>
  <w:num w:numId="4">
    <w:abstractNumId w:val="38"/>
  </w:num>
  <w:num w:numId="5">
    <w:abstractNumId w:val="23"/>
  </w:num>
  <w:num w:numId="6">
    <w:abstractNumId w:val="19"/>
  </w:num>
  <w:num w:numId="7">
    <w:abstractNumId w:val="13"/>
  </w:num>
  <w:num w:numId="8">
    <w:abstractNumId w:val="2"/>
  </w:num>
  <w:num w:numId="9">
    <w:abstractNumId w:val="37"/>
  </w:num>
  <w:num w:numId="10">
    <w:abstractNumId w:val="15"/>
  </w:num>
  <w:num w:numId="11">
    <w:abstractNumId w:val="22"/>
  </w:num>
  <w:num w:numId="12">
    <w:abstractNumId w:val="31"/>
  </w:num>
  <w:num w:numId="13">
    <w:abstractNumId w:val="29"/>
  </w:num>
  <w:num w:numId="14">
    <w:abstractNumId w:val="20"/>
  </w:num>
  <w:num w:numId="15">
    <w:abstractNumId w:val="3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4"/>
  </w:num>
  <w:num w:numId="19">
    <w:abstractNumId w:val="11"/>
    <w:lvlOverride w:ilvl="0">
      <w:startOverride w:val="1"/>
    </w:lvlOverride>
  </w:num>
  <w:num w:numId="20">
    <w:abstractNumId w:val="27"/>
  </w:num>
  <w:num w:numId="21">
    <w:abstractNumId w:val="40"/>
  </w:num>
  <w:num w:numId="22">
    <w:abstractNumId w:val="32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35"/>
  </w:num>
  <w:num w:numId="28">
    <w:abstractNumId w:val="43"/>
  </w:num>
  <w:num w:numId="29">
    <w:abstractNumId w:val="42"/>
  </w:num>
  <w:num w:numId="30">
    <w:abstractNumId w:val="41"/>
  </w:num>
  <w:num w:numId="31">
    <w:abstractNumId w:val="24"/>
  </w:num>
  <w:num w:numId="32">
    <w:abstractNumId w:val="33"/>
  </w:num>
  <w:num w:numId="33">
    <w:abstractNumId w:val="17"/>
  </w:num>
  <w:num w:numId="34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DateAndTime/>
  <w:proofState w:spelling="clean"/>
  <w:defaultTabStop w:val="708"/>
  <w:hyphenationZone w:val="425"/>
  <w:characterSpacingControl w:val="doNotCompress"/>
  <w:hdrShapeDefaults>
    <o:shapedefaults v:ext="edit" spidmax="158721"/>
  </w:hdrShapeDefaults>
  <w:footnotePr>
    <w:footnote w:id="0"/>
    <w:footnote w:id="1"/>
  </w:footnotePr>
  <w:endnotePr>
    <w:endnote w:id="0"/>
    <w:endnote w:id="1"/>
  </w:endnotePr>
  <w:compat/>
  <w:rsids>
    <w:rsidRoot w:val="004C63D1"/>
    <w:rsid w:val="000028A9"/>
    <w:rsid w:val="00002A0B"/>
    <w:rsid w:val="0000483B"/>
    <w:rsid w:val="00021762"/>
    <w:rsid w:val="000218B6"/>
    <w:rsid w:val="00026855"/>
    <w:rsid w:val="00042F56"/>
    <w:rsid w:val="000629EF"/>
    <w:rsid w:val="00063BC0"/>
    <w:rsid w:val="00066118"/>
    <w:rsid w:val="00067560"/>
    <w:rsid w:val="00075989"/>
    <w:rsid w:val="000815A4"/>
    <w:rsid w:val="000832D2"/>
    <w:rsid w:val="00086124"/>
    <w:rsid w:val="00095158"/>
    <w:rsid w:val="000962B5"/>
    <w:rsid w:val="000A0587"/>
    <w:rsid w:val="000A0C4F"/>
    <w:rsid w:val="000A71E5"/>
    <w:rsid w:val="000A79CC"/>
    <w:rsid w:val="000A7B1D"/>
    <w:rsid w:val="000B2A48"/>
    <w:rsid w:val="000B3C58"/>
    <w:rsid w:val="000C0E64"/>
    <w:rsid w:val="000C29ED"/>
    <w:rsid w:val="000C2A3E"/>
    <w:rsid w:val="000C65D3"/>
    <w:rsid w:val="000D1BAD"/>
    <w:rsid w:val="000D6D0C"/>
    <w:rsid w:val="000E0495"/>
    <w:rsid w:val="000E5588"/>
    <w:rsid w:val="000F0C5C"/>
    <w:rsid w:val="000F1C08"/>
    <w:rsid w:val="000F289F"/>
    <w:rsid w:val="000F7452"/>
    <w:rsid w:val="0010262E"/>
    <w:rsid w:val="00112ED7"/>
    <w:rsid w:val="00123B2A"/>
    <w:rsid w:val="00123C9B"/>
    <w:rsid w:val="001261F3"/>
    <w:rsid w:val="001312F8"/>
    <w:rsid w:val="00133BA3"/>
    <w:rsid w:val="00134901"/>
    <w:rsid w:val="00135C82"/>
    <w:rsid w:val="00137884"/>
    <w:rsid w:val="00153170"/>
    <w:rsid w:val="00153BC6"/>
    <w:rsid w:val="00156521"/>
    <w:rsid w:val="00156FEA"/>
    <w:rsid w:val="00163E17"/>
    <w:rsid w:val="00165284"/>
    <w:rsid w:val="00165CCC"/>
    <w:rsid w:val="0017085C"/>
    <w:rsid w:val="0017151B"/>
    <w:rsid w:val="0017638C"/>
    <w:rsid w:val="001771C2"/>
    <w:rsid w:val="001802A9"/>
    <w:rsid w:val="001804F4"/>
    <w:rsid w:val="0018134E"/>
    <w:rsid w:val="00181B2A"/>
    <w:rsid w:val="00182591"/>
    <w:rsid w:val="00182D5B"/>
    <w:rsid w:val="00183717"/>
    <w:rsid w:val="00186B14"/>
    <w:rsid w:val="00186CB7"/>
    <w:rsid w:val="001902F0"/>
    <w:rsid w:val="001923E6"/>
    <w:rsid w:val="00196EDE"/>
    <w:rsid w:val="001A31CA"/>
    <w:rsid w:val="001A39ED"/>
    <w:rsid w:val="001A79CD"/>
    <w:rsid w:val="001B3619"/>
    <w:rsid w:val="001B3788"/>
    <w:rsid w:val="001B608E"/>
    <w:rsid w:val="001B7193"/>
    <w:rsid w:val="001C20A4"/>
    <w:rsid w:val="001C359E"/>
    <w:rsid w:val="001D1F86"/>
    <w:rsid w:val="001D71FB"/>
    <w:rsid w:val="001E098D"/>
    <w:rsid w:val="001E1B73"/>
    <w:rsid w:val="001E4C62"/>
    <w:rsid w:val="001E642B"/>
    <w:rsid w:val="001F411B"/>
    <w:rsid w:val="001F5EA0"/>
    <w:rsid w:val="00200C32"/>
    <w:rsid w:val="0020793E"/>
    <w:rsid w:val="00210B27"/>
    <w:rsid w:val="002112CF"/>
    <w:rsid w:val="00213435"/>
    <w:rsid w:val="0021643C"/>
    <w:rsid w:val="00222FFD"/>
    <w:rsid w:val="002330BD"/>
    <w:rsid w:val="002346C1"/>
    <w:rsid w:val="00243B17"/>
    <w:rsid w:val="00247AB1"/>
    <w:rsid w:val="002501A8"/>
    <w:rsid w:val="002539FD"/>
    <w:rsid w:val="00256F7E"/>
    <w:rsid w:val="0026110A"/>
    <w:rsid w:val="002617F9"/>
    <w:rsid w:val="00262298"/>
    <w:rsid w:val="00262448"/>
    <w:rsid w:val="00263333"/>
    <w:rsid w:val="00263EBA"/>
    <w:rsid w:val="00267E51"/>
    <w:rsid w:val="00270B20"/>
    <w:rsid w:val="00271710"/>
    <w:rsid w:val="00273DE8"/>
    <w:rsid w:val="00282292"/>
    <w:rsid w:val="00283293"/>
    <w:rsid w:val="002846F2"/>
    <w:rsid w:val="0028634B"/>
    <w:rsid w:val="00286835"/>
    <w:rsid w:val="00292700"/>
    <w:rsid w:val="002938E8"/>
    <w:rsid w:val="002A3C2D"/>
    <w:rsid w:val="002A3C5A"/>
    <w:rsid w:val="002A5880"/>
    <w:rsid w:val="002A685E"/>
    <w:rsid w:val="002B61A2"/>
    <w:rsid w:val="002B621D"/>
    <w:rsid w:val="002C5E60"/>
    <w:rsid w:val="002D0C8D"/>
    <w:rsid w:val="002D26A0"/>
    <w:rsid w:val="002D2958"/>
    <w:rsid w:val="002D357D"/>
    <w:rsid w:val="002D6C6B"/>
    <w:rsid w:val="002E0B40"/>
    <w:rsid w:val="002E1125"/>
    <w:rsid w:val="002E4C10"/>
    <w:rsid w:val="002E6C24"/>
    <w:rsid w:val="002F0ABE"/>
    <w:rsid w:val="003010F5"/>
    <w:rsid w:val="00301E5D"/>
    <w:rsid w:val="00302967"/>
    <w:rsid w:val="00304CCB"/>
    <w:rsid w:val="00305D05"/>
    <w:rsid w:val="00307912"/>
    <w:rsid w:val="0031281D"/>
    <w:rsid w:val="003134B6"/>
    <w:rsid w:val="00313ADE"/>
    <w:rsid w:val="00320BF3"/>
    <w:rsid w:val="00320D88"/>
    <w:rsid w:val="003220DB"/>
    <w:rsid w:val="00322CFD"/>
    <w:rsid w:val="00337BDC"/>
    <w:rsid w:val="0034008D"/>
    <w:rsid w:val="00341AFE"/>
    <w:rsid w:val="003502C8"/>
    <w:rsid w:val="00351295"/>
    <w:rsid w:val="00353EE9"/>
    <w:rsid w:val="003625E8"/>
    <w:rsid w:val="00365548"/>
    <w:rsid w:val="003679D9"/>
    <w:rsid w:val="00374B01"/>
    <w:rsid w:val="00375EA2"/>
    <w:rsid w:val="00377266"/>
    <w:rsid w:val="00390D34"/>
    <w:rsid w:val="00390F0C"/>
    <w:rsid w:val="00395B41"/>
    <w:rsid w:val="003A41C3"/>
    <w:rsid w:val="003A4737"/>
    <w:rsid w:val="003A61B3"/>
    <w:rsid w:val="003B7066"/>
    <w:rsid w:val="003C02C8"/>
    <w:rsid w:val="003C1AD6"/>
    <w:rsid w:val="003D680E"/>
    <w:rsid w:val="003E0E45"/>
    <w:rsid w:val="003E0E94"/>
    <w:rsid w:val="003F01A7"/>
    <w:rsid w:val="003F2E41"/>
    <w:rsid w:val="00405649"/>
    <w:rsid w:val="0041193C"/>
    <w:rsid w:val="00411B59"/>
    <w:rsid w:val="00411C56"/>
    <w:rsid w:val="0041575E"/>
    <w:rsid w:val="00416F67"/>
    <w:rsid w:val="00425ABA"/>
    <w:rsid w:val="004310F0"/>
    <w:rsid w:val="00432ACB"/>
    <w:rsid w:val="00436455"/>
    <w:rsid w:val="00442C83"/>
    <w:rsid w:val="00456BB9"/>
    <w:rsid w:val="00462302"/>
    <w:rsid w:val="00466A2C"/>
    <w:rsid w:val="00467513"/>
    <w:rsid w:val="004718A3"/>
    <w:rsid w:val="00472090"/>
    <w:rsid w:val="00474A2B"/>
    <w:rsid w:val="00477CED"/>
    <w:rsid w:val="004828A3"/>
    <w:rsid w:val="00483729"/>
    <w:rsid w:val="004850F9"/>
    <w:rsid w:val="00490427"/>
    <w:rsid w:val="00492C1D"/>
    <w:rsid w:val="00493B75"/>
    <w:rsid w:val="004A39FB"/>
    <w:rsid w:val="004A5DA5"/>
    <w:rsid w:val="004A6479"/>
    <w:rsid w:val="004B0477"/>
    <w:rsid w:val="004B0910"/>
    <w:rsid w:val="004B1096"/>
    <w:rsid w:val="004B6109"/>
    <w:rsid w:val="004C53C9"/>
    <w:rsid w:val="004C63D1"/>
    <w:rsid w:val="004C6A1E"/>
    <w:rsid w:val="004D399A"/>
    <w:rsid w:val="004D53EF"/>
    <w:rsid w:val="004D54D2"/>
    <w:rsid w:val="004E1C01"/>
    <w:rsid w:val="004E2816"/>
    <w:rsid w:val="004E3729"/>
    <w:rsid w:val="004E7617"/>
    <w:rsid w:val="004F07FB"/>
    <w:rsid w:val="004F19B1"/>
    <w:rsid w:val="004F23A1"/>
    <w:rsid w:val="005019C8"/>
    <w:rsid w:val="0050419C"/>
    <w:rsid w:val="005051CF"/>
    <w:rsid w:val="00514813"/>
    <w:rsid w:val="0051761D"/>
    <w:rsid w:val="005236F4"/>
    <w:rsid w:val="00523CEF"/>
    <w:rsid w:val="00525BF1"/>
    <w:rsid w:val="00526A41"/>
    <w:rsid w:val="00527EDA"/>
    <w:rsid w:val="00532186"/>
    <w:rsid w:val="00532BEF"/>
    <w:rsid w:val="00534F4A"/>
    <w:rsid w:val="005352E6"/>
    <w:rsid w:val="00540B68"/>
    <w:rsid w:val="00541519"/>
    <w:rsid w:val="00543031"/>
    <w:rsid w:val="00544EAC"/>
    <w:rsid w:val="00550CCD"/>
    <w:rsid w:val="00562D58"/>
    <w:rsid w:val="00567173"/>
    <w:rsid w:val="005672EA"/>
    <w:rsid w:val="00573B42"/>
    <w:rsid w:val="005752DD"/>
    <w:rsid w:val="00580F72"/>
    <w:rsid w:val="00584C8C"/>
    <w:rsid w:val="0058799E"/>
    <w:rsid w:val="0059247F"/>
    <w:rsid w:val="005929AE"/>
    <w:rsid w:val="00594ABA"/>
    <w:rsid w:val="005B52D5"/>
    <w:rsid w:val="005C2BF7"/>
    <w:rsid w:val="005C7146"/>
    <w:rsid w:val="005C77BA"/>
    <w:rsid w:val="005D66C8"/>
    <w:rsid w:val="005E0FDE"/>
    <w:rsid w:val="005E2F34"/>
    <w:rsid w:val="005E47F4"/>
    <w:rsid w:val="005E6F2D"/>
    <w:rsid w:val="006016AD"/>
    <w:rsid w:val="00602C80"/>
    <w:rsid w:val="00613A63"/>
    <w:rsid w:val="0061525A"/>
    <w:rsid w:val="00615298"/>
    <w:rsid w:val="00623128"/>
    <w:rsid w:val="00624BFE"/>
    <w:rsid w:val="00625BAC"/>
    <w:rsid w:val="006348FF"/>
    <w:rsid w:val="006355A7"/>
    <w:rsid w:val="00636E58"/>
    <w:rsid w:val="00643A01"/>
    <w:rsid w:val="0064537E"/>
    <w:rsid w:val="00650E9A"/>
    <w:rsid w:val="00655E93"/>
    <w:rsid w:val="00660F9E"/>
    <w:rsid w:val="00666DBC"/>
    <w:rsid w:val="00667943"/>
    <w:rsid w:val="00667BF3"/>
    <w:rsid w:val="00672CAA"/>
    <w:rsid w:val="00674BA4"/>
    <w:rsid w:val="00674BE7"/>
    <w:rsid w:val="0067778F"/>
    <w:rsid w:val="0068154F"/>
    <w:rsid w:val="00690D84"/>
    <w:rsid w:val="00690F7B"/>
    <w:rsid w:val="0069434B"/>
    <w:rsid w:val="006973E9"/>
    <w:rsid w:val="0069765F"/>
    <w:rsid w:val="006A49E2"/>
    <w:rsid w:val="006A61E0"/>
    <w:rsid w:val="006B03EE"/>
    <w:rsid w:val="006B06A0"/>
    <w:rsid w:val="006B553A"/>
    <w:rsid w:val="006B5628"/>
    <w:rsid w:val="006C0428"/>
    <w:rsid w:val="006C0E77"/>
    <w:rsid w:val="006C1118"/>
    <w:rsid w:val="006C2B15"/>
    <w:rsid w:val="006C2FBF"/>
    <w:rsid w:val="006D05A1"/>
    <w:rsid w:val="006D2199"/>
    <w:rsid w:val="006E0CAD"/>
    <w:rsid w:val="006E1336"/>
    <w:rsid w:val="006E3710"/>
    <w:rsid w:val="006E64DA"/>
    <w:rsid w:val="006E6553"/>
    <w:rsid w:val="006F2D7E"/>
    <w:rsid w:val="006F340F"/>
    <w:rsid w:val="006F3B6C"/>
    <w:rsid w:val="006F4FC6"/>
    <w:rsid w:val="006F7330"/>
    <w:rsid w:val="007105A3"/>
    <w:rsid w:val="00712ABD"/>
    <w:rsid w:val="00713EF1"/>
    <w:rsid w:val="00721BB1"/>
    <w:rsid w:val="00722DD5"/>
    <w:rsid w:val="007242F6"/>
    <w:rsid w:val="007247B4"/>
    <w:rsid w:val="00726918"/>
    <w:rsid w:val="00731DE1"/>
    <w:rsid w:val="00735A73"/>
    <w:rsid w:val="00761AC9"/>
    <w:rsid w:val="00767F10"/>
    <w:rsid w:val="00770E93"/>
    <w:rsid w:val="007727C0"/>
    <w:rsid w:val="00784497"/>
    <w:rsid w:val="00785C9B"/>
    <w:rsid w:val="00785CCA"/>
    <w:rsid w:val="00790157"/>
    <w:rsid w:val="00791561"/>
    <w:rsid w:val="00792328"/>
    <w:rsid w:val="00792BC6"/>
    <w:rsid w:val="007A0E08"/>
    <w:rsid w:val="007B3AD6"/>
    <w:rsid w:val="007C61C7"/>
    <w:rsid w:val="007D432C"/>
    <w:rsid w:val="007E5A99"/>
    <w:rsid w:val="007E7A81"/>
    <w:rsid w:val="007E7E80"/>
    <w:rsid w:val="007F0DC2"/>
    <w:rsid w:val="007F47D8"/>
    <w:rsid w:val="007F56EB"/>
    <w:rsid w:val="007F6F05"/>
    <w:rsid w:val="007F7205"/>
    <w:rsid w:val="00802EFB"/>
    <w:rsid w:val="00804D38"/>
    <w:rsid w:val="00807054"/>
    <w:rsid w:val="008100EC"/>
    <w:rsid w:val="008136F5"/>
    <w:rsid w:val="00813A9A"/>
    <w:rsid w:val="00813B31"/>
    <w:rsid w:val="008143CD"/>
    <w:rsid w:val="008155E1"/>
    <w:rsid w:val="00817235"/>
    <w:rsid w:val="00823C36"/>
    <w:rsid w:val="00825400"/>
    <w:rsid w:val="0082733D"/>
    <w:rsid w:val="00827AEB"/>
    <w:rsid w:val="008316FC"/>
    <w:rsid w:val="0083723D"/>
    <w:rsid w:val="008458D6"/>
    <w:rsid w:val="00847317"/>
    <w:rsid w:val="00847CCB"/>
    <w:rsid w:val="008552D6"/>
    <w:rsid w:val="00856105"/>
    <w:rsid w:val="00862D13"/>
    <w:rsid w:val="0088004C"/>
    <w:rsid w:val="00880146"/>
    <w:rsid w:val="0088179E"/>
    <w:rsid w:val="00881926"/>
    <w:rsid w:val="00883A41"/>
    <w:rsid w:val="00884D24"/>
    <w:rsid w:val="00893102"/>
    <w:rsid w:val="008A09C7"/>
    <w:rsid w:val="008A10B3"/>
    <w:rsid w:val="008A54DD"/>
    <w:rsid w:val="008B0699"/>
    <w:rsid w:val="008B3938"/>
    <w:rsid w:val="008B4F20"/>
    <w:rsid w:val="008B5D8E"/>
    <w:rsid w:val="008B6CC1"/>
    <w:rsid w:val="008C1197"/>
    <w:rsid w:val="008C1231"/>
    <w:rsid w:val="008C481B"/>
    <w:rsid w:val="008D08F5"/>
    <w:rsid w:val="008D1E49"/>
    <w:rsid w:val="008D723A"/>
    <w:rsid w:val="008E220B"/>
    <w:rsid w:val="008E331B"/>
    <w:rsid w:val="008E6171"/>
    <w:rsid w:val="008E6DCF"/>
    <w:rsid w:val="008E7CA6"/>
    <w:rsid w:val="008F16BB"/>
    <w:rsid w:val="008F18BE"/>
    <w:rsid w:val="008F1EB2"/>
    <w:rsid w:val="008F249C"/>
    <w:rsid w:val="008F33E7"/>
    <w:rsid w:val="008F3647"/>
    <w:rsid w:val="008F4A58"/>
    <w:rsid w:val="008F516C"/>
    <w:rsid w:val="008F529B"/>
    <w:rsid w:val="008F5CF3"/>
    <w:rsid w:val="0090156B"/>
    <w:rsid w:val="009015F9"/>
    <w:rsid w:val="0091070F"/>
    <w:rsid w:val="0091300F"/>
    <w:rsid w:val="009152F8"/>
    <w:rsid w:val="009164CE"/>
    <w:rsid w:val="00922115"/>
    <w:rsid w:val="00922F63"/>
    <w:rsid w:val="0092697A"/>
    <w:rsid w:val="00927ADB"/>
    <w:rsid w:val="00932D5B"/>
    <w:rsid w:val="0093622A"/>
    <w:rsid w:val="009367F6"/>
    <w:rsid w:val="00941192"/>
    <w:rsid w:val="00941912"/>
    <w:rsid w:val="00944D3A"/>
    <w:rsid w:val="00952970"/>
    <w:rsid w:val="00956FF8"/>
    <w:rsid w:val="00957CC9"/>
    <w:rsid w:val="00966465"/>
    <w:rsid w:val="009720F2"/>
    <w:rsid w:val="009862D8"/>
    <w:rsid w:val="00993A4D"/>
    <w:rsid w:val="009B2C3E"/>
    <w:rsid w:val="009B3811"/>
    <w:rsid w:val="009C482B"/>
    <w:rsid w:val="009D08E4"/>
    <w:rsid w:val="009D12D3"/>
    <w:rsid w:val="009D40AD"/>
    <w:rsid w:val="009D77F1"/>
    <w:rsid w:val="009E1D49"/>
    <w:rsid w:val="009E2510"/>
    <w:rsid w:val="009E4DAC"/>
    <w:rsid w:val="009F1370"/>
    <w:rsid w:val="009F45D1"/>
    <w:rsid w:val="00A02040"/>
    <w:rsid w:val="00A06E81"/>
    <w:rsid w:val="00A07B87"/>
    <w:rsid w:val="00A10CDD"/>
    <w:rsid w:val="00A15759"/>
    <w:rsid w:val="00A15A5A"/>
    <w:rsid w:val="00A16008"/>
    <w:rsid w:val="00A16570"/>
    <w:rsid w:val="00A24D7F"/>
    <w:rsid w:val="00A2676E"/>
    <w:rsid w:val="00A3241D"/>
    <w:rsid w:val="00A33BFC"/>
    <w:rsid w:val="00A37C06"/>
    <w:rsid w:val="00A40606"/>
    <w:rsid w:val="00A42DFC"/>
    <w:rsid w:val="00A47A54"/>
    <w:rsid w:val="00A52FCD"/>
    <w:rsid w:val="00A54ABE"/>
    <w:rsid w:val="00A56686"/>
    <w:rsid w:val="00A56B78"/>
    <w:rsid w:val="00A56C46"/>
    <w:rsid w:val="00A56F5D"/>
    <w:rsid w:val="00A70BB3"/>
    <w:rsid w:val="00A768AD"/>
    <w:rsid w:val="00A77859"/>
    <w:rsid w:val="00A77ECE"/>
    <w:rsid w:val="00A80F63"/>
    <w:rsid w:val="00A862A6"/>
    <w:rsid w:val="00A86F21"/>
    <w:rsid w:val="00A90A06"/>
    <w:rsid w:val="00A93F67"/>
    <w:rsid w:val="00A94057"/>
    <w:rsid w:val="00AA1787"/>
    <w:rsid w:val="00AA1F71"/>
    <w:rsid w:val="00AA2FF0"/>
    <w:rsid w:val="00AB1B9C"/>
    <w:rsid w:val="00AB56A0"/>
    <w:rsid w:val="00AB7BBF"/>
    <w:rsid w:val="00AC0748"/>
    <w:rsid w:val="00AC359B"/>
    <w:rsid w:val="00AC3F0A"/>
    <w:rsid w:val="00AD51A3"/>
    <w:rsid w:val="00AD6817"/>
    <w:rsid w:val="00AE1AC3"/>
    <w:rsid w:val="00AE2834"/>
    <w:rsid w:val="00AE4A4E"/>
    <w:rsid w:val="00AE7C56"/>
    <w:rsid w:val="00AF0AF0"/>
    <w:rsid w:val="00AF2B6D"/>
    <w:rsid w:val="00AF2E11"/>
    <w:rsid w:val="00AF3B31"/>
    <w:rsid w:val="00AF706D"/>
    <w:rsid w:val="00B021E7"/>
    <w:rsid w:val="00B10B52"/>
    <w:rsid w:val="00B173FD"/>
    <w:rsid w:val="00B220BE"/>
    <w:rsid w:val="00B22AEE"/>
    <w:rsid w:val="00B27993"/>
    <w:rsid w:val="00B32475"/>
    <w:rsid w:val="00B33889"/>
    <w:rsid w:val="00B37710"/>
    <w:rsid w:val="00B37D25"/>
    <w:rsid w:val="00B41C76"/>
    <w:rsid w:val="00B500DB"/>
    <w:rsid w:val="00B50FC5"/>
    <w:rsid w:val="00B522AE"/>
    <w:rsid w:val="00B52697"/>
    <w:rsid w:val="00B54BD7"/>
    <w:rsid w:val="00B5545B"/>
    <w:rsid w:val="00B5774A"/>
    <w:rsid w:val="00B5778D"/>
    <w:rsid w:val="00B63CB0"/>
    <w:rsid w:val="00B643FA"/>
    <w:rsid w:val="00B6500F"/>
    <w:rsid w:val="00B71ECC"/>
    <w:rsid w:val="00B743E4"/>
    <w:rsid w:val="00B7612E"/>
    <w:rsid w:val="00B804F3"/>
    <w:rsid w:val="00B8222B"/>
    <w:rsid w:val="00B84B4E"/>
    <w:rsid w:val="00B864B1"/>
    <w:rsid w:val="00B86DBC"/>
    <w:rsid w:val="00B94B09"/>
    <w:rsid w:val="00B953F0"/>
    <w:rsid w:val="00B97F71"/>
    <w:rsid w:val="00BA0129"/>
    <w:rsid w:val="00BA6DA2"/>
    <w:rsid w:val="00BB14EE"/>
    <w:rsid w:val="00BB3C14"/>
    <w:rsid w:val="00BC0421"/>
    <w:rsid w:val="00BC5588"/>
    <w:rsid w:val="00BC5BE7"/>
    <w:rsid w:val="00BD31F9"/>
    <w:rsid w:val="00BD47A5"/>
    <w:rsid w:val="00BE01FC"/>
    <w:rsid w:val="00BE31D7"/>
    <w:rsid w:val="00BE67C6"/>
    <w:rsid w:val="00BE75C1"/>
    <w:rsid w:val="00BF19B3"/>
    <w:rsid w:val="00BF2390"/>
    <w:rsid w:val="00BF37D9"/>
    <w:rsid w:val="00BF3E82"/>
    <w:rsid w:val="00BF501F"/>
    <w:rsid w:val="00C11321"/>
    <w:rsid w:val="00C119D6"/>
    <w:rsid w:val="00C11B4B"/>
    <w:rsid w:val="00C1778F"/>
    <w:rsid w:val="00C207E9"/>
    <w:rsid w:val="00C25AD4"/>
    <w:rsid w:val="00C31168"/>
    <w:rsid w:val="00C3121F"/>
    <w:rsid w:val="00C31F87"/>
    <w:rsid w:val="00C333CA"/>
    <w:rsid w:val="00C348A7"/>
    <w:rsid w:val="00C3580D"/>
    <w:rsid w:val="00C3771D"/>
    <w:rsid w:val="00C41D6B"/>
    <w:rsid w:val="00C41F2B"/>
    <w:rsid w:val="00C451F7"/>
    <w:rsid w:val="00C4552D"/>
    <w:rsid w:val="00C54B7E"/>
    <w:rsid w:val="00C55C75"/>
    <w:rsid w:val="00C56C09"/>
    <w:rsid w:val="00C62E8F"/>
    <w:rsid w:val="00C721FF"/>
    <w:rsid w:val="00C728D8"/>
    <w:rsid w:val="00C8039A"/>
    <w:rsid w:val="00C82821"/>
    <w:rsid w:val="00C84B81"/>
    <w:rsid w:val="00C8593A"/>
    <w:rsid w:val="00C85EC0"/>
    <w:rsid w:val="00C86300"/>
    <w:rsid w:val="00C90F48"/>
    <w:rsid w:val="00CA2086"/>
    <w:rsid w:val="00CA4387"/>
    <w:rsid w:val="00CA63C9"/>
    <w:rsid w:val="00CB0176"/>
    <w:rsid w:val="00CB3F07"/>
    <w:rsid w:val="00CB749D"/>
    <w:rsid w:val="00CC4262"/>
    <w:rsid w:val="00CC4F99"/>
    <w:rsid w:val="00CC79A1"/>
    <w:rsid w:val="00CD1981"/>
    <w:rsid w:val="00CD2A93"/>
    <w:rsid w:val="00CD3F7D"/>
    <w:rsid w:val="00CD49CF"/>
    <w:rsid w:val="00CD50C2"/>
    <w:rsid w:val="00CD6D04"/>
    <w:rsid w:val="00CE0839"/>
    <w:rsid w:val="00CF32EC"/>
    <w:rsid w:val="00CF5C03"/>
    <w:rsid w:val="00CF7666"/>
    <w:rsid w:val="00CF7B97"/>
    <w:rsid w:val="00D00413"/>
    <w:rsid w:val="00D03188"/>
    <w:rsid w:val="00D03F06"/>
    <w:rsid w:val="00D04C52"/>
    <w:rsid w:val="00D10D51"/>
    <w:rsid w:val="00D15E3E"/>
    <w:rsid w:val="00D23C42"/>
    <w:rsid w:val="00D269C9"/>
    <w:rsid w:val="00D32E45"/>
    <w:rsid w:val="00D46357"/>
    <w:rsid w:val="00D47A18"/>
    <w:rsid w:val="00D50E33"/>
    <w:rsid w:val="00D5476E"/>
    <w:rsid w:val="00D55E78"/>
    <w:rsid w:val="00D61178"/>
    <w:rsid w:val="00D61CBC"/>
    <w:rsid w:val="00D643CB"/>
    <w:rsid w:val="00D72B09"/>
    <w:rsid w:val="00D72EC9"/>
    <w:rsid w:val="00D76893"/>
    <w:rsid w:val="00D91B0F"/>
    <w:rsid w:val="00D9326F"/>
    <w:rsid w:val="00D965B5"/>
    <w:rsid w:val="00DA09A1"/>
    <w:rsid w:val="00DA0DEF"/>
    <w:rsid w:val="00DA366E"/>
    <w:rsid w:val="00DA407D"/>
    <w:rsid w:val="00DA4A01"/>
    <w:rsid w:val="00DB0000"/>
    <w:rsid w:val="00DB3284"/>
    <w:rsid w:val="00DC10BC"/>
    <w:rsid w:val="00DC15E0"/>
    <w:rsid w:val="00DC6B5D"/>
    <w:rsid w:val="00DC7057"/>
    <w:rsid w:val="00DD39F1"/>
    <w:rsid w:val="00DD5270"/>
    <w:rsid w:val="00DE1E3B"/>
    <w:rsid w:val="00DE4FA4"/>
    <w:rsid w:val="00DE5988"/>
    <w:rsid w:val="00DF248D"/>
    <w:rsid w:val="00DF2AA1"/>
    <w:rsid w:val="00DF3E4E"/>
    <w:rsid w:val="00DF554A"/>
    <w:rsid w:val="00E02C33"/>
    <w:rsid w:val="00E06548"/>
    <w:rsid w:val="00E06B56"/>
    <w:rsid w:val="00E0777E"/>
    <w:rsid w:val="00E07B51"/>
    <w:rsid w:val="00E11987"/>
    <w:rsid w:val="00E139CD"/>
    <w:rsid w:val="00E15D79"/>
    <w:rsid w:val="00E15FF2"/>
    <w:rsid w:val="00E16B2C"/>
    <w:rsid w:val="00E216F9"/>
    <w:rsid w:val="00E22C91"/>
    <w:rsid w:val="00E27EA6"/>
    <w:rsid w:val="00E30667"/>
    <w:rsid w:val="00E36B5B"/>
    <w:rsid w:val="00E4318F"/>
    <w:rsid w:val="00E45CDB"/>
    <w:rsid w:val="00E5049F"/>
    <w:rsid w:val="00E50C29"/>
    <w:rsid w:val="00E51328"/>
    <w:rsid w:val="00E55126"/>
    <w:rsid w:val="00E5625C"/>
    <w:rsid w:val="00E57F7E"/>
    <w:rsid w:val="00E62001"/>
    <w:rsid w:val="00E64991"/>
    <w:rsid w:val="00E6524E"/>
    <w:rsid w:val="00E67273"/>
    <w:rsid w:val="00E74A49"/>
    <w:rsid w:val="00E81FBE"/>
    <w:rsid w:val="00E83393"/>
    <w:rsid w:val="00E83D35"/>
    <w:rsid w:val="00E87393"/>
    <w:rsid w:val="00E87E5C"/>
    <w:rsid w:val="00E9091A"/>
    <w:rsid w:val="00E9149C"/>
    <w:rsid w:val="00E93DF5"/>
    <w:rsid w:val="00E97176"/>
    <w:rsid w:val="00EA0BEB"/>
    <w:rsid w:val="00EA0FE6"/>
    <w:rsid w:val="00EA4B0D"/>
    <w:rsid w:val="00EA60F6"/>
    <w:rsid w:val="00EA6698"/>
    <w:rsid w:val="00EA68F5"/>
    <w:rsid w:val="00EB0F58"/>
    <w:rsid w:val="00EB5B0D"/>
    <w:rsid w:val="00EB6333"/>
    <w:rsid w:val="00EB63E3"/>
    <w:rsid w:val="00EC1C66"/>
    <w:rsid w:val="00ED2C1A"/>
    <w:rsid w:val="00ED2FDB"/>
    <w:rsid w:val="00ED4EA0"/>
    <w:rsid w:val="00EE30DC"/>
    <w:rsid w:val="00EE4BF1"/>
    <w:rsid w:val="00EF03B0"/>
    <w:rsid w:val="00EF3699"/>
    <w:rsid w:val="00F00D9C"/>
    <w:rsid w:val="00F01D2F"/>
    <w:rsid w:val="00F031D0"/>
    <w:rsid w:val="00F11410"/>
    <w:rsid w:val="00F11574"/>
    <w:rsid w:val="00F1538C"/>
    <w:rsid w:val="00F164F3"/>
    <w:rsid w:val="00F26EFE"/>
    <w:rsid w:val="00F33730"/>
    <w:rsid w:val="00F33D22"/>
    <w:rsid w:val="00F414F5"/>
    <w:rsid w:val="00F418EA"/>
    <w:rsid w:val="00F431E9"/>
    <w:rsid w:val="00F51F05"/>
    <w:rsid w:val="00F53300"/>
    <w:rsid w:val="00F55A4F"/>
    <w:rsid w:val="00F5795E"/>
    <w:rsid w:val="00F60740"/>
    <w:rsid w:val="00F61D34"/>
    <w:rsid w:val="00F70894"/>
    <w:rsid w:val="00F74378"/>
    <w:rsid w:val="00F7474D"/>
    <w:rsid w:val="00F83608"/>
    <w:rsid w:val="00F900B6"/>
    <w:rsid w:val="00F90570"/>
    <w:rsid w:val="00F918C3"/>
    <w:rsid w:val="00F9306D"/>
    <w:rsid w:val="00F938C6"/>
    <w:rsid w:val="00F93C0F"/>
    <w:rsid w:val="00F93DD7"/>
    <w:rsid w:val="00F95972"/>
    <w:rsid w:val="00F9610C"/>
    <w:rsid w:val="00F973EF"/>
    <w:rsid w:val="00FA2A5C"/>
    <w:rsid w:val="00FA5E5C"/>
    <w:rsid w:val="00FB0A5D"/>
    <w:rsid w:val="00FB2C86"/>
    <w:rsid w:val="00FB46CD"/>
    <w:rsid w:val="00FB4836"/>
    <w:rsid w:val="00FC0EBF"/>
    <w:rsid w:val="00FC3EE5"/>
    <w:rsid w:val="00FC5446"/>
    <w:rsid w:val="00FC5451"/>
    <w:rsid w:val="00FD317B"/>
    <w:rsid w:val="00FD390F"/>
    <w:rsid w:val="00FD4871"/>
    <w:rsid w:val="00FE09CB"/>
    <w:rsid w:val="00FE4C23"/>
    <w:rsid w:val="00FE7D4E"/>
    <w:rsid w:val="00FF123F"/>
    <w:rsid w:val="00FF19AD"/>
    <w:rsid w:val="00FF511F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2D8"/>
  </w:style>
  <w:style w:type="paragraph" w:styleId="Nagwek1">
    <w:name w:val="heading 1"/>
    <w:basedOn w:val="Normalny"/>
    <w:next w:val="Normalny"/>
    <w:link w:val="Nagwek1Znak"/>
    <w:uiPriority w:val="9"/>
    <w:qFormat/>
    <w:rsid w:val="00804D38"/>
    <w:pPr>
      <w:spacing w:line="276" w:lineRule="auto"/>
      <w:jc w:val="center"/>
      <w:outlineLvl w:val="0"/>
    </w:pPr>
    <w:rPr>
      <w:rFonts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3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7E7E80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Tytu1">
    <w:name w:val="Tytuł1"/>
    <w:basedOn w:val="Normal1"/>
    <w:rsid w:val="007E7E80"/>
    <w:pPr>
      <w:jc w:val="left"/>
    </w:pPr>
    <w:rPr>
      <w:b/>
      <w:caps/>
    </w:rPr>
  </w:style>
  <w:style w:type="paragraph" w:customStyle="1" w:styleId="text1">
    <w:name w:val="text 1"/>
    <w:basedOn w:val="Normal1"/>
    <w:rsid w:val="007E7E80"/>
    <w:pPr>
      <w:ind w:left="567"/>
    </w:pPr>
  </w:style>
  <w:style w:type="paragraph" w:styleId="Akapitzlist">
    <w:name w:val="List Paragraph"/>
    <w:basedOn w:val="Normalny"/>
    <w:link w:val="AkapitzlistZnak"/>
    <w:uiPriority w:val="34"/>
    <w:qFormat/>
    <w:rsid w:val="00E0654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55E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4D38"/>
    <w:rPr>
      <w:rFonts w:cstheme="minorHAnsi"/>
      <w:b/>
    </w:rPr>
  </w:style>
  <w:style w:type="character" w:customStyle="1" w:styleId="FontStyle24">
    <w:name w:val="Font Style24"/>
    <w:rsid w:val="002B621D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2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2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A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2AEE"/>
    <w:pPr>
      <w:spacing w:after="0" w:line="240" w:lineRule="auto"/>
    </w:pPr>
  </w:style>
  <w:style w:type="paragraph" w:styleId="Bezodstpw">
    <w:name w:val="No Spacing"/>
    <w:uiPriority w:val="1"/>
    <w:qFormat/>
    <w:rsid w:val="00804D3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70B2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70B2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F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F20"/>
  </w:style>
  <w:style w:type="paragraph" w:customStyle="1" w:styleId="H6">
    <w:name w:val="H6"/>
    <w:basedOn w:val="Normal1"/>
    <w:rsid w:val="008B4F20"/>
    <w:pPr>
      <w:tabs>
        <w:tab w:val="left" w:pos="2268"/>
        <w:tab w:val="left" w:pos="3119"/>
      </w:tabs>
      <w:outlineLvl w:val="5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7B51"/>
    <w:rPr>
      <w:color w:val="0563C1" w:themeColor="hyperlink"/>
      <w:u w:val="single"/>
    </w:rPr>
  </w:style>
  <w:style w:type="paragraph" w:customStyle="1" w:styleId="H7">
    <w:name w:val="H7"/>
    <w:basedOn w:val="Normal1"/>
    <w:rsid w:val="00305D05"/>
    <w:pPr>
      <w:numPr>
        <w:ilvl w:val="6"/>
        <w:numId w:val="1"/>
      </w:numPr>
      <w:tabs>
        <w:tab w:val="left" w:pos="2268"/>
        <w:tab w:val="left" w:pos="3119"/>
        <w:tab w:val="left" w:pos="3969"/>
      </w:tabs>
      <w:outlineLvl w:val="6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1"/>
    <w:next w:val="Normalny"/>
    <w:locked/>
    <w:rsid w:val="00305D05"/>
    <w:pPr>
      <w:tabs>
        <w:tab w:val="num" w:pos="567"/>
      </w:tabs>
      <w:suppressAutoHyphens/>
      <w:ind w:left="567" w:hanging="567"/>
      <w:outlineLvl w:val="1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30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56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56E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C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39A"/>
  </w:style>
  <w:style w:type="paragraph" w:styleId="Stopka">
    <w:name w:val="footer"/>
    <w:basedOn w:val="Normalny"/>
    <w:link w:val="StopkaZnak"/>
    <w:unhideWhenUsed/>
    <w:rsid w:val="00C8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0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B01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374B01"/>
    <w:rPr>
      <w:vertAlign w:val="superscript"/>
    </w:rPr>
  </w:style>
  <w:style w:type="paragraph" w:styleId="Tytu">
    <w:name w:val="Title"/>
    <w:basedOn w:val="Normalny"/>
    <w:link w:val="TytuZnak"/>
    <w:qFormat/>
    <w:rsid w:val="00C41F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1F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1F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ekstpodstawowy31">
    <w:name w:val="Tekst podstawowy 31"/>
    <w:basedOn w:val="Normalny"/>
    <w:uiPriority w:val="99"/>
    <w:qFormat/>
    <w:rsid w:val="00C41F2B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2">
    <w:name w:val="Tekst podstawowy 32"/>
    <w:basedOn w:val="Normalny"/>
    <w:rsid w:val="002938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8360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4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4C5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uiPriority w:val="99"/>
    <w:rsid w:val="00BF37D9"/>
    <w:rPr>
      <w:sz w:val="16"/>
      <w:szCs w:val="16"/>
    </w:rPr>
  </w:style>
  <w:style w:type="paragraph" w:customStyle="1" w:styleId="Tekstpodstawowy21">
    <w:name w:val="Tekst podstawowy 21"/>
    <w:basedOn w:val="Normalny"/>
    <w:rsid w:val="00567173"/>
    <w:pPr>
      <w:suppressAutoHyphens/>
      <w:spacing w:after="0" w:line="240" w:lineRule="auto"/>
      <w:ind w:left="806" w:hanging="454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567173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O">
    <w:name w:val="O"/>
    <w:basedOn w:val="Normalny"/>
    <w:rsid w:val="00567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semiHidden/>
    <w:rsid w:val="00567173"/>
  </w:style>
  <w:style w:type="paragraph" w:customStyle="1" w:styleId="10Szanowny">
    <w:name w:val="@10.Szanowny"/>
    <w:basedOn w:val="Normalny"/>
    <w:next w:val="Normalny"/>
    <w:rsid w:val="0056717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567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56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67173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A0587"/>
  </w:style>
  <w:style w:type="paragraph" w:customStyle="1" w:styleId="18Zalacznikilista">
    <w:name w:val="@18.Zalaczniki_lista"/>
    <w:basedOn w:val="Normalny"/>
    <w:rsid w:val="00B864B1"/>
    <w:pPr>
      <w:tabs>
        <w:tab w:val="num" w:pos="720"/>
      </w:tabs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B864B1"/>
    <w:pPr>
      <w:numPr>
        <w:numId w:val="14"/>
      </w:numPr>
      <w:spacing w:after="0" w:line="240" w:lineRule="auto"/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NYCh11Plan11">
    <w:name w:val="NYCh11Plan1 1"/>
    <w:basedOn w:val="Normalny"/>
    <w:next w:val="Tekstpodstawowy"/>
    <w:rsid w:val="00A77ECE"/>
    <w:pPr>
      <w:keepNext/>
      <w:numPr>
        <w:numId w:val="15"/>
      </w:numPr>
      <w:spacing w:before="240" w:after="240" w:line="240" w:lineRule="auto"/>
      <w:jc w:val="center"/>
      <w:outlineLvl w:val="0"/>
    </w:pPr>
    <w:rPr>
      <w:rFonts w:ascii="Times New Roman" w:eastAsia="SimSu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NYCh11Plan12">
    <w:name w:val="NYCh11Plan1 2"/>
    <w:basedOn w:val="NYCh11Plan11"/>
    <w:next w:val="Tekstpodstawowy"/>
    <w:rsid w:val="00A77ECE"/>
    <w:pPr>
      <w:keepNext w:val="0"/>
      <w:numPr>
        <w:ilvl w:val="1"/>
      </w:numPr>
      <w:jc w:val="both"/>
      <w:outlineLvl w:val="1"/>
    </w:pPr>
    <w:rPr>
      <w:b w:val="0"/>
      <w:bCs w:val="0"/>
      <w:caps w:val="0"/>
    </w:rPr>
  </w:style>
  <w:style w:type="paragraph" w:customStyle="1" w:styleId="NYCh11Plan13">
    <w:name w:val="NYCh11Plan1 3"/>
    <w:basedOn w:val="NYCh11Plan12"/>
    <w:next w:val="Tekstpodstawowy"/>
    <w:rsid w:val="00A77ECE"/>
    <w:pPr>
      <w:numPr>
        <w:ilvl w:val="2"/>
      </w:numPr>
      <w:spacing w:before="0"/>
      <w:ind w:left="0"/>
      <w:jc w:val="left"/>
      <w:outlineLvl w:val="2"/>
    </w:pPr>
  </w:style>
  <w:style w:type="paragraph" w:customStyle="1" w:styleId="NYCh11Plan14">
    <w:name w:val="NYCh11Plan1 4"/>
    <w:basedOn w:val="NYCh11Plan13"/>
    <w:next w:val="Tekstpodstawowy"/>
    <w:rsid w:val="00A77ECE"/>
    <w:pPr>
      <w:numPr>
        <w:ilvl w:val="3"/>
      </w:numPr>
      <w:tabs>
        <w:tab w:val="num" w:pos="1440"/>
      </w:tabs>
      <w:ind w:hanging="360"/>
      <w:outlineLvl w:val="3"/>
    </w:pPr>
  </w:style>
  <w:style w:type="paragraph" w:styleId="Listapunktowana">
    <w:name w:val="List Bullet"/>
    <w:basedOn w:val="Normalny"/>
    <w:rsid w:val="00791561"/>
    <w:pPr>
      <w:numPr>
        <w:numId w:val="20"/>
      </w:num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bartyna-zielinska@um.wroc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E3232D3E494BAAF6AEB38EA00154" ma:contentTypeVersion="13" ma:contentTypeDescription="Create a new document." ma:contentTypeScope="" ma:versionID="c508af0ee70eef5b91ac0dee8ce0dc74">
  <xsd:schema xmlns:xsd="http://www.w3.org/2001/XMLSchema" xmlns:xs="http://www.w3.org/2001/XMLSchema" xmlns:p="http://schemas.microsoft.com/office/2006/metadata/properties" xmlns:ns3="35c4ce09-22ab-4301-9071-0e85d8582462" xmlns:ns4="907d3920-5699-48ec-9d49-6ab9bfafecef" targetNamespace="http://schemas.microsoft.com/office/2006/metadata/properties" ma:root="true" ma:fieldsID="b72511ebe7ff401a1cb880a91bcd7b40" ns3:_="" ns4:_="">
    <xsd:import namespace="35c4ce09-22ab-4301-9071-0e85d8582462"/>
    <xsd:import namespace="907d3920-5699-48ec-9d49-6ab9bfafe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4ce09-22ab-4301-9071-0e85d858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3920-5699-48ec-9d49-6ab9bfa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9F35936D-6A5A-4C5D-B9DB-CA2494107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2DB97-0C92-43EB-9F9E-EE6A20C62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B7E5C-D25D-4C86-881A-55A061E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4ce09-22ab-4301-9071-0e85d8582462"/>
    <ds:schemaRef ds:uri="907d3920-5699-48ec-9d49-6ab9bfaf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520DF-687A-4E85-B5ED-9DA4BD3D75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FC99A4-2D91-4D49-9B23-079F5D074A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4249</Words>
  <Characters>25497</Characters>
  <Application>Microsoft Office Word</Application>
  <DocSecurity>0</DocSecurity>
  <Lines>212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DZP</Company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umiwwr02</cp:lastModifiedBy>
  <cp:revision>5</cp:revision>
  <cp:lastPrinted>2021-02-15T08:32:00Z</cp:lastPrinted>
  <dcterms:created xsi:type="dcterms:W3CDTF">2021-02-12T11:57:00Z</dcterms:created>
  <dcterms:modified xsi:type="dcterms:W3CDTF">2022-03-28T06:07:00Z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a31cbd04-049c-4b82-8e4c-f432a946fa9e</vt:lpwstr>
  </property>
  <property fmtid="{D5CDD505-2E9C-101B-9397-08002B2CF9AE}" pid="3" name="bjSaver">
    <vt:lpwstr>d2VTCD4iayFVpmUeJejULmNvzo3ezqWd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373245983</vt:i4>
  </property>
  <property fmtid="{D5CDD505-2E9C-101B-9397-08002B2CF9AE}" pid="8" name="_NewReviewCycle">
    <vt:lpwstr/>
  </property>
  <property fmtid="{D5CDD505-2E9C-101B-9397-08002B2CF9AE}" pid="9" name="_EmailSubject">
    <vt:lpwstr>Podręcznik Choroby drobiu - niezapłacona faktura</vt:lpwstr>
  </property>
  <property fmtid="{D5CDD505-2E9C-101B-9397-08002B2CF9AE}" pid="10" name="_AuthorEmail">
    <vt:lpwstr>sylwia.doner@merck.com</vt:lpwstr>
  </property>
  <property fmtid="{D5CDD505-2E9C-101B-9397-08002B2CF9AE}" pid="11" name="_AuthorEmailDisplayName">
    <vt:lpwstr>Doner, Sylwia</vt:lpwstr>
  </property>
  <property fmtid="{D5CDD505-2E9C-101B-9397-08002B2CF9AE}" pid="12" name="_ReviewingToolsShownOnce">
    <vt:lpwstr/>
  </property>
</Properties>
</file>