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05" w:rsidRPr="00385A50" w:rsidRDefault="0011456F" w:rsidP="00385A50">
      <w:pPr>
        <w:jc w:val="left"/>
        <w:rPr>
          <w:bCs/>
          <w:sz w:val="22"/>
          <w:szCs w:val="22"/>
        </w:rPr>
      </w:pPr>
      <w:bookmarkStart w:id="0" w:name="Instytucja1"/>
      <w:r w:rsidRPr="0011456F">
        <w:rPr>
          <w:bCs/>
          <w:sz w:val="22"/>
          <w:szCs w:val="22"/>
        </w:rPr>
        <w:t>Urząd Miejski Wrocławia</w:t>
      </w:r>
      <w:bookmarkEnd w:id="0"/>
    </w:p>
    <w:p w:rsidR="00A44C05" w:rsidRPr="00385A50" w:rsidRDefault="00A44C05" w:rsidP="00385A50">
      <w:pPr>
        <w:jc w:val="left"/>
        <w:rPr>
          <w:bCs/>
          <w:sz w:val="22"/>
          <w:szCs w:val="22"/>
        </w:rPr>
      </w:pPr>
      <w:r w:rsidRPr="00385A50">
        <w:rPr>
          <w:bCs/>
          <w:sz w:val="22"/>
          <w:szCs w:val="22"/>
        </w:rPr>
        <w:t>Wydział Zdrowia i Spraw Społecznych</w:t>
      </w:r>
    </w:p>
    <w:p w:rsidR="00A44C05" w:rsidRPr="00385A50" w:rsidRDefault="00A44C05" w:rsidP="00385A50">
      <w:pPr>
        <w:jc w:val="left"/>
        <w:rPr>
          <w:bCs/>
          <w:sz w:val="22"/>
          <w:szCs w:val="22"/>
        </w:rPr>
      </w:pPr>
      <w:r w:rsidRPr="00385A50">
        <w:rPr>
          <w:bCs/>
          <w:sz w:val="22"/>
          <w:szCs w:val="22"/>
        </w:rPr>
        <w:t xml:space="preserve">Pani Joanna </w:t>
      </w:r>
      <w:proofErr w:type="spellStart"/>
      <w:r w:rsidRPr="00385A50">
        <w:rPr>
          <w:bCs/>
          <w:sz w:val="22"/>
          <w:szCs w:val="22"/>
        </w:rPr>
        <w:t>Nyczak</w:t>
      </w:r>
      <w:proofErr w:type="spellEnd"/>
    </w:p>
    <w:p w:rsidR="00A44C05" w:rsidRPr="00385A50" w:rsidRDefault="0011456F" w:rsidP="00385A50">
      <w:pPr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Dyrektor</w:t>
      </w:r>
    </w:p>
    <w:p w:rsidR="00A44C05" w:rsidRPr="00385A50" w:rsidRDefault="00A44C05" w:rsidP="00385A50">
      <w:pPr>
        <w:jc w:val="left"/>
        <w:rPr>
          <w:bCs/>
          <w:sz w:val="22"/>
          <w:szCs w:val="22"/>
        </w:rPr>
      </w:pPr>
      <w:r w:rsidRPr="00385A50">
        <w:rPr>
          <w:bCs/>
          <w:sz w:val="22"/>
          <w:szCs w:val="22"/>
        </w:rPr>
        <w:t>ul. Gabrieli Zapolskiej 4</w:t>
      </w:r>
    </w:p>
    <w:p w:rsidR="00A44C05" w:rsidRPr="00385A50" w:rsidRDefault="00A44C05" w:rsidP="00385A50">
      <w:pPr>
        <w:jc w:val="left"/>
        <w:rPr>
          <w:bCs/>
          <w:sz w:val="22"/>
          <w:szCs w:val="22"/>
        </w:rPr>
      </w:pPr>
      <w:r w:rsidRPr="00385A50">
        <w:rPr>
          <w:bCs/>
          <w:sz w:val="22"/>
          <w:szCs w:val="22"/>
        </w:rPr>
        <w:t xml:space="preserve">50-032 </w:t>
      </w:r>
      <w:r w:rsidR="0011456F">
        <w:rPr>
          <w:bCs/>
          <w:sz w:val="22"/>
          <w:szCs w:val="22"/>
        </w:rPr>
        <w:t>Wrocław</w:t>
      </w:r>
    </w:p>
    <w:p w:rsidR="00A44C05" w:rsidRPr="00385A50" w:rsidRDefault="00FC4D14" w:rsidP="00385A50">
      <w:pPr>
        <w:spacing w:before="200" w:after="20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Wrocław, 24</w:t>
      </w:r>
      <w:r w:rsidR="00A44C05" w:rsidRPr="00385A50">
        <w:rPr>
          <w:sz w:val="22"/>
          <w:szCs w:val="22"/>
        </w:rPr>
        <w:t xml:space="preserve"> lutego 2021 r.</w:t>
      </w:r>
    </w:p>
    <w:p w:rsidR="00A44C05" w:rsidRPr="00385A50" w:rsidRDefault="00A44C05" w:rsidP="00385A50">
      <w:pPr>
        <w:suppressAutoHyphens/>
        <w:spacing w:before="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WKN-KF.1711.10.2021</w:t>
      </w:r>
    </w:p>
    <w:p w:rsidR="00385A50" w:rsidRDefault="00A44C05" w:rsidP="00385A50">
      <w:pPr>
        <w:suppressAutoHyphens/>
        <w:jc w:val="left"/>
        <w:rPr>
          <w:sz w:val="22"/>
          <w:szCs w:val="22"/>
        </w:rPr>
      </w:pPr>
      <w:r w:rsidRPr="00385A50">
        <w:rPr>
          <w:sz w:val="22"/>
          <w:szCs w:val="22"/>
        </w:rPr>
        <w:t>000</w:t>
      </w:r>
      <w:r w:rsidR="0015218C" w:rsidRPr="00385A50">
        <w:rPr>
          <w:sz w:val="22"/>
          <w:szCs w:val="22"/>
        </w:rPr>
        <w:t>24404</w:t>
      </w:r>
      <w:r w:rsidRPr="00385A50">
        <w:rPr>
          <w:sz w:val="22"/>
          <w:szCs w:val="22"/>
        </w:rPr>
        <w:t>/2021/W</w:t>
      </w:r>
    </w:p>
    <w:p w:rsidR="00D9373E" w:rsidRPr="00385A50" w:rsidRDefault="00D9373E" w:rsidP="00385A50">
      <w:pPr>
        <w:suppressAutoHyphens/>
        <w:spacing w:before="240" w:after="24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WYSTĄPIENIE POKONTROLNE</w:t>
      </w:r>
    </w:p>
    <w:p w:rsidR="004120FE" w:rsidRPr="00385A50" w:rsidRDefault="00E172DB" w:rsidP="00385A50">
      <w:pPr>
        <w:shd w:val="clear" w:color="auto" w:fill="FFFFFF"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385A50">
        <w:rPr>
          <w:sz w:val="22"/>
          <w:szCs w:val="22"/>
          <w:lang w:eastAsia="ar-SA"/>
        </w:rPr>
        <w:t xml:space="preserve">Wydział Kontroli Urzędu Miejskiego Wrocławia przeprowadził kontrolę </w:t>
      </w:r>
      <w:r w:rsidR="00756746" w:rsidRPr="00385A50">
        <w:rPr>
          <w:sz w:val="22"/>
          <w:szCs w:val="22"/>
          <w:lang w:eastAsia="ar-SA"/>
        </w:rPr>
        <w:t>w podmiocie</w:t>
      </w:r>
      <w:r w:rsidRPr="00385A50">
        <w:rPr>
          <w:sz w:val="22"/>
          <w:szCs w:val="22"/>
          <w:lang w:eastAsia="ar-SA"/>
        </w:rPr>
        <w:t xml:space="preserve"> </w:t>
      </w:r>
      <w:r w:rsidR="004120FE" w:rsidRPr="00385A50">
        <w:rPr>
          <w:rFonts w:cs="Tahoma"/>
          <w:sz w:val="22"/>
          <w:szCs w:val="22"/>
        </w:rPr>
        <w:t xml:space="preserve">CANDOR Małgorzata </w:t>
      </w:r>
      <w:proofErr w:type="spellStart"/>
      <w:r w:rsidR="004120FE" w:rsidRPr="00385A50">
        <w:rPr>
          <w:rFonts w:cs="Tahoma"/>
          <w:sz w:val="22"/>
          <w:szCs w:val="22"/>
        </w:rPr>
        <w:t>Werat</w:t>
      </w:r>
      <w:proofErr w:type="spellEnd"/>
      <w:r w:rsidR="005346FE" w:rsidRPr="00385A50">
        <w:rPr>
          <w:rFonts w:cs="Tahoma"/>
          <w:sz w:val="22"/>
          <w:szCs w:val="22"/>
        </w:rPr>
        <w:t>.</w:t>
      </w:r>
      <w:r w:rsidRPr="00385A50">
        <w:rPr>
          <w:sz w:val="22"/>
          <w:szCs w:val="22"/>
          <w:lang w:eastAsia="ar-SA"/>
        </w:rPr>
        <w:t xml:space="preserve"> Kontrolą objęto realizację, w okresie od dnia </w:t>
      </w:r>
      <w:r w:rsidR="004120FE" w:rsidRPr="00385A50">
        <w:rPr>
          <w:sz w:val="22"/>
          <w:szCs w:val="22"/>
          <w:lang w:eastAsia="ar-SA"/>
        </w:rPr>
        <w:t>1</w:t>
      </w:r>
      <w:r w:rsidR="00BF3ACE" w:rsidRPr="00385A50">
        <w:rPr>
          <w:sz w:val="22"/>
          <w:szCs w:val="22"/>
          <w:lang w:eastAsia="ar-SA"/>
        </w:rPr>
        <w:t xml:space="preserve"> września </w:t>
      </w:r>
      <w:r w:rsidRPr="00385A50">
        <w:rPr>
          <w:sz w:val="22"/>
          <w:szCs w:val="22"/>
          <w:lang w:eastAsia="ar-SA"/>
        </w:rPr>
        <w:t xml:space="preserve">2020 r. do dnia </w:t>
      </w:r>
      <w:r w:rsidR="004120FE" w:rsidRPr="00385A50">
        <w:rPr>
          <w:sz w:val="22"/>
          <w:szCs w:val="22"/>
          <w:lang w:eastAsia="ar-SA"/>
        </w:rPr>
        <w:t>31</w:t>
      </w:r>
      <w:r w:rsidR="00BF3ACE" w:rsidRPr="00385A50">
        <w:rPr>
          <w:sz w:val="22"/>
          <w:szCs w:val="22"/>
          <w:lang w:eastAsia="ar-SA"/>
        </w:rPr>
        <w:t xml:space="preserve"> grudnia </w:t>
      </w:r>
      <w:r w:rsidRPr="00385A50">
        <w:rPr>
          <w:sz w:val="22"/>
          <w:szCs w:val="22"/>
          <w:lang w:eastAsia="ar-SA"/>
        </w:rPr>
        <w:t>2020</w:t>
      </w:r>
      <w:r w:rsidR="008D6294" w:rsidRPr="00385A50">
        <w:rPr>
          <w:sz w:val="22"/>
          <w:szCs w:val="22"/>
          <w:lang w:eastAsia="ar-SA"/>
        </w:rPr>
        <w:t xml:space="preserve"> r.</w:t>
      </w:r>
      <w:r w:rsidR="00F1518D" w:rsidRPr="00385A50">
        <w:rPr>
          <w:sz w:val="22"/>
          <w:szCs w:val="22"/>
          <w:lang w:eastAsia="ar-SA"/>
        </w:rPr>
        <w:t>,</w:t>
      </w:r>
      <w:r w:rsidR="004120FE" w:rsidRPr="00385A50">
        <w:rPr>
          <w:sz w:val="22"/>
          <w:szCs w:val="22"/>
          <w:lang w:eastAsia="ar-SA"/>
        </w:rPr>
        <w:t xml:space="preserve"> umowy nr 39/Ż/2020/2021 z dnia 31</w:t>
      </w:r>
      <w:r w:rsidR="00BF3ACE" w:rsidRPr="00385A50">
        <w:rPr>
          <w:sz w:val="22"/>
          <w:szCs w:val="22"/>
          <w:lang w:eastAsia="ar-SA"/>
        </w:rPr>
        <w:t xml:space="preserve"> lipca </w:t>
      </w:r>
      <w:r w:rsidR="004120FE" w:rsidRPr="00385A50">
        <w:rPr>
          <w:sz w:val="22"/>
          <w:szCs w:val="22"/>
          <w:lang w:eastAsia="ar-SA"/>
        </w:rPr>
        <w:t xml:space="preserve">2020 r., której przedmiotem było wykonanie zadania publicznego </w:t>
      </w:r>
      <w:r w:rsidR="00BF3ACE" w:rsidRPr="00385A50">
        <w:rPr>
          <w:sz w:val="22"/>
          <w:szCs w:val="22"/>
        </w:rPr>
        <w:t>pod nazwą</w:t>
      </w:r>
      <w:r w:rsidR="004120FE" w:rsidRPr="00385A50">
        <w:rPr>
          <w:sz w:val="22"/>
          <w:szCs w:val="22"/>
        </w:rPr>
        <w:t xml:space="preserve"> „Organizacja opieki nad dziećmi w wieku do lat 3 sprawowanej w formie żłobka i/albo klubu dziecięcego”. </w:t>
      </w:r>
      <w:r w:rsidR="004120FE" w:rsidRPr="00385A50">
        <w:rPr>
          <w:sz w:val="22"/>
          <w:szCs w:val="22"/>
          <w:lang w:eastAsia="ar-SA"/>
        </w:rPr>
        <w:t xml:space="preserve">W ramach </w:t>
      </w:r>
      <w:r w:rsidR="00717CED" w:rsidRPr="00385A50">
        <w:rPr>
          <w:sz w:val="22"/>
          <w:szCs w:val="22"/>
          <w:lang w:eastAsia="ar-SA"/>
        </w:rPr>
        <w:t>wyżej wymienionej</w:t>
      </w:r>
      <w:r w:rsidR="004120FE" w:rsidRPr="00385A50">
        <w:rPr>
          <w:sz w:val="22"/>
          <w:szCs w:val="22"/>
          <w:lang w:eastAsia="ar-SA"/>
        </w:rPr>
        <w:t xml:space="preserve"> umowy Gmina Wrocław przekazała w 2020 r. dotację w kwocie </w:t>
      </w:r>
      <w:r w:rsidR="004120FE" w:rsidRPr="00385A50">
        <w:rPr>
          <w:bCs/>
          <w:sz w:val="22"/>
          <w:szCs w:val="22"/>
        </w:rPr>
        <w:t>174.080,00 zł</w:t>
      </w:r>
      <w:r w:rsidR="004120FE" w:rsidRPr="00385A50">
        <w:rPr>
          <w:sz w:val="22"/>
          <w:szCs w:val="22"/>
          <w:lang w:eastAsia="ar-SA"/>
        </w:rPr>
        <w:t>.</w:t>
      </w:r>
    </w:p>
    <w:p w:rsidR="00C52023" w:rsidRPr="00385A50" w:rsidRDefault="00E172DB" w:rsidP="00385A50">
      <w:pPr>
        <w:spacing w:before="200"/>
        <w:jc w:val="left"/>
        <w:rPr>
          <w:sz w:val="22"/>
          <w:szCs w:val="22"/>
          <w:lang w:eastAsia="ar-SA"/>
        </w:rPr>
      </w:pPr>
      <w:r w:rsidRPr="00385A50">
        <w:rPr>
          <w:sz w:val="22"/>
          <w:szCs w:val="22"/>
          <w:lang w:eastAsia="ar-SA"/>
        </w:rPr>
        <w:t>Szczegółowe ustalenia kontroli przedstawiono w protokole nr WKN-KF.1711.</w:t>
      </w:r>
      <w:r w:rsidR="004120FE" w:rsidRPr="00385A50">
        <w:rPr>
          <w:sz w:val="22"/>
          <w:szCs w:val="22"/>
          <w:lang w:eastAsia="ar-SA"/>
        </w:rPr>
        <w:t>10</w:t>
      </w:r>
      <w:r w:rsidRPr="00385A50">
        <w:rPr>
          <w:sz w:val="22"/>
          <w:szCs w:val="22"/>
          <w:lang w:eastAsia="ar-SA"/>
        </w:rPr>
        <w:t xml:space="preserve">.2021, doręczonym w dniu </w:t>
      </w:r>
      <w:r w:rsidR="004120FE" w:rsidRPr="00385A50">
        <w:rPr>
          <w:sz w:val="22"/>
          <w:szCs w:val="22"/>
          <w:lang w:eastAsia="ar-SA"/>
        </w:rPr>
        <w:t>15</w:t>
      </w:r>
      <w:r w:rsidR="00717CED" w:rsidRPr="00385A50">
        <w:rPr>
          <w:sz w:val="22"/>
          <w:szCs w:val="22"/>
          <w:lang w:eastAsia="ar-SA"/>
        </w:rPr>
        <w:t xml:space="preserve"> lutego</w:t>
      </w:r>
      <w:r w:rsidR="001B58B3" w:rsidRPr="00385A50">
        <w:rPr>
          <w:sz w:val="22"/>
          <w:szCs w:val="22"/>
          <w:lang w:eastAsia="ar-SA"/>
        </w:rPr>
        <w:t xml:space="preserve"> </w:t>
      </w:r>
      <w:r w:rsidRPr="00385A50">
        <w:rPr>
          <w:sz w:val="22"/>
          <w:szCs w:val="22"/>
          <w:lang w:eastAsia="ar-SA"/>
        </w:rPr>
        <w:t>2021 r., do którego nie wniesiono zastrzeżeń.</w:t>
      </w:r>
    </w:p>
    <w:p w:rsidR="00E172DB" w:rsidRPr="00385A50" w:rsidRDefault="00E172DB" w:rsidP="00A524DA">
      <w:pPr>
        <w:spacing w:before="20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Przeprowadzona kontrola wykazała, że:</w:t>
      </w:r>
    </w:p>
    <w:p w:rsidR="00C52023" w:rsidRPr="00385A50" w:rsidRDefault="00E172DB" w:rsidP="00385A50">
      <w:pPr>
        <w:pStyle w:val="Akapitzlist"/>
        <w:numPr>
          <w:ilvl w:val="0"/>
          <w:numId w:val="17"/>
        </w:numPr>
        <w:spacing w:before="0"/>
        <w:jc w:val="left"/>
        <w:rPr>
          <w:sz w:val="22"/>
          <w:szCs w:val="22"/>
          <w:lang w:eastAsia="ar-SA"/>
        </w:rPr>
      </w:pPr>
      <w:r w:rsidRPr="00385A50">
        <w:rPr>
          <w:sz w:val="22"/>
          <w:szCs w:val="22"/>
        </w:rPr>
        <w:t xml:space="preserve">prowadzona dokumentacja, o której mowa w </w:t>
      </w:r>
      <w:r w:rsidRPr="00385A50">
        <w:rPr>
          <w:sz w:val="22"/>
          <w:szCs w:val="22"/>
          <w:lang w:eastAsia="ar-SA"/>
        </w:rPr>
        <w:t xml:space="preserve">§ 5 ust. 1 </w:t>
      </w:r>
      <w:r w:rsidR="00D009AC">
        <w:rPr>
          <w:sz w:val="22"/>
          <w:szCs w:val="22"/>
          <w:lang w:eastAsia="ar-SA"/>
        </w:rPr>
        <w:t>punkt</w:t>
      </w:r>
      <w:r w:rsidR="001346AF" w:rsidRPr="00385A50">
        <w:rPr>
          <w:sz w:val="22"/>
          <w:szCs w:val="22"/>
          <w:lang w:eastAsia="ar-SA"/>
        </w:rPr>
        <w:t xml:space="preserve"> 1</w:t>
      </w:r>
      <w:r w:rsidR="004120FE" w:rsidRPr="00385A50">
        <w:rPr>
          <w:sz w:val="22"/>
          <w:szCs w:val="22"/>
          <w:lang w:eastAsia="ar-SA"/>
        </w:rPr>
        <w:t xml:space="preserve">b), </w:t>
      </w:r>
      <w:r w:rsidR="00DE1184" w:rsidRPr="00385A50">
        <w:rPr>
          <w:sz w:val="22"/>
          <w:szCs w:val="22"/>
          <w:lang w:eastAsia="ar-SA"/>
        </w:rPr>
        <w:t>1</w:t>
      </w:r>
      <w:r w:rsidR="004120FE" w:rsidRPr="00385A50">
        <w:rPr>
          <w:sz w:val="22"/>
          <w:szCs w:val="22"/>
          <w:lang w:eastAsia="ar-SA"/>
        </w:rPr>
        <w:t xml:space="preserve">c), </w:t>
      </w:r>
      <w:r w:rsidR="00DE1184" w:rsidRPr="00385A50">
        <w:rPr>
          <w:sz w:val="22"/>
          <w:szCs w:val="22"/>
          <w:lang w:eastAsia="ar-SA"/>
        </w:rPr>
        <w:t>1</w:t>
      </w:r>
      <w:r w:rsidR="004120FE" w:rsidRPr="00385A50">
        <w:rPr>
          <w:sz w:val="22"/>
          <w:szCs w:val="22"/>
          <w:lang w:eastAsia="ar-SA"/>
        </w:rPr>
        <w:t>d)</w:t>
      </w:r>
      <w:r w:rsidRPr="00385A50">
        <w:rPr>
          <w:sz w:val="22"/>
          <w:szCs w:val="22"/>
          <w:lang w:eastAsia="ar-SA"/>
        </w:rPr>
        <w:t xml:space="preserve"> </w:t>
      </w:r>
      <w:r w:rsidR="00BF3ACE" w:rsidRPr="00385A50">
        <w:rPr>
          <w:sz w:val="22"/>
          <w:szCs w:val="22"/>
          <w:lang w:eastAsia="ar-SA"/>
        </w:rPr>
        <w:t>umowy dotacyjnej</w:t>
      </w:r>
      <w:r w:rsidRPr="00385A50">
        <w:rPr>
          <w:sz w:val="22"/>
          <w:szCs w:val="22"/>
          <w:lang w:eastAsia="ar-SA"/>
        </w:rPr>
        <w:t>, pozwalała na weryfikację liczby dzieci zapisanych</w:t>
      </w:r>
      <w:r w:rsidR="00A524DA">
        <w:rPr>
          <w:sz w:val="22"/>
          <w:szCs w:val="22"/>
          <w:lang w:eastAsia="ar-SA"/>
        </w:rPr>
        <w:t xml:space="preserve"> </w:t>
      </w:r>
      <w:r w:rsidRPr="00385A50">
        <w:rPr>
          <w:sz w:val="22"/>
          <w:szCs w:val="22"/>
          <w:lang w:eastAsia="ar-SA"/>
        </w:rPr>
        <w:t>i uczęszczających do żłobków,</w:t>
      </w:r>
    </w:p>
    <w:p w:rsidR="00E172DB" w:rsidRPr="00385A50" w:rsidRDefault="00F1518D" w:rsidP="00385A50">
      <w:pPr>
        <w:pStyle w:val="Akapitzlist"/>
        <w:numPr>
          <w:ilvl w:val="0"/>
          <w:numId w:val="17"/>
        </w:numPr>
        <w:spacing w:before="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wyodrębniona dokumentacja zadania publicznego</w:t>
      </w:r>
      <w:r w:rsidR="00E172DB" w:rsidRPr="00385A50">
        <w:rPr>
          <w:sz w:val="22"/>
          <w:szCs w:val="22"/>
        </w:rPr>
        <w:t xml:space="preserve"> w zakresie ewidencji środków finansowych pochodzących z dotacji prowadzona była w sposób umożliwiający identyfikację poszczególnych operacji księgowych</w:t>
      </w:r>
      <w:r w:rsidR="00932FE9" w:rsidRPr="00385A50">
        <w:rPr>
          <w:sz w:val="22"/>
          <w:szCs w:val="22"/>
        </w:rPr>
        <w:t>,</w:t>
      </w:r>
      <w:r w:rsidR="00234035" w:rsidRPr="00385A50">
        <w:rPr>
          <w:sz w:val="22"/>
          <w:szCs w:val="22"/>
        </w:rPr>
        <w:t xml:space="preserve"> a dokumentacja księgowa </w:t>
      </w:r>
      <w:r w:rsidR="00E172DB" w:rsidRPr="00385A50">
        <w:rPr>
          <w:sz w:val="22"/>
          <w:szCs w:val="22"/>
        </w:rPr>
        <w:t xml:space="preserve">w zakresie ewidencji wpłat </w:t>
      </w:r>
      <w:r w:rsidR="00E172DB" w:rsidRPr="00385A50">
        <w:rPr>
          <w:sz w:val="22"/>
          <w:szCs w:val="22"/>
        </w:rPr>
        <w:lastRenderedPageBreak/>
        <w:t>umożliwiała identyfikację poszczególnych kwot wpłacanych przez rodzicó</w:t>
      </w:r>
      <w:r w:rsidR="00802EA6" w:rsidRPr="00385A50">
        <w:rPr>
          <w:sz w:val="22"/>
          <w:szCs w:val="22"/>
        </w:rPr>
        <w:t xml:space="preserve">w/opiekunów prawnych z tytułu między </w:t>
      </w:r>
      <w:r w:rsidR="00E172DB" w:rsidRPr="00385A50">
        <w:rPr>
          <w:sz w:val="22"/>
          <w:szCs w:val="22"/>
        </w:rPr>
        <w:t>in</w:t>
      </w:r>
      <w:r w:rsidR="00802EA6" w:rsidRPr="00385A50">
        <w:rPr>
          <w:sz w:val="22"/>
          <w:szCs w:val="22"/>
        </w:rPr>
        <w:t>nymi</w:t>
      </w:r>
      <w:r w:rsidR="00E172DB" w:rsidRPr="00385A50">
        <w:rPr>
          <w:sz w:val="22"/>
          <w:szCs w:val="22"/>
        </w:rPr>
        <w:t xml:space="preserve"> opłat za opiekę nad dzieckiem, opłat za wyżywienie, co było zgodne z </w:t>
      </w:r>
      <w:r w:rsidR="00E172DB" w:rsidRPr="00385A50">
        <w:rPr>
          <w:sz w:val="22"/>
          <w:szCs w:val="22"/>
          <w:lang w:eastAsia="ar-SA"/>
        </w:rPr>
        <w:t xml:space="preserve">§ 5 ust. 1 </w:t>
      </w:r>
      <w:r w:rsidR="0038460B" w:rsidRPr="00385A50">
        <w:rPr>
          <w:sz w:val="22"/>
          <w:szCs w:val="22"/>
          <w:lang w:eastAsia="ar-SA"/>
        </w:rPr>
        <w:t xml:space="preserve">punkt </w:t>
      </w:r>
      <w:r w:rsidR="00E172DB" w:rsidRPr="00385A50">
        <w:rPr>
          <w:sz w:val="22"/>
          <w:szCs w:val="22"/>
          <w:lang w:eastAsia="ar-SA"/>
        </w:rPr>
        <w:t xml:space="preserve">3) i 4) </w:t>
      </w:r>
      <w:r w:rsidR="008D6294" w:rsidRPr="00385A50">
        <w:rPr>
          <w:sz w:val="22"/>
          <w:szCs w:val="22"/>
          <w:lang w:eastAsia="ar-SA"/>
        </w:rPr>
        <w:t>umowy dotacyjnej</w:t>
      </w:r>
      <w:r w:rsidR="00E172DB" w:rsidRPr="00385A50">
        <w:rPr>
          <w:sz w:val="22"/>
          <w:szCs w:val="22"/>
          <w:lang w:eastAsia="ar-SA"/>
        </w:rPr>
        <w:t>,</w:t>
      </w:r>
    </w:p>
    <w:p w:rsidR="00FC4D14" w:rsidRPr="00385A50" w:rsidRDefault="00FC4D14" w:rsidP="00385A50">
      <w:pPr>
        <w:pStyle w:val="Akapitzlist"/>
        <w:numPr>
          <w:ilvl w:val="0"/>
          <w:numId w:val="17"/>
        </w:numPr>
        <w:spacing w:before="0"/>
        <w:jc w:val="left"/>
        <w:rPr>
          <w:sz w:val="22"/>
          <w:szCs w:val="22"/>
        </w:rPr>
      </w:pPr>
      <w:r w:rsidRPr="00385A50">
        <w:rPr>
          <w:bCs/>
          <w:sz w:val="22"/>
          <w:szCs w:val="22"/>
        </w:rPr>
        <w:t xml:space="preserve">przekazana dotacja została wydatkowana w terminie do 31 grudnia 2020 r., co było zgodne z </w:t>
      </w:r>
      <w:r w:rsidRPr="00385A50">
        <w:rPr>
          <w:sz w:val="22"/>
          <w:szCs w:val="22"/>
          <w:lang w:eastAsia="ar-SA"/>
        </w:rPr>
        <w:t xml:space="preserve">§ 9 ust. 1 </w:t>
      </w:r>
      <w:r w:rsidR="0038460B" w:rsidRPr="00385A50">
        <w:rPr>
          <w:sz w:val="22"/>
          <w:szCs w:val="22"/>
          <w:lang w:eastAsia="ar-SA"/>
        </w:rPr>
        <w:t>punkt</w:t>
      </w:r>
      <w:r w:rsidR="00A524DA">
        <w:rPr>
          <w:sz w:val="22"/>
          <w:szCs w:val="22"/>
          <w:lang w:eastAsia="ar-SA"/>
        </w:rPr>
        <w:t xml:space="preserve"> 1) umowy dotacyjnej,</w:t>
      </w:r>
    </w:p>
    <w:p w:rsidR="001C6E3C" w:rsidRPr="00385A50" w:rsidRDefault="00A36C0B" w:rsidP="00385A50">
      <w:pPr>
        <w:pStyle w:val="Akapitzlist"/>
        <w:numPr>
          <w:ilvl w:val="0"/>
          <w:numId w:val="17"/>
        </w:numPr>
        <w:spacing w:before="0"/>
        <w:jc w:val="left"/>
        <w:rPr>
          <w:sz w:val="22"/>
          <w:szCs w:val="22"/>
          <w:lang w:eastAsia="ar-SA"/>
        </w:rPr>
      </w:pPr>
      <w:r w:rsidRPr="00385A50">
        <w:rPr>
          <w:sz w:val="22"/>
          <w:szCs w:val="22"/>
        </w:rPr>
        <w:t>dotacja przeznaczona</w:t>
      </w:r>
      <w:r w:rsidR="004C7167" w:rsidRPr="00385A50">
        <w:rPr>
          <w:sz w:val="22"/>
          <w:szCs w:val="22"/>
        </w:rPr>
        <w:t xml:space="preserve"> został</w:t>
      </w:r>
      <w:r w:rsidR="00FC4D14" w:rsidRPr="00385A50">
        <w:rPr>
          <w:sz w:val="22"/>
          <w:szCs w:val="22"/>
        </w:rPr>
        <w:t>a</w:t>
      </w:r>
      <w:r w:rsidR="004C7167" w:rsidRPr="00385A50">
        <w:rPr>
          <w:sz w:val="22"/>
          <w:szCs w:val="22"/>
        </w:rPr>
        <w:t xml:space="preserve"> na dofinansowanie kosztów opieki nad dziećmi, których rodzice/opiekunowie prawni</w:t>
      </w:r>
      <w:r w:rsidR="0086600C" w:rsidRPr="00385A50">
        <w:rPr>
          <w:sz w:val="22"/>
          <w:szCs w:val="22"/>
        </w:rPr>
        <w:t>,</w:t>
      </w:r>
      <w:r w:rsidR="004C7167" w:rsidRPr="00385A50">
        <w:rPr>
          <w:sz w:val="22"/>
          <w:szCs w:val="22"/>
        </w:rPr>
        <w:t xml:space="preserve"> </w:t>
      </w:r>
      <w:r w:rsidR="0086600C" w:rsidRPr="00385A50">
        <w:rPr>
          <w:sz w:val="22"/>
          <w:szCs w:val="22"/>
        </w:rPr>
        <w:t xml:space="preserve">w dniu zakwalifikowania dziecka do żłobka, </w:t>
      </w:r>
      <w:r w:rsidR="004C7167" w:rsidRPr="00385A50">
        <w:rPr>
          <w:sz w:val="22"/>
          <w:szCs w:val="22"/>
        </w:rPr>
        <w:t>spełnili kryteria obowiązkowe i dodatkowe wskazane we wnioskach rekrutacyjnych</w:t>
      </w:r>
      <w:r w:rsidR="00FC4D14" w:rsidRPr="00385A50">
        <w:rPr>
          <w:sz w:val="22"/>
          <w:szCs w:val="22"/>
        </w:rPr>
        <w:t>,</w:t>
      </w:r>
    </w:p>
    <w:p w:rsidR="00BF3ACE" w:rsidRPr="00385A50" w:rsidRDefault="00E172DB" w:rsidP="00385A50">
      <w:pPr>
        <w:pStyle w:val="Akapitzlist"/>
        <w:numPr>
          <w:ilvl w:val="0"/>
          <w:numId w:val="17"/>
        </w:numPr>
        <w:spacing w:before="0"/>
        <w:jc w:val="left"/>
        <w:rPr>
          <w:sz w:val="22"/>
          <w:szCs w:val="22"/>
          <w:lang w:eastAsia="ar-SA"/>
        </w:rPr>
      </w:pPr>
      <w:r w:rsidRPr="00385A50">
        <w:rPr>
          <w:sz w:val="22"/>
          <w:szCs w:val="22"/>
          <w:lang w:eastAsia="ar-SA"/>
        </w:rPr>
        <w:t xml:space="preserve">dokumenty poddane kontroli posiadały opis, o którym mowa </w:t>
      </w:r>
      <w:r w:rsidRPr="00385A50">
        <w:rPr>
          <w:sz w:val="22"/>
          <w:szCs w:val="22"/>
        </w:rPr>
        <w:t>w</w:t>
      </w:r>
      <w:r w:rsidRPr="00385A50">
        <w:rPr>
          <w:sz w:val="22"/>
          <w:szCs w:val="22"/>
          <w:lang w:eastAsia="ar-SA"/>
        </w:rPr>
        <w:t xml:space="preserve"> § 6 ust. 7 </w:t>
      </w:r>
      <w:r w:rsidR="00861B61" w:rsidRPr="00385A50">
        <w:rPr>
          <w:sz w:val="22"/>
          <w:szCs w:val="22"/>
          <w:lang w:eastAsia="ar-SA"/>
        </w:rPr>
        <w:t>umowy dotacyjnej</w:t>
      </w:r>
      <w:r w:rsidR="00BF3ACE" w:rsidRPr="00385A50">
        <w:rPr>
          <w:sz w:val="22"/>
          <w:szCs w:val="22"/>
          <w:lang w:eastAsia="ar-SA"/>
        </w:rPr>
        <w:t>.</w:t>
      </w:r>
    </w:p>
    <w:p w:rsidR="004C7167" w:rsidRPr="00385A50" w:rsidRDefault="00E172DB" w:rsidP="00D009AC">
      <w:pPr>
        <w:spacing w:before="20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St</w:t>
      </w:r>
      <w:r w:rsidR="00FC4D14" w:rsidRPr="00385A50">
        <w:rPr>
          <w:sz w:val="22"/>
          <w:szCs w:val="22"/>
        </w:rPr>
        <w:t>wierdzono nieprawidłowości</w:t>
      </w:r>
      <w:r w:rsidR="00F1518D" w:rsidRPr="00385A50">
        <w:rPr>
          <w:sz w:val="22"/>
          <w:szCs w:val="22"/>
        </w:rPr>
        <w:t>, które</w:t>
      </w:r>
      <w:r w:rsidRPr="00385A50">
        <w:rPr>
          <w:sz w:val="22"/>
          <w:szCs w:val="22"/>
        </w:rPr>
        <w:t xml:space="preserve"> pozostaj</w:t>
      </w:r>
      <w:r w:rsidR="00F1518D" w:rsidRPr="00385A50">
        <w:rPr>
          <w:sz w:val="22"/>
          <w:szCs w:val="22"/>
        </w:rPr>
        <w:t>ą</w:t>
      </w:r>
      <w:r w:rsidRPr="00385A50">
        <w:rPr>
          <w:sz w:val="22"/>
          <w:szCs w:val="22"/>
        </w:rPr>
        <w:t xml:space="preserve"> be</w:t>
      </w:r>
      <w:r w:rsidR="004C7167" w:rsidRPr="00385A50">
        <w:rPr>
          <w:sz w:val="22"/>
          <w:szCs w:val="22"/>
        </w:rPr>
        <w:t>z wpływu na rozliczenie dotacji:</w:t>
      </w:r>
    </w:p>
    <w:p w:rsidR="002058E9" w:rsidRPr="00385A50" w:rsidRDefault="001C6E3C" w:rsidP="00385A50">
      <w:pPr>
        <w:pStyle w:val="Akapitzlist"/>
        <w:numPr>
          <w:ilvl w:val="0"/>
          <w:numId w:val="15"/>
        </w:numPr>
        <w:spacing w:before="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 xml:space="preserve">w procesie rekrutacji </w:t>
      </w:r>
      <w:r w:rsidR="00861B61" w:rsidRPr="00385A50">
        <w:rPr>
          <w:sz w:val="22"/>
          <w:szCs w:val="22"/>
        </w:rPr>
        <w:t xml:space="preserve">na miejsca współfinansowane przez Gminę Wrocław, </w:t>
      </w:r>
      <w:r w:rsidRPr="00385A50">
        <w:rPr>
          <w:sz w:val="22"/>
          <w:szCs w:val="22"/>
        </w:rPr>
        <w:t xml:space="preserve">rodzice/opiekunowie prawni </w:t>
      </w:r>
      <w:r w:rsidR="001F031E" w:rsidRPr="00385A50">
        <w:rPr>
          <w:sz w:val="22"/>
          <w:szCs w:val="22"/>
        </w:rPr>
        <w:t>trójki</w:t>
      </w:r>
      <w:r w:rsidRPr="00385A50">
        <w:rPr>
          <w:sz w:val="22"/>
          <w:szCs w:val="22"/>
        </w:rPr>
        <w:t xml:space="preserve"> dzieci nie przedłożyli dokumentów wymaganych </w:t>
      </w:r>
      <w:r w:rsidR="001F031E" w:rsidRPr="00385A50">
        <w:rPr>
          <w:sz w:val="22"/>
          <w:szCs w:val="22"/>
        </w:rPr>
        <w:t xml:space="preserve">§ 3 ust. 1 punkt </w:t>
      </w:r>
      <w:r w:rsidR="00E23E94" w:rsidRPr="00385A50">
        <w:rPr>
          <w:sz w:val="22"/>
          <w:szCs w:val="22"/>
        </w:rPr>
        <w:t xml:space="preserve">1) lub </w:t>
      </w:r>
      <w:r w:rsidR="001F031E" w:rsidRPr="00385A50">
        <w:rPr>
          <w:sz w:val="22"/>
          <w:szCs w:val="22"/>
        </w:rPr>
        <w:t xml:space="preserve">2) oraz </w:t>
      </w:r>
      <w:r w:rsidRPr="00385A50">
        <w:rPr>
          <w:sz w:val="22"/>
          <w:szCs w:val="22"/>
        </w:rPr>
        <w:t xml:space="preserve">§ 3 ust. 2 </w:t>
      </w:r>
      <w:r w:rsidR="002058E9" w:rsidRPr="00385A50">
        <w:rPr>
          <w:sz w:val="22"/>
          <w:szCs w:val="22"/>
        </w:rPr>
        <w:t xml:space="preserve">punkt </w:t>
      </w:r>
      <w:r w:rsidRPr="00385A50">
        <w:rPr>
          <w:sz w:val="22"/>
          <w:szCs w:val="22"/>
        </w:rPr>
        <w:t xml:space="preserve">3) Zarządzenia </w:t>
      </w:r>
      <w:r w:rsidR="00FC4D14" w:rsidRPr="00385A50">
        <w:rPr>
          <w:sz w:val="22"/>
          <w:szCs w:val="22"/>
        </w:rPr>
        <w:t xml:space="preserve">nr 2204/19 </w:t>
      </w:r>
      <w:r w:rsidR="001F031E" w:rsidRPr="00385A50">
        <w:rPr>
          <w:sz w:val="22"/>
          <w:szCs w:val="22"/>
        </w:rPr>
        <w:t xml:space="preserve">Prezydenta </w:t>
      </w:r>
      <w:r w:rsidR="002058E9" w:rsidRPr="00385A50">
        <w:rPr>
          <w:sz w:val="22"/>
          <w:szCs w:val="22"/>
        </w:rPr>
        <w:t xml:space="preserve">Wrocławia </w:t>
      </w:r>
      <w:r w:rsidRPr="00385A50">
        <w:rPr>
          <w:sz w:val="22"/>
          <w:szCs w:val="22"/>
        </w:rPr>
        <w:t xml:space="preserve">z dnia </w:t>
      </w:r>
      <w:r w:rsidR="002058E9" w:rsidRPr="00385A50">
        <w:rPr>
          <w:sz w:val="22"/>
          <w:szCs w:val="22"/>
        </w:rPr>
        <w:t xml:space="preserve">6 grudnia </w:t>
      </w:r>
      <w:r w:rsidRPr="00385A50">
        <w:rPr>
          <w:sz w:val="22"/>
          <w:szCs w:val="22"/>
        </w:rPr>
        <w:t>2019 r</w:t>
      </w:r>
      <w:r w:rsidR="002058E9" w:rsidRPr="00385A50">
        <w:rPr>
          <w:sz w:val="22"/>
          <w:szCs w:val="22"/>
        </w:rPr>
        <w:t>.</w:t>
      </w:r>
      <w:r w:rsidR="001F031E" w:rsidRPr="00385A50">
        <w:rPr>
          <w:sz w:val="22"/>
          <w:szCs w:val="22"/>
        </w:rPr>
        <w:t xml:space="preserve"> w sprawie zasad i kryteriów w postępowaniu rekrutacyjnym do żłobków wchodzących w skład Wrocławskiego Zespołu Żłobków oraz żłobków niepublicznych z miejscami dotowanymi przez gminę Wrocław</w:t>
      </w:r>
      <w:r w:rsidR="0038460B" w:rsidRPr="00385A50">
        <w:rPr>
          <w:sz w:val="22"/>
          <w:szCs w:val="22"/>
        </w:rPr>
        <w:t>,</w:t>
      </w:r>
      <w:r w:rsidRPr="00385A50">
        <w:rPr>
          <w:sz w:val="22"/>
          <w:szCs w:val="22"/>
        </w:rPr>
        <w:t xml:space="preserve"> </w:t>
      </w:r>
      <w:r w:rsidR="00B2753D" w:rsidRPr="00385A50">
        <w:rPr>
          <w:sz w:val="22"/>
          <w:szCs w:val="22"/>
        </w:rPr>
        <w:t xml:space="preserve">czym naruszono </w:t>
      </w:r>
      <w:r w:rsidR="002058E9" w:rsidRPr="00385A50">
        <w:rPr>
          <w:sz w:val="22"/>
          <w:szCs w:val="22"/>
        </w:rPr>
        <w:t>§ 3 ust. 5 punkt 8</w:t>
      </w:r>
      <w:r w:rsidR="00B2753D" w:rsidRPr="00385A50">
        <w:rPr>
          <w:sz w:val="22"/>
          <w:szCs w:val="22"/>
        </w:rPr>
        <w:t xml:space="preserve"> </w:t>
      </w:r>
      <w:r w:rsidR="00F1518D" w:rsidRPr="00385A50">
        <w:rPr>
          <w:sz w:val="22"/>
          <w:szCs w:val="22"/>
        </w:rPr>
        <w:t>umowy dotacyjnej</w:t>
      </w:r>
      <w:r w:rsidR="001527DE" w:rsidRPr="00385A50">
        <w:rPr>
          <w:sz w:val="22"/>
          <w:szCs w:val="22"/>
        </w:rPr>
        <w:t>.</w:t>
      </w:r>
      <w:r w:rsidR="0038460B" w:rsidRPr="00385A50">
        <w:rPr>
          <w:sz w:val="22"/>
          <w:szCs w:val="22"/>
        </w:rPr>
        <w:t xml:space="preserve"> </w:t>
      </w:r>
      <w:r w:rsidR="001527DE" w:rsidRPr="00385A50">
        <w:rPr>
          <w:sz w:val="22"/>
          <w:szCs w:val="22"/>
        </w:rPr>
        <w:t>W</w:t>
      </w:r>
      <w:r w:rsidR="002058E9" w:rsidRPr="00385A50">
        <w:rPr>
          <w:sz w:val="22"/>
          <w:szCs w:val="22"/>
        </w:rPr>
        <w:t xml:space="preserve"> trakcie kontroli przedłożono dokumenty potwierdzające spełnienie</w:t>
      </w:r>
      <w:r w:rsidR="0086600C" w:rsidRPr="00385A50">
        <w:rPr>
          <w:sz w:val="22"/>
          <w:szCs w:val="22"/>
        </w:rPr>
        <w:t>,</w:t>
      </w:r>
      <w:r w:rsidR="002058E9" w:rsidRPr="00385A50">
        <w:rPr>
          <w:sz w:val="22"/>
          <w:szCs w:val="22"/>
        </w:rPr>
        <w:t xml:space="preserve"> </w:t>
      </w:r>
      <w:r w:rsidR="0086600C" w:rsidRPr="00385A50">
        <w:rPr>
          <w:sz w:val="22"/>
          <w:szCs w:val="22"/>
        </w:rPr>
        <w:t xml:space="preserve">w dniu zakwalifikowania dziecka do żłobka, </w:t>
      </w:r>
      <w:r w:rsidR="002058E9" w:rsidRPr="00385A50">
        <w:rPr>
          <w:sz w:val="22"/>
          <w:szCs w:val="22"/>
        </w:rPr>
        <w:t xml:space="preserve">kryteriów obowiązkowych i dodatkowych wskazanych we wnioskach </w:t>
      </w:r>
      <w:r w:rsidR="001527DE" w:rsidRPr="00385A50">
        <w:rPr>
          <w:sz w:val="22"/>
          <w:szCs w:val="22"/>
        </w:rPr>
        <w:t xml:space="preserve">rekrutacyjnych </w:t>
      </w:r>
      <w:r w:rsidR="00EC179D" w:rsidRPr="00385A50">
        <w:rPr>
          <w:sz w:val="22"/>
          <w:szCs w:val="22"/>
        </w:rPr>
        <w:t>– str</w:t>
      </w:r>
      <w:r w:rsidR="001B58B3" w:rsidRPr="00385A50">
        <w:rPr>
          <w:sz w:val="22"/>
          <w:szCs w:val="22"/>
        </w:rPr>
        <w:t>ony</w:t>
      </w:r>
      <w:r w:rsidR="00EC179D" w:rsidRPr="00385A50">
        <w:rPr>
          <w:sz w:val="22"/>
          <w:szCs w:val="22"/>
        </w:rPr>
        <w:t xml:space="preserve"> 10</w:t>
      </w:r>
      <w:r w:rsidR="001B58B3" w:rsidRPr="00385A50">
        <w:rPr>
          <w:sz w:val="22"/>
          <w:szCs w:val="22"/>
        </w:rPr>
        <w:t xml:space="preserve"> i </w:t>
      </w:r>
      <w:r w:rsidR="001527DE" w:rsidRPr="00385A50">
        <w:rPr>
          <w:sz w:val="22"/>
          <w:szCs w:val="22"/>
        </w:rPr>
        <w:t>11 protokołu kontroli;</w:t>
      </w:r>
    </w:p>
    <w:p w:rsidR="00F54AFA" w:rsidRPr="00385A50" w:rsidRDefault="00E23E94" w:rsidP="00385A50">
      <w:pPr>
        <w:pStyle w:val="Akapitzlist"/>
        <w:numPr>
          <w:ilvl w:val="0"/>
          <w:numId w:val="15"/>
        </w:numPr>
        <w:spacing w:before="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prowadzono</w:t>
      </w:r>
      <w:r w:rsidR="00F54AFA" w:rsidRPr="00385A50">
        <w:rPr>
          <w:sz w:val="22"/>
          <w:szCs w:val="22"/>
        </w:rPr>
        <w:t xml:space="preserve"> indywidualnie listy obecności dla każdego dziecka, gdzie rodzice/opiekunowie prawni potwierdzali il</w:t>
      </w:r>
      <w:r w:rsidR="00A524DA">
        <w:rPr>
          <w:sz w:val="22"/>
          <w:szCs w:val="22"/>
        </w:rPr>
        <w:t xml:space="preserve">ość dni obecnych i nieobecnych </w:t>
      </w:r>
      <w:r w:rsidR="00F54AFA" w:rsidRPr="00385A50">
        <w:rPr>
          <w:sz w:val="22"/>
          <w:szCs w:val="22"/>
        </w:rPr>
        <w:t>za posz</w:t>
      </w:r>
      <w:r w:rsidR="001527DE" w:rsidRPr="00385A50">
        <w:rPr>
          <w:sz w:val="22"/>
          <w:szCs w:val="22"/>
        </w:rPr>
        <w:t>czególny miesiąc,</w:t>
      </w:r>
      <w:r w:rsidR="00F54AFA" w:rsidRPr="00385A50">
        <w:rPr>
          <w:sz w:val="22"/>
          <w:szCs w:val="22"/>
        </w:rPr>
        <w:t xml:space="preserve"> co jest niezgodne z § 5 ust. 1 p</w:t>
      </w:r>
      <w:r w:rsidR="00677223">
        <w:rPr>
          <w:sz w:val="22"/>
          <w:szCs w:val="22"/>
        </w:rPr>
        <w:t>unkt</w:t>
      </w:r>
      <w:r w:rsidR="00F54AFA" w:rsidRPr="00385A50">
        <w:rPr>
          <w:sz w:val="22"/>
          <w:szCs w:val="22"/>
        </w:rPr>
        <w:t xml:space="preserve"> 1a) umowy dotacyjnej</w:t>
      </w:r>
      <w:r w:rsidR="001527DE" w:rsidRPr="00385A50">
        <w:rPr>
          <w:sz w:val="22"/>
          <w:szCs w:val="22"/>
        </w:rPr>
        <w:t xml:space="preserve"> </w:t>
      </w:r>
      <w:r w:rsidR="00F54AFA" w:rsidRPr="00385A50">
        <w:rPr>
          <w:sz w:val="22"/>
          <w:szCs w:val="22"/>
        </w:rPr>
        <w:t>– strony 11 i 12 protokołu kontroli.</w:t>
      </w:r>
    </w:p>
    <w:p w:rsidR="00D9373E" w:rsidRPr="00385A50" w:rsidRDefault="00F500AE" w:rsidP="00A524DA">
      <w:pPr>
        <w:spacing w:before="200"/>
        <w:jc w:val="left"/>
        <w:rPr>
          <w:sz w:val="22"/>
          <w:szCs w:val="22"/>
          <w:lang w:eastAsia="ar-SA"/>
        </w:rPr>
      </w:pPr>
      <w:r w:rsidRPr="00385A50">
        <w:rPr>
          <w:sz w:val="22"/>
          <w:szCs w:val="22"/>
          <w:lang w:eastAsia="ar-SA"/>
        </w:rPr>
        <w:t>Mając na uwadze powyższe wnoszę o podjęcie stosownych działań zapewniając</w:t>
      </w:r>
      <w:r w:rsidR="00E23E94" w:rsidRPr="00385A50">
        <w:rPr>
          <w:sz w:val="22"/>
          <w:szCs w:val="22"/>
          <w:lang w:eastAsia="ar-SA"/>
        </w:rPr>
        <w:t>ych wyeliminowanie stwierdzonych</w:t>
      </w:r>
      <w:r w:rsidRPr="00385A50">
        <w:rPr>
          <w:sz w:val="22"/>
          <w:szCs w:val="22"/>
          <w:lang w:eastAsia="ar-SA"/>
        </w:rPr>
        <w:t xml:space="preserve"> w toku kontroli nieprawidłowości.</w:t>
      </w:r>
    </w:p>
    <w:p w:rsidR="00F500AE" w:rsidRPr="00385A50" w:rsidRDefault="00F500AE" w:rsidP="00A524DA">
      <w:pPr>
        <w:spacing w:before="200"/>
        <w:jc w:val="left"/>
        <w:rPr>
          <w:sz w:val="22"/>
          <w:szCs w:val="22"/>
          <w:lang w:eastAsia="ar-SA"/>
        </w:rPr>
      </w:pPr>
      <w:r w:rsidRPr="00385A50">
        <w:rPr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530C0A" w:rsidRPr="00385A50">
        <w:rPr>
          <w:sz w:val="22"/>
          <w:szCs w:val="22"/>
          <w:lang w:eastAsia="ar-SA"/>
        </w:rPr>
        <w:t>pisma</w:t>
      </w:r>
      <w:r w:rsidR="00A524DA">
        <w:rPr>
          <w:sz w:val="22"/>
          <w:szCs w:val="22"/>
          <w:lang w:eastAsia="ar-SA"/>
        </w:rPr>
        <w:t>.</w:t>
      </w:r>
    </w:p>
    <w:p w:rsidR="00A524DA" w:rsidRDefault="00A524DA" w:rsidP="00A524DA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524DA" w:rsidRDefault="00A524DA" w:rsidP="00A524D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A524DA" w:rsidRDefault="00A524DA" w:rsidP="00A524DA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385A50" w:rsidRDefault="002030B9" w:rsidP="00A524DA">
      <w:pPr>
        <w:pStyle w:val="11Trescpisma"/>
        <w:suppressAutoHyphens/>
        <w:spacing w:before="36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Załącznik</w:t>
      </w:r>
      <w:r w:rsidR="00D9373E" w:rsidRPr="00385A50">
        <w:rPr>
          <w:sz w:val="22"/>
          <w:szCs w:val="22"/>
        </w:rPr>
        <w:t xml:space="preserve"> w wersji elektronicznej:</w:t>
      </w:r>
    </w:p>
    <w:p w:rsidR="00D9373E" w:rsidRPr="00385A50" w:rsidRDefault="006D0A9E" w:rsidP="00385A50">
      <w:pPr>
        <w:pStyle w:val="11Trescpisma"/>
        <w:suppressAutoHyphens/>
        <w:spacing w:before="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>Protokół kontroli WKN-KF.1711.</w:t>
      </w:r>
      <w:r w:rsidR="00020DB6" w:rsidRPr="00385A50">
        <w:rPr>
          <w:sz w:val="22"/>
          <w:szCs w:val="22"/>
        </w:rPr>
        <w:t>10</w:t>
      </w:r>
      <w:r w:rsidR="007A2894" w:rsidRPr="00385A50">
        <w:rPr>
          <w:sz w:val="22"/>
          <w:szCs w:val="22"/>
        </w:rPr>
        <w:t>.20</w:t>
      </w:r>
      <w:r w:rsidR="0076129B" w:rsidRPr="00385A50">
        <w:rPr>
          <w:sz w:val="22"/>
          <w:szCs w:val="22"/>
        </w:rPr>
        <w:t>2</w:t>
      </w:r>
      <w:r w:rsidR="004C31DE" w:rsidRPr="00385A50">
        <w:rPr>
          <w:sz w:val="22"/>
          <w:szCs w:val="22"/>
        </w:rPr>
        <w:t>1</w:t>
      </w:r>
    </w:p>
    <w:p w:rsidR="00D9373E" w:rsidRPr="00385A50" w:rsidRDefault="00D9373E" w:rsidP="00385A50">
      <w:pPr>
        <w:pStyle w:val="11Trescpisma"/>
        <w:suppressAutoHyphens/>
        <w:spacing w:before="0"/>
        <w:jc w:val="left"/>
        <w:rPr>
          <w:sz w:val="22"/>
          <w:szCs w:val="22"/>
          <w:highlight w:val="yellow"/>
        </w:rPr>
      </w:pPr>
      <w:r w:rsidRPr="00385A50">
        <w:rPr>
          <w:sz w:val="22"/>
          <w:szCs w:val="22"/>
        </w:rPr>
        <w:lastRenderedPageBreak/>
        <w:t>Do wiadomości:</w:t>
      </w:r>
    </w:p>
    <w:p w:rsidR="00D9373E" w:rsidRPr="00385A50" w:rsidRDefault="00257873" w:rsidP="00385A50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 w:rsidRPr="00385A50">
        <w:rPr>
          <w:sz w:val="22"/>
          <w:szCs w:val="22"/>
        </w:rPr>
        <w:t xml:space="preserve">Pan </w:t>
      </w:r>
      <w:r w:rsidR="0076129B" w:rsidRPr="00385A50">
        <w:rPr>
          <w:sz w:val="22"/>
          <w:szCs w:val="22"/>
        </w:rPr>
        <w:t xml:space="preserve">Bartłomiej Świerczewski </w:t>
      </w:r>
      <w:r w:rsidR="00D9373E" w:rsidRPr="00385A50">
        <w:rPr>
          <w:sz w:val="22"/>
          <w:szCs w:val="22"/>
        </w:rPr>
        <w:t xml:space="preserve">– Dyrektor </w:t>
      </w:r>
      <w:r w:rsidRPr="00385A50">
        <w:rPr>
          <w:sz w:val="22"/>
          <w:szCs w:val="22"/>
        </w:rPr>
        <w:t>Departamentu</w:t>
      </w:r>
      <w:r w:rsidR="0076129B" w:rsidRPr="00385A50">
        <w:rPr>
          <w:sz w:val="22"/>
          <w:szCs w:val="22"/>
        </w:rPr>
        <w:t xml:space="preserve"> Spraw Społecznych </w:t>
      </w:r>
      <w:r w:rsidR="00D9373E" w:rsidRPr="00385A50">
        <w:rPr>
          <w:sz w:val="22"/>
          <w:szCs w:val="22"/>
        </w:rPr>
        <w:t>UMW</w:t>
      </w:r>
    </w:p>
    <w:p w:rsidR="00D9373E" w:rsidRPr="00385A50" w:rsidRDefault="00A524DA" w:rsidP="00385A50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385A50">
        <w:rPr>
          <w:sz w:val="22"/>
          <w:szCs w:val="22"/>
        </w:rPr>
        <w:t>a</w:t>
      </w:r>
    </w:p>
    <w:sectPr w:rsidR="00D9373E" w:rsidRPr="00385A50" w:rsidSect="00093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05A" w:rsidRDefault="000F705A">
      <w:r>
        <w:separator/>
      </w:r>
    </w:p>
  </w:endnote>
  <w:endnote w:type="continuationSeparator" w:id="0">
    <w:p w:rsidR="000F705A" w:rsidRDefault="000F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A55" w:rsidRDefault="00F46A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80C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80C35">
      <w:rPr>
        <w:sz w:val="14"/>
        <w:szCs w:val="14"/>
      </w:rPr>
      <w:fldChar w:fldCharType="separate"/>
    </w:r>
    <w:r w:rsidR="006D362E">
      <w:rPr>
        <w:noProof/>
        <w:sz w:val="14"/>
        <w:szCs w:val="14"/>
      </w:rPr>
      <w:t>3</w:t>
    </w:r>
    <w:r w:rsidR="00980C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80C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80C35">
      <w:rPr>
        <w:sz w:val="14"/>
        <w:szCs w:val="14"/>
      </w:rPr>
      <w:fldChar w:fldCharType="separate"/>
    </w:r>
    <w:r w:rsidR="006D362E">
      <w:rPr>
        <w:noProof/>
        <w:sz w:val="14"/>
        <w:szCs w:val="14"/>
      </w:rPr>
      <w:t>3</w:t>
    </w:r>
    <w:r w:rsidR="00980C3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</w:p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05A" w:rsidRDefault="000F705A">
      <w:r>
        <w:separator/>
      </w:r>
    </w:p>
  </w:footnote>
  <w:footnote w:type="continuationSeparator" w:id="0">
    <w:p w:rsidR="000F705A" w:rsidRDefault="000F7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980C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A55" w:rsidRDefault="00F46A5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D4842"/>
    <w:multiLevelType w:val="hybridMultilevel"/>
    <w:tmpl w:val="8F0ADC8E"/>
    <w:lvl w:ilvl="0" w:tplc="BB403F1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F565F56"/>
    <w:multiLevelType w:val="hybridMultilevel"/>
    <w:tmpl w:val="5D6E9CC2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BD07AC"/>
    <w:multiLevelType w:val="hybridMultilevel"/>
    <w:tmpl w:val="E55A653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C3984"/>
    <w:multiLevelType w:val="hybridMultilevel"/>
    <w:tmpl w:val="579EDA68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C15711"/>
    <w:multiLevelType w:val="hybridMultilevel"/>
    <w:tmpl w:val="EBB06F70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B960F8A"/>
    <w:multiLevelType w:val="hybridMultilevel"/>
    <w:tmpl w:val="96829716"/>
    <w:lvl w:ilvl="0" w:tplc="08367784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4205F"/>
    <w:multiLevelType w:val="hybridMultilevel"/>
    <w:tmpl w:val="328ECAA0"/>
    <w:lvl w:ilvl="0" w:tplc="BB403F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631B5"/>
    <w:multiLevelType w:val="hybridMultilevel"/>
    <w:tmpl w:val="64440AAA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010679"/>
    <w:multiLevelType w:val="hybridMultilevel"/>
    <w:tmpl w:val="FD02D1F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CC157B"/>
    <w:multiLevelType w:val="hybridMultilevel"/>
    <w:tmpl w:val="96A2519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4BE66A9"/>
    <w:multiLevelType w:val="hybridMultilevel"/>
    <w:tmpl w:val="F6AA9DD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D6677"/>
    <w:multiLevelType w:val="hybridMultilevel"/>
    <w:tmpl w:val="E8000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763" w:hanging="360"/>
      </w:pPr>
    </w:lvl>
    <w:lvl w:ilvl="2" w:tplc="CF8259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A84974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7"/>
  </w:num>
  <w:num w:numId="4">
    <w:abstractNumId w:val="17"/>
  </w:num>
  <w:num w:numId="5">
    <w:abstractNumId w:val="19"/>
  </w:num>
  <w:num w:numId="6">
    <w:abstractNumId w:val="3"/>
  </w:num>
  <w:num w:numId="7">
    <w:abstractNumId w:val="15"/>
  </w:num>
  <w:num w:numId="8">
    <w:abstractNumId w:val="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  <w:num w:numId="15">
    <w:abstractNumId w:val="6"/>
  </w:num>
  <w:num w:numId="16">
    <w:abstractNumId w:val="14"/>
  </w:num>
  <w:num w:numId="17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20DB6"/>
    <w:rsid w:val="00026C61"/>
    <w:rsid w:val="00061A19"/>
    <w:rsid w:val="00062320"/>
    <w:rsid w:val="00075F41"/>
    <w:rsid w:val="00093DAC"/>
    <w:rsid w:val="000C6440"/>
    <w:rsid w:val="000E2BDF"/>
    <w:rsid w:val="000F705A"/>
    <w:rsid w:val="0011456F"/>
    <w:rsid w:val="001346AF"/>
    <w:rsid w:val="00145C64"/>
    <w:rsid w:val="0015218C"/>
    <w:rsid w:val="001527DE"/>
    <w:rsid w:val="0019621F"/>
    <w:rsid w:val="001B2AC6"/>
    <w:rsid w:val="001B58B3"/>
    <w:rsid w:val="001C6E3C"/>
    <w:rsid w:val="001C788D"/>
    <w:rsid w:val="001D6019"/>
    <w:rsid w:val="001F031E"/>
    <w:rsid w:val="002030B9"/>
    <w:rsid w:val="002058E9"/>
    <w:rsid w:val="00233BFD"/>
    <w:rsid w:val="00234035"/>
    <w:rsid w:val="00256005"/>
    <w:rsid w:val="00257873"/>
    <w:rsid w:val="0027334A"/>
    <w:rsid w:val="00281DB6"/>
    <w:rsid w:val="0028485C"/>
    <w:rsid w:val="002E1896"/>
    <w:rsid w:val="002E218E"/>
    <w:rsid w:val="003278AA"/>
    <w:rsid w:val="00334B5C"/>
    <w:rsid w:val="0034494D"/>
    <w:rsid w:val="0036415E"/>
    <w:rsid w:val="00367545"/>
    <w:rsid w:val="00376D9F"/>
    <w:rsid w:val="0038460B"/>
    <w:rsid w:val="00385A50"/>
    <w:rsid w:val="003A3A26"/>
    <w:rsid w:val="003D4A18"/>
    <w:rsid w:val="004120FE"/>
    <w:rsid w:val="00420355"/>
    <w:rsid w:val="004421C0"/>
    <w:rsid w:val="00456D63"/>
    <w:rsid w:val="0049119A"/>
    <w:rsid w:val="004A0628"/>
    <w:rsid w:val="004A1A25"/>
    <w:rsid w:val="004C31DE"/>
    <w:rsid w:val="004C7167"/>
    <w:rsid w:val="004D711B"/>
    <w:rsid w:val="00513D25"/>
    <w:rsid w:val="0051638F"/>
    <w:rsid w:val="005246A6"/>
    <w:rsid w:val="00530C0A"/>
    <w:rsid w:val="005346FE"/>
    <w:rsid w:val="00545D1E"/>
    <w:rsid w:val="00572F91"/>
    <w:rsid w:val="005A4A78"/>
    <w:rsid w:val="005A7C54"/>
    <w:rsid w:val="00642939"/>
    <w:rsid w:val="00660AC3"/>
    <w:rsid w:val="00677223"/>
    <w:rsid w:val="00685D1B"/>
    <w:rsid w:val="0068607D"/>
    <w:rsid w:val="006A5318"/>
    <w:rsid w:val="006B54C6"/>
    <w:rsid w:val="006D0A9E"/>
    <w:rsid w:val="006D362E"/>
    <w:rsid w:val="0070627A"/>
    <w:rsid w:val="00717CED"/>
    <w:rsid w:val="00740FD3"/>
    <w:rsid w:val="00743A60"/>
    <w:rsid w:val="00745443"/>
    <w:rsid w:val="00756746"/>
    <w:rsid w:val="0076129B"/>
    <w:rsid w:val="00765D3C"/>
    <w:rsid w:val="0079583A"/>
    <w:rsid w:val="00795A55"/>
    <w:rsid w:val="007A0EE3"/>
    <w:rsid w:val="007A2894"/>
    <w:rsid w:val="007B6601"/>
    <w:rsid w:val="00802EA6"/>
    <w:rsid w:val="00804934"/>
    <w:rsid w:val="00814147"/>
    <w:rsid w:val="00824085"/>
    <w:rsid w:val="00861B61"/>
    <w:rsid w:val="0086600C"/>
    <w:rsid w:val="0088187C"/>
    <w:rsid w:val="008842F5"/>
    <w:rsid w:val="008D6294"/>
    <w:rsid w:val="008F3D0D"/>
    <w:rsid w:val="009055D1"/>
    <w:rsid w:val="00906043"/>
    <w:rsid w:val="00925168"/>
    <w:rsid w:val="0093087F"/>
    <w:rsid w:val="009327BD"/>
    <w:rsid w:val="00932FE9"/>
    <w:rsid w:val="009332EB"/>
    <w:rsid w:val="009356B8"/>
    <w:rsid w:val="00964DB6"/>
    <w:rsid w:val="00980C35"/>
    <w:rsid w:val="00985FB7"/>
    <w:rsid w:val="0099550B"/>
    <w:rsid w:val="00997888"/>
    <w:rsid w:val="009D1511"/>
    <w:rsid w:val="009D1FCB"/>
    <w:rsid w:val="009E1C1F"/>
    <w:rsid w:val="00A14EB5"/>
    <w:rsid w:val="00A36C0B"/>
    <w:rsid w:val="00A44C05"/>
    <w:rsid w:val="00A524DA"/>
    <w:rsid w:val="00A65DD2"/>
    <w:rsid w:val="00A8559C"/>
    <w:rsid w:val="00A87AC5"/>
    <w:rsid w:val="00AB3BC8"/>
    <w:rsid w:val="00AE0B95"/>
    <w:rsid w:val="00AF7A8A"/>
    <w:rsid w:val="00B22F08"/>
    <w:rsid w:val="00B2753D"/>
    <w:rsid w:val="00B73196"/>
    <w:rsid w:val="00B759FD"/>
    <w:rsid w:val="00BE2E28"/>
    <w:rsid w:val="00BE319D"/>
    <w:rsid w:val="00BF3ACE"/>
    <w:rsid w:val="00BF76D1"/>
    <w:rsid w:val="00C00DE7"/>
    <w:rsid w:val="00C42D76"/>
    <w:rsid w:val="00C512C7"/>
    <w:rsid w:val="00C52023"/>
    <w:rsid w:val="00C63F10"/>
    <w:rsid w:val="00C80C08"/>
    <w:rsid w:val="00CB7A17"/>
    <w:rsid w:val="00CD041D"/>
    <w:rsid w:val="00D009AC"/>
    <w:rsid w:val="00D116AE"/>
    <w:rsid w:val="00D50D1A"/>
    <w:rsid w:val="00D51D36"/>
    <w:rsid w:val="00D631A6"/>
    <w:rsid w:val="00D6682E"/>
    <w:rsid w:val="00D74E4B"/>
    <w:rsid w:val="00D9373E"/>
    <w:rsid w:val="00DE1184"/>
    <w:rsid w:val="00DF50F9"/>
    <w:rsid w:val="00E172DB"/>
    <w:rsid w:val="00E23E94"/>
    <w:rsid w:val="00E2527A"/>
    <w:rsid w:val="00E46793"/>
    <w:rsid w:val="00E61EA0"/>
    <w:rsid w:val="00E712A4"/>
    <w:rsid w:val="00E8433E"/>
    <w:rsid w:val="00E95EB9"/>
    <w:rsid w:val="00EA7AD0"/>
    <w:rsid w:val="00EC179D"/>
    <w:rsid w:val="00ED189C"/>
    <w:rsid w:val="00ED4945"/>
    <w:rsid w:val="00EE3E2E"/>
    <w:rsid w:val="00EF28B4"/>
    <w:rsid w:val="00F06CDA"/>
    <w:rsid w:val="00F1518D"/>
    <w:rsid w:val="00F21162"/>
    <w:rsid w:val="00F32B8C"/>
    <w:rsid w:val="00F364BC"/>
    <w:rsid w:val="00F46A55"/>
    <w:rsid w:val="00F500AE"/>
    <w:rsid w:val="00F54AFA"/>
    <w:rsid w:val="00F6500D"/>
    <w:rsid w:val="00F71FA9"/>
    <w:rsid w:val="00FB0017"/>
    <w:rsid w:val="00FB13D5"/>
    <w:rsid w:val="00FC4D14"/>
    <w:rsid w:val="00FC6791"/>
    <w:rsid w:val="00FE4B9A"/>
    <w:rsid w:val="00FE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46"/>
    <w:pPr>
      <w:spacing w:before="120" w:line="276" w:lineRule="auto"/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8460B"/>
    <w:pPr>
      <w:keepNext/>
      <w:suppressAutoHyphens/>
      <w:spacing w:before="240"/>
      <w:jc w:val="center"/>
      <w:outlineLvl w:val="0"/>
    </w:p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outlineLvl w:val="1"/>
    </w:pPr>
    <w:rPr>
      <w:b/>
      <w:szCs w:val="16"/>
      <w:lang w:eastAsia="ar-SA"/>
    </w:rPr>
  </w:style>
  <w:style w:type="paragraph" w:styleId="Nagwek8">
    <w:name w:val="heading 8"/>
    <w:basedOn w:val="Normalny"/>
    <w:next w:val="Normalny"/>
    <w:qFormat/>
    <w:rsid w:val="0093087F"/>
    <w:pPr>
      <w:keepNext/>
      <w:suppressAutoHyphens/>
      <w:spacing w:line="480" w:lineRule="auto"/>
      <w:jc w:val="center"/>
      <w:outlineLvl w:val="7"/>
    </w:pPr>
    <w:rPr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</w:pPr>
    <w:rPr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</w:pPr>
  </w:style>
  <w:style w:type="paragraph" w:styleId="Tekstpodstawowywcity2">
    <w:name w:val="Body Text Indent 2"/>
    <w:basedOn w:val="Normalny"/>
    <w:semiHidden/>
    <w:rsid w:val="00093DAC"/>
    <w:pPr>
      <w:ind w:left="540" w:hanging="540"/>
    </w:pPr>
    <w:rPr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</w:pPr>
    <w:rPr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</w:pPr>
    <w:rPr>
      <w:color w:val="339966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styleId="Bezodstpw">
    <w:name w:val="No Spacing"/>
    <w:uiPriority w:val="1"/>
    <w:qFormat/>
    <w:rsid w:val="001C6E3C"/>
    <w:pPr>
      <w:numPr>
        <w:numId w:val="13"/>
      </w:numPr>
      <w:jc w:val="both"/>
    </w:pPr>
    <w:rPr>
      <w:rFonts w:ascii="Verdana" w:hAnsi="Verdana"/>
      <w:szCs w:val="24"/>
    </w:rPr>
  </w:style>
  <w:style w:type="paragraph" w:customStyle="1" w:styleId="Standard">
    <w:name w:val="Standard"/>
    <w:rsid w:val="00A524D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3</Pages>
  <Words>503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5</cp:revision>
  <cp:lastPrinted>2021-02-24T11:25:00Z</cp:lastPrinted>
  <dcterms:created xsi:type="dcterms:W3CDTF">2022-03-07T07:48:00Z</dcterms:created>
  <dcterms:modified xsi:type="dcterms:W3CDTF">2022-03-10T13:53:00Z</dcterms:modified>
</cp:coreProperties>
</file>