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05" w:rsidRPr="00FA30CF" w:rsidRDefault="00F16C6B" w:rsidP="00FA30CF">
      <w:pPr>
        <w:jc w:val="left"/>
        <w:rPr>
          <w:bCs/>
          <w:sz w:val="22"/>
          <w:szCs w:val="22"/>
        </w:rPr>
      </w:pPr>
      <w:r w:rsidRPr="00FA30CF">
        <w:rPr>
          <w:bCs/>
          <w:sz w:val="22"/>
          <w:szCs w:val="22"/>
        </w:rPr>
        <w:t>Centrum Usług Informatycznych</w:t>
      </w:r>
    </w:p>
    <w:p w:rsidR="00A44C05" w:rsidRPr="00FA30CF" w:rsidRDefault="00F16C6B" w:rsidP="00FA30CF">
      <w:pPr>
        <w:jc w:val="left"/>
        <w:rPr>
          <w:bCs/>
          <w:sz w:val="22"/>
          <w:szCs w:val="22"/>
        </w:rPr>
      </w:pPr>
      <w:r w:rsidRPr="00FA30CF">
        <w:rPr>
          <w:bCs/>
          <w:sz w:val="22"/>
          <w:szCs w:val="22"/>
        </w:rPr>
        <w:t>Pan Tymoteusz Przybylski</w:t>
      </w:r>
    </w:p>
    <w:p w:rsidR="00A44C05" w:rsidRPr="00FA30CF" w:rsidRDefault="008339EC" w:rsidP="00FA30CF">
      <w:p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Dyrektor</w:t>
      </w:r>
    </w:p>
    <w:p w:rsidR="00A44C05" w:rsidRPr="00FA30CF" w:rsidRDefault="00A44C05" w:rsidP="00FA30CF">
      <w:pPr>
        <w:jc w:val="left"/>
        <w:rPr>
          <w:bCs/>
          <w:sz w:val="22"/>
          <w:szCs w:val="22"/>
        </w:rPr>
      </w:pPr>
      <w:r w:rsidRPr="00FA30CF">
        <w:rPr>
          <w:bCs/>
          <w:sz w:val="22"/>
          <w:szCs w:val="22"/>
        </w:rPr>
        <w:t xml:space="preserve">ul. </w:t>
      </w:r>
      <w:r w:rsidR="00F16C6B" w:rsidRPr="00FA30CF">
        <w:rPr>
          <w:bCs/>
          <w:sz w:val="22"/>
          <w:szCs w:val="22"/>
        </w:rPr>
        <w:t>Namysłowska 8</w:t>
      </w:r>
    </w:p>
    <w:p w:rsidR="00A44C05" w:rsidRPr="00FA30CF" w:rsidRDefault="00A44C05" w:rsidP="00FA30CF">
      <w:pPr>
        <w:jc w:val="left"/>
        <w:rPr>
          <w:bCs/>
          <w:sz w:val="22"/>
          <w:szCs w:val="22"/>
        </w:rPr>
      </w:pPr>
      <w:r w:rsidRPr="00FA30CF">
        <w:rPr>
          <w:bCs/>
          <w:sz w:val="22"/>
          <w:szCs w:val="22"/>
        </w:rPr>
        <w:t>50-</w:t>
      </w:r>
      <w:r w:rsidR="00F16C6B" w:rsidRPr="00FA30CF">
        <w:rPr>
          <w:bCs/>
          <w:sz w:val="22"/>
          <w:szCs w:val="22"/>
        </w:rPr>
        <w:t>304</w:t>
      </w:r>
      <w:r w:rsidRPr="00FA30CF">
        <w:rPr>
          <w:bCs/>
          <w:sz w:val="22"/>
          <w:szCs w:val="22"/>
        </w:rPr>
        <w:t xml:space="preserve"> </w:t>
      </w:r>
      <w:r w:rsidR="008339EC">
        <w:rPr>
          <w:bCs/>
          <w:sz w:val="22"/>
          <w:szCs w:val="22"/>
        </w:rPr>
        <w:t>Wrocław</w:t>
      </w:r>
    </w:p>
    <w:p w:rsidR="00A44C05" w:rsidRPr="00FA30CF" w:rsidRDefault="00F16C6B" w:rsidP="00FA30CF">
      <w:pPr>
        <w:spacing w:before="200" w:after="20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 xml:space="preserve">Wrocław, </w:t>
      </w:r>
      <w:r w:rsidR="005F0A14" w:rsidRPr="00FA30CF">
        <w:rPr>
          <w:sz w:val="22"/>
          <w:szCs w:val="22"/>
        </w:rPr>
        <w:t>17</w:t>
      </w:r>
      <w:r w:rsidR="00A44C05" w:rsidRPr="00FA30CF">
        <w:rPr>
          <w:sz w:val="22"/>
          <w:szCs w:val="22"/>
        </w:rPr>
        <w:t xml:space="preserve"> </w:t>
      </w:r>
      <w:r w:rsidR="005B2E36" w:rsidRPr="00FA30CF">
        <w:rPr>
          <w:sz w:val="22"/>
          <w:szCs w:val="22"/>
        </w:rPr>
        <w:t>sierpnia</w:t>
      </w:r>
      <w:r w:rsidR="008339EC">
        <w:rPr>
          <w:sz w:val="22"/>
          <w:szCs w:val="22"/>
        </w:rPr>
        <w:t xml:space="preserve"> 2021 r.</w:t>
      </w:r>
    </w:p>
    <w:p w:rsidR="00A44C05" w:rsidRPr="00FA30CF" w:rsidRDefault="00A44C05" w:rsidP="00FA30CF">
      <w:pPr>
        <w:suppressAutoHyphens/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WKN-KF.1711.</w:t>
      </w:r>
      <w:r w:rsidR="00F16C6B" w:rsidRPr="00FA30CF">
        <w:rPr>
          <w:sz w:val="22"/>
          <w:szCs w:val="22"/>
        </w:rPr>
        <w:t>7</w:t>
      </w:r>
      <w:r w:rsidR="008339EC">
        <w:rPr>
          <w:sz w:val="22"/>
          <w:szCs w:val="22"/>
        </w:rPr>
        <w:t>.2021</w:t>
      </w:r>
    </w:p>
    <w:p w:rsidR="00FA30CF" w:rsidRPr="00FA30CF" w:rsidRDefault="00A44C05" w:rsidP="00FA30CF">
      <w:pPr>
        <w:suppressAutoHyphens/>
        <w:jc w:val="left"/>
        <w:rPr>
          <w:sz w:val="22"/>
          <w:szCs w:val="22"/>
        </w:rPr>
      </w:pPr>
      <w:r w:rsidRPr="00FA30CF">
        <w:rPr>
          <w:sz w:val="22"/>
          <w:szCs w:val="22"/>
        </w:rPr>
        <w:t>00</w:t>
      </w:r>
      <w:r w:rsidR="005F0A14" w:rsidRPr="00FA30CF">
        <w:rPr>
          <w:sz w:val="22"/>
          <w:szCs w:val="22"/>
        </w:rPr>
        <w:t>100501</w:t>
      </w:r>
      <w:r w:rsidRPr="00FA30CF">
        <w:rPr>
          <w:sz w:val="22"/>
          <w:szCs w:val="22"/>
        </w:rPr>
        <w:t>/2021/W</w:t>
      </w:r>
    </w:p>
    <w:p w:rsidR="00381664" w:rsidRPr="00FA30CF" w:rsidRDefault="00D9373E" w:rsidP="00FA30CF">
      <w:pPr>
        <w:suppressAutoHyphens/>
        <w:spacing w:before="240" w:after="24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WYSTĄPIENIE POKONTROLNE</w:t>
      </w:r>
    </w:p>
    <w:p w:rsidR="004120FE" w:rsidRPr="00FA30CF" w:rsidRDefault="00E172DB" w:rsidP="00FA30CF">
      <w:pPr>
        <w:shd w:val="clear" w:color="auto" w:fill="FFFFFF"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 w:rsidRPr="00FA30CF">
        <w:rPr>
          <w:sz w:val="22"/>
          <w:szCs w:val="22"/>
          <w:lang w:eastAsia="ar-SA"/>
        </w:rPr>
        <w:t xml:space="preserve">Wydział Kontroli Urzędu Miejskiego Wrocławia przeprowadził kontrolę </w:t>
      </w:r>
      <w:r w:rsidR="00756746" w:rsidRPr="00FA30CF">
        <w:rPr>
          <w:sz w:val="22"/>
          <w:szCs w:val="22"/>
          <w:lang w:eastAsia="ar-SA"/>
        </w:rPr>
        <w:t xml:space="preserve">w </w:t>
      </w:r>
      <w:r w:rsidR="00F16C6B" w:rsidRPr="00FA30CF">
        <w:rPr>
          <w:sz w:val="22"/>
          <w:szCs w:val="22"/>
          <w:lang w:eastAsia="ar-SA"/>
        </w:rPr>
        <w:t>Centrum Usług Informatycznych</w:t>
      </w:r>
      <w:r w:rsidR="002D482F" w:rsidRPr="00FA30CF">
        <w:rPr>
          <w:sz w:val="22"/>
          <w:szCs w:val="22"/>
          <w:lang w:eastAsia="ar-SA"/>
        </w:rPr>
        <w:t xml:space="preserve"> we Wrocławiu</w:t>
      </w:r>
      <w:r w:rsidR="00F16C6B" w:rsidRPr="00FA30CF">
        <w:rPr>
          <w:sz w:val="22"/>
          <w:szCs w:val="22"/>
          <w:lang w:eastAsia="ar-SA"/>
        </w:rPr>
        <w:t xml:space="preserve"> z siedzibą przy ul. Namysłowskiej 8</w:t>
      </w:r>
      <w:r w:rsidR="002D482F" w:rsidRPr="00FA30CF">
        <w:rPr>
          <w:sz w:val="22"/>
          <w:szCs w:val="22"/>
          <w:lang w:eastAsia="ar-SA"/>
        </w:rPr>
        <w:t>,</w:t>
      </w:r>
      <w:r w:rsidR="00F16C6B" w:rsidRPr="00FA30CF">
        <w:rPr>
          <w:sz w:val="22"/>
          <w:szCs w:val="22"/>
          <w:lang w:eastAsia="ar-SA"/>
        </w:rPr>
        <w:t xml:space="preserve"> </w:t>
      </w:r>
      <w:r w:rsidR="002D482F" w:rsidRPr="00FA30CF">
        <w:rPr>
          <w:sz w:val="22"/>
          <w:szCs w:val="22"/>
          <w:lang w:eastAsia="ar-SA"/>
        </w:rPr>
        <w:t>50-304 Wrocław</w:t>
      </w:r>
      <w:r w:rsidR="00D05FB2" w:rsidRPr="00FA30CF">
        <w:rPr>
          <w:rFonts w:cs="Tahoma"/>
          <w:sz w:val="22"/>
          <w:szCs w:val="22"/>
        </w:rPr>
        <w:t>, zwanym</w:t>
      </w:r>
      <w:r w:rsidR="002D482F" w:rsidRPr="00FA30CF">
        <w:rPr>
          <w:rFonts w:cs="Tahoma"/>
          <w:sz w:val="22"/>
          <w:szCs w:val="22"/>
        </w:rPr>
        <w:t xml:space="preserve"> w dalszej treści wystąpienia CUI.</w:t>
      </w:r>
      <w:r w:rsidRPr="00FA30CF">
        <w:rPr>
          <w:sz w:val="22"/>
          <w:szCs w:val="22"/>
          <w:lang w:eastAsia="ar-SA"/>
        </w:rPr>
        <w:t xml:space="preserve"> Kontrolą objęto </w:t>
      </w:r>
      <w:r w:rsidR="00F16C6B" w:rsidRPr="00FA30CF">
        <w:rPr>
          <w:sz w:val="22"/>
          <w:szCs w:val="22"/>
          <w:lang w:eastAsia="ar-SA"/>
        </w:rPr>
        <w:t>prawidłowość odliczenia podatku VAT ze szczególnym uwzględnieniem wyda</w:t>
      </w:r>
      <w:r w:rsidR="00FA30CF">
        <w:rPr>
          <w:sz w:val="22"/>
          <w:szCs w:val="22"/>
          <w:lang w:eastAsia="ar-SA"/>
        </w:rPr>
        <w:t>tków inwestycyjnych, za 2019 r.</w:t>
      </w:r>
    </w:p>
    <w:p w:rsidR="00C52023" w:rsidRPr="00FA30CF" w:rsidRDefault="00E172DB" w:rsidP="00FA30CF">
      <w:pPr>
        <w:spacing w:before="200"/>
        <w:jc w:val="left"/>
        <w:rPr>
          <w:sz w:val="22"/>
          <w:szCs w:val="22"/>
          <w:lang w:eastAsia="ar-SA"/>
        </w:rPr>
      </w:pPr>
      <w:r w:rsidRPr="00FA30CF">
        <w:rPr>
          <w:sz w:val="22"/>
          <w:szCs w:val="22"/>
          <w:lang w:eastAsia="ar-SA"/>
        </w:rPr>
        <w:t>Szczegółowe ustalenia kontroli przedstawiono w protokole nr WKN-KF.1711.</w:t>
      </w:r>
      <w:r w:rsidR="00F16C6B" w:rsidRPr="00FA30CF">
        <w:rPr>
          <w:sz w:val="22"/>
          <w:szCs w:val="22"/>
          <w:lang w:eastAsia="ar-SA"/>
        </w:rPr>
        <w:t>7</w:t>
      </w:r>
      <w:r w:rsidRPr="00FA30CF">
        <w:rPr>
          <w:sz w:val="22"/>
          <w:szCs w:val="22"/>
          <w:lang w:eastAsia="ar-SA"/>
        </w:rPr>
        <w:t xml:space="preserve">.2021, doręczonym w dniu </w:t>
      </w:r>
      <w:r w:rsidR="005F0A14" w:rsidRPr="00FA30CF">
        <w:rPr>
          <w:sz w:val="22"/>
          <w:szCs w:val="22"/>
          <w:lang w:eastAsia="ar-SA"/>
        </w:rPr>
        <w:t>2</w:t>
      </w:r>
      <w:r w:rsidR="00717CED" w:rsidRPr="00FA30CF">
        <w:rPr>
          <w:sz w:val="22"/>
          <w:szCs w:val="22"/>
          <w:lang w:eastAsia="ar-SA"/>
        </w:rPr>
        <w:t xml:space="preserve"> </w:t>
      </w:r>
      <w:r w:rsidR="005B2E36" w:rsidRPr="00FA30CF">
        <w:rPr>
          <w:sz w:val="22"/>
          <w:szCs w:val="22"/>
          <w:lang w:eastAsia="ar-SA"/>
        </w:rPr>
        <w:t>sierpnia</w:t>
      </w:r>
      <w:r w:rsidR="001B58B3" w:rsidRPr="00FA30CF">
        <w:rPr>
          <w:sz w:val="22"/>
          <w:szCs w:val="22"/>
          <w:lang w:eastAsia="ar-SA"/>
        </w:rPr>
        <w:t xml:space="preserve"> </w:t>
      </w:r>
      <w:r w:rsidRPr="00FA30CF">
        <w:rPr>
          <w:sz w:val="22"/>
          <w:szCs w:val="22"/>
          <w:lang w:eastAsia="ar-SA"/>
        </w:rPr>
        <w:t>2021 r., do którego nie wniesiono zastrzeżeń.</w:t>
      </w:r>
    </w:p>
    <w:p w:rsidR="00227062" w:rsidRPr="00FA30CF" w:rsidRDefault="00227062" w:rsidP="006C049C">
      <w:pPr>
        <w:spacing w:before="20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Na podstawie dokumentacji wskazanej w protokole kontroli stwierdzono, że:</w:t>
      </w:r>
    </w:p>
    <w:p w:rsidR="002231A3" w:rsidRPr="00FA30CF" w:rsidRDefault="00E02A59" w:rsidP="00FA30CF">
      <w:pPr>
        <w:pStyle w:val="Akapitzlist"/>
        <w:numPr>
          <w:ilvl w:val="0"/>
          <w:numId w:val="33"/>
        </w:numPr>
        <w:spacing w:before="0"/>
        <w:ind w:left="425" w:hanging="425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CUI jako jednostka organizacyjna dok</w:t>
      </w:r>
      <w:r w:rsidR="007B3CB7" w:rsidRPr="00FA30CF">
        <w:rPr>
          <w:sz w:val="22"/>
          <w:szCs w:val="22"/>
        </w:rPr>
        <w:t>onująca zakupów towarów i usług</w:t>
      </w:r>
      <w:r w:rsidRPr="00FA30CF">
        <w:rPr>
          <w:sz w:val="22"/>
          <w:szCs w:val="22"/>
        </w:rPr>
        <w:t xml:space="preserve"> realizowanych na rzecz innej jednostki organizacyjnej</w:t>
      </w:r>
      <w:r w:rsidR="002231A3" w:rsidRPr="00FA30CF">
        <w:rPr>
          <w:sz w:val="22"/>
          <w:szCs w:val="22"/>
        </w:rPr>
        <w:t>,</w:t>
      </w:r>
      <w:r w:rsidRPr="00FA30CF">
        <w:rPr>
          <w:sz w:val="22"/>
          <w:szCs w:val="22"/>
        </w:rPr>
        <w:t xml:space="preserve"> </w:t>
      </w:r>
      <w:r w:rsidR="005B2E36" w:rsidRPr="00FA30CF">
        <w:rPr>
          <w:sz w:val="22"/>
          <w:szCs w:val="22"/>
        </w:rPr>
        <w:t>która przy</w:t>
      </w:r>
      <w:r w:rsidR="002231A3" w:rsidRPr="00FA30CF">
        <w:rPr>
          <w:sz w:val="22"/>
          <w:szCs w:val="22"/>
        </w:rPr>
        <w:t>jęła przedmiot zakupu</w:t>
      </w:r>
      <w:r w:rsidR="005B2E36" w:rsidRPr="00FA30CF">
        <w:rPr>
          <w:sz w:val="22"/>
          <w:szCs w:val="22"/>
        </w:rPr>
        <w:t xml:space="preserve"> na własny stan majątkowy</w:t>
      </w:r>
      <w:r w:rsidR="002231A3" w:rsidRPr="00FA30CF">
        <w:rPr>
          <w:sz w:val="22"/>
          <w:szCs w:val="22"/>
        </w:rPr>
        <w:t xml:space="preserve"> oraz zakupów wykorzystywanych przez UMW i inne jednostki organizacyjne, które zwiększyły stan majątku CUI</w:t>
      </w:r>
      <w:r w:rsidR="00EE7756" w:rsidRPr="00FA30CF">
        <w:rPr>
          <w:sz w:val="22"/>
          <w:szCs w:val="22"/>
        </w:rPr>
        <w:t>:</w:t>
      </w:r>
    </w:p>
    <w:p w:rsidR="00C15489" w:rsidRPr="00FA30CF" w:rsidRDefault="00E02A59" w:rsidP="00FA30CF">
      <w:pPr>
        <w:pStyle w:val="Akapitzlist"/>
        <w:numPr>
          <w:ilvl w:val="0"/>
          <w:numId w:val="39"/>
        </w:numPr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 xml:space="preserve">kwalifikowało zakupy z punktu widzenia prawa do odliczenia </w:t>
      </w:r>
      <w:r w:rsidR="00942D39" w:rsidRPr="00FA30CF">
        <w:rPr>
          <w:sz w:val="22"/>
          <w:szCs w:val="22"/>
        </w:rPr>
        <w:t xml:space="preserve">odpowiednio </w:t>
      </w:r>
      <w:r w:rsidRPr="00FA30CF">
        <w:rPr>
          <w:sz w:val="22"/>
          <w:szCs w:val="22"/>
        </w:rPr>
        <w:t xml:space="preserve">w oparciu </w:t>
      </w:r>
      <w:r w:rsidR="002231A3" w:rsidRPr="00FA30CF">
        <w:rPr>
          <w:sz w:val="22"/>
          <w:szCs w:val="22"/>
        </w:rPr>
        <w:t xml:space="preserve">o pisemną informację od tej jednostki oraz o własną analizę i </w:t>
      </w:r>
      <w:r w:rsidR="007B3CB7" w:rsidRPr="00FA30CF">
        <w:rPr>
          <w:sz w:val="22"/>
          <w:szCs w:val="22"/>
        </w:rPr>
        <w:t xml:space="preserve">uzgodnienia </w:t>
      </w:r>
      <w:r w:rsidR="002231A3" w:rsidRPr="00FA30CF">
        <w:rPr>
          <w:sz w:val="22"/>
          <w:szCs w:val="22"/>
        </w:rPr>
        <w:t>z Wydziałem Księgowości UMW</w:t>
      </w:r>
      <w:r w:rsidR="00EE7756" w:rsidRPr="00FA30CF">
        <w:rPr>
          <w:sz w:val="22"/>
          <w:szCs w:val="22"/>
        </w:rPr>
        <w:t xml:space="preserve">, czym </w:t>
      </w:r>
      <w:r w:rsidRPr="00FA30CF">
        <w:rPr>
          <w:sz w:val="22"/>
          <w:szCs w:val="22"/>
        </w:rPr>
        <w:t xml:space="preserve">wypełniło obowiązki wynikające z </w:t>
      </w:r>
      <w:r w:rsidR="002231A3" w:rsidRPr="00FA30CF">
        <w:rPr>
          <w:sz w:val="22"/>
          <w:szCs w:val="22"/>
        </w:rPr>
        <w:t xml:space="preserve">§ 11 ust. 2 </w:t>
      </w:r>
      <w:r w:rsidRPr="00FA30CF">
        <w:rPr>
          <w:sz w:val="22"/>
          <w:szCs w:val="22"/>
        </w:rPr>
        <w:t xml:space="preserve">oraz </w:t>
      </w:r>
      <w:r w:rsidR="002231A3" w:rsidRPr="00FA30CF">
        <w:rPr>
          <w:sz w:val="22"/>
          <w:szCs w:val="22"/>
        </w:rPr>
        <w:t xml:space="preserve">§ 10 ust. 1 </w:t>
      </w:r>
      <w:r w:rsidR="00EE7756" w:rsidRPr="00FA30CF">
        <w:rPr>
          <w:sz w:val="22"/>
          <w:szCs w:val="22"/>
        </w:rPr>
        <w:t xml:space="preserve">załącznika nr 1 do </w:t>
      </w:r>
      <w:r w:rsidR="00C15489" w:rsidRPr="00FA30CF">
        <w:rPr>
          <w:sz w:val="22"/>
          <w:szCs w:val="22"/>
        </w:rPr>
        <w:t xml:space="preserve">Zarządzenia nr 5881/16 Prezydenta Wrocławia z dnia 6 grudnia 2016 r. w sprawie wprowadzenia procedury </w:t>
      </w:r>
      <w:r w:rsidR="00C15489" w:rsidRPr="00FA30CF">
        <w:rPr>
          <w:sz w:val="22"/>
          <w:szCs w:val="22"/>
        </w:rPr>
        <w:lastRenderedPageBreak/>
        <w:t xml:space="preserve">rozliczania podatku VAT przez podatnika Gminę Wrocław </w:t>
      </w:r>
      <w:r w:rsidR="007B3CB7" w:rsidRPr="00FA30CF">
        <w:rPr>
          <w:sz w:val="22"/>
          <w:szCs w:val="22"/>
        </w:rPr>
        <w:t>wraz ze zmianami</w:t>
      </w:r>
      <w:r w:rsidR="00C15489" w:rsidRPr="00FA30CF">
        <w:rPr>
          <w:sz w:val="22"/>
          <w:szCs w:val="22"/>
        </w:rPr>
        <w:t>,</w:t>
      </w:r>
      <w:r w:rsidR="007B3CB7" w:rsidRPr="00FA30CF">
        <w:rPr>
          <w:sz w:val="22"/>
          <w:szCs w:val="22"/>
        </w:rPr>
        <w:t xml:space="preserve"> </w:t>
      </w:r>
      <w:r w:rsidR="00C15489" w:rsidRPr="00FA30CF">
        <w:rPr>
          <w:sz w:val="22"/>
          <w:szCs w:val="22"/>
        </w:rPr>
        <w:t>zwane</w:t>
      </w:r>
      <w:r w:rsidR="00557FC6" w:rsidRPr="00FA30CF">
        <w:rPr>
          <w:sz w:val="22"/>
          <w:szCs w:val="22"/>
        </w:rPr>
        <w:t>go</w:t>
      </w:r>
      <w:r w:rsidR="00C15489" w:rsidRPr="00FA30CF">
        <w:rPr>
          <w:sz w:val="22"/>
          <w:szCs w:val="22"/>
        </w:rPr>
        <w:t xml:space="preserve"> w dalszej treści wystąpienia „Procedurą rozliczania podatku VAT”</w:t>
      </w:r>
      <w:r w:rsidR="005D3072" w:rsidRPr="00FA30CF">
        <w:rPr>
          <w:sz w:val="22"/>
          <w:szCs w:val="22"/>
        </w:rPr>
        <w:t>,</w:t>
      </w:r>
    </w:p>
    <w:p w:rsidR="00D05FB2" w:rsidRPr="00FA30CF" w:rsidRDefault="00D05FB2" w:rsidP="00FA30CF">
      <w:pPr>
        <w:pStyle w:val="Akapitzlist"/>
        <w:numPr>
          <w:ilvl w:val="0"/>
          <w:numId w:val="39"/>
        </w:numPr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zakładało karty inwestycji</w:t>
      </w:r>
      <w:r w:rsidR="00347563" w:rsidRPr="00FA30CF">
        <w:rPr>
          <w:sz w:val="22"/>
          <w:szCs w:val="22"/>
        </w:rPr>
        <w:t xml:space="preserve"> </w:t>
      </w:r>
      <w:r w:rsidR="00227062" w:rsidRPr="00FA30CF">
        <w:rPr>
          <w:sz w:val="22"/>
          <w:szCs w:val="22"/>
        </w:rPr>
        <w:t>dla środków trwałych oraz wart</w:t>
      </w:r>
      <w:r w:rsidRPr="00FA30CF">
        <w:rPr>
          <w:sz w:val="22"/>
          <w:szCs w:val="22"/>
        </w:rPr>
        <w:t>ości niematerialnych i prawnych:</w:t>
      </w:r>
    </w:p>
    <w:p w:rsidR="00C15489" w:rsidRPr="00FA30CF" w:rsidRDefault="00C27A6C" w:rsidP="00FA30CF">
      <w:pPr>
        <w:pStyle w:val="Akapitzlist"/>
        <w:numPr>
          <w:ilvl w:val="0"/>
          <w:numId w:val="40"/>
        </w:numPr>
        <w:spacing w:before="0"/>
        <w:ind w:left="1134" w:hanging="283"/>
        <w:jc w:val="left"/>
        <w:rPr>
          <w:sz w:val="22"/>
          <w:szCs w:val="22"/>
        </w:rPr>
      </w:pPr>
      <w:r w:rsidRPr="00FA30CF">
        <w:rPr>
          <w:sz w:val="22"/>
          <w:szCs w:val="22"/>
        </w:rPr>
        <w:t xml:space="preserve">które zawierały dane wymagane § 16 ust. </w:t>
      </w:r>
      <w:r w:rsidR="00D05FB2" w:rsidRPr="00FA30CF">
        <w:rPr>
          <w:sz w:val="22"/>
          <w:szCs w:val="22"/>
        </w:rPr>
        <w:t xml:space="preserve">od 1 do </w:t>
      </w:r>
      <w:r w:rsidRPr="00FA30CF">
        <w:rPr>
          <w:sz w:val="22"/>
          <w:szCs w:val="22"/>
        </w:rPr>
        <w:t xml:space="preserve">7 i 9 załącznika nr 1 </w:t>
      </w:r>
      <w:r w:rsidR="000C6BFB" w:rsidRPr="00FA30CF">
        <w:rPr>
          <w:sz w:val="22"/>
          <w:szCs w:val="22"/>
        </w:rPr>
        <w:t xml:space="preserve">do </w:t>
      </w:r>
      <w:r w:rsidR="00C15489" w:rsidRPr="00FA30CF">
        <w:rPr>
          <w:sz w:val="22"/>
          <w:szCs w:val="22"/>
        </w:rPr>
        <w:t>„Procedury rozliczania podatku VAT”,</w:t>
      </w:r>
    </w:p>
    <w:p w:rsidR="00227062" w:rsidRPr="00FA30CF" w:rsidRDefault="00227062" w:rsidP="00FA30CF">
      <w:pPr>
        <w:pStyle w:val="Akapitzlist"/>
        <w:numPr>
          <w:ilvl w:val="0"/>
          <w:numId w:val="40"/>
        </w:numPr>
        <w:spacing w:before="0"/>
        <w:ind w:left="1134" w:hanging="283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których wartość początkowa przekraczała kwotę 15.000,00 zł celem dokonania korekty w ciągu 5 kolejnych lat</w:t>
      </w:r>
      <w:r w:rsidR="00154F85" w:rsidRPr="00FA30CF">
        <w:rPr>
          <w:sz w:val="22"/>
          <w:szCs w:val="22"/>
        </w:rPr>
        <w:t>.</w:t>
      </w:r>
      <w:r w:rsidRPr="00FA30CF">
        <w:rPr>
          <w:sz w:val="22"/>
          <w:szCs w:val="22"/>
        </w:rPr>
        <w:t xml:space="preserve"> </w:t>
      </w:r>
      <w:r w:rsidR="00154F85" w:rsidRPr="00FA30CF">
        <w:rPr>
          <w:sz w:val="22"/>
          <w:szCs w:val="22"/>
        </w:rPr>
        <w:t>W</w:t>
      </w:r>
      <w:r w:rsidR="000B6D50">
        <w:rPr>
          <w:sz w:val="22"/>
          <w:szCs w:val="22"/>
        </w:rPr>
        <w:t xml:space="preserve"> </w:t>
      </w:r>
      <w:r w:rsidR="000C6BFB" w:rsidRPr="00FA30CF">
        <w:rPr>
          <w:sz w:val="22"/>
          <w:szCs w:val="22"/>
        </w:rPr>
        <w:t xml:space="preserve">przypadku </w:t>
      </w:r>
      <w:r w:rsidR="00154F85" w:rsidRPr="00FA30CF">
        <w:rPr>
          <w:sz w:val="22"/>
          <w:szCs w:val="22"/>
        </w:rPr>
        <w:t>środków trwałych oraz wartości niematerialnych i prawnych</w:t>
      </w:r>
      <w:r w:rsidR="000C6BFB" w:rsidRPr="00FA30CF">
        <w:rPr>
          <w:sz w:val="22"/>
          <w:szCs w:val="22"/>
        </w:rPr>
        <w:t>, o wartości początkowej nieprzekraczającej k</w:t>
      </w:r>
      <w:r w:rsidR="00EE7756" w:rsidRPr="00FA30CF">
        <w:rPr>
          <w:sz w:val="22"/>
          <w:szCs w:val="22"/>
        </w:rPr>
        <w:t xml:space="preserve">woty </w:t>
      </w:r>
      <w:r w:rsidR="000C6BFB" w:rsidRPr="00FA30CF">
        <w:rPr>
          <w:sz w:val="22"/>
          <w:szCs w:val="22"/>
        </w:rPr>
        <w:t>15.000,00 zł C</w:t>
      </w:r>
      <w:r w:rsidR="00154F85" w:rsidRPr="00FA30CF">
        <w:rPr>
          <w:sz w:val="22"/>
          <w:szCs w:val="22"/>
        </w:rPr>
        <w:t>UI</w:t>
      </w:r>
      <w:r w:rsidR="000C6BFB" w:rsidRPr="00FA30CF">
        <w:rPr>
          <w:sz w:val="22"/>
          <w:szCs w:val="22"/>
        </w:rPr>
        <w:t xml:space="preserve"> dokonało korekt jednorazowych, po zakończeniu roku, w który</w:t>
      </w:r>
      <w:r w:rsidR="00154F85" w:rsidRPr="00FA30CF">
        <w:rPr>
          <w:sz w:val="22"/>
          <w:szCs w:val="22"/>
        </w:rPr>
        <w:t xml:space="preserve">m zostały oddane do użytkowania. Powyższe </w:t>
      </w:r>
      <w:r w:rsidR="00EE7756" w:rsidRPr="00FA30CF">
        <w:rPr>
          <w:sz w:val="22"/>
          <w:szCs w:val="22"/>
        </w:rPr>
        <w:t>jest zgodn</w:t>
      </w:r>
      <w:r w:rsidRPr="00FA30CF">
        <w:rPr>
          <w:sz w:val="22"/>
          <w:szCs w:val="22"/>
        </w:rPr>
        <w:t>e z art.</w:t>
      </w:r>
      <w:r w:rsidR="00D05FB2" w:rsidRPr="00FA30CF">
        <w:rPr>
          <w:sz w:val="22"/>
          <w:szCs w:val="22"/>
        </w:rPr>
        <w:t xml:space="preserve"> 91 ust. 2 ustawy </w:t>
      </w:r>
      <w:r w:rsidR="000C6BFB" w:rsidRPr="00FA30CF">
        <w:rPr>
          <w:rFonts w:cs="Tahoma"/>
          <w:bCs/>
          <w:kern w:val="2"/>
          <w:sz w:val="22"/>
          <w:szCs w:val="22"/>
        </w:rPr>
        <w:t>z dnia 11 marca 2004 r. o podatku od towarów i usług (Dz. U. z 2018 r. poz</w:t>
      </w:r>
      <w:r w:rsidR="000B6D50">
        <w:rPr>
          <w:rFonts w:cs="Tahoma"/>
          <w:bCs/>
          <w:kern w:val="2"/>
          <w:sz w:val="22"/>
          <w:szCs w:val="22"/>
        </w:rPr>
        <w:t>ycja</w:t>
      </w:r>
      <w:r w:rsidR="000C6BFB" w:rsidRPr="00FA30CF">
        <w:rPr>
          <w:rFonts w:cs="Tahoma"/>
          <w:bCs/>
          <w:kern w:val="2"/>
          <w:sz w:val="22"/>
          <w:szCs w:val="22"/>
        </w:rPr>
        <w:t xml:space="preserve"> 2174 ze zm</w:t>
      </w:r>
      <w:r w:rsidR="000B6D50">
        <w:rPr>
          <w:rFonts w:cs="Tahoma"/>
          <w:bCs/>
          <w:kern w:val="2"/>
          <w:sz w:val="22"/>
          <w:szCs w:val="22"/>
        </w:rPr>
        <w:t>ianami</w:t>
      </w:r>
      <w:r w:rsidR="000C6BFB" w:rsidRPr="00FA30CF">
        <w:rPr>
          <w:rFonts w:cs="Tahoma"/>
          <w:bCs/>
          <w:kern w:val="2"/>
          <w:sz w:val="22"/>
          <w:szCs w:val="22"/>
        </w:rPr>
        <w:t>),</w:t>
      </w:r>
      <w:r w:rsidR="00D05FB2" w:rsidRPr="00FA30CF">
        <w:rPr>
          <w:rFonts w:cs="Tahoma"/>
          <w:bCs/>
          <w:kern w:val="2"/>
          <w:sz w:val="22"/>
          <w:szCs w:val="22"/>
        </w:rPr>
        <w:t xml:space="preserve"> zwanej</w:t>
      </w:r>
      <w:r w:rsidR="00D61059" w:rsidRPr="00FA30CF">
        <w:rPr>
          <w:rFonts w:cs="Tahoma"/>
          <w:bCs/>
          <w:kern w:val="2"/>
          <w:sz w:val="22"/>
          <w:szCs w:val="22"/>
        </w:rPr>
        <w:t xml:space="preserve"> w dalszej treści wystąpienia ustawą o podatku VAT,</w:t>
      </w:r>
    </w:p>
    <w:p w:rsidR="00C15489" w:rsidRPr="00FA30CF" w:rsidRDefault="00F80A4A" w:rsidP="00FA30CF">
      <w:pPr>
        <w:pStyle w:val="Akapitzlist"/>
        <w:numPr>
          <w:ilvl w:val="0"/>
          <w:numId w:val="39"/>
        </w:numPr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 xml:space="preserve">wykazało </w:t>
      </w:r>
      <w:r w:rsidR="00DA4F4B" w:rsidRPr="00FA30CF">
        <w:rPr>
          <w:sz w:val="22"/>
          <w:szCs w:val="22"/>
        </w:rPr>
        <w:t xml:space="preserve">korekty struktury sprzedaży oraz </w:t>
      </w:r>
      <w:proofErr w:type="spellStart"/>
      <w:r w:rsidR="00DA4F4B" w:rsidRPr="00FA30CF">
        <w:rPr>
          <w:sz w:val="22"/>
          <w:szCs w:val="22"/>
        </w:rPr>
        <w:t>prewspółczynnika</w:t>
      </w:r>
      <w:proofErr w:type="spellEnd"/>
      <w:r w:rsidR="00DA4F4B" w:rsidRPr="00FA30CF">
        <w:rPr>
          <w:sz w:val="22"/>
          <w:szCs w:val="22"/>
        </w:rPr>
        <w:t xml:space="preserve"> </w:t>
      </w:r>
      <w:r w:rsidRPr="00FA30CF">
        <w:rPr>
          <w:sz w:val="22"/>
          <w:szCs w:val="22"/>
        </w:rPr>
        <w:t xml:space="preserve">w deklaracji cząstkowej VAT-7 </w:t>
      </w:r>
      <w:r w:rsidR="00D05FB2" w:rsidRPr="00FA30CF">
        <w:rPr>
          <w:sz w:val="22"/>
          <w:szCs w:val="22"/>
        </w:rPr>
        <w:t>złożonej za styczeń</w:t>
      </w:r>
      <w:r w:rsidRPr="00FA30CF">
        <w:rPr>
          <w:sz w:val="22"/>
          <w:szCs w:val="22"/>
        </w:rPr>
        <w:t xml:space="preserve"> 2020 r.</w:t>
      </w:r>
      <w:r w:rsidR="00227062" w:rsidRPr="00FA30CF">
        <w:rPr>
          <w:sz w:val="22"/>
          <w:szCs w:val="22"/>
        </w:rPr>
        <w:t xml:space="preserve">, co było zgodne z § 17 ust. 1 załącznika nr 1 </w:t>
      </w:r>
      <w:r w:rsidR="00C15489" w:rsidRPr="00FA30CF">
        <w:rPr>
          <w:sz w:val="22"/>
          <w:szCs w:val="22"/>
        </w:rPr>
        <w:t>do „Procedury rozliczania podatku VAT”,</w:t>
      </w:r>
    </w:p>
    <w:p w:rsidR="008950D2" w:rsidRPr="00FA30CF" w:rsidRDefault="00DA4F4B" w:rsidP="00FA30CF">
      <w:pPr>
        <w:pStyle w:val="Akapitzlist"/>
        <w:numPr>
          <w:ilvl w:val="0"/>
          <w:numId w:val="39"/>
        </w:numPr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 xml:space="preserve">ujmowało w rejestrze zakupów VAT faktury, co do których </w:t>
      </w:r>
      <w:r w:rsidR="008950D2" w:rsidRPr="00FA30CF">
        <w:rPr>
          <w:sz w:val="22"/>
          <w:szCs w:val="22"/>
        </w:rPr>
        <w:t>korzystało z prawa do odliczenia podatku VAT, w te</w:t>
      </w:r>
      <w:r w:rsidRPr="00FA30CF">
        <w:rPr>
          <w:sz w:val="22"/>
          <w:szCs w:val="22"/>
        </w:rPr>
        <w:t xml:space="preserve">rminach zgodnych z art. 86 ust. </w:t>
      </w:r>
      <w:r w:rsidR="008950D2" w:rsidRPr="00FA30CF">
        <w:rPr>
          <w:sz w:val="22"/>
          <w:szCs w:val="22"/>
        </w:rPr>
        <w:t>11 ustawy o podatku VAT,</w:t>
      </w:r>
    </w:p>
    <w:p w:rsidR="00227062" w:rsidRPr="00FA30CF" w:rsidRDefault="00DA4F4B" w:rsidP="00FA30CF">
      <w:pPr>
        <w:pStyle w:val="Akapitzlist"/>
        <w:numPr>
          <w:ilvl w:val="0"/>
          <w:numId w:val="39"/>
        </w:numPr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 xml:space="preserve">prowadziło </w:t>
      </w:r>
      <w:r w:rsidR="00227062" w:rsidRPr="00FA30CF">
        <w:rPr>
          <w:sz w:val="22"/>
          <w:szCs w:val="22"/>
        </w:rPr>
        <w:t>e</w:t>
      </w:r>
      <w:r w:rsidR="005E257D" w:rsidRPr="00FA30CF">
        <w:rPr>
          <w:sz w:val="22"/>
          <w:szCs w:val="22"/>
        </w:rPr>
        <w:t>widencję księgową</w:t>
      </w:r>
      <w:r w:rsidRPr="00FA30CF">
        <w:rPr>
          <w:sz w:val="22"/>
          <w:szCs w:val="22"/>
        </w:rPr>
        <w:t xml:space="preserve"> VAT do rozliczenia centralnego </w:t>
      </w:r>
      <w:r w:rsidR="00FA30CF">
        <w:rPr>
          <w:sz w:val="22"/>
          <w:szCs w:val="22"/>
        </w:rPr>
        <w:t xml:space="preserve">zgodnie </w:t>
      </w:r>
      <w:r w:rsidR="00227062" w:rsidRPr="00FA30CF">
        <w:rPr>
          <w:sz w:val="22"/>
          <w:szCs w:val="22"/>
        </w:rPr>
        <w:t xml:space="preserve">z § 17 i 18 ust. 1 załącznika nr 5 </w:t>
      </w:r>
      <w:r w:rsidR="00C15489" w:rsidRPr="00FA30CF">
        <w:rPr>
          <w:sz w:val="22"/>
          <w:szCs w:val="22"/>
        </w:rPr>
        <w:t>do „Procedury rozliczania podatku VAT”,</w:t>
      </w:r>
    </w:p>
    <w:p w:rsidR="00DA4F4B" w:rsidRPr="00FA30CF" w:rsidRDefault="00227062" w:rsidP="00FA30CF">
      <w:pPr>
        <w:pStyle w:val="Akapitzlist"/>
        <w:numPr>
          <w:ilvl w:val="0"/>
          <w:numId w:val="39"/>
        </w:numPr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wykazywało kwoty podatku VAT naliczonego do odliczenia w cząstkowych deklaracjach VAT-7 oraz ich korektach i prze</w:t>
      </w:r>
      <w:r w:rsidR="00DA4F4B" w:rsidRPr="00FA30CF">
        <w:rPr>
          <w:sz w:val="22"/>
          <w:szCs w:val="22"/>
        </w:rPr>
        <w:t>kazywało</w:t>
      </w:r>
      <w:r w:rsidRPr="00FA30CF">
        <w:rPr>
          <w:sz w:val="22"/>
          <w:szCs w:val="22"/>
        </w:rPr>
        <w:t xml:space="preserve"> do Wydziału Księgowości UMW z zachowaniem terminu, o którym mowa w § 13 ust. 7 </w:t>
      </w:r>
      <w:r w:rsidR="00572D98" w:rsidRPr="00FA30CF">
        <w:rPr>
          <w:sz w:val="22"/>
          <w:szCs w:val="22"/>
        </w:rPr>
        <w:t xml:space="preserve">załącznika nr 1 </w:t>
      </w:r>
      <w:r w:rsidR="00C15489" w:rsidRPr="00FA30CF">
        <w:rPr>
          <w:sz w:val="22"/>
          <w:szCs w:val="22"/>
        </w:rPr>
        <w:t>do „Procedury rozliczania podatku VAT”,</w:t>
      </w:r>
    </w:p>
    <w:p w:rsidR="006E34B8" w:rsidRPr="00FA30CF" w:rsidRDefault="006E34B8" w:rsidP="00FA30CF">
      <w:pPr>
        <w:pStyle w:val="Akapitzlist"/>
        <w:numPr>
          <w:ilvl w:val="0"/>
          <w:numId w:val="33"/>
        </w:numPr>
        <w:spacing w:before="0"/>
        <w:ind w:left="425" w:hanging="425"/>
        <w:jc w:val="left"/>
        <w:rPr>
          <w:sz w:val="22"/>
          <w:szCs w:val="22"/>
        </w:rPr>
      </w:pPr>
      <w:r w:rsidRPr="00FA30CF">
        <w:rPr>
          <w:sz w:val="22"/>
          <w:szCs w:val="22"/>
        </w:rPr>
        <w:t xml:space="preserve">faktury, potwierdzające zakup środków trwałych oraz wartości niematerialnych </w:t>
      </w:r>
      <w:r w:rsidR="00D05FB2" w:rsidRPr="00FA30CF">
        <w:rPr>
          <w:sz w:val="22"/>
          <w:szCs w:val="22"/>
        </w:rPr>
        <w:t>i prawnych</w:t>
      </w:r>
      <w:r w:rsidRPr="00FA30CF">
        <w:rPr>
          <w:sz w:val="22"/>
          <w:szCs w:val="22"/>
        </w:rPr>
        <w:t xml:space="preserve">, zawierały dane zgodne z § 8 ust. 2 załącznika nr 1 </w:t>
      </w:r>
      <w:r w:rsidR="00C15489" w:rsidRPr="00FA30CF">
        <w:rPr>
          <w:sz w:val="22"/>
          <w:szCs w:val="22"/>
        </w:rPr>
        <w:t>do „Procedury rozliczania podatku VAT”</w:t>
      </w:r>
      <w:r w:rsidR="00D05FB2" w:rsidRPr="00FA30CF">
        <w:rPr>
          <w:sz w:val="22"/>
          <w:szCs w:val="22"/>
        </w:rPr>
        <w:t>,</w:t>
      </w:r>
      <w:r w:rsidRPr="00FA30CF">
        <w:rPr>
          <w:sz w:val="22"/>
          <w:szCs w:val="22"/>
        </w:rPr>
        <w:t xml:space="preserve"> </w:t>
      </w:r>
      <w:r w:rsidR="00EE7756" w:rsidRPr="00FA30CF">
        <w:rPr>
          <w:sz w:val="22"/>
          <w:szCs w:val="22"/>
        </w:rPr>
        <w:t xml:space="preserve">w tym </w:t>
      </w:r>
      <w:r w:rsidRPr="00FA30CF">
        <w:rPr>
          <w:sz w:val="22"/>
          <w:szCs w:val="22"/>
        </w:rPr>
        <w:t>wystawione były na Gminę Wrocław, z podaniem</w:t>
      </w:r>
      <w:r w:rsidR="005D3072" w:rsidRPr="00FA30CF">
        <w:rPr>
          <w:sz w:val="22"/>
          <w:szCs w:val="22"/>
        </w:rPr>
        <w:t xml:space="preserve"> właściwego adresu, </w:t>
      </w:r>
      <w:r w:rsidR="00DA4F4B" w:rsidRPr="00FA30CF">
        <w:rPr>
          <w:sz w:val="22"/>
          <w:szCs w:val="22"/>
        </w:rPr>
        <w:t>NIP i</w:t>
      </w:r>
      <w:r w:rsidRPr="00FA30CF">
        <w:rPr>
          <w:sz w:val="22"/>
          <w:szCs w:val="22"/>
        </w:rPr>
        <w:t xml:space="preserve"> </w:t>
      </w:r>
      <w:r w:rsidR="00DA4F4B" w:rsidRPr="00FA30CF">
        <w:rPr>
          <w:sz w:val="22"/>
          <w:szCs w:val="22"/>
        </w:rPr>
        <w:t>wskazaniem</w:t>
      </w:r>
      <w:r w:rsidR="00EE7756" w:rsidRPr="00FA30CF">
        <w:rPr>
          <w:sz w:val="22"/>
          <w:szCs w:val="22"/>
        </w:rPr>
        <w:t xml:space="preserve"> </w:t>
      </w:r>
      <w:r w:rsidR="00DA4F4B" w:rsidRPr="00FA30CF">
        <w:rPr>
          <w:sz w:val="22"/>
          <w:szCs w:val="22"/>
        </w:rPr>
        <w:t xml:space="preserve">CUI </w:t>
      </w:r>
      <w:r w:rsidRPr="00FA30CF">
        <w:rPr>
          <w:sz w:val="22"/>
          <w:szCs w:val="22"/>
        </w:rPr>
        <w:t>jako</w:t>
      </w:r>
      <w:r w:rsidR="00EE7756" w:rsidRPr="00FA30CF">
        <w:rPr>
          <w:sz w:val="22"/>
          <w:szCs w:val="22"/>
        </w:rPr>
        <w:t xml:space="preserve"> odbiorc</w:t>
      </w:r>
      <w:r w:rsidR="00DA4F4B" w:rsidRPr="00FA30CF">
        <w:rPr>
          <w:sz w:val="22"/>
          <w:szCs w:val="22"/>
        </w:rPr>
        <w:t>y</w:t>
      </w:r>
      <w:r w:rsidRPr="00FA30CF">
        <w:rPr>
          <w:sz w:val="22"/>
          <w:szCs w:val="22"/>
        </w:rPr>
        <w:t>,</w:t>
      </w:r>
    </w:p>
    <w:p w:rsidR="00C15489" w:rsidRPr="00FA30CF" w:rsidRDefault="00227062" w:rsidP="00FA30CF">
      <w:pPr>
        <w:pStyle w:val="Akapitzlist"/>
        <w:numPr>
          <w:ilvl w:val="0"/>
          <w:numId w:val="33"/>
        </w:numPr>
        <w:spacing w:before="0"/>
        <w:ind w:left="425" w:hanging="425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Dyrektor CUI wyznaczył pracowników odpowiedzialnych za realizację obowiązków wynikających z</w:t>
      </w:r>
      <w:r w:rsidR="00C15489" w:rsidRPr="00FA30CF">
        <w:rPr>
          <w:sz w:val="22"/>
          <w:szCs w:val="22"/>
        </w:rPr>
        <w:t xml:space="preserve"> przepisów </w:t>
      </w:r>
      <w:r w:rsidR="00557FC6" w:rsidRPr="00FA30CF">
        <w:rPr>
          <w:sz w:val="22"/>
          <w:szCs w:val="22"/>
        </w:rPr>
        <w:t xml:space="preserve">ustawy </w:t>
      </w:r>
      <w:r w:rsidR="00C15489" w:rsidRPr="00FA30CF">
        <w:rPr>
          <w:sz w:val="22"/>
          <w:szCs w:val="22"/>
        </w:rPr>
        <w:t>o podatku VAT oraz „Procedury rozliczania podatku VAT”</w:t>
      </w:r>
      <w:r w:rsidR="00D05FB2" w:rsidRPr="00FA30CF">
        <w:rPr>
          <w:sz w:val="22"/>
          <w:szCs w:val="22"/>
        </w:rPr>
        <w:t xml:space="preserve">, co było zgodne z </w:t>
      </w:r>
      <w:r w:rsidRPr="00FA30CF">
        <w:rPr>
          <w:sz w:val="22"/>
          <w:szCs w:val="22"/>
        </w:rPr>
        <w:t xml:space="preserve">§ 23 ust. 3 załącznika nr 1 </w:t>
      </w:r>
      <w:r w:rsidR="00C15489" w:rsidRPr="00FA30CF">
        <w:rPr>
          <w:sz w:val="22"/>
          <w:szCs w:val="22"/>
        </w:rPr>
        <w:t>do „Procedury rozliczania podatku VAT”.</w:t>
      </w:r>
    </w:p>
    <w:p w:rsidR="00227062" w:rsidRPr="00FA30CF" w:rsidRDefault="00227062" w:rsidP="00B63888">
      <w:pPr>
        <w:spacing w:before="20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Stwierdzono następujące nieprawidłowości:</w:t>
      </w:r>
    </w:p>
    <w:p w:rsidR="002C68B8" w:rsidRPr="00FA30CF" w:rsidRDefault="00F708BD" w:rsidP="00FA30CF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w rejestr</w:t>
      </w:r>
      <w:r w:rsidR="00D05FB2" w:rsidRPr="00FA30CF">
        <w:rPr>
          <w:sz w:val="22"/>
          <w:szCs w:val="22"/>
        </w:rPr>
        <w:t>ze</w:t>
      </w:r>
      <w:r w:rsidRPr="00FA30CF">
        <w:rPr>
          <w:sz w:val="22"/>
          <w:szCs w:val="22"/>
        </w:rPr>
        <w:t xml:space="preserve"> zakupów VAT</w:t>
      </w:r>
      <w:r w:rsidR="002C68B8" w:rsidRPr="00FA30CF">
        <w:rPr>
          <w:sz w:val="22"/>
          <w:szCs w:val="22"/>
        </w:rPr>
        <w:t xml:space="preserve"> za:</w:t>
      </w:r>
    </w:p>
    <w:p w:rsidR="0055488C" w:rsidRPr="00FA30CF" w:rsidRDefault="00F708BD" w:rsidP="00FA30CF">
      <w:pPr>
        <w:pStyle w:val="Akapitzlist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 xml:space="preserve">grudzień 2019 r. ujęto fakturę na podstawie błędnego </w:t>
      </w:r>
      <w:r w:rsidR="001A3649" w:rsidRPr="00FA30CF">
        <w:rPr>
          <w:sz w:val="22"/>
          <w:szCs w:val="22"/>
        </w:rPr>
        <w:t>opis</w:t>
      </w:r>
      <w:r w:rsidRPr="00FA30CF">
        <w:rPr>
          <w:sz w:val="22"/>
          <w:szCs w:val="22"/>
        </w:rPr>
        <w:t>u</w:t>
      </w:r>
      <w:r w:rsidR="001A3649" w:rsidRPr="00FA30CF">
        <w:rPr>
          <w:sz w:val="22"/>
          <w:szCs w:val="22"/>
        </w:rPr>
        <w:t xml:space="preserve"> merytoryczn</w:t>
      </w:r>
      <w:r w:rsidRPr="00FA30CF">
        <w:rPr>
          <w:sz w:val="22"/>
          <w:szCs w:val="22"/>
        </w:rPr>
        <w:t>ego</w:t>
      </w:r>
      <w:r w:rsidR="006C0EC9" w:rsidRPr="00FA30CF">
        <w:rPr>
          <w:sz w:val="22"/>
          <w:szCs w:val="22"/>
        </w:rPr>
        <w:t xml:space="preserve">, </w:t>
      </w:r>
      <w:r w:rsidRPr="00FA30CF">
        <w:rPr>
          <w:sz w:val="22"/>
          <w:szCs w:val="22"/>
        </w:rPr>
        <w:t xml:space="preserve">co </w:t>
      </w:r>
      <w:r w:rsidR="007A674C" w:rsidRPr="00FA30CF">
        <w:rPr>
          <w:sz w:val="22"/>
          <w:szCs w:val="22"/>
        </w:rPr>
        <w:t>spowodował</w:t>
      </w:r>
      <w:r w:rsidRPr="00FA30CF">
        <w:rPr>
          <w:sz w:val="22"/>
          <w:szCs w:val="22"/>
        </w:rPr>
        <w:t>o</w:t>
      </w:r>
      <w:r w:rsidR="007A674C" w:rsidRPr="00FA30CF">
        <w:rPr>
          <w:sz w:val="22"/>
          <w:szCs w:val="22"/>
        </w:rPr>
        <w:t xml:space="preserve"> za</w:t>
      </w:r>
      <w:r w:rsidR="00860989" w:rsidRPr="00FA30CF">
        <w:rPr>
          <w:sz w:val="22"/>
          <w:szCs w:val="22"/>
        </w:rPr>
        <w:t>kwalifikowa</w:t>
      </w:r>
      <w:r w:rsidR="007A674C" w:rsidRPr="00FA30CF">
        <w:rPr>
          <w:sz w:val="22"/>
          <w:szCs w:val="22"/>
        </w:rPr>
        <w:t>nie</w:t>
      </w:r>
      <w:r w:rsidR="00860989" w:rsidRPr="00FA30CF">
        <w:rPr>
          <w:sz w:val="22"/>
          <w:szCs w:val="22"/>
        </w:rPr>
        <w:t xml:space="preserve"> zakup</w:t>
      </w:r>
      <w:r w:rsidR="007A674C" w:rsidRPr="00FA30CF">
        <w:rPr>
          <w:sz w:val="22"/>
          <w:szCs w:val="22"/>
        </w:rPr>
        <w:t>u</w:t>
      </w:r>
      <w:r w:rsidR="006C0EC9" w:rsidRPr="00FA30CF">
        <w:rPr>
          <w:sz w:val="22"/>
          <w:szCs w:val="22"/>
        </w:rPr>
        <w:t xml:space="preserve"> </w:t>
      </w:r>
      <w:r w:rsidR="006C0EC9" w:rsidRPr="00FA30CF">
        <w:rPr>
          <w:sz w:val="22"/>
          <w:szCs w:val="22"/>
        </w:rPr>
        <w:lastRenderedPageBreak/>
        <w:t>niedającego prawa do odliczenia VAT</w:t>
      </w:r>
      <w:r w:rsidR="00860989" w:rsidRPr="00FA30CF">
        <w:rPr>
          <w:sz w:val="22"/>
          <w:szCs w:val="22"/>
        </w:rPr>
        <w:t xml:space="preserve"> </w:t>
      </w:r>
      <w:r w:rsidR="00D05FB2" w:rsidRPr="00FA30CF">
        <w:rPr>
          <w:sz w:val="22"/>
          <w:szCs w:val="22"/>
        </w:rPr>
        <w:t>w ewidencji zakupów VAT,</w:t>
      </w:r>
      <w:r w:rsidR="006C0EC9" w:rsidRPr="00FA30CF">
        <w:rPr>
          <w:sz w:val="22"/>
          <w:szCs w:val="22"/>
        </w:rPr>
        <w:t xml:space="preserve"> czym naruszono </w:t>
      </w:r>
      <w:r w:rsidR="002A5A62" w:rsidRPr="00FA30CF">
        <w:rPr>
          <w:sz w:val="22"/>
          <w:szCs w:val="22"/>
        </w:rPr>
        <w:t>§ 10</w:t>
      </w:r>
      <w:r w:rsidR="00D05FB2" w:rsidRPr="00FA30CF">
        <w:rPr>
          <w:sz w:val="22"/>
          <w:szCs w:val="22"/>
        </w:rPr>
        <w:t xml:space="preserve"> ust. 4 Instrukcji obiegu dokumentów finansowo-księgowych</w:t>
      </w:r>
      <w:r w:rsidR="00EF611A" w:rsidRPr="00FA30CF">
        <w:rPr>
          <w:sz w:val="22"/>
          <w:szCs w:val="22"/>
        </w:rPr>
        <w:t xml:space="preserve"> obowiązującej w CUI</w:t>
      </w:r>
      <w:r w:rsidR="00D05FB2" w:rsidRPr="00FA30CF">
        <w:rPr>
          <w:sz w:val="22"/>
          <w:szCs w:val="22"/>
        </w:rPr>
        <w:t xml:space="preserve"> oraz </w:t>
      </w:r>
      <w:r w:rsidR="006C0EC9" w:rsidRPr="00FA30CF">
        <w:rPr>
          <w:sz w:val="22"/>
          <w:szCs w:val="22"/>
        </w:rPr>
        <w:t xml:space="preserve">§ 6 ust. 5 załącznika nr 1 </w:t>
      </w:r>
      <w:r w:rsidR="0021366E" w:rsidRPr="00FA30CF">
        <w:rPr>
          <w:sz w:val="22"/>
          <w:szCs w:val="22"/>
        </w:rPr>
        <w:t>do „Procedury rozliczania podatku VAT”.</w:t>
      </w:r>
      <w:r w:rsidR="00860989" w:rsidRPr="00FA30CF">
        <w:rPr>
          <w:sz w:val="22"/>
          <w:szCs w:val="22"/>
        </w:rPr>
        <w:t xml:space="preserve"> </w:t>
      </w:r>
      <w:r w:rsidR="007A674C" w:rsidRPr="00FA30CF">
        <w:rPr>
          <w:sz w:val="22"/>
          <w:szCs w:val="22"/>
        </w:rPr>
        <w:t xml:space="preserve">Korektę deklaracji VAT-7 </w:t>
      </w:r>
      <w:r w:rsidR="006E10A5" w:rsidRPr="00FA30CF">
        <w:rPr>
          <w:sz w:val="22"/>
          <w:szCs w:val="22"/>
        </w:rPr>
        <w:t xml:space="preserve">w zakresie zmniejszenia kwoty podatku VAT do odliczenia </w:t>
      </w:r>
      <w:r w:rsidR="006C7CC4" w:rsidRPr="00FA30CF">
        <w:rPr>
          <w:sz w:val="22"/>
          <w:szCs w:val="22"/>
        </w:rPr>
        <w:t xml:space="preserve">za grudzień 2019 r. </w:t>
      </w:r>
      <w:r w:rsidR="006E10A5" w:rsidRPr="00FA30CF">
        <w:rPr>
          <w:sz w:val="22"/>
          <w:szCs w:val="22"/>
        </w:rPr>
        <w:t>dokonan</w:t>
      </w:r>
      <w:r w:rsidR="001A3649" w:rsidRPr="00FA30CF">
        <w:rPr>
          <w:sz w:val="22"/>
          <w:szCs w:val="22"/>
        </w:rPr>
        <w:t xml:space="preserve">o </w:t>
      </w:r>
      <w:r w:rsidR="007A674C" w:rsidRPr="00FA30CF">
        <w:rPr>
          <w:sz w:val="22"/>
          <w:szCs w:val="22"/>
        </w:rPr>
        <w:t xml:space="preserve">w dniu </w:t>
      </w:r>
      <w:r w:rsidR="00D61059" w:rsidRPr="00FA30CF">
        <w:rPr>
          <w:sz w:val="22"/>
          <w:szCs w:val="22"/>
        </w:rPr>
        <w:t xml:space="preserve">5 lipca </w:t>
      </w:r>
      <w:r w:rsidR="007A674C" w:rsidRPr="00FA30CF">
        <w:rPr>
          <w:sz w:val="22"/>
          <w:szCs w:val="22"/>
        </w:rPr>
        <w:t xml:space="preserve">2021 r. </w:t>
      </w:r>
      <w:r w:rsidR="001A3649" w:rsidRPr="00FA30CF">
        <w:rPr>
          <w:sz w:val="22"/>
          <w:szCs w:val="22"/>
        </w:rPr>
        <w:t>- strona 13 protokołu kontroli</w:t>
      </w:r>
      <w:r w:rsidR="00223F6A" w:rsidRPr="00FA30CF">
        <w:rPr>
          <w:sz w:val="22"/>
          <w:szCs w:val="22"/>
        </w:rPr>
        <w:t>,</w:t>
      </w:r>
    </w:p>
    <w:p w:rsidR="00160464" w:rsidRPr="00FA30CF" w:rsidRDefault="00160464" w:rsidP="00FA30CF">
      <w:pPr>
        <w:pStyle w:val="Akapitzlist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 xml:space="preserve">czerwiec 2019 r. wykazano podatek VAT do odliczenia w kwocie </w:t>
      </w:r>
      <w:r w:rsidR="00223F6A" w:rsidRPr="00FA30CF">
        <w:rPr>
          <w:sz w:val="22"/>
          <w:szCs w:val="22"/>
        </w:rPr>
        <w:t xml:space="preserve">o 6.656,36 zł </w:t>
      </w:r>
      <w:r w:rsidRPr="00FA30CF">
        <w:rPr>
          <w:sz w:val="22"/>
          <w:szCs w:val="22"/>
        </w:rPr>
        <w:t>niższej</w:t>
      </w:r>
      <w:r w:rsidR="00223F6A" w:rsidRPr="00FA30CF">
        <w:rPr>
          <w:sz w:val="22"/>
          <w:szCs w:val="22"/>
        </w:rPr>
        <w:t>,</w:t>
      </w:r>
      <w:r w:rsidRPr="00FA30CF">
        <w:rPr>
          <w:sz w:val="22"/>
          <w:szCs w:val="22"/>
        </w:rPr>
        <w:t xml:space="preserve"> niż wynika to z </w:t>
      </w:r>
      <w:r w:rsidR="00223F6A" w:rsidRPr="00FA30CF">
        <w:rPr>
          <w:sz w:val="22"/>
          <w:szCs w:val="22"/>
        </w:rPr>
        <w:t xml:space="preserve">analizy </w:t>
      </w:r>
      <w:r w:rsidRPr="00FA30CF">
        <w:rPr>
          <w:sz w:val="22"/>
          <w:szCs w:val="22"/>
        </w:rPr>
        <w:t xml:space="preserve">przeprowadzonej </w:t>
      </w:r>
      <w:r w:rsidR="00223F6A" w:rsidRPr="00FA30CF">
        <w:rPr>
          <w:sz w:val="22"/>
          <w:szCs w:val="22"/>
        </w:rPr>
        <w:t xml:space="preserve">przez CUI na podstawie § 10 ust. 1 załącznika nr 1 </w:t>
      </w:r>
      <w:r w:rsidR="0021366E" w:rsidRPr="00FA30CF">
        <w:rPr>
          <w:sz w:val="22"/>
          <w:szCs w:val="22"/>
        </w:rPr>
        <w:t>do „Procedury rozliczania podatku VAT”,</w:t>
      </w:r>
      <w:r w:rsidR="00223F6A" w:rsidRPr="00FA30CF">
        <w:rPr>
          <w:sz w:val="22"/>
          <w:szCs w:val="22"/>
        </w:rPr>
        <w:t xml:space="preserve"> czym naruszono § 6 ust. 5 załącznika nr 1 </w:t>
      </w:r>
      <w:r w:rsidR="0021366E" w:rsidRPr="00FA30CF">
        <w:rPr>
          <w:sz w:val="22"/>
          <w:szCs w:val="22"/>
        </w:rPr>
        <w:t>do „Procedury rozliczania podatku VAT”.</w:t>
      </w:r>
      <w:r w:rsidR="002A5A62" w:rsidRPr="00FA30CF">
        <w:rPr>
          <w:sz w:val="22"/>
          <w:szCs w:val="22"/>
        </w:rPr>
        <w:t xml:space="preserve"> </w:t>
      </w:r>
      <w:r w:rsidR="00C57B44" w:rsidRPr="00FA30CF">
        <w:rPr>
          <w:sz w:val="22"/>
          <w:szCs w:val="22"/>
        </w:rPr>
        <w:t>Dyrektor CUI poinformował, że korekta deklaracji VAT-7 w zakresie zwiększenia kwoty podatku VAT do odliczenia za czerwiec 2019 r. zostanie dokonana z</w:t>
      </w:r>
      <w:r w:rsidR="00FA30CF">
        <w:rPr>
          <w:sz w:val="22"/>
          <w:szCs w:val="22"/>
        </w:rPr>
        <w:t xml:space="preserve">godnie z zasadami wynikającymi </w:t>
      </w:r>
      <w:r w:rsidR="00C57B44" w:rsidRPr="00FA30CF">
        <w:rPr>
          <w:sz w:val="22"/>
          <w:szCs w:val="22"/>
        </w:rPr>
        <w:t xml:space="preserve">z pisma Wydziału Księgowości UMW </w:t>
      </w:r>
      <w:r w:rsidR="00223F6A" w:rsidRPr="00FA30CF">
        <w:rPr>
          <w:sz w:val="22"/>
          <w:szCs w:val="22"/>
        </w:rPr>
        <w:t>– strona 14 protokołu kontroli,</w:t>
      </w:r>
    </w:p>
    <w:p w:rsidR="001A3649" w:rsidRPr="00FA30CF" w:rsidRDefault="00F708BD" w:rsidP="00FA30CF">
      <w:pPr>
        <w:pStyle w:val="Akapitzlist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marzec 2019 r. nie ujęto faktury</w:t>
      </w:r>
      <w:r w:rsidR="006E10A5" w:rsidRPr="00FA30CF">
        <w:rPr>
          <w:sz w:val="22"/>
          <w:szCs w:val="22"/>
        </w:rPr>
        <w:t xml:space="preserve">, pomimo że przedmiot zakupu zawierał się w katalogu zakupów dających prawo do odliczenia VAT, czym naruszono § </w:t>
      </w:r>
      <w:r w:rsidR="006C0EC9" w:rsidRPr="00FA30CF">
        <w:rPr>
          <w:sz w:val="22"/>
          <w:szCs w:val="22"/>
        </w:rPr>
        <w:t>6</w:t>
      </w:r>
      <w:r w:rsidR="006E10A5" w:rsidRPr="00FA30CF">
        <w:rPr>
          <w:sz w:val="22"/>
          <w:szCs w:val="22"/>
        </w:rPr>
        <w:t xml:space="preserve"> ust. </w:t>
      </w:r>
      <w:r w:rsidR="006C0EC9" w:rsidRPr="00FA30CF">
        <w:rPr>
          <w:sz w:val="22"/>
          <w:szCs w:val="22"/>
        </w:rPr>
        <w:t>5</w:t>
      </w:r>
      <w:r w:rsidR="006E10A5" w:rsidRPr="00FA30CF">
        <w:rPr>
          <w:sz w:val="22"/>
          <w:szCs w:val="22"/>
        </w:rPr>
        <w:t xml:space="preserve"> </w:t>
      </w:r>
      <w:r w:rsidR="000F775D" w:rsidRPr="00FA30CF">
        <w:rPr>
          <w:sz w:val="22"/>
          <w:szCs w:val="22"/>
        </w:rPr>
        <w:t xml:space="preserve">załącznika nr 1 </w:t>
      </w:r>
      <w:r w:rsidR="0021366E" w:rsidRPr="00FA30CF">
        <w:rPr>
          <w:sz w:val="22"/>
          <w:szCs w:val="22"/>
        </w:rPr>
        <w:t>do „Procedury rozliczania podatku VAT”.</w:t>
      </w:r>
      <w:r w:rsidR="006E10A5" w:rsidRPr="00FA30CF">
        <w:rPr>
          <w:sz w:val="22"/>
          <w:szCs w:val="22"/>
        </w:rPr>
        <w:t xml:space="preserve"> </w:t>
      </w:r>
      <w:r w:rsidR="000F775D" w:rsidRPr="00FA30CF">
        <w:rPr>
          <w:sz w:val="22"/>
          <w:szCs w:val="22"/>
        </w:rPr>
        <w:t xml:space="preserve">Korektę deklaracji VAT-7 </w:t>
      </w:r>
      <w:r w:rsidR="006E10A5" w:rsidRPr="00FA30CF">
        <w:rPr>
          <w:sz w:val="22"/>
          <w:szCs w:val="22"/>
        </w:rPr>
        <w:t>w zakresie zwiększenia kwoty podatku VAT do odliczenia</w:t>
      </w:r>
      <w:r w:rsidR="006C7CC4" w:rsidRPr="00FA30CF">
        <w:rPr>
          <w:sz w:val="22"/>
          <w:szCs w:val="22"/>
        </w:rPr>
        <w:t xml:space="preserve"> za marzec 2019 r.</w:t>
      </w:r>
      <w:r w:rsidR="006E10A5" w:rsidRPr="00FA30CF">
        <w:rPr>
          <w:sz w:val="22"/>
          <w:szCs w:val="22"/>
        </w:rPr>
        <w:t xml:space="preserve"> dokonano w dniu </w:t>
      </w:r>
      <w:r w:rsidR="00D61059" w:rsidRPr="00FA30CF">
        <w:rPr>
          <w:sz w:val="22"/>
          <w:szCs w:val="22"/>
        </w:rPr>
        <w:t xml:space="preserve">5 lipca </w:t>
      </w:r>
      <w:r w:rsidR="006E10A5" w:rsidRPr="00FA30CF">
        <w:rPr>
          <w:sz w:val="22"/>
          <w:szCs w:val="22"/>
        </w:rPr>
        <w:t xml:space="preserve">2021 r. </w:t>
      </w:r>
      <w:r w:rsidR="001A3649" w:rsidRPr="00FA30CF">
        <w:rPr>
          <w:sz w:val="22"/>
          <w:szCs w:val="22"/>
        </w:rPr>
        <w:t xml:space="preserve">- strona </w:t>
      </w:r>
      <w:r w:rsidR="00EF611A" w:rsidRPr="00FA30CF">
        <w:rPr>
          <w:sz w:val="22"/>
          <w:szCs w:val="22"/>
        </w:rPr>
        <w:t xml:space="preserve">od </w:t>
      </w:r>
      <w:r w:rsidR="001A3649" w:rsidRPr="00FA30CF">
        <w:rPr>
          <w:sz w:val="22"/>
          <w:szCs w:val="22"/>
        </w:rPr>
        <w:t>15</w:t>
      </w:r>
      <w:r w:rsidR="00EF611A" w:rsidRPr="00FA30CF">
        <w:rPr>
          <w:sz w:val="22"/>
          <w:szCs w:val="22"/>
        </w:rPr>
        <w:t xml:space="preserve"> do </w:t>
      </w:r>
      <w:r w:rsidR="001A3649" w:rsidRPr="00FA30CF">
        <w:rPr>
          <w:sz w:val="22"/>
          <w:szCs w:val="22"/>
        </w:rPr>
        <w:t>16 protokołu kontroli</w:t>
      </w:r>
      <w:r w:rsidR="007512F2" w:rsidRPr="00FA30CF">
        <w:rPr>
          <w:sz w:val="22"/>
          <w:szCs w:val="22"/>
        </w:rPr>
        <w:t>,</w:t>
      </w:r>
    </w:p>
    <w:p w:rsidR="00B11C6C" w:rsidRPr="00FA30CF" w:rsidRDefault="002C68B8" w:rsidP="00FA30CF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357" w:hanging="357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p</w:t>
      </w:r>
      <w:r w:rsidR="00B20280" w:rsidRPr="00FA30CF">
        <w:rPr>
          <w:sz w:val="22"/>
          <w:szCs w:val="22"/>
        </w:rPr>
        <w:t>rowadzo</w:t>
      </w:r>
      <w:r w:rsidRPr="00FA30CF">
        <w:rPr>
          <w:sz w:val="22"/>
          <w:szCs w:val="22"/>
        </w:rPr>
        <w:t>no</w:t>
      </w:r>
      <w:r w:rsidR="00B20280" w:rsidRPr="00FA30CF">
        <w:rPr>
          <w:sz w:val="22"/>
          <w:szCs w:val="22"/>
        </w:rPr>
        <w:t xml:space="preserve"> </w:t>
      </w:r>
      <w:r w:rsidR="00C57B44" w:rsidRPr="00FA30CF">
        <w:rPr>
          <w:sz w:val="22"/>
          <w:szCs w:val="22"/>
        </w:rPr>
        <w:t xml:space="preserve">ewidencję </w:t>
      </w:r>
      <w:r w:rsidR="00B63888">
        <w:rPr>
          <w:sz w:val="22"/>
          <w:szCs w:val="22"/>
        </w:rPr>
        <w:t xml:space="preserve">pod nazwą </w:t>
      </w:r>
      <w:r w:rsidR="00C57B44" w:rsidRPr="00FA30CF">
        <w:rPr>
          <w:sz w:val="22"/>
          <w:szCs w:val="22"/>
        </w:rPr>
        <w:t>„Rejestr VAT: zakupy”</w:t>
      </w:r>
      <w:r w:rsidR="00EF611A" w:rsidRPr="00FA30CF">
        <w:rPr>
          <w:sz w:val="22"/>
          <w:szCs w:val="22"/>
        </w:rPr>
        <w:t>, w której</w:t>
      </w:r>
      <w:r w:rsidR="00B11C6C" w:rsidRPr="00FA30CF">
        <w:rPr>
          <w:sz w:val="22"/>
          <w:szCs w:val="22"/>
        </w:rPr>
        <w:t xml:space="preserve"> brak jest danych pozwalających zidentyfikować</w:t>
      </w:r>
      <w:r w:rsidR="00EF611A" w:rsidRPr="00FA30CF">
        <w:rPr>
          <w:sz w:val="22"/>
          <w:szCs w:val="22"/>
        </w:rPr>
        <w:t xml:space="preserve"> jednostki organizacyjne wykorzystujące zakupione przez CUI i zwiększające stan jego majątku środki trwałe oraz wartości niematerialne i prawne, co wymagane jest § 5 ust. 4 załącznika nr 1 </w:t>
      </w:r>
      <w:r w:rsidR="0021366E" w:rsidRPr="00FA30CF">
        <w:rPr>
          <w:sz w:val="22"/>
          <w:szCs w:val="22"/>
        </w:rPr>
        <w:t xml:space="preserve">do „Procedury rozliczania podatku VAT” </w:t>
      </w:r>
      <w:r w:rsidR="00B11C6C" w:rsidRPr="00FA30CF">
        <w:rPr>
          <w:sz w:val="22"/>
          <w:szCs w:val="22"/>
        </w:rPr>
        <w:t xml:space="preserve">– </w:t>
      </w:r>
      <w:r w:rsidR="00860989" w:rsidRPr="00FA30CF">
        <w:rPr>
          <w:sz w:val="22"/>
          <w:szCs w:val="22"/>
        </w:rPr>
        <w:t>strona</w:t>
      </w:r>
      <w:r w:rsidR="00B11C6C" w:rsidRPr="00FA30CF">
        <w:rPr>
          <w:sz w:val="22"/>
          <w:szCs w:val="22"/>
        </w:rPr>
        <w:t xml:space="preserve"> </w:t>
      </w:r>
      <w:r w:rsidR="00EF611A" w:rsidRPr="00FA30CF">
        <w:rPr>
          <w:sz w:val="22"/>
          <w:szCs w:val="22"/>
        </w:rPr>
        <w:t xml:space="preserve">od </w:t>
      </w:r>
      <w:r w:rsidR="00860989" w:rsidRPr="00FA30CF">
        <w:rPr>
          <w:sz w:val="22"/>
          <w:szCs w:val="22"/>
        </w:rPr>
        <w:t>20</w:t>
      </w:r>
      <w:r w:rsidR="00EF611A" w:rsidRPr="00FA30CF">
        <w:rPr>
          <w:sz w:val="22"/>
          <w:szCs w:val="22"/>
        </w:rPr>
        <w:t xml:space="preserve"> do </w:t>
      </w:r>
      <w:r w:rsidR="00860989" w:rsidRPr="00FA30CF">
        <w:rPr>
          <w:sz w:val="22"/>
          <w:szCs w:val="22"/>
        </w:rPr>
        <w:t>21</w:t>
      </w:r>
      <w:r w:rsidR="007F313E" w:rsidRPr="00FA30CF">
        <w:rPr>
          <w:sz w:val="22"/>
          <w:szCs w:val="22"/>
        </w:rPr>
        <w:t xml:space="preserve"> protokołu kontroli,</w:t>
      </w:r>
    </w:p>
    <w:p w:rsidR="00DE391A" w:rsidRPr="00FA30CF" w:rsidRDefault="00B11C6C" w:rsidP="00FA30CF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357" w:hanging="357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Dyrektor Ce</w:t>
      </w:r>
      <w:r w:rsidR="006E5C2D" w:rsidRPr="00FA30CF">
        <w:rPr>
          <w:sz w:val="22"/>
          <w:szCs w:val="22"/>
        </w:rPr>
        <w:t xml:space="preserve">ntrum, w pisemnym poleceniu dotyczącym </w:t>
      </w:r>
      <w:r w:rsidRPr="00FA30CF">
        <w:rPr>
          <w:sz w:val="22"/>
          <w:szCs w:val="22"/>
        </w:rPr>
        <w:t xml:space="preserve">wykonywania obowiązków wynikających z przepisów o VAT, </w:t>
      </w:r>
      <w:r w:rsidR="00DE391A" w:rsidRPr="00FA30CF">
        <w:rPr>
          <w:sz w:val="22"/>
          <w:szCs w:val="22"/>
        </w:rPr>
        <w:t>nie poinformował pracowników o przyjętej odpowiedzialności za należyte wypełnienie obowiązków nałożonych prz</w:t>
      </w:r>
      <w:r w:rsidR="00C56EBE" w:rsidRPr="00FA30CF">
        <w:rPr>
          <w:sz w:val="22"/>
          <w:szCs w:val="22"/>
        </w:rPr>
        <w:t xml:space="preserve">ez przepisy prawa podatkowego, </w:t>
      </w:r>
      <w:r w:rsidR="00DE391A" w:rsidRPr="00FA30CF">
        <w:rPr>
          <w:sz w:val="22"/>
          <w:szCs w:val="22"/>
        </w:rPr>
        <w:t xml:space="preserve">w tym odpowiedzialności przewidzianej przez przepisy prawa karnego skarbowego, </w:t>
      </w:r>
      <w:r w:rsidRPr="00FA30CF">
        <w:rPr>
          <w:sz w:val="22"/>
          <w:szCs w:val="22"/>
        </w:rPr>
        <w:t>co wymagane jest</w:t>
      </w:r>
      <w:r w:rsidR="00DE391A" w:rsidRPr="00FA30CF">
        <w:rPr>
          <w:sz w:val="22"/>
          <w:szCs w:val="22"/>
        </w:rPr>
        <w:t xml:space="preserve"> § 23 ust. 8 </w:t>
      </w:r>
      <w:r w:rsidR="000F775D" w:rsidRPr="00FA30CF">
        <w:rPr>
          <w:sz w:val="22"/>
          <w:szCs w:val="22"/>
        </w:rPr>
        <w:t xml:space="preserve">załącznika nr 1 </w:t>
      </w:r>
      <w:r w:rsidR="0021366E" w:rsidRPr="00FA30CF">
        <w:rPr>
          <w:sz w:val="22"/>
          <w:szCs w:val="22"/>
        </w:rPr>
        <w:t xml:space="preserve">do „Procedury rozliczania podatku VAT” </w:t>
      </w:r>
      <w:r w:rsidR="00860989" w:rsidRPr="00FA30CF">
        <w:rPr>
          <w:sz w:val="22"/>
          <w:szCs w:val="22"/>
        </w:rPr>
        <w:t xml:space="preserve">– strona </w:t>
      </w:r>
      <w:r w:rsidR="00EF611A" w:rsidRPr="00FA30CF">
        <w:rPr>
          <w:sz w:val="22"/>
          <w:szCs w:val="22"/>
        </w:rPr>
        <w:t xml:space="preserve">od </w:t>
      </w:r>
      <w:r w:rsidR="00860989" w:rsidRPr="00FA30CF">
        <w:rPr>
          <w:sz w:val="22"/>
          <w:szCs w:val="22"/>
        </w:rPr>
        <w:t>22</w:t>
      </w:r>
      <w:r w:rsidR="00EF611A" w:rsidRPr="00FA30CF">
        <w:rPr>
          <w:sz w:val="22"/>
          <w:szCs w:val="22"/>
        </w:rPr>
        <w:t xml:space="preserve"> do </w:t>
      </w:r>
      <w:r w:rsidR="00860989" w:rsidRPr="00FA30CF">
        <w:rPr>
          <w:sz w:val="22"/>
          <w:szCs w:val="22"/>
        </w:rPr>
        <w:t>23</w:t>
      </w:r>
      <w:r w:rsidRPr="00FA30CF">
        <w:rPr>
          <w:sz w:val="22"/>
          <w:szCs w:val="22"/>
        </w:rPr>
        <w:t xml:space="preserve"> protokołu kontroli.</w:t>
      </w:r>
    </w:p>
    <w:p w:rsidR="008858E2" w:rsidRPr="00FA30CF" w:rsidRDefault="00F500AE" w:rsidP="00B63888">
      <w:pPr>
        <w:spacing w:before="200"/>
        <w:jc w:val="left"/>
        <w:rPr>
          <w:sz w:val="22"/>
          <w:szCs w:val="22"/>
          <w:lang w:eastAsia="ar-SA"/>
        </w:rPr>
      </w:pPr>
      <w:r w:rsidRPr="00FA30CF">
        <w:rPr>
          <w:sz w:val="22"/>
          <w:szCs w:val="22"/>
          <w:lang w:eastAsia="ar-SA"/>
        </w:rPr>
        <w:t>Mając na uwadze powyższe</w:t>
      </w:r>
      <w:r w:rsidR="008858E2" w:rsidRPr="00FA30CF">
        <w:rPr>
          <w:sz w:val="22"/>
          <w:szCs w:val="22"/>
          <w:lang w:eastAsia="ar-SA"/>
        </w:rPr>
        <w:t xml:space="preserve"> zalecam:</w:t>
      </w:r>
    </w:p>
    <w:p w:rsidR="00D9373E" w:rsidRPr="00FA30CF" w:rsidRDefault="00C57B44" w:rsidP="00FA30CF">
      <w:pPr>
        <w:pStyle w:val="Akapitzlist"/>
        <w:numPr>
          <w:ilvl w:val="0"/>
          <w:numId w:val="37"/>
        </w:numPr>
        <w:spacing w:before="0"/>
        <w:ind w:left="284" w:hanging="284"/>
        <w:jc w:val="left"/>
        <w:rPr>
          <w:sz w:val="22"/>
          <w:szCs w:val="22"/>
          <w:lang w:eastAsia="ar-SA"/>
        </w:rPr>
      </w:pPr>
      <w:r w:rsidRPr="00FA30CF">
        <w:rPr>
          <w:sz w:val="22"/>
          <w:szCs w:val="22"/>
          <w:lang w:eastAsia="ar-SA"/>
        </w:rPr>
        <w:t>przestrzeganie wewnętrznych procedur dotyczących kontroli merytorycznej oraz kwalifikacji VAT w zakresie odliczeń podatku VAT,</w:t>
      </w:r>
    </w:p>
    <w:p w:rsidR="00C57B44" w:rsidRPr="00FA30CF" w:rsidRDefault="00C57B44" w:rsidP="00FA30CF">
      <w:pPr>
        <w:pStyle w:val="Akapitzlist"/>
        <w:numPr>
          <w:ilvl w:val="0"/>
          <w:numId w:val="37"/>
        </w:numPr>
        <w:spacing w:before="0"/>
        <w:ind w:left="284" w:hanging="284"/>
        <w:jc w:val="left"/>
        <w:rPr>
          <w:sz w:val="22"/>
          <w:szCs w:val="22"/>
          <w:lang w:eastAsia="ar-SA"/>
        </w:rPr>
      </w:pPr>
      <w:r w:rsidRPr="00FA30CF">
        <w:rPr>
          <w:sz w:val="22"/>
          <w:szCs w:val="22"/>
          <w:lang w:eastAsia="ar-SA"/>
        </w:rPr>
        <w:t xml:space="preserve">stosowanie zasad wynikających z </w:t>
      </w:r>
      <w:r w:rsidR="0021366E" w:rsidRPr="00FA30CF">
        <w:rPr>
          <w:sz w:val="22"/>
          <w:szCs w:val="22"/>
        </w:rPr>
        <w:t>obowiązującej w Gminie Wrocław „Procedury rozliczania podatku VAT”.</w:t>
      </w:r>
    </w:p>
    <w:p w:rsidR="00F500AE" w:rsidRPr="00FA30CF" w:rsidRDefault="00F500AE" w:rsidP="00FA30CF">
      <w:pPr>
        <w:spacing w:before="200"/>
        <w:jc w:val="left"/>
        <w:rPr>
          <w:sz w:val="22"/>
          <w:szCs w:val="22"/>
          <w:lang w:eastAsia="ar-SA"/>
        </w:rPr>
      </w:pPr>
      <w:r w:rsidRPr="00FA30CF">
        <w:rPr>
          <w:sz w:val="22"/>
          <w:szCs w:val="22"/>
          <w:lang w:eastAsia="ar-SA"/>
        </w:rPr>
        <w:t xml:space="preserve">O podjętych działaniach </w:t>
      </w:r>
      <w:r w:rsidR="008858E2" w:rsidRPr="00FA30CF">
        <w:rPr>
          <w:sz w:val="22"/>
          <w:szCs w:val="22"/>
          <w:lang w:eastAsia="ar-SA"/>
        </w:rPr>
        <w:t xml:space="preserve">w zakresie realizacji zaleceń pokontrolnych proszę poinformować </w:t>
      </w:r>
      <w:r w:rsidRPr="00FA30CF">
        <w:rPr>
          <w:sz w:val="22"/>
          <w:szCs w:val="22"/>
          <w:lang w:eastAsia="ar-SA"/>
        </w:rPr>
        <w:t>Wydział Kontroli</w:t>
      </w:r>
      <w:r w:rsidR="008858E2" w:rsidRPr="00FA30CF">
        <w:rPr>
          <w:sz w:val="22"/>
          <w:szCs w:val="22"/>
          <w:lang w:eastAsia="ar-SA"/>
        </w:rPr>
        <w:t xml:space="preserve"> UMW</w:t>
      </w:r>
      <w:r w:rsidRPr="00FA30CF">
        <w:rPr>
          <w:sz w:val="22"/>
          <w:szCs w:val="22"/>
          <w:lang w:eastAsia="ar-SA"/>
        </w:rPr>
        <w:t xml:space="preserve"> w terminie 30 dni od dnia </w:t>
      </w:r>
      <w:r w:rsidR="008858E2" w:rsidRPr="00FA30CF">
        <w:rPr>
          <w:sz w:val="22"/>
          <w:szCs w:val="22"/>
          <w:lang w:eastAsia="ar-SA"/>
        </w:rPr>
        <w:t>otrzymania niniejszego wystąpienia</w:t>
      </w:r>
      <w:r w:rsidR="00FA30CF">
        <w:rPr>
          <w:sz w:val="22"/>
          <w:szCs w:val="22"/>
          <w:lang w:eastAsia="ar-SA"/>
        </w:rPr>
        <w:t>.</w:t>
      </w:r>
    </w:p>
    <w:p w:rsidR="00FA30CF" w:rsidRDefault="00FA30CF" w:rsidP="00FA30CF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FA30CF" w:rsidRDefault="00FA30CF" w:rsidP="00FA30CF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FA30CF" w:rsidRDefault="00FA30CF" w:rsidP="00FA30CF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9373E" w:rsidRPr="00FA30CF" w:rsidRDefault="00C15EA2" w:rsidP="00FA30CF">
      <w:pPr>
        <w:pStyle w:val="11Trescpisma"/>
        <w:suppressAutoHyphens/>
        <w:spacing w:before="360"/>
        <w:jc w:val="left"/>
        <w:rPr>
          <w:sz w:val="22"/>
          <w:szCs w:val="22"/>
          <w:highlight w:val="yellow"/>
        </w:rPr>
      </w:pPr>
      <w:r w:rsidRPr="00FA30CF">
        <w:rPr>
          <w:sz w:val="22"/>
          <w:szCs w:val="22"/>
        </w:rPr>
        <w:t>Do wiadomości wraz z protokołem kontroli nr WKN-KF.1711.7.2021 w wersji elektronicznej:</w:t>
      </w:r>
    </w:p>
    <w:p w:rsidR="00D9373E" w:rsidRPr="00FA30CF" w:rsidRDefault="00257873" w:rsidP="00FA30CF">
      <w:pPr>
        <w:pStyle w:val="11Trescpisma"/>
        <w:numPr>
          <w:ilvl w:val="0"/>
          <w:numId w:val="3"/>
        </w:numPr>
        <w:suppressAutoHyphens/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 xml:space="preserve">Pan </w:t>
      </w:r>
      <w:r w:rsidR="005E17CE" w:rsidRPr="00FA30CF">
        <w:rPr>
          <w:sz w:val="22"/>
          <w:szCs w:val="22"/>
        </w:rPr>
        <w:t xml:space="preserve">Damian </w:t>
      </w:r>
      <w:proofErr w:type="spellStart"/>
      <w:r w:rsidR="005E17CE" w:rsidRPr="00FA30CF">
        <w:rPr>
          <w:sz w:val="22"/>
          <w:szCs w:val="22"/>
        </w:rPr>
        <w:t>Żołędziewski</w:t>
      </w:r>
      <w:proofErr w:type="spellEnd"/>
      <w:r w:rsidR="0076129B" w:rsidRPr="00FA30CF">
        <w:rPr>
          <w:sz w:val="22"/>
          <w:szCs w:val="22"/>
        </w:rPr>
        <w:t xml:space="preserve"> </w:t>
      </w:r>
      <w:r w:rsidR="00D9373E" w:rsidRPr="00FA30CF">
        <w:rPr>
          <w:sz w:val="22"/>
          <w:szCs w:val="22"/>
        </w:rPr>
        <w:t xml:space="preserve">– Dyrektor </w:t>
      </w:r>
      <w:r w:rsidRPr="00FA30CF">
        <w:rPr>
          <w:sz w:val="22"/>
          <w:szCs w:val="22"/>
        </w:rPr>
        <w:t>Departamentu</w:t>
      </w:r>
      <w:r w:rsidR="0076129B" w:rsidRPr="00FA30CF">
        <w:rPr>
          <w:sz w:val="22"/>
          <w:szCs w:val="22"/>
        </w:rPr>
        <w:t xml:space="preserve"> </w:t>
      </w:r>
      <w:r w:rsidR="005E17CE" w:rsidRPr="00FA30CF">
        <w:rPr>
          <w:sz w:val="22"/>
          <w:szCs w:val="22"/>
        </w:rPr>
        <w:t>Prezydenta</w:t>
      </w:r>
      <w:r w:rsidR="0076129B" w:rsidRPr="00FA30CF">
        <w:rPr>
          <w:sz w:val="22"/>
          <w:szCs w:val="22"/>
        </w:rPr>
        <w:t xml:space="preserve"> </w:t>
      </w:r>
      <w:r w:rsidR="00D9373E" w:rsidRPr="00FA30CF">
        <w:rPr>
          <w:sz w:val="22"/>
          <w:szCs w:val="22"/>
        </w:rPr>
        <w:t>UMW</w:t>
      </w:r>
    </w:p>
    <w:p w:rsidR="00C15EA2" w:rsidRPr="00FA30CF" w:rsidRDefault="00C15EA2" w:rsidP="00FA30CF">
      <w:pPr>
        <w:pStyle w:val="11Trescpisma"/>
        <w:numPr>
          <w:ilvl w:val="0"/>
          <w:numId w:val="3"/>
        </w:numPr>
        <w:suppressAutoHyphens/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Pan Marcin Urban – Skarbnik Miasta</w:t>
      </w:r>
    </w:p>
    <w:p w:rsidR="00C15EA2" w:rsidRPr="00FA30CF" w:rsidRDefault="00C15EA2" w:rsidP="00FA30CF">
      <w:pPr>
        <w:pStyle w:val="11Trescpisma"/>
        <w:numPr>
          <w:ilvl w:val="0"/>
          <w:numId w:val="3"/>
        </w:numPr>
        <w:suppressAutoHyphens/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Pani Magdalena Bulik-Nowińska – Dyrektor Wydziału Księgowości UMW</w:t>
      </w:r>
    </w:p>
    <w:p w:rsidR="00D9373E" w:rsidRPr="00FA30CF" w:rsidRDefault="00C15EA2" w:rsidP="00FA30CF">
      <w:pPr>
        <w:pStyle w:val="11Trescpisma"/>
        <w:numPr>
          <w:ilvl w:val="0"/>
          <w:numId w:val="3"/>
        </w:numPr>
        <w:suppressAutoHyphens/>
        <w:spacing w:before="0"/>
        <w:jc w:val="left"/>
        <w:rPr>
          <w:sz w:val="22"/>
          <w:szCs w:val="22"/>
        </w:rPr>
      </w:pPr>
      <w:r w:rsidRPr="00FA30CF">
        <w:rPr>
          <w:sz w:val="22"/>
          <w:szCs w:val="22"/>
        </w:rPr>
        <w:t>aa</w:t>
      </w:r>
    </w:p>
    <w:sectPr w:rsidR="00D9373E" w:rsidRPr="00FA30CF" w:rsidSect="00093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DD4" w:rsidRDefault="00303DD4">
      <w:r>
        <w:separator/>
      </w:r>
    </w:p>
  </w:endnote>
  <w:endnote w:type="continuationSeparator" w:id="0">
    <w:p w:rsidR="00303DD4" w:rsidRDefault="00303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DF" w:rsidRDefault="006912D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38460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3401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3401B">
      <w:rPr>
        <w:sz w:val="14"/>
        <w:szCs w:val="14"/>
      </w:rPr>
      <w:fldChar w:fldCharType="separate"/>
    </w:r>
    <w:r w:rsidR="00B10599">
      <w:rPr>
        <w:noProof/>
        <w:sz w:val="14"/>
        <w:szCs w:val="14"/>
      </w:rPr>
      <w:t>4</w:t>
    </w:r>
    <w:r w:rsidR="00A3401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3401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3401B">
      <w:rPr>
        <w:sz w:val="14"/>
        <w:szCs w:val="14"/>
      </w:rPr>
      <w:fldChar w:fldCharType="separate"/>
    </w:r>
    <w:r w:rsidR="00B10599">
      <w:rPr>
        <w:noProof/>
        <w:sz w:val="14"/>
        <w:szCs w:val="14"/>
      </w:rPr>
      <w:t>4</w:t>
    </w:r>
    <w:r w:rsidR="00A3401B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38460B">
    <w:pPr>
      <w:pStyle w:val="Stopka"/>
    </w:pPr>
  </w:p>
  <w:p w:rsidR="0038460B" w:rsidRDefault="0038460B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DD4" w:rsidRDefault="00303DD4">
      <w:r>
        <w:separator/>
      </w:r>
    </w:p>
  </w:footnote>
  <w:footnote w:type="continuationSeparator" w:id="0">
    <w:p w:rsidR="00303DD4" w:rsidRDefault="00303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A3401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DF" w:rsidRDefault="006912D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38460B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1BA668D"/>
    <w:multiLevelType w:val="hybridMultilevel"/>
    <w:tmpl w:val="9D101180"/>
    <w:lvl w:ilvl="0" w:tplc="A8F076CC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E934C6"/>
    <w:multiLevelType w:val="multilevel"/>
    <w:tmpl w:val="E4BEC99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cs="Times New Roman" w:hint="default"/>
      </w:rPr>
    </w:lvl>
  </w:abstractNum>
  <w:abstractNum w:abstractNumId="6">
    <w:nsid w:val="06CC7845"/>
    <w:multiLevelType w:val="hybridMultilevel"/>
    <w:tmpl w:val="847C1CC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D5389A"/>
    <w:multiLevelType w:val="hybridMultilevel"/>
    <w:tmpl w:val="B6A8D12A"/>
    <w:lvl w:ilvl="0" w:tplc="C17433A2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B740A18"/>
    <w:multiLevelType w:val="hybridMultilevel"/>
    <w:tmpl w:val="A59A8AA6"/>
    <w:lvl w:ilvl="0" w:tplc="40708674">
      <w:start w:val="1"/>
      <w:numFmt w:val="decimal"/>
      <w:lvlText w:val="%1)"/>
      <w:lvlJc w:val="left"/>
      <w:pPr>
        <w:ind w:left="9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9">
    <w:nsid w:val="0BF03297"/>
    <w:multiLevelType w:val="hybridMultilevel"/>
    <w:tmpl w:val="90CC6824"/>
    <w:lvl w:ilvl="0" w:tplc="6EBA57A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18E1DDD"/>
    <w:multiLevelType w:val="hybridMultilevel"/>
    <w:tmpl w:val="E0A00A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3FF43BB"/>
    <w:multiLevelType w:val="multilevel"/>
    <w:tmpl w:val="D678767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198006BE"/>
    <w:multiLevelType w:val="hybridMultilevel"/>
    <w:tmpl w:val="599880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F33F1D"/>
    <w:multiLevelType w:val="hybridMultilevel"/>
    <w:tmpl w:val="209A110A"/>
    <w:lvl w:ilvl="0" w:tplc="27A8BA72">
      <w:start w:val="1"/>
      <w:numFmt w:val="decimal"/>
      <w:lvlText w:val="%1)"/>
      <w:lvlJc w:val="left"/>
      <w:pPr>
        <w:ind w:left="1077" w:hanging="360"/>
      </w:pPr>
      <w:rPr>
        <w:rFonts w:ascii="Verdana" w:hAnsi="Verdana" w:cs="Times New Roman" w:hint="default"/>
        <w:spacing w:val="-23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D4842"/>
    <w:multiLevelType w:val="hybridMultilevel"/>
    <w:tmpl w:val="8F0ADC8E"/>
    <w:lvl w:ilvl="0" w:tplc="BB403F10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F565F56"/>
    <w:multiLevelType w:val="hybridMultilevel"/>
    <w:tmpl w:val="401CC2C2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9B1203E"/>
    <w:multiLevelType w:val="hybridMultilevel"/>
    <w:tmpl w:val="61A0C9DA"/>
    <w:lvl w:ilvl="0" w:tplc="2EA285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01C20"/>
    <w:multiLevelType w:val="hybridMultilevel"/>
    <w:tmpl w:val="B2563B82"/>
    <w:lvl w:ilvl="0" w:tplc="ADC4B2F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C2CB0"/>
    <w:multiLevelType w:val="hybridMultilevel"/>
    <w:tmpl w:val="14066EA8"/>
    <w:lvl w:ilvl="0" w:tplc="F7565292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D07AC"/>
    <w:multiLevelType w:val="hybridMultilevel"/>
    <w:tmpl w:val="E55A653A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86029"/>
    <w:multiLevelType w:val="hybridMultilevel"/>
    <w:tmpl w:val="BBBE0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C3984"/>
    <w:multiLevelType w:val="hybridMultilevel"/>
    <w:tmpl w:val="579EDA68"/>
    <w:lvl w:ilvl="0" w:tplc="0000000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C15711"/>
    <w:multiLevelType w:val="hybridMultilevel"/>
    <w:tmpl w:val="EBB06F70"/>
    <w:lvl w:ilvl="0" w:tplc="764E2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22C4112"/>
    <w:multiLevelType w:val="hybridMultilevel"/>
    <w:tmpl w:val="2E5C0074"/>
    <w:lvl w:ilvl="0" w:tplc="13CCFF3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>
    <w:nsid w:val="46237A9C"/>
    <w:multiLevelType w:val="hybridMultilevel"/>
    <w:tmpl w:val="E528B4D6"/>
    <w:lvl w:ilvl="0" w:tplc="21C016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960F8A"/>
    <w:multiLevelType w:val="hybridMultilevel"/>
    <w:tmpl w:val="96829716"/>
    <w:lvl w:ilvl="0" w:tplc="08367784">
      <w:start w:val="1"/>
      <w:numFmt w:val="bullet"/>
      <w:pStyle w:val="Bezodstpw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4205F"/>
    <w:multiLevelType w:val="hybridMultilevel"/>
    <w:tmpl w:val="328ECAA0"/>
    <w:lvl w:ilvl="0" w:tplc="BB403F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9631B5"/>
    <w:multiLevelType w:val="hybridMultilevel"/>
    <w:tmpl w:val="64440AAA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205B35"/>
    <w:multiLevelType w:val="hybridMultilevel"/>
    <w:tmpl w:val="AC0238F8"/>
    <w:lvl w:ilvl="0" w:tplc="0000000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6E0DDD"/>
    <w:multiLevelType w:val="hybridMultilevel"/>
    <w:tmpl w:val="AF641048"/>
    <w:lvl w:ilvl="0" w:tplc="C65EB92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66010679"/>
    <w:multiLevelType w:val="hybridMultilevel"/>
    <w:tmpl w:val="FD02D1FC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8D6914"/>
    <w:multiLevelType w:val="multilevel"/>
    <w:tmpl w:val="F338412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A9A7126"/>
    <w:multiLevelType w:val="hybridMultilevel"/>
    <w:tmpl w:val="FD4024A0"/>
    <w:lvl w:ilvl="0" w:tplc="3A986884"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6">
    <w:nsid w:val="6BC70AAD"/>
    <w:multiLevelType w:val="hybridMultilevel"/>
    <w:tmpl w:val="62D616FE"/>
    <w:lvl w:ilvl="0" w:tplc="3A986884">
      <w:numFmt w:val="bullet"/>
      <w:lvlText w:val="-"/>
      <w:lvlJc w:val="left"/>
      <w:pPr>
        <w:ind w:left="7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4" w:hanging="360"/>
      </w:pPr>
    </w:lvl>
    <w:lvl w:ilvl="2" w:tplc="0415001B" w:tentative="1">
      <w:start w:val="1"/>
      <w:numFmt w:val="lowerRoman"/>
      <w:lvlText w:val="%3."/>
      <w:lvlJc w:val="right"/>
      <w:pPr>
        <w:ind w:left="1514" w:hanging="180"/>
      </w:pPr>
    </w:lvl>
    <w:lvl w:ilvl="3" w:tplc="0415000F" w:tentative="1">
      <w:start w:val="1"/>
      <w:numFmt w:val="decimal"/>
      <w:lvlText w:val="%4."/>
      <w:lvlJc w:val="left"/>
      <w:pPr>
        <w:ind w:left="2234" w:hanging="360"/>
      </w:pPr>
    </w:lvl>
    <w:lvl w:ilvl="4" w:tplc="04150019" w:tentative="1">
      <w:start w:val="1"/>
      <w:numFmt w:val="lowerLetter"/>
      <w:lvlText w:val="%5."/>
      <w:lvlJc w:val="left"/>
      <w:pPr>
        <w:ind w:left="2954" w:hanging="360"/>
      </w:pPr>
    </w:lvl>
    <w:lvl w:ilvl="5" w:tplc="0415001B" w:tentative="1">
      <w:start w:val="1"/>
      <w:numFmt w:val="lowerRoman"/>
      <w:lvlText w:val="%6."/>
      <w:lvlJc w:val="right"/>
      <w:pPr>
        <w:ind w:left="3674" w:hanging="180"/>
      </w:pPr>
    </w:lvl>
    <w:lvl w:ilvl="6" w:tplc="0415000F" w:tentative="1">
      <w:start w:val="1"/>
      <w:numFmt w:val="decimal"/>
      <w:lvlText w:val="%7."/>
      <w:lvlJc w:val="left"/>
      <w:pPr>
        <w:ind w:left="4394" w:hanging="360"/>
      </w:pPr>
    </w:lvl>
    <w:lvl w:ilvl="7" w:tplc="04150019" w:tentative="1">
      <w:start w:val="1"/>
      <w:numFmt w:val="lowerLetter"/>
      <w:lvlText w:val="%8."/>
      <w:lvlJc w:val="left"/>
      <w:pPr>
        <w:ind w:left="5114" w:hanging="360"/>
      </w:pPr>
    </w:lvl>
    <w:lvl w:ilvl="8" w:tplc="0415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37">
    <w:nsid w:val="6CCC157B"/>
    <w:multiLevelType w:val="hybridMultilevel"/>
    <w:tmpl w:val="96A2519C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ED06D7E"/>
    <w:multiLevelType w:val="hybridMultilevel"/>
    <w:tmpl w:val="69A66D62"/>
    <w:lvl w:ilvl="0" w:tplc="B1E66F30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C17B93"/>
    <w:multiLevelType w:val="hybridMultilevel"/>
    <w:tmpl w:val="D94025D8"/>
    <w:lvl w:ilvl="0" w:tplc="53BE0FDE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4C4A0F"/>
    <w:multiLevelType w:val="hybridMultilevel"/>
    <w:tmpl w:val="7F28820C"/>
    <w:lvl w:ilvl="0" w:tplc="D9B46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4BE66A9"/>
    <w:multiLevelType w:val="hybridMultilevel"/>
    <w:tmpl w:val="F6AA9DD0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BD6677"/>
    <w:multiLevelType w:val="hybridMultilevel"/>
    <w:tmpl w:val="E8000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763" w:hanging="360"/>
      </w:pPr>
    </w:lvl>
    <w:lvl w:ilvl="2" w:tplc="CF8259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A84974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17"/>
  </w:num>
  <w:num w:numId="4">
    <w:abstractNumId w:val="39"/>
  </w:num>
  <w:num w:numId="5">
    <w:abstractNumId w:val="43"/>
  </w:num>
  <w:num w:numId="6">
    <w:abstractNumId w:val="3"/>
  </w:num>
  <w:num w:numId="7">
    <w:abstractNumId w:val="33"/>
  </w:num>
  <w:num w:numId="8">
    <w:abstractNumId w:val="21"/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9"/>
  </w:num>
  <w:num w:numId="12">
    <w:abstractNumId w:val="25"/>
  </w:num>
  <w:num w:numId="13">
    <w:abstractNumId w:val="28"/>
  </w:num>
  <w:num w:numId="14">
    <w:abstractNumId w:val="23"/>
  </w:num>
  <w:num w:numId="15">
    <w:abstractNumId w:val="16"/>
  </w:num>
  <w:num w:numId="16">
    <w:abstractNumId w:val="30"/>
  </w:num>
  <w:num w:numId="17">
    <w:abstractNumId w:val="37"/>
  </w:num>
  <w:num w:numId="18">
    <w:abstractNumId w:val="11"/>
  </w:num>
  <w:num w:numId="19">
    <w:abstractNumId w:val="31"/>
  </w:num>
  <w:num w:numId="20">
    <w:abstractNumId w:val="34"/>
  </w:num>
  <w:num w:numId="21">
    <w:abstractNumId w:val="13"/>
  </w:num>
  <w:num w:numId="22">
    <w:abstractNumId w:val="6"/>
  </w:num>
  <w:num w:numId="23">
    <w:abstractNumId w:val="40"/>
  </w:num>
  <w:num w:numId="24">
    <w:abstractNumId w:val="18"/>
  </w:num>
  <w:num w:numId="25">
    <w:abstractNumId w:val="36"/>
  </w:num>
  <w:num w:numId="26">
    <w:abstractNumId w:val="8"/>
  </w:num>
  <w:num w:numId="27">
    <w:abstractNumId w:val="27"/>
  </w:num>
  <w:num w:numId="28">
    <w:abstractNumId w:val="20"/>
  </w:num>
  <w:num w:numId="29">
    <w:abstractNumId w:val="4"/>
  </w:num>
  <w:num w:numId="30">
    <w:abstractNumId w:val="10"/>
  </w:num>
  <w:num w:numId="31">
    <w:abstractNumId w:val="12"/>
  </w:num>
  <w:num w:numId="32">
    <w:abstractNumId w:val="22"/>
  </w:num>
  <w:num w:numId="33">
    <w:abstractNumId w:val="7"/>
  </w:num>
  <w:num w:numId="34">
    <w:abstractNumId w:val="41"/>
  </w:num>
  <w:num w:numId="35">
    <w:abstractNumId w:val="9"/>
  </w:num>
  <w:num w:numId="36">
    <w:abstractNumId w:val="5"/>
  </w:num>
  <w:num w:numId="37">
    <w:abstractNumId w:val="38"/>
  </w:num>
  <w:num w:numId="38">
    <w:abstractNumId w:val="19"/>
  </w:num>
  <w:num w:numId="39">
    <w:abstractNumId w:val="32"/>
  </w:num>
  <w:num w:numId="40">
    <w:abstractNumId w:val="26"/>
  </w:num>
  <w:num w:numId="41">
    <w:abstractNumId w:val="3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009BE"/>
    <w:rsid w:val="00020DB6"/>
    <w:rsid w:val="00022480"/>
    <w:rsid w:val="00026C61"/>
    <w:rsid w:val="0005704D"/>
    <w:rsid w:val="00061A19"/>
    <w:rsid w:val="00062320"/>
    <w:rsid w:val="000624FD"/>
    <w:rsid w:val="00071238"/>
    <w:rsid w:val="00075F41"/>
    <w:rsid w:val="00081982"/>
    <w:rsid w:val="00085EC8"/>
    <w:rsid w:val="00093DAC"/>
    <w:rsid w:val="00096A1B"/>
    <w:rsid w:val="000A0E04"/>
    <w:rsid w:val="000A45C1"/>
    <w:rsid w:val="000B6D50"/>
    <w:rsid w:val="000B721B"/>
    <w:rsid w:val="000C3C5D"/>
    <w:rsid w:val="000C6440"/>
    <w:rsid w:val="000C6BFB"/>
    <w:rsid w:val="000D53C3"/>
    <w:rsid w:val="000D684E"/>
    <w:rsid w:val="000E2BDF"/>
    <w:rsid w:val="000F41BC"/>
    <w:rsid w:val="000F775D"/>
    <w:rsid w:val="001028CE"/>
    <w:rsid w:val="00103510"/>
    <w:rsid w:val="00110E00"/>
    <w:rsid w:val="00133382"/>
    <w:rsid w:val="001346AF"/>
    <w:rsid w:val="0014290E"/>
    <w:rsid w:val="00145C64"/>
    <w:rsid w:val="001502F0"/>
    <w:rsid w:val="0015218C"/>
    <w:rsid w:val="001527DE"/>
    <w:rsid w:val="00154F85"/>
    <w:rsid w:val="00160464"/>
    <w:rsid w:val="00181E12"/>
    <w:rsid w:val="0018233C"/>
    <w:rsid w:val="00186CC4"/>
    <w:rsid w:val="0019621F"/>
    <w:rsid w:val="001A3649"/>
    <w:rsid w:val="001B0E8F"/>
    <w:rsid w:val="001B2AC6"/>
    <w:rsid w:val="001B58B3"/>
    <w:rsid w:val="001C6E3C"/>
    <w:rsid w:val="001C788D"/>
    <w:rsid w:val="001D486C"/>
    <w:rsid w:val="001D6019"/>
    <w:rsid w:val="001E5BD3"/>
    <w:rsid w:val="001F031E"/>
    <w:rsid w:val="001F3306"/>
    <w:rsid w:val="002030B9"/>
    <w:rsid w:val="002058E9"/>
    <w:rsid w:val="00212A47"/>
    <w:rsid w:val="0021366E"/>
    <w:rsid w:val="002231A3"/>
    <w:rsid w:val="00223F6A"/>
    <w:rsid w:val="00227062"/>
    <w:rsid w:val="00233BFD"/>
    <w:rsid w:val="00233E88"/>
    <w:rsid w:val="00234035"/>
    <w:rsid w:val="00235409"/>
    <w:rsid w:val="002425B4"/>
    <w:rsid w:val="0025127E"/>
    <w:rsid w:val="002557B8"/>
    <w:rsid w:val="00256005"/>
    <w:rsid w:val="00257873"/>
    <w:rsid w:val="0027334A"/>
    <w:rsid w:val="00281DB6"/>
    <w:rsid w:val="00282794"/>
    <w:rsid w:val="0028485C"/>
    <w:rsid w:val="002A5A62"/>
    <w:rsid w:val="002B0ABD"/>
    <w:rsid w:val="002B2D1A"/>
    <w:rsid w:val="002C68B8"/>
    <w:rsid w:val="002D482F"/>
    <w:rsid w:val="002E1896"/>
    <w:rsid w:val="002E218E"/>
    <w:rsid w:val="002E4D32"/>
    <w:rsid w:val="002F0B3F"/>
    <w:rsid w:val="00303DD4"/>
    <w:rsid w:val="00322379"/>
    <w:rsid w:val="003278AA"/>
    <w:rsid w:val="0033165C"/>
    <w:rsid w:val="00334B5C"/>
    <w:rsid w:val="003414C3"/>
    <w:rsid w:val="0034494D"/>
    <w:rsid w:val="00344981"/>
    <w:rsid w:val="003457ED"/>
    <w:rsid w:val="00347563"/>
    <w:rsid w:val="0036415E"/>
    <w:rsid w:val="00367545"/>
    <w:rsid w:val="00376D9F"/>
    <w:rsid w:val="00381664"/>
    <w:rsid w:val="003817E8"/>
    <w:rsid w:val="0038460B"/>
    <w:rsid w:val="003A3A26"/>
    <w:rsid w:val="003B3DBB"/>
    <w:rsid w:val="003B73C1"/>
    <w:rsid w:val="003C5AA4"/>
    <w:rsid w:val="003D0ABD"/>
    <w:rsid w:val="003D31FE"/>
    <w:rsid w:val="003D4A18"/>
    <w:rsid w:val="004120FE"/>
    <w:rsid w:val="00416D6C"/>
    <w:rsid w:val="00420355"/>
    <w:rsid w:val="00421F25"/>
    <w:rsid w:val="00425BC2"/>
    <w:rsid w:val="004421C0"/>
    <w:rsid w:val="00464A5F"/>
    <w:rsid w:val="004875CC"/>
    <w:rsid w:val="0049119A"/>
    <w:rsid w:val="00492B77"/>
    <w:rsid w:val="004A0628"/>
    <w:rsid w:val="004A098A"/>
    <w:rsid w:val="004A1A25"/>
    <w:rsid w:val="004B7E91"/>
    <w:rsid w:val="004C0C4E"/>
    <w:rsid w:val="004C31DE"/>
    <w:rsid w:val="004C7167"/>
    <w:rsid w:val="004F4BBC"/>
    <w:rsid w:val="004F4D40"/>
    <w:rsid w:val="004F73C7"/>
    <w:rsid w:val="00513D25"/>
    <w:rsid w:val="0051638F"/>
    <w:rsid w:val="005246A6"/>
    <w:rsid w:val="005307D2"/>
    <w:rsid w:val="00530C0A"/>
    <w:rsid w:val="00533F50"/>
    <w:rsid w:val="005346FE"/>
    <w:rsid w:val="005441D0"/>
    <w:rsid w:val="00545D1E"/>
    <w:rsid w:val="0055488C"/>
    <w:rsid w:val="00557FC6"/>
    <w:rsid w:val="00561F0A"/>
    <w:rsid w:val="00572D98"/>
    <w:rsid w:val="00572F91"/>
    <w:rsid w:val="005A4A78"/>
    <w:rsid w:val="005A7C54"/>
    <w:rsid w:val="005B0549"/>
    <w:rsid w:val="005B2E36"/>
    <w:rsid w:val="005C1EFF"/>
    <w:rsid w:val="005C50A0"/>
    <w:rsid w:val="005D3072"/>
    <w:rsid w:val="005E17CE"/>
    <w:rsid w:val="005E257D"/>
    <w:rsid w:val="005E5040"/>
    <w:rsid w:val="005F0A14"/>
    <w:rsid w:val="005F6735"/>
    <w:rsid w:val="00601881"/>
    <w:rsid w:val="0060233F"/>
    <w:rsid w:val="00604B7B"/>
    <w:rsid w:val="006239CC"/>
    <w:rsid w:val="00642939"/>
    <w:rsid w:val="00651925"/>
    <w:rsid w:val="006547A5"/>
    <w:rsid w:val="00655424"/>
    <w:rsid w:val="00660859"/>
    <w:rsid w:val="00660AC3"/>
    <w:rsid w:val="0068607D"/>
    <w:rsid w:val="006912DF"/>
    <w:rsid w:val="00694BE1"/>
    <w:rsid w:val="006A5318"/>
    <w:rsid w:val="006C049C"/>
    <w:rsid w:val="006C0EC9"/>
    <w:rsid w:val="006C7CC4"/>
    <w:rsid w:val="006D0A9E"/>
    <w:rsid w:val="006E10A5"/>
    <w:rsid w:val="006E34B8"/>
    <w:rsid w:val="006E5C2D"/>
    <w:rsid w:val="00705282"/>
    <w:rsid w:val="0070627A"/>
    <w:rsid w:val="00717CED"/>
    <w:rsid w:val="00720818"/>
    <w:rsid w:val="00721F3F"/>
    <w:rsid w:val="00731E75"/>
    <w:rsid w:val="007321FD"/>
    <w:rsid w:val="00740FD3"/>
    <w:rsid w:val="00743A60"/>
    <w:rsid w:val="00745443"/>
    <w:rsid w:val="007471CB"/>
    <w:rsid w:val="007512F2"/>
    <w:rsid w:val="0075309C"/>
    <w:rsid w:val="00756746"/>
    <w:rsid w:val="0076129B"/>
    <w:rsid w:val="00765D3C"/>
    <w:rsid w:val="0077316B"/>
    <w:rsid w:val="0079583A"/>
    <w:rsid w:val="00795A55"/>
    <w:rsid w:val="007A2894"/>
    <w:rsid w:val="007A674C"/>
    <w:rsid w:val="007B177E"/>
    <w:rsid w:val="007B3CB7"/>
    <w:rsid w:val="007B6601"/>
    <w:rsid w:val="007D2E60"/>
    <w:rsid w:val="007E4DD6"/>
    <w:rsid w:val="007F313E"/>
    <w:rsid w:val="00802EA6"/>
    <w:rsid w:val="00804934"/>
    <w:rsid w:val="00814147"/>
    <w:rsid w:val="00815DC7"/>
    <w:rsid w:val="00822678"/>
    <w:rsid w:val="00824085"/>
    <w:rsid w:val="008339EC"/>
    <w:rsid w:val="00856AB6"/>
    <w:rsid w:val="00860989"/>
    <w:rsid w:val="00861B61"/>
    <w:rsid w:val="0086600C"/>
    <w:rsid w:val="0088187C"/>
    <w:rsid w:val="008828A7"/>
    <w:rsid w:val="008842F5"/>
    <w:rsid w:val="008858E2"/>
    <w:rsid w:val="00891058"/>
    <w:rsid w:val="008950D2"/>
    <w:rsid w:val="008D1A59"/>
    <w:rsid w:val="008D6294"/>
    <w:rsid w:val="008F14CF"/>
    <w:rsid w:val="008F3D0D"/>
    <w:rsid w:val="008F4389"/>
    <w:rsid w:val="009020BC"/>
    <w:rsid w:val="00904B49"/>
    <w:rsid w:val="009055D1"/>
    <w:rsid w:val="00906043"/>
    <w:rsid w:val="00923C2B"/>
    <w:rsid w:val="00925168"/>
    <w:rsid w:val="0093087F"/>
    <w:rsid w:val="009327BD"/>
    <w:rsid w:val="00932FE9"/>
    <w:rsid w:val="009332EB"/>
    <w:rsid w:val="009356B8"/>
    <w:rsid w:val="00942D39"/>
    <w:rsid w:val="009607E4"/>
    <w:rsid w:val="00964DB6"/>
    <w:rsid w:val="00985FB7"/>
    <w:rsid w:val="009920AF"/>
    <w:rsid w:val="00997888"/>
    <w:rsid w:val="009A73B2"/>
    <w:rsid w:val="009D1511"/>
    <w:rsid w:val="009E1C1F"/>
    <w:rsid w:val="009F058B"/>
    <w:rsid w:val="009F081B"/>
    <w:rsid w:val="009F2894"/>
    <w:rsid w:val="00A049FE"/>
    <w:rsid w:val="00A1095D"/>
    <w:rsid w:val="00A12D1A"/>
    <w:rsid w:val="00A14EB5"/>
    <w:rsid w:val="00A1751C"/>
    <w:rsid w:val="00A17A6A"/>
    <w:rsid w:val="00A244B4"/>
    <w:rsid w:val="00A3401B"/>
    <w:rsid w:val="00A36C0B"/>
    <w:rsid w:val="00A44C05"/>
    <w:rsid w:val="00A65DD2"/>
    <w:rsid w:val="00A8029E"/>
    <w:rsid w:val="00A8511E"/>
    <w:rsid w:val="00A8559C"/>
    <w:rsid w:val="00A87AC5"/>
    <w:rsid w:val="00A90B26"/>
    <w:rsid w:val="00A91563"/>
    <w:rsid w:val="00AB2553"/>
    <w:rsid w:val="00AB3BC8"/>
    <w:rsid w:val="00AE0B95"/>
    <w:rsid w:val="00AF07A1"/>
    <w:rsid w:val="00AF7A8A"/>
    <w:rsid w:val="00B031DB"/>
    <w:rsid w:val="00B10599"/>
    <w:rsid w:val="00B11C6C"/>
    <w:rsid w:val="00B16EF8"/>
    <w:rsid w:val="00B20280"/>
    <w:rsid w:val="00B22F08"/>
    <w:rsid w:val="00B25006"/>
    <w:rsid w:val="00B2753D"/>
    <w:rsid w:val="00B63888"/>
    <w:rsid w:val="00B73196"/>
    <w:rsid w:val="00BA5F11"/>
    <w:rsid w:val="00BB0191"/>
    <w:rsid w:val="00BD44F6"/>
    <w:rsid w:val="00BE2E28"/>
    <w:rsid w:val="00BE319D"/>
    <w:rsid w:val="00BF2E33"/>
    <w:rsid w:val="00BF3ACE"/>
    <w:rsid w:val="00BF76D1"/>
    <w:rsid w:val="00C00DE7"/>
    <w:rsid w:val="00C15489"/>
    <w:rsid w:val="00C15EA2"/>
    <w:rsid w:val="00C27A6C"/>
    <w:rsid w:val="00C42D76"/>
    <w:rsid w:val="00C512C7"/>
    <w:rsid w:val="00C52023"/>
    <w:rsid w:val="00C56EBE"/>
    <w:rsid w:val="00C57B44"/>
    <w:rsid w:val="00C57E51"/>
    <w:rsid w:val="00C63F10"/>
    <w:rsid w:val="00C745E3"/>
    <w:rsid w:val="00C80C08"/>
    <w:rsid w:val="00C94E94"/>
    <w:rsid w:val="00CB7A17"/>
    <w:rsid w:val="00CD041D"/>
    <w:rsid w:val="00D05FB2"/>
    <w:rsid w:val="00D106E7"/>
    <w:rsid w:val="00D247F8"/>
    <w:rsid w:val="00D42538"/>
    <w:rsid w:val="00D50D1A"/>
    <w:rsid w:val="00D51D36"/>
    <w:rsid w:val="00D57290"/>
    <w:rsid w:val="00D61059"/>
    <w:rsid w:val="00D631A6"/>
    <w:rsid w:val="00D6682E"/>
    <w:rsid w:val="00D7057E"/>
    <w:rsid w:val="00D9373E"/>
    <w:rsid w:val="00D9619D"/>
    <w:rsid w:val="00DA4F4B"/>
    <w:rsid w:val="00DD015C"/>
    <w:rsid w:val="00DE1184"/>
    <w:rsid w:val="00DE2834"/>
    <w:rsid w:val="00DE391A"/>
    <w:rsid w:val="00DF50F9"/>
    <w:rsid w:val="00E02A59"/>
    <w:rsid w:val="00E052D3"/>
    <w:rsid w:val="00E1545F"/>
    <w:rsid w:val="00E15743"/>
    <w:rsid w:val="00E16057"/>
    <w:rsid w:val="00E1612E"/>
    <w:rsid w:val="00E172DB"/>
    <w:rsid w:val="00E23E94"/>
    <w:rsid w:val="00E2527A"/>
    <w:rsid w:val="00E37022"/>
    <w:rsid w:val="00E401CE"/>
    <w:rsid w:val="00E46793"/>
    <w:rsid w:val="00E54076"/>
    <w:rsid w:val="00E54EBD"/>
    <w:rsid w:val="00E60B3B"/>
    <w:rsid w:val="00E61EA0"/>
    <w:rsid w:val="00E712A4"/>
    <w:rsid w:val="00E72A98"/>
    <w:rsid w:val="00E822AA"/>
    <w:rsid w:val="00E8433E"/>
    <w:rsid w:val="00E86FE2"/>
    <w:rsid w:val="00E95EB9"/>
    <w:rsid w:val="00EA61CF"/>
    <w:rsid w:val="00EA7AD0"/>
    <w:rsid w:val="00EB37A1"/>
    <w:rsid w:val="00EC179D"/>
    <w:rsid w:val="00ED189C"/>
    <w:rsid w:val="00ED4945"/>
    <w:rsid w:val="00ED6EF2"/>
    <w:rsid w:val="00EE3E2E"/>
    <w:rsid w:val="00EE7756"/>
    <w:rsid w:val="00EF28B4"/>
    <w:rsid w:val="00EF611A"/>
    <w:rsid w:val="00F016A8"/>
    <w:rsid w:val="00F06CDA"/>
    <w:rsid w:val="00F1518D"/>
    <w:rsid w:val="00F16C6B"/>
    <w:rsid w:val="00F21162"/>
    <w:rsid w:val="00F27192"/>
    <w:rsid w:val="00F32B8C"/>
    <w:rsid w:val="00F364BC"/>
    <w:rsid w:val="00F44C91"/>
    <w:rsid w:val="00F500AE"/>
    <w:rsid w:val="00F54AFA"/>
    <w:rsid w:val="00F55719"/>
    <w:rsid w:val="00F5676E"/>
    <w:rsid w:val="00F6642E"/>
    <w:rsid w:val="00F708BD"/>
    <w:rsid w:val="00F71FA9"/>
    <w:rsid w:val="00F80070"/>
    <w:rsid w:val="00F80A4A"/>
    <w:rsid w:val="00F8363E"/>
    <w:rsid w:val="00F85CB9"/>
    <w:rsid w:val="00F95E00"/>
    <w:rsid w:val="00FA2435"/>
    <w:rsid w:val="00FA30CF"/>
    <w:rsid w:val="00FB0017"/>
    <w:rsid w:val="00FB0EC0"/>
    <w:rsid w:val="00FB13D5"/>
    <w:rsid w:val="00FB4805"/>
    <w:rsid w:val="00FC14B9"/>
    <w:rsid w:val="00FC4D14"/>
    <w:rsid w:val="00FC6791"/>
    <w:rsid w:val="00FE0D87"/>
    <w:rsid w:val="00FE4B9A"/>
    <w:rsid w:val="00FE7B58"/>
    <w:rsid w:val="00FF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46"/>
    <w:pPr>
      <w:spacing w:before="120" w:line="276" w:lineRule="auto"/>
      <w:jc w:val="both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38460B"/>
    <w:pPr>
      <w:keepNext/>
      <w:suppressAutoHyphens/>
      <w:spacing w:before="240"/>
      <w:jc w:val="center"/>
      <w:outlineLvl w:val="0"/>
    </w:p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outlineLvl w:val="1"/>
    </w:pPr>
    <w:rPr>
      <w:b/>
      <w:szCs w:val="16"/>
      <w:lang w:eastAsia="ar-SA"/>
    </w:rPr>
  </w:style>
  <w:style w:type="paragraph" w:styleId="Nagwek8">
    <w:name w:val="heading 8"/>
    <w:basedOn w:val="Normalny"/>
    <w:next w:val="Normalny"/>
    <w:qFormat/>
    <w:rsid w:val="0093087F"/>
    <w:pPr>
      <w:keepNext/>
      <w:suppressAutoHyphens/>
      <w:spacing w:line="480" w:lineRule="auto"/>
      <w:jc w:val="center"/>
      <w:outlineLvl w:val="7"/>
    </w:pPr>
    <w:rPr>
      <w:bCs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</w:pPr>
    <w:rPr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</w:pPr>
  </w:style>
  <w:style w:type="paragraph" w:styleId="Tekstpodstawowywcity2">
    <w:name w:val="Body Text Indent 2"/>
    <w:basedOn w:val="Normalny"/>
    <w:semiHidden/>
    <w:rsid w:val="00093DAC"/>
    <w:pPr>
      <w:ind w:left="540" w:hanging="540"/>
    </w:pPr>
    <w:rPr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</w:pPr>
    <w:rPr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</w:pPr>
    <w:rPr>
      <w:color w:val="339966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68607D"/>
    <w:pPr>
      <w:ind w:left="720"/>
      <w:contextualSpacing/>
    </w:pPr>
  </w:style>
  <w:style w:type="paragraph" w:styleId="Bezodstpw">
    <w:name w:val="No Spacing"/>
    <w:uiPriority w:val="1"/>
    <w:qFormat/>
    <w:rsid w:val="001C6E3C"/>
    <w:pPr>
      <w:numPr>
        <w:numId w:val="13"/>
      </w:numPr>
      <w:jc w:val="both"/>
    </w:pPr>
    <w:rPr>
      <w:rFonts w:ascii="Verdana" w:hAnsi="Verdana"/>
      <w:szCs w:val="24"/>
    </w:rPr>
  </w:style>
  <w:style w:type="paragraph" w:customStyle="1" w:styleId="Normalny1">
    <w:name w:val="Normalny1"/>
    <w:rsid w:val="00C15489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customStyle="1" w:styleId="Standard">
    <w:name w:val="Standard"/>
    <w:rsid w:val="00FA30CF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1DE42-AF24-4346-BBB7-68CCA616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28</TotalTime>
  <Pages>4</Pages>
  <Words>985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umizsl01</cp:lastModifiedBy>
  <cp:revision>5</cp:revision>
  <cp:lastPrinted>2021-08-17T06:57:00Z</cp:lastPrinted>
  <dcterms:created xsi:type="dcterms:W3CDTF">2022-03-07T07:46:00Z</dcterms:created>
  <dcterms:modified xsi:type="dcterms:W3CDTF">2022-03-10T13:52:00Z</dcterms:modified>
</cp:coreProperties>
</file>