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E06B5E" w:rsidRDefault="007F0FA8" w:rsidP="00E06B5E">
      <w:pPr>
        <w:spacing w:line="276" w:lineRule="auto"/>
        <w:rPr>
          <w:rFonts w:ascii="Verdana" w:hAnsi="Verdana"/>
          <w:bCs/>
          <w:sz w:val="22"/>
          <w:szCs w:val="22"/>
        </w:rPr>
      </w:pPr>
      <w:bookmarkStart w:id="0" w:name="Instytucja1"/>
      <w:r w:rsidRPr="007F0FA8">
        <w:rPr>
          <w:rFonts w:ascii="Verdana" w:hAnsi="Verdana"/>
          <w:bCs/>
          <w:sz w:val="22"/>
          <w:szCs w:val="22"/>
        </w:rPr>
        <w:t>Urząd Miejski Wrocławia</w:t>
      </w:r>
      <w:bookmarkEnd w:id="0"/>
    </w:p>
    <w:p w:rsidR="00D9373E" w:rsidRPr="00E06B5E" w:rsidRDefault="00A14EB5" w:rsidP="00E06B5E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06B5E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E06B5E" w:rsidRDefault="007A2894" w:rsidP="00E06B5E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06B5E">
        <w:rPr>
          <w:rFonts w:ascii="Verdana" w:hAnsi="Verdana"/>
          <w:bCs/>
          <w:sz w:val="22"/>
          <w:szCs w:val="22"/>
        </w:rPr>
        <w:t>Pan</w:t>
      </w:r>
      <w:r w:rsidR="00A14EB5" w:rsidRPr="00E06B5E">
        <w:rPr>
          <w:rFonts w:ascii="Verdana" w:hAnsi="Verdana"/>
          <w:bCs/>
          <w:sz w:val="22"/>
          <w:szCs w:val="22"/>
        </w:rPr>
        <w:t>i</w:t>
      </w:r>
      <w:r w:rsidR="00D9373E" w:rsidRPr="00E06B5E">
        <w:rPr>
          <w:rFonts w:ascii="Verdana" w:hAnsi="Verdana"/>
          <w:bCs/>
          <w:sz w:val="22"/>
          <w:szCs w:val="22"/>
        </w:rPr>
        <w:t xml:space="preserve"> </w:t>
      </w:r>
      <w:r w:rsidR="00A14EB5" w:rsidRPr="00E06B5E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E06B5E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E06B5E" w:rsidRDefault="007F0FA8" w:rsidP="00E06B5E">
      <w:pPr>
        <w:spacing w:before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D9373E" w:rsidRPr="00E06B5E" w:rsidRDefault="00CD041D" w:rsidP="00E06B5E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06B5E">
        <w:rPr>
          <w:rFonts w:ascii="Verdana" w:hAnsi="Verdana"/>
          <w:bCs/>
          <w:sz w:val="22"/>
          <w:szCs w:val="22"/>
        </w:rPr>
        <w:t>u</w:t>
      </w:r>
      <w:r w:rsidR="00A14EB5" w:rsidRPr="00E06B5E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E06B5E" w:rsidRDefault="00D9373E" w:rsidP="00E06B5E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06B5E">
        <w:rPr>
          <w:rFonts w:ascii="Verdana" w:hAnsi="Verdana"/>
          <w:bCs/>
          <w:sz w:val="22"/>
          <w:szCs w:val="22"/>
        </w:rPr>
        <w:t>50-</w:t>
      </w:r>
      <w:r w:rsidR="00A14EB5" w:rsidRPr="00E06B5E">
        <w:rPr>
          <w:rFonts w:ascii="Verdana" w:hAnsi="Verdana"/>
          <w:bCs/>
          <w:sz w:val="22"/>
          <w:szCs w:val="22"/>
        </w:rPr>
        <w:t>032</w:t>
      </w:r>
      <w:r w:rsidRPr="00E06B5E">
        <w:rPr>
          <w:rFonts w:ascii="Verdana" w:hAnsi="Verdana"/>
          <w:bCs/>
          <w:sz w:val="22"/>
          <w:szCs w:val="22"/>
        </w:rPr>
        <w:t xml:space="preserve"> </w:t>
      </w:r>
      <w:r w:rsidR="007F0FA8">
        <w:rPr>
          <w:rFonts w:ascii="Verdana" w:hAnsi="Verdana"/>
          <w:bCs/>
          <w:sz w:val="22"/>
          <w:szCs w:val="22"/>
        </w:rPr>
        <w:t>Wrocław</w:t>
      </w:r>
    </w:p>
    <w:p w:rsidR="00D9373E" w:rsidRPr="00E06B5E" w:rsidRDefault="007A2894" w:rsidP="00E06B5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06B5E">
        <w:rPr>
          <w:rFonts w:ascii="Verdana" w:hAnsi="Verdana"/>
          <w:sz w:val="22"/>
          <w:szCs w:val="22"/>
        </w:rPr>
        <w:t xml:space="preserve">Wrocław, </w:t>
      </w:r>
      <w:r w:rsidR="00E712A4" w:rsidRPr="00E06B5E">
        <w:rPr>
          <w:rFonts w:ascii="Verdana" w:hAnsi="Verdana"/>
          <w:sz w:val="22"/>
          <w:szCs w:val="22"/>
        </w:rPr>
        <w:t>1</w:t>
      </w:r>
      <w:r w:rsidR="00513D25" w:rsidRPr="00E06B5E">
        <w:rPr>
          <w:rFonts w:ascii="Verdana" w:hAnsi="Verdana"/>
          <w:sz w:val="22"/>
          <w:szCs w:val="22"/>
        </w:rPr>
        <w:t>7</w:t>
      </w:r>
      <w:r w:rsidR="0068607D" w:rsidRPr="00E06B5E">
        <w:rPr>
          <w:rFonts w:ascii="Verdana" w:hAnsi="Verdana"/>
          <w:sz w:val="22"/>
          <w:szCs w:val="22"/>
        </w:rPr>
        <w:t xml:space="preserve"> lutego</w:t>
      </w:r>
      <w:r w:rsidR="00E2527A" w:rsidRPr="00E06B5E">
        <w:rPr>
          <w:rFonts w:ascii="Verdana" w:hAnsi="Verdana"/>
          <w:sz w:val="22"/>
          <w:szCs w:val="22"/>
        </w:rPr>
        <w:t xml:space="preserve"> </w:t>
      </w:r>
      <w:r w:rsidRPr="00E06B5E">
        <w:rPr>
          <w:rFonts w:ascii="Verdana" w:hAnsi="Verdana"/>
          <w:sz w:val="22"/>
          <w:szCs w:val="22"/>
        </w:rPr>
        <w:t>20</w:t>
      </w:r>
      <w:r w:rsidR="00E2527A" w:rsidRPr="00E06B5E">
        <w:rPr>
          <w:rFonts w:ascii="Verdana" w:hAnsi="Verdana"/>
          <w:sz w:val="22"/>
          <w:szCs w:val="22"/>
        </w:rPr>
        <w:t>2</w:t>
      </w:r>
      <w:r w:rsidR="0068607D" w:rsidRPr="00E06B5E">
        <w:rPr>
          <w:rFonts w:ascii="Verdana" w:hAnsi="Verdana"/>
          <w:sz w:val="22"/>
          <w:szCs w:val="22"/>
        </w:rPr>
        <w:t>1</w:t>
      </w:r>
      <w:r w:rsidR="00D9373E" w:rsidRPr="00E06B5E">
        <w:rPr>
          <w:rFonts w:ascii="Verdana" w:hAnsi="Verdana"/>
          <w:sz w:val="22"/>
          <w:szCs w:val="22"/>
        </w:rPr>
        <w:t xml:space="preserve"> r.</w:t>
      </w:r>
    </w:p>
    <w:p w:rsidR="00D9373E" w:rsidRPr="00E06B5E" w:rsidRDefault="00E2527A" w:rsidP="00E06B5E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06B5E">
        <w:rPr>
          <w:rFonts w:ascii="Verdana" w:hAnsi="Verdana"/>
          <w:sz w:val="22"/>
          <w:szCs w:val="22"/>
        </w:rPr>
        <w:t>WKN-KF.1711.</w:t>
      </w:r>
      <w:r w:rsidR="0068607D" w:rsidRPr="00E06B5E">
        <w:rPr>
          <w:rFonts w:ascii="Verdana" w:hAnsi="Verdana"/>
          <w:sz w:val="22"/>
          <w:szCs w:val="22"/>
        </w:rPr>
        <w:t>5</w:t>
      </w:r>
      <w:r w:rsidR="007A2894" w:rsidRPr="00E06B5E">
        <w:rPr>
          <w:rFonts w:ascii="Verdana" w:hAnsi="Verdana"/>
          <w:sz w:val="22"/>
          <w:szCs w:val="22"/>
        </w:rPr>
        <w:t>.20</w:t>
      </w:r>
      <w:r w:rsidR="00A14EB5" w:rsidRPr="00E06B5E">
        <w:rPr>
          <w:rFonts w:ascii="Verdana" w:hAnsi="Verdana"/>
          <w:sz w:val="22"/>
          <w:szCs w:val="22"/>
        </w:rPr>
        <w:t>2</w:t>
      </w:r>
      <w:r w:rsidR="0068607D" w:rsidRPr="00E06B5E">
        <w:rPr>
          <w:rFonts w:ascii="Verdana" w:hAnsi="Verdana"/>
          <w:sz w:val="22"/>
          <w:szCs w:val="22"/>
        </w:rPr>
        <w:t>1</w:t>
      </w:r>
    </w:p>
    <w:p w:rsidR="0019621F" w:rsidRPr="00E06B5E" w:rsidRDefault="0019621F" w:rsidP="00E06B5E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E06B5E">
        <w:rPr>
          <w:rFonts w:ascii="Verdana" w:hAnsi="Verdana"/>
          <w:sz w:val="22"/>
          <w:szCs w:val="22"/>
        </w:rPr>
        <w:t>00018829/2021/W</w:t>
      </w:r>
    </w:p>
    <w:p w:rsidR="00D9373E" w:rsidRPr="00E06B5E" w:rsidRDefault="00D9373E" w:rsidP="00E06B5E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06B5E">
        <w:rPr>
          <w:sz w:val="22"/>
          <w:szCs w:val="22"/>
        </w:rPr>
        <w:t>WYSTĄPIENIE POKONTROLNE</w:t>
      </w:r>
    </w:p>
    <w:p w:rsidR="00E172DB" w:rsidRPr="00E06B5E" w:rsidRDefault="00E172DB" w:rsidP="00E06B5E">
      <w:pPr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E06B5E">
        <w:rPr>
          <w:rFonts w:ascii="Verdana" w:hAnsi="Verdana"/>
          <w:sz w:val="22"/>
          <w:szCs w:val="22"/>
          <w:lang w:eastAsia="ar-SA"/>
        </w:rPr>
        <w:t xml:space="preserve">Wydział Kontroli Urzędu Miejskiego Wrocławia przeprowadził kontrolę w </w:t>
      </w:r>
      <w:proofErr w:type="spellStart"/>
      <w:r w:rsidRPr="00E06B5E">
        <w:rPr>
          <w:rFonts w:ascii="Verdana" w:hAnsi="Verdana" w:cs="Tahoma"/>
          <w:sz w:val="22"/>
          <w:szCs w:val="22"/>
        </w:rPr>
        <w:t>H</w:t>
      </w:r>
      <w:r w:rsidR="005346FE" w:rsidRPr="00E06B5E">
        <w:rPr>
          <w:rFonts w:ascii="Verdana" w:hAnsi="Verdana" w:cs="Tahoma"/>
          <w:sz w:val="22"/>
          <w:szCs w:val="22"/>
        </w:rPr>
        <w:t>ic</w:t>
      </w:r>
      <w:r w:rsidRPr="00E06B5E">
        <w:rPr>
          <w:rFonts w:ascii="Verdana" w:hAnsi="Verdana" w:cs="Tahoma"/>
          <w:sz w:val="22"/>
          <w:szCs w:val="22"/>
        </w:rPr>
        <w:t>&amp;H</w:t>
      </w:r>
      <w:r w:rsidR="005346FE" w:rsidRPr="00E06B5E">
        <w:rPr>
          <w:rFonts w:ascii="Verdana" w:hAnsi="Verdana" w:cs="Tahoma"/>
          <w:sz w:val="22"/>
          <w:szCs w:val="22"/>
        </w:rPr>
        <w:t>oc</w:t>
      </w:r>
      <w:proofErr w:type="spellEnd"/>
      <w:r w:rsidRPr="00E06B5E">
        <w:rPr>
          <w:rFonts w:ascii="Verdana" w:hAnsi="Verdana" w:cs="Tahoma"/>
          <w:sz w:val="22"/>
          <w:szCs w:val="22"/>
        </w:rPr>
        <w:t xml:space="preserve"> Edukacja S</w:t>
      </w:r>
      <w:r w:rsidR="005346FE" w:rsidRPr="00E06B5E">
        <w:rPr>
          <w:rFonts w:ascii="Verdana" w:hAnsi="Verdana" w:cs="Tahoma"/>
          <w:sz w:val="22"/>
          <w:szCs w:val="22"/>
        </w:rPr>
        <w:t xml:space="preserve">półka </w:t>
      </w:r>
      <w:r w:rsidRPr="00E06B5E">
        <w:rPr>
          <w:rFonts w:ascii="Verdana" w:hAnsi="Verdana" w:cs="Tahoma"/>
          <w:sz w:val="22"/>
          <w:szCs w:val="22"/>
        </w:rPr>
        <w:t>z o</w:t>
      </w:r>
      <w:r w:rsidR="005346FE" w:rsidRPr="00E06B5E">
        <w:rPr>
          <w:rFonts w:ascii="Verdana" w:hAnsi="Verdana" w:cs="Tahoma"/>
          <w:sz w:val="22"/>
          <w:szCs w:val="22"/>
        </w:rPr>
        <w:t xml:space="preserve">graniczoną </w:t>
      </w:r>
      <w:r w:rsidRPr="00E06B5E">
        <w:rPr>
          <w:rFonts w:ascii="Verdana" w:hAnsi="Verdana" w:cs="Tahoma"/>
          <w:sz w:val="22"/>
          <w:szCs w:val="22"/>
        </w:rPr>
        <w:t>o</w:t>
      </w:r>
      <w:r w:rsidR="005346FE" w:rsidRPr="00E06B5E">
        <w:rPr>
          <w:rFonts w:ascii="Verdana" w:hAnsi="Verdana" w:cs="Tahoma"/>
          <w:sz w:val="22"/>
          <w:szCs w:val="22"/>
        </w:rPr>
        <w:t>dpowiedzialnością.</w:t>
      </w:r>
      <w:r w:rsidRPr="00E06B5E">
        <w:rPr>
          <w:rFonts w:ascii="Verdana" w:hAnsi="Verdana"/>
          <w:sz w:val="22"/>
          <w:szCs w:val="22"/>
          <w:lang w:eastAsia="ar-SA"/>
        </w:rPr>
        <w:t xml:space="preserve"> Kontrolą objęto realizację, w okresie od dnia </w:t>
      </w:r>
      <w:r w:rsidR="000848CC">
        <w:rPr>
          <w:rFonts w:ascii="Verdana" w:hAnsi="Verdana"/>
          <w:sz w:val="22"/>
          <w:szCs w:val="22"/>
          <w:lang w:eastAsia="ar-SA"/>
        </w:rPr>
        <w:t xml:space="preserve">1 stycznia </w:t>
      </w:r>
      <w:r w:rsidRPr="00E06B5E">
        <w:rPr>
          <w:rFonts w:ascii="Verdana" w:hAnsi="Verdana"/>
          <w:sz w:val="22"/>
          <w:szCs w:val="22"/>
          <w:lang w:eastAsia="ar-SA"/>
        </w:rPr>
        <w:t>2020 r. do dnia 31</w:t>
      </w:r>
      <w:r w:rsidR="00DE3A91">
        <w:rPr>
          <w:rFonts w:ascii="Verdana" w:hAnsi="Verdana"/>
          <w:sz w:val="22"/>
          <w:szCs w:val="22"/>
          <w:lang w:eastAsia="ar-SA"/>
        </w:rPr>
        <w:t xml:space="preserve"> sierpnia </w:t>
      </w:r>
      <w:r w:rsidRPr="00E06B5E">
        <w:rPr>
          <w:rFonts w:ascii="Verdana" w:hAnsi="Verdana"/>
          <w:sz w:val="22"/>
          <w:szCs w:val="22"/>
          <w:lang w:eastAsia="ar-SA"/>
        </w:rPr>
        <w:t>2020</w:t>
      </w:r>
      <w:r w:rsidR="00513D25" w:rsidRPr="00E06B5E">
        <w:rPr>
          <w:rFonts w:ascii="Verdana" w:hAnsi="Verdana"/>
          <w:sz w:val="22"/>
          <w:szCs w:val="22"/>
          <w:lang w:eastAsia="ar-SA"/>
        </w:rPr>
        <w:t xml:space="preserve"> r.:</w:t>
      </w:r>
    </w:p>
    <w:p w:rsidR="00C52023" w:rsidRPr="00E06B5E" w:rsidRDefault="00660AC3" w:rsidP="00E06B5E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rPr>
          <w:rFonts w:ascii="Verdana" w:hAnsi="Verdana" w:cs="Tahoma"/>
          <w:sz w:val="22"/>
          <w:szCs w:val="22"/>
        </w:rPr>
      </w:pPr>
      <w:r w:rsidRPr="00E06B5E">
        <w:rPr>
          <w:rFonts w:ascii="Verdana" w:hAnsi="Verdana"/>
          <w:sz w:val="22"/>
          <w:szCs w:val="22"/>
          <w:lang w:eastAsia="ar-SA"/>
        </w:rPr>
        <w:t xml:space="preserve">umowy nr </w:t>
      </w:r>
      <w:r w:rsidR="00513D25" w:rsidRPr="00E06B5E">
        <w:rPr>
          <w:rFonts w:ascii="Verdana" w:hAnsi="Verdana"/>
          <w:sz w:val="22"/>
          <w:szCs w:val="22"/>
          <w:lang w:eastAsia="ar-SA"/>
        </w:rPr>
        <w:t>47/Ż/2019/2020 z dnia 15</w:t>
      </w:r>
      <w:r w:rsidR="000848CC">
        <w:rPr>
          <w:rFonts w:ascii="Verdana" w:hAnsi="Verdana"/>
          <w:sz w:val="22"/>
          <w:szCs w:val="22"/>
          <w:lang w:eastAsia="ar-SA"/>
        </w:rPr>
        <w:t xml:space="preserve"> lipca </w:t>
      </w:r>
      <w:r w:rsidR="00513D25" w:rsidRPr="00E06B5E">
        <w:rPr>
          <w:rFonts w:ascii="Verdana" w:hAnsi="Verdana"/>
          <w:sz w:val="22"/>
          <w:szCs w:val="22"/>
          <w:lang w:eastAsia="ar-SA"/>
        </w:rPr>
        <w:t xml:space="preserve">2019 r., której przedmiotem było wykonanie zadania publicznego </w:t>
      </w:r>
      <w:r w:rsidR="00DE3A91">
        <w:rPr>
          <w:rFonts w:ascii="Verdana" w:hAnsi="Verdana"/>
          <w:sz w:val="22"/>
          <w:szCs w:val="22"/>
        </w:rPr>
        <w:t>pod nazwą</w:t>
      </w:r>
      <w:r w:rsidR="00513D25" w:rsidRPr="00E06B5E">
        <w:rPr>
          <w:rFonts w:ascii="Verdana" w:hAnsi="Verdana"/>
          <w:sz w:val="22"/>
          <w:szCs w:val="22"/>
        </w:rPr>
        <w:t xml:space="preserve"> </w:t>
      </w:r>
      <w:r w:rsidR="00E172DB" w:rsidRPr="00E06B5E">
        <w:rPr>
          <w:rFonts w:ascii="Verdana" w:hAnsi="Verdana"/>
          <w:sz w:val="22"/>
          <w:szCs w:val="22"/>
        </w:rPr>
        <w:t>„Organizacja opieki nad dziećmi w wieku do lat 3 sprawowanej w formie żłobka”</w:t>
      </w:r>
      <w:r w:rsidR="00513D25" w:rsidRPr="00E06B5E">
        <w:rPr>
          <w:rFonts w:ascii="Verdana" w:hAnsi="Verdana"/>
          <w:sz w:val="22"/>
          <w:szCs w:val="22"/>
        </w:rPr>
        <w:t xml:space="preserve">. W ramach umowy </w:t>
      </w:r>
      <w:r w:rsidR="00513D25" w:rsidRPr="00E06B5E">
        <w:rPr>
          <w:rFonts w:ascii="Verdana" w:hAnsi="Verdana"/>
          <w:sz w:val="22"/>
          <w:szCs w:val="22"/>
          <w:lang w:eastAsia="ar-SA"/>
        </w:rPr>
        <w:t xml:space="preserve">Gmina Wrocław przekazała w 2020 r. dotację w kwocie </w:t>
      </w:r>
      <w:r w:rsidR="00513D25" w:rsidRPr="00E06B5E">
        <w:rPr>
          <w:rFonts w:ascii="Verdana" w:hAnsi="Verdana"/>
          <w:sz w:val="22"/>
          <w:szCs w:val="22"/>
        </w:rPr>
        <w:t>272.680,00</w:t>
      </w:r>
      <w:r w:rsidR="00513D25" w:rsidRPr="00E06B5E">
        <w:rPr>
          <w:rFonts w:ascii="Verdana" w:hAnsi="Verdana"/>
          <w:sz w:val="22"/>
          <w:szCs w:val="22"/>
          <w:lang w:eastAsia="ar-SA"/>
        </w:rPr>
        <w:t xml:space="preserve"> zł</w:t>
      </w:r>
      <w:r w:rsidRPr="00E06B5E">
        <w:rPr>
          <w:rFonts w:ascii="Verdana" w:hAnsi="Verdana"/>
          <w:sz w:val="22"/>
          <w:szCs w:val="22"/>
          <w:lang w:eastAsia="ar-SA"/>
        </w:rPr>
        <w:t xml:space="preserve">, z czego </w:t>
      </w:r>
      <w:r w:rsidRPr="00E06B5E">
        <w:rPr>
          <w:rFonts w:ascii="Verdana" w:hAnsi="Verdana"/>
          <w:sz w:val="22"/>
          <w:szCs w:val="22"/>
        </w:rPr>
        <w:t xml:space="preserve">dotację </w:t>
      </w:r>
      <w:r w:rsidRPr="00E06B5E">
        <w:rPr>
          <w:rFonts w:ascii="Verdana" w:hAnsi="Verdana"/>
          <w:sz w:val="22"/>
          <w:szCs w:val="22"/>
          <w:lang w:eastAsia="ar-SA"/>
        </w:rPr>
        <w:t xml:space="preserve">pobraną w nadmiernej wysokości w kwocie 680,00 zł zwrócono </w:t>
      </w:r>
      <w:r w:rsidR="00D631A6" w:rsidRPr="00E06B5E">
        <w:rPr>
          <w:rFonts w:ascii="Verdana" w:hAnsi="Verdana"/>
          <w:sz w:val="22"/>
          <w:szCs w:val="22"/>
          <w:lang w:eastAsia="ar-SA"/>
        </w:rPr>
        <w:t>w dniu 25</w:t>
      </w:r>
      <w:r w:rsidR="000848CC">
        <w:rPr>
          <w:rFonts w:ascii="Verdana" w:hAnsi="Verdana"/>
          <w:sz w:val="22"/>
          <w:szCs w:val="22"/>
          <w:lang w:eastAsia="ar-SA"/>
        </w:rPr>
        <w:t xml:space="preserve"> stycznia </w:t>
      </w:r>
      <w:r w:rsidR="00D631A6" w:rsidRPr="00E06B5E">
        <w:rPr>
          <w:rFonts w:ascii="Verdana" w:hAnsi="Verdana"/>
          <w:sz w:val="22"/>
          <w:szCs w:val="22"/>
          <w:lang w:eastAsia="ar-SA"/>
        </w:rPr>
        <w:t xml:space="preserve">2021 r. </w:t>
      </w:r>
      <w:r w:rsidR="00C52023" w:rsidRPr="00E06B5E">
        <w:rPr>
          <w:rFonts w:ascii="Verdana" w:hAnsi="Verdana"/>
          <w:sz w:val="22"/>
          <w:szCs w:val="22"/>
          <w:lang w:eastAsia="ar-SA"/>
        </w:rPr>
        <w:t xml:space="preserve">na </w:t>
      </w:r>
      <w:r w:rsidR="00C52023" w:rsidRPr="00E06B5E">
        <w:rPr>
          <w:rFonts w:ascii="Verdana" w:hAnsi="Verdana"/>
          <w:sz w:val="22"/>
          <w:szCs w:val="22"/>
        </w:rPr>
        <w:t>rachunek bankowy Gminy Wrocław</w:t>
      </w:r>
      <w:r w:rsidR="00745443" w:rsidRPr="00E06B5E">
        <w:rPr>
          <w:rFonts w:ascii="Verdana" w:hAnsi="Verdana"/>
          <w:sz w:val="22"/>
          <w:szCs w:val="22"/>
          <w:lang w:eastAsia="ar-SA"/>
        </w:rPr>
        <w:t>;</w:t>
      </w:r>
    </w:p>
    <w:p w:rsidR="00E172DB" w:rsidRPr="00E06B5E" w:rsidRDefault="00660AC3" w:rsidP="00E06B5E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rPr>
          <w:rFonts w:ascii="Verdana" w:hAnsi="Verdana" w:cs="Tahoma"/>
          <w:sz w:val="22"/>
          <w:szCs w:val="22"/>
        </w:rPr>
      </w:pPr>
      <w:r w:rsidRPr="00E06B5E">
        <w:rPr>
          <w:rFonts w:ascii="Verdana" w:hAnsi="Verdana"/>
          <w:sz w:val="22"/>
          <w:szCs w:val="22"/>
          <w:lang w:eastAsia="ar-SA"/>
        </w:rPr>
        <w:t xml:space="preserve">umowy </w:t>
      </w:r>
      <w:r w:rsidR="00513D25" w:rsidRPr="00E06B5E">
        <w:rPr>
          <w:rFonts w:ascii="Verdana" w:hAnsi="Verdana"/>
          <w:sz w:val="22"/>
          <w:szCs w:val="22"/>
          <w:lang w:eastAsia="ar-SA"/>
        </w:rPr>
        <w:t>nr 69/ŻK/2019/2020 z dnia 19</w:t>
      </w:r>
      <w:r w:rsidR="000848CC">
        <w:rPr>
          <w:rFonts w:ascii="Verdana" w:hAnsi="Verdana"/>
          <w:sz w:val="22"/>
          <w:szCs w:val="22"/>
          <w:lang w:eastAsia="ar-SA"/>
        </w:rPr>
        <w:t xml:space="preserve"> listopada </w:t>
      </w:r>
      <w:r w:rsidR="00513D25" w:rsidRPr="00E06B5E">
        <w:rPr>
          <w:rFonts w:ascii="Verdana" w:hAnsi="Verdana"/>
          <w:sz w:val="22"/>
          <w:szCs w:val="22"/>
          <w:lang w:eastAsia="ar-SA"/>
        </w:rPr>
        <w:t xml:space="preserve">2019 r., której przedmiotem było wykonanie zadania publicznego </w:t>
      </w:r>
      <w:r w:rsidR="00DE3A91">
        <w:rPr>
          <w:rFonts w:ascii="Verdana" w:hAnsi="Verdana"/>
          <w:sz w:val="22"/>
          <w:szCs w:val="22"/>
        </w:rPr>
        <w:t xml:space="preserve">pod nazwą </w:t>
      </w:r>
      <w:r w:rsidR="00E172DB" w:rsidRPr="00E06B5E">
        <w:rPr>
          <w:rFonts w:ascii="Verdana" w:hAnsi="Verdana"/>
          <w:sz w:val="22"/>
          <w:szCs w:val="22"/>
        </w:rPr>
        <w:t>„Organizacja opieki nad dziećmi w wieku do lat 3 sprawowanej w formie żłobka i/albo klubu dziecięcego”.</w:t>
      </w:r>
      <w:r w:rsidR="00C52023" w:rsidRPr="00E06B5E">
        <w:rPr>
          <w:rFonts w:ascii="Verdana" w:hAnsi="Verdana"/>
          <w:sz w:val="22"/>
          <w:szCs w:val="22"/>
        </w:rPr>
        <w:t xml:space="preserve"> </w:t>
      </w:r>
      <w:r w:rsidR="00E172DB" w:rsidRPr="00E06B5E">
        <w:rPr>
          <w:rFonts w:ascii="Verdana" w:hAnsi="Verdana"/>
          <w:sz w:val="22"/>
          <w:szCs w:val="22"/>
          <w:lang w:eastAsia="ar-SA"/>
        </w:rPr>
        <w:t xml:space="preserve">W ramach </w:t>
      </w:r>
      <w:r w:rsidR="00C52023" w:rsidRPr="00E06B5E">
        <w:rPr>
          <w:rFonts w:ascii="Verdana" w:hAnsi="Verdana"/>
          <w:sz w:val="22"/>
          <w:szCs w:val="22"/>
          <w:lang w:eastAsia="ar-SA"/>
        </w:rPr>
        <w:t>umo</w:t>
      </w:r>
      <w:r w:rsidR="00E172DB" w:rsidRPr="00E06B5E">
        <w:rPr>
          <w:rFonts w:ascii="Verdana" w:hAnsi="Verdana"/>
          <w:sz w:val="22"/>
          <w:szCs w:val="22"/>
          <w:lang w:eastAsia="ar-SA"/>
        </w:rPr>
        <w:t>w</w:t>
      </w:r>
      <w:r w:rsidR="00C52023" w:rsidRPr="00E06B5E">
        <w:rPr>
          <w:rFonts w:ascii="Verdana" w:hAnsi="Verdana"/>
          <w:sz w:val="22"/>
          <w:szCs w:val="22"/>
          <w:lang w:eastAsia="ar-SA"/>
        </w:rPr>
        <w:t>y</w:t>
      </w:r>
      <w:r w:rsidR="00E172DB" w:rsidRPr="00E06B5E">
        <w:rPr>
          <w:rFonts w:ascii="Verdana" w:hAnsi="Verdana"/>
          <w:sz w:val="22"/>
          <w:szCs w:val="22"/>
          <w:lang w:eastAsia="ar-SA"/>
        </w:rPr>
        <w:t xml:space="preserve"> Gmina Wrocław przekazała w 2020 r. dotacj</w:t>
      </w:r>
      <w:r w:rsidR="00C52023" w:rsidRPr="00E06B5E">
        <w:rPr>
          <w:rFonts w:ascii="Verdana" w:hAnsi="Verdana"/>
          <w:sz w:val="22"/>
          <w:szCs w:val="22"/>
          <w:lang w:eastAsia="ar-SA"/>
        </w:rPr>
        <w:t>ę</w:t>
      </w:r>
      <w:r w:rsidR="00E172DB" w:rsidRPr="00E06B5E">
        <w:rPr>
          <w:rFonts w:ascii="Verdana" w:hAnsi="Verdana"/>
          <w:sz w:val="22"/>
          <w:szCs w:val="22"/>
          <w:lang w:eastAsia="ar-SA"/>
        </w:rPr>
        <w:t xml:space="preserve"> w kwo</w:t>
      </w:r>
      <w:r w:rsidR="00C52023" w:rsidRPr="00E06B5E">
        <w:rPr>
          <w:rFonts w:ascii="Verdana" w:hAnsi="Verdana"/>
          <w:sz w:val="22"/>
          <w:szCs w:val="22"/>
          <w:lang w:eastAsia="ar-SA"/>
        </w:rPr>
        <w:t>cie</w:t>
      </w:r>
      <w:r w:rsidR="00E172DB" w:rsidRPr="00E06B5E">
        <w:rPr>
          <w:rFonts w:ascii="Verdana" w:hAnsi="Verdana"/>
          <w:sz w:val="22"/>
          <w:szCs w:val="22"/>
          <w:lang w:eastAsia="ar-SA"/>
        </w:rPr>
        <w:t xml:space="preserve"> </w:t>
      </w:r>
      <w:r w:rsidR="00E172DB" w:rsidRPr="00E06B5E">
        <w:rPr>
          <w:rFonts w:ascii="Verdana" w:hAnsi="Verdana"/>
          <w:sz w:val="22"/>
          <w:szCs w:val="22"/>
        </w:rPr>
        <w:t xml:space="preserve">284.240,00 </w:t>
      </w:r>
      <w:r w:rsidR="00E172DB" w:rsidRPr="00E06B5E">
        <w:rPr>
          <w:rFonts w:ascii="Verdana" w:hAnsi="Verdana"/>
          <w:bCs/>
          <w:sz w:val="22"/>
          <w:szCs w:val="22"/>
        </w:rPr>
        <w:t>zł</w:t>
      </w:r>
      <w:r w:rsidR="00E172DB" w:rsidRPr="00E06B5E">
        <w:rPr>
          <w:rFonts w:ascii="Verdana" w:hAnsi="Verdana"/>
          <w:sz w:val="22"/>
          <w:szCs w:val="22"/>
          <w:lang w:eastAsia="ar-SA"/>
        </w:rPr>
        <w:t>.</w:t>
      </w:r>
    </w:p>
    <w:p w:rsidR="00C52023" w:rsidRPr="00E06B5E" w:rsidRDefault="00E172DB" w:rsidP="00E06B5E">
      <w:pPr>
        <w:shd w:val="clear" w:color="auto" w:fill="FFFFFF"/>
        <w:autoSpaceDE w:val="0"/>
        <w:autoSpaceDN w:val="0"/>
        <w:adjustRightInd w:val="0"/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E06B5E">
        <w:rPr>
          <w:rFonts w:ascii="Verdana" w:hAnsi="Verdana"/>
          <w:sz w:val="22"/>
          <w:szCs w:val="22"/>
          <w:lang w:eastAsia="ar-SA"/>
        </w:rPr>
        <w:t xml:space="preserve">Szczegółowe ustalenia kontroli przedstawiono w protokole nr WKN-KF.1711.5.2021, </w:t>
      </w:r>
      <w:r w:rsidR="000848CC">
        <w:rPr>
          <w:rFonts w:ascii="Verdana" w:hAnsi="Verdana"/>
          <w:sz w:val="22"/>
          <w:szCs w:val="22"/>
          <w:lang w:eastAsia="ar-SA"/>
        </w:rPr>
        <w:t xml:space="preserve">doręczonym w dniu </w:t>
      </w:r>
      <w:r w:rsidRPr="00E06B5E">
        <w:rPr>
          <w:rFonts w:ascii="Verdana" w:hAnsi="Verdana"/>
          <w:sz w:val="22"/>
          <w:szCs w:val="22"/>
          <w:lang w:eastAsia="ar-SA"/>
        </w:rPr>
        <w:t>8</w:t>
      </w:r>
      <w:r w:rsidR="000848CC">
        <w:rPr>
          <w:rFonts w:ascii="Verdana" w:hAnsi="Verdana"/>
          <w:sz w:val="22"/>
          <w:szCs w:val="22"/>
          <w:lang w:eastAsia="ar-SA"/>
        </w:rPr>
        <w:t xml:space="preserve"> lutego </w:t>
      </w:r>
      <w:r w:rsidRPr="00E06B5E">
        <w:rPr>
          <w:rFonts w:ascii="Verdana" w:hAnsi="Verdana"/>
          <w:sz w:val="22"/>
          <w:szCs w:val="22"/>
          <w:lang w:eastAsia="ar-SA"/>
        </w:rPr>
        <w:t>2021 r., do którego nie wniesiono zastrzeżeń.</w:t>
      </w:r>
    </w:p>
    <w:p w:rsidR="00E172DB" w:rsidRPr="00E06B5E" w:rsidRDefault="00E172DB" w:rsidP="00E06B5E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E06B5E">
        <w:rPr>
          <w:sz w:val="22"/>
          <w:szCs w:val="22"/>
        </w:rPr>
        <w:t>Przeprowadzona kontrola wykazała, że:</w:t>
      </w:r>
    </w:p>
    <w:p w:rsidR="00C52023" w:rsidRPr="00E06B5E" w:rsidRDefault="00E172DB" w:rsidP="00E06B5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E06B5E">
        <w:rPr>
          <w:sz w:val="22"/>
          <w:szCs w:val="22"/>
        </w:rPr>
        <w:lastRenderedPageBreak/>
        <w:t xml:space="preserve">prowadzona dokumentacja, o której mowa w </w:t>
      </w:r>
      <w:r w:rsidRPr="00E06B5E">
        <w:rPr>
          <w:sz w:val="22"/>
          <w:szCs w:val="22"/>
          <w:lang w:eastAsia="ar-SA"/>
        </w:rPr>
        <w:t>§ 5 ust. 1 p</w:t>
      </w:r>
      <w:r w:rsidR="000848CC">
        <w:rPr>
          <w:sz w:val="22"/>
          <w:szCs w:val="22"/>
          <w:lang w:eastAsia="ar-SA"/>
        </w:rPr>
        <w:t>unk</w:t>
      </w:r>
      <w:r w:rsidRPr="00E06B5E">
        <w:rPr>
          <w:sz w:val="22"/>
          <w:szCs w:val="22"/>
          <w:lang w:eastAsia="ar-SA"/>
        </w:rPr>
        <w:t>t 1) i 2) umów dotacyjnych, pozwalała na weryfikację liczby dzieci zapisanych</w:t>
      </w:r>
      <w:r w:rsidR="00E06B5E">
        <w:rPr>
          <w:sz w:val="22"/>
          <w:szCs w:val="22"/>
          <w:lang w:eastAsia="ar-SA"/>
        </w:rPr>
        <w:t xml:space="preserve"> </w:t>
      </w:r>
      <w:r w:rsidRPr="00E06B5E">
        <w:rPr>
          <w:sz w:val="22"/>
          <w:szCs w:val="22"/>
          <w:lang w:eastAsia="ar-SA"/>
        </w:rPr>
        <w:t>i uczęszczających do żłobków,</w:t>
      </w:r>
    </w:p>
    <w:p w:rsidR="00E172DB" w:rsidRPr="00E06B5E" w:rsidRDefault="00E172DB" w:rsidP="00E06B5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E06B5E">
        <w:rPr>
          <w:bCs/>
          <w:sz w:val="22"/>
          <w:szCs w:val="22"/>
        </w:rPr>
        <w:t>wyodrębniona dokumentacja zadań publicznych w zakresie ewidencji środków finansowych pochodzących z dotacji prowadzona była w sposób umożliwiający identyfikację poszczególnych operacji księgowych</w:t>
      </w:r>
      <w:r w:rsidR="00932FE9" w:rsidRPr="00E06B5E">
        <w:rPr>
          <w:bCs/>
          <w:sz w:val="22"/>
          <w:szCs w:val="22"/>
        </w:rPr>
        <w:t>,</w:t>
      </w:r>
      <w:r w:rsidR="00E06B5E">
        <w:rPr>
          <w:bCs/>
          <w:sz w:val="22"/>
          <w:szCs w:val="22"/>
        </w:rPr>
        <w:t xml:space="preserve"> a dokumentacja księgowa </w:t>
      </w:r>
      <w:r w:rsidRPr="00E06B5E">
        <w:rPr>
          <w:bCs/>
          <w:sz w:val="22"/>
          <w:szCs w:val="22"/>
        </w:rPr>
        <w:t xml:space="preserve">w zakresie ewidencji wpłat umożliwiała identyfikację poszczególnych kwot wpłacanych przez rodziców/opiekunów prawnych z tytułu </w:t>
      </w:r>
      <w:r w:rsidR="00C246E8">
        <w:rPr>
          <w:bCs/>
          <w:sz w:val="22"/>
          <w:szCs w:val="22"/>
        </w:rPr>
        <w:t>między innymi</w:t>
      </w:r>
      <w:r w:rsidRPr="00E06B5E">
        <w:rPr>
          <w:bCs/>
          <w:sz w:val="22"/>
          <w:szCs w:val="22"/>
        </w:rPr>
        <w:t xml:space="preserve"> opłat za opiekę nad dzieckiem, opłat za wyżywienie, co było zgodne z</w:t>
      </w:r>
      <w:r w:rsidRPr="00E06B5E">
        <w:rPr>
          <w:sz w:val="22"/>
          <w:szCs w:val="22"/>
        </w:rPr>
        <w:t xml:space="preserve"> </w:t>
      </w:r>
      <w:r w:rsidRPr="00E06B5E">
        <w:rPr>
          <w:sz w:val="22"/>
          <w:szCs w:val="22"/>
          <w:lang w:eastAsia="ar-SA"/>
        </w:rPr>
        <w:t>§ 5 ust. 1 p</w:t>
      </w:r>
      <w:r w:rsidR="000848CC">
        <w:rPr>
          <w:sz w:val="22"/>
          <w:szCs w:val="22"/>
          <w:lang w:eastAsia="ar-SA"/>
        </w:rPr>
        <w:t>unkt</w:t>
      </w:r>
      <w:r w:rsidRPr="00E06B5E">
        <w:rPr>
          <w:sz w:val="22"/>
          <w:szCs w:val="22"/>
          <w:lang w:eastAsia="ar-SA"/>
        </w:rPr>
        <w:t xml:space="preserve"> 3) i 4) umów dotacyjnych,</w:t>
      </w:r>
    </w:p>
    <w:p w:rsidR="00C52023" w:rsidRPr="00E06B5E" w:rsidRDefault="00C52023" w:rsidP="00E06B5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06B5E">
        <w:rPr>
          <w:bCs/>
          <w:sz w:val="22"/>
          <w:szCs w:val="22"/>
        </w:rPr>
        <w:t>dotacje przeznaczone zostały na dofinansowanie kosztów opieki nad dziećmi, które zostały przyjęte do żłobków zgodnie z zasadami rekrutacji o</w:t>
      </w:r>
      <w:r w:rsidR="00745443" w:rsidRPr="00E06B5E">
        <w:rPr>
          <w:bCs/>
          <w:sz w:val="22"/>
          <w:szCs w:val="22"/>
        </w:rPr>
        <w:t xml:space="preserve">kreślonymi przez Gminę Wrocław </w:t>
      </w:r>
      <w:r w:rsidR="009356B8" w:rsidRPr="00E06B5E">
        <w:rPr>
          <w:bCs/>
          <w:sz w:val="22"/>
          <w:szCs w:val="22"/>
        </w:rPr>
        <w:t xml:space="preserve">oraz </w:t>
      </w:r>
      <w:r w:rsidR="00745443" w:rsidRPr="00E06B5E">
        <w:rPr>
          <w:bCs/>
          <w:sz w:val="22"/>
          <w:szCs w:val="22"/>
        </w:rPr>
        <w:t>wydatkowane w terminie do 31</w:t>
      </w:r>
      <w:r w:rsidR="000848CC">
        <w:rPr>
          <w:bCs/>
          <w:sz w:val="22"/>
          <w:szCs w:val="22"/>
        </w:rPr>
        <w:t xml:space="preserve"> sierpnia </w:t>
      </w:r>
      <w:r w:rsidR="00745443" w:rsidRPr="00E06B5E">
        <w:rPr>
          <w:bCs/>
          <w:sz w:val="22"/>
          <w:szCs w:val="22"/>
        </w:rPr>
        <w:t xml:space="preserve">2020 r., </w:t>
      </w:r>
      <w:r w:rsidRPr="00E06B5E">
        <w:rPr>
          <w:bCs/>
          <w:sz w:val="22"/>
          <w:szCs w:val="22"/>
        </w:rPr>
        <w:t xml:space="preserve">co było zgodne z </w:t>
      </w:r>
      <w:r w:rsidRPr="00E06B5E">
        <w:rPr>
          <w:sz w:val="22"/>
          <w:szCs w:val="22"/>
          <w:lang w:eastAsia="ar-SA"/>
        </w:rPr>
        <w:t>§ 4 ust. 3</w:t>
      </w:r>
      <w:r w:rsidR="00745443" w:rsidRPr="00E06B5E">
        <w:rPr>
          <w:sz w:val="22"/>
          <w:szCs w:val="22"/>
          <w:lang w:eastAsia="ar-SA"/>
        </w:rPr>
        <w:t xml:space="preserve"> i</w:t>
      </w:r>
      <w:r w:rsidRPr="00E06B5E">
        <w:rPr>
          <w:sz w:val="22"/>
          <w:szCs w:val="22"/>
          <w:lang w:eastAsia="ar-SA"/>
        </w:rPr>
        <w:t xml:space="preserve"> </w:t>
      </w:r>
      <w:r w:rsidR="00745443" w:rsidRPr="00E06B5E">
        <w:rPr>
          <w:sz w:val="22"/>
          <w:szCs w:val="22"/>
          <w:lang w:eastAsia="ar-SA"/>
        </w:rPr>
        <w:t>§ 9 ust. 1 p</w:t>
      </w:r>
      <w:r w:rsidR="000848CC">
        <w:rPr>
          <w:sz w:val="22"/>
          <w:szCs w:val="22"/>
          <w:lang w:eastAsia="ar-SA"/>
        </w:rPr>
        <w:t>unkt</w:t>
      </w:r>
      <w:r w:rsidR="00745443" w:rsidRPr="00E06B5E">
        <w:rPr>
          <w:sz w:val="22"/>
          <w:szCs w:val="22"/>
          <w:lang w:eastAsia="ar-SA"/>
        </w:rPr>
        <w:t xml:space="preserve"> 2) </w:t>
      </w:r>
      <w:r w:rsidRPr="00E06B5E">
        <w:rPr>
          <w:sz w:val="22"/>
          <w:szCs w:val="22"/>
          <w:lang w:eastAsia="ar-SA"/>
        </w:rPr>
        <w:t>umów dotacyjnych,</w:t>
      </w:r>
    </w:p>
    <w:p w:rsidR="00E172DB" w:rsidRPr="00E06B5E" w:rsidRDefault="00E172DB" w:rsidP="00E06B5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06B5E">
        <w:rPr>
          <w:sz w:val="22"/>
          <w:szCs w:val="22"/>
          <w:lang w:eastAsia="ar-SA"/>
        </w:rPr>
        <w:t xml:space="preserve">dokumenty poddane kontroli posiadały opis, o którym mowa </w:t>
      </w:r>
      <w:r w:rsidRPr="00E06B5E">
        <w:rPr>
          <w:sz w:val="22"/>
          <w:szCs w:val="22"/>
        </w:rPr>
        <w:t xml:space="preserve">w </w:t>
      </w:r>
      <w:r w:rsidRPr="00E06B5E">
        <w:rPr>
          <w:sz w:val="22"/>
          <w:szCs w:val="22"/>
          <w:lang w:eastAsia="ar-SA"/>
        </w:rPr>
        <w:t>§ 6 ust. 7 umów dotacyjnych.</w:t>
      </w:r>
    </w:p>
    <w:p w:rsidR="00E172DB" w:rsidRPr="00E06B5E" w:rsidRDefault="00E172DB" w:rsidP="00C246E8">
      <w:pPr>
        <w:tabs>
          <w:tab w:val="left" w:pos="-993"/>
        </w:tabs>
        <w:spacing w:before="200" w:line="276" w:lineRule="auto"/>
        <w:rPr>
          <w:rFonts w:ascii="Verdana" w:hAnsi="Verdana"/>
          <w:sz w:val="22"/>
          <w:szCs w:val="22"/>
        </w:rPr>
      </w:pPr>
      <w:r w:rsidRPr="00E06B5E">
        <w:rPr>
          <w:rFonts w:ascii="Verdana" w:hAnsi="Verdana"/>
          <w:sz w:val="22"/>
          <w:szCs w:val="22"/>
        </w:rPr>
        <w:t>Stwierdzono nieprawidłowość, która pozostaje bez wpływu na rozliczenie dotacji,</w:t>
      </w:r>
      <w:r w:rsidR="00C246E8">
        <w:rPr>
          <w:rFonts w:ascii="Verdana" w:hAnsi="Verdana"/>
          <w:sz w:val="22"/>
          <w:szCs w:val="22"/>
        </w:rPr>
        <w:t xml:space="preserve"> to jest </w:t>
      </w:r>
      <w:r w:rsidRPr="00E06B5E">
        <w:rPr>
          <w:rFonts w:ascii="Verdana" w:hAnsi="Verdana"/>
          <w:sz w:val="22"/>
          <w:szCs w:val="22"/>
        </w:rPr>
        <w:t>w „Umowach opieki nad dzieckiem (…)” nie wyszczególniono opłaty za sprawowanie opieki nad dzieckiem, z podziałem na dotacje z Gminy Wrocław i część opłaty finansowaną przez rodzica/opiekuna prawnego oraz środków finansowych z innych źródeł publicznych, czym naruszono § 3 ust. 6 p</w:t>
      </w:r>
      <w:r w:rsidR="000848CC">
        <w:rPr>
          <w:rFonts w:ascii="Verdana" w:hAnsi="Verdana"/>
          <w:sz w:val="22"/>
          <w:szCs w:val="22"/>
        </w:rPr>
        <w:t>un</w:t>
      </w:r>
      <w:r w:rsidRPr="00E06B5E">
        <w:rPr>
          <w:rFonts w:ascii="Verdana" w:hAnsi="Verdana"/>
          <w:sz w:val="22"/>
          <w:szCs w:val="22"/>
        </w:rPr>
        <w:t>kt 2) umów dotacyjnych – str</w:t>
      </w:r>
      <w:r w:rsidR="000B77D0">
        <w:rPr>
          <w:rFonts w:ascii="Verdana" w:hAnsi="Verdana"/>
          <w:sz w:val="22"/>
          <w:szCs w:val="22"/>
        </w:rPr>
        <w:t xml:space="preserve">ony </w:t>
      </w:r>
      <w:r w:rsidRPr="00E06B5E">
        <w:rPr>
          <w:rFonts w:ascii="Verdana" w:hAnsi="Verdana"/>
          <w:sz w:val="22"/>
          <w:szCs w:val="22"/>
        </w:rPr>
        <w:t>10</w:t>
      </w:r>
      <w:r w:rsidR="000B77D0">
        <w:rPr>
          <w:rFonts w:ascii="Verdana" w:hAnsi="Verdana"/>
          <w:sz w:val="22"/>
          <w:szCs w:val="22"/>
        </w:rPr>
        <w:t xml:space="preserve"> </w:t>
      </w:r>
      <w:r w:rsidRPr="00E06B5E">
        <w:rPr>
          <w:rFonts w:ascii="Verdana" w:hAnsi="Verdana"/>
          <w:sz w:val="22"/>
          <w:szCs w:val="22"/>
        </w:rPr>
        <w:t>-</w:t>
      </w:r>
      <w:r w:rsidR="000B77D0">
        <w:rPr>
          <w:rFonts w:ascii="Verdana" w:hAnsi="Verdana"/>
          <w:sz w:val="22"/>
          <w:szCs w:val="22"/>
        </w:rPr>
        <w:t xml:space="preserve"> </w:t>
      </w:r>
      <w:r w:rsidRPr="00E06B5E">
        <w:rPr>
          <w:rFonts w:ascii="Verdana" w:hAnsi="Verdana"/>
          <w:sz w:val="22"/>
          <w:szCs w:val="22"/>
        </w:rPr>
        <w:t>11 i str</w:t>
      </w:r>
      <w:r w:rsidR="000B77D0">
        <w:rPr>
          <w:rFonts w:ascii="Verdana" w:hAnsi="Verdana"/>
          <w:sz w:val="22"/>
          <w:szCs w:val="22"/>
        </w:rPr>
        <w:t>ony</w:t>
      </w:r>
      <w:r w:rsidRPr="00E06B5E">
        <w:rPr>
          <w:rFonts w:ascii="Verdana" w:hAnsi="Verdana"/>
          <w:sz w:val="22"/>
          <w:szCs w:val="22"/>
        </w:rPr>
        <w:t xml:space="preserve"> 18</w:t>
      </w:r>
      <w:r w:rsidR="000B77D0">
        <w:rPr>
          <w:rFonts w:ascii="Verdana" w:hAnsi="Verdana"/>
          <w:sz w:val="22"/>
          <w:szCs w:val="22"/>
        </w:rPr>
        <w:t xml:space="preserve"> </w:t>
      </w:r>
      <w:r w:rsidRPr="00E06B5E">
        <w:rPr>
          <w:rFonts w:ascii="Verdana" w:hAnsi="Verdana"/>
          <w:sz w:val="22"/>
          <w:szCs w:val="22"/>
        </w:rPr>
        <w:t>-</w:t>
      </w:r>
      <w:r w:rsidR="000B77D0">
        <w:rPr>
          <w:rFonts w:ascii="Verdana" w:hAnsi="Verdana"/>
          <w:sz w:val="22"/>
          <w:szCs w:val="22"/>
        </w:rPr>
        <w:t xml:space="preserve"> </w:t>
      </w:r>
      <w:r w:rsidRPr="00E06B5E">
        <w:rPr>
          <w:rFonts w:ascii="Verdana" w:hAnsi="Verdana"/>
          <w:sz w:val="22"/>
          <w:szCs w:val="22"/>
        </w:rPr>
        <w:t>19 protokołu.</w:t>
      </w:r>
    </w:p>
    <w:p w:rsidR="00D9373E" w:rsidRPr="00E06B5E" w:rsidRDefault="00F500AE" w:rsidP="00E06B5E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E06B5E">
        <w:rPr>
          <w:sz w:val="22"/>
          <w:szCs w:val="22"/>
          <w:lang w:eastAsia="ar-SA"/>
        </w:rPr>
        <w:t>Mając na uwadze powyższe wnoszę o podjęcie stosownych działań zapewniając</w:t>
      </w:r>
      <w:r w:rsidR="00F364BC" w:rsidRPr="00E06B5E">
        <w:rPr>
          <w:sz w:val="22"/>
          <w:szCs w:val="22"/>
          <w:lang w:eastAsia="ar-SA"/>
        </w:rPr>
        <w:t>ych wyeliminowanie stwierdzonej</w:t>
      </w:r>
      <w:r w:rsidRPr="00E06B5E">
        <w:rPr>
          <w:sz w:val="22"/>
          <w:szCs w:val="22"/>
          <w:lang w:eastAsia="ar-SA"/>
        </w:rPr>
        <w:t xml:space="preserve"> w toku kontroli nieprawidłowości.</w:t>
      </w:r>
    </w:p>
    <w:p w:rsidR="00F500AE" w:rsidRPr="00E06B5E" w:rsidRDefault="00F500AE" w:rsidP="00E06B5E">
      <w:pPr>
        <w:shd w:val="clear" w:color="auto" w:fill="FFFFFF"/>
        <w:autoSpaceDE w:val="0"/>
        <w:autoSpaceDN w:val="0"/>
        <w:adjustRightInd w:val="0"/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E06B5E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530C0A" w:rsidRPr="00E06B5E">
        <w:rPr>
          <w:rFonts w:ascii="Verdana" w:hAnsi="Verdana"/>
          <w:sz w:val="22"/>
          <w:szCs w:val="22"/>
          <w:lang w:eastAsia="ar-SA"/>
        </w:rPr>
        <w:t>pisma</w:t>
      </w:r>
      <w:r w:rsidR="00E06B5E">
        <w:rPr>
          <w:rFonts w:ascii="Verdana" w:hAnsi="Verdana"/>
          <w:sz w:val="22"/>
          <w:szCs w:val="22"/>
          <w:lang w:eastAsia="ar-SA"/>
        </w:rPr>
        <w:t>.</w:t>
      </w:r>
    </w:p>
    <w:p w:rsidR="00E06B5E" w:rsidRDefault="00E06B5E" w:rsidP="00E06B5E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06B5E" w:rsidRDefault="00E06B5E" w:rsidP="00E06B5E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E06B5E" w:rsidRDefault="00E06B5E" w:rsidP="00E06B5E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E06B5E" w:rsidRDefault="002030B9" w:rsidP="00E06B5E">
      <w:pPr>
        <w:pStyle w:val="11Trescpisma"/>
        <w:suppressAutoHyphens/>
        <w:spacing w:before="360" w:line="276" w:lineRule="auto"/>
        <w:jc w:val="left"/>
        <w:rPr>
          <w:sz w:val="22"/>
          <w:szCs w:val="22"/>
        </w:rPr>
      </w:pPr>
      <w:r w:rsidRPr="00E06B5E">
        <w:rPr>
          <w:sz w:val="22"/>
          <w:szCs w:val="22"/>
        </w:rPr>
        <w:t>Załącznik</w:t>
      </w:r>
      <w:r w:rsidR="00D9373E" w:rsidRPr="00E06B5E">
        <w:rPr>
          <w:sz w:val="22"/>
          <w:szCs w:val="22"/>
        </w:rPr>
        <w:t xml:space="preserve"> w wersji elektronicznej:</w:t>
      </w:r>
    </w:p>
    <w:p w:rsidR="00D9373E" w:rsidRPr="00E06B5E" w:rsidRDefault="006D0A9E" w:rsidP="00E06B5E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E06B5E">
        <w:rPr>
          <w:sz w:val="22"/>
          <w:szCs w:val="22"/>
        </w:rPr>
        <w:t>Protokół kontroli WKN-KF.1711.</w:t>
      </w:r>
      <w:r w:rsidR="004C31DE" w:rsidRPr="00E06B5E">
        <w:rPr>
          <w:sz w:val="22"/>
          <w:szCs w:val="22"/>
        </w:rPr>
        <w:t>5</w:t>
      </w:r>
      <w:r w:rsidR="007A2894" w:rsidRPr="00E06B5E">
        <w:rPr>
          <w:sz w:val="22"/>
          <w:szCs w:val="22"/>
        </w:rPr>
        <w:t>.20</w:t>
      </w:r>
      <w:r w:rsidR="0076129B" w:rsidRPr="00E06B5E">
        <w:rPr>
          <w:sz w:val="22"/>
          <w:szCs w:val="22"/>
        </w:rPr>
        <w:t>2</w:t>
      </w:r>
      <w:r w:rsidR="004C31DE" w:rsidRPr="00E06B5E">
        <w:rPr>
          <w:sz w:val="22"/>
          <w:szCs w:val="22"/>
        </w:rPr>
        <w:t>1</w:t>
      </w:r>
    </w:p>
    <w:p w:rsidR="00D9373E" w:rsidRPr="00E06B5E" w:rsidRDefault="00D9373E" w:rsidP="00E06B5E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E06B5E">
        <w:rPr>
          <w:sz w:val="22"/>
          <w:szCs w:val="22"/>
        </w:rPr>
        <w:t>Do wiadomości:</w:t>
      </w:r>
    </w:p>
    <w:p w:rsidR="00D9373E" w:rsidRPr="00E06B5E" w:rsidRDefault="00257873" w:rsidP="00E06B5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E06B5E">
        <w:rPr>
          <w:sz w:val="22"/>
          <w:szCs w:val="22"/>
        </w:rPr>
        <w:t xml:space="preserve">Pan </w:t>
      </w:r>
      <w:r w:rsidR="0076129B" w:rsidRPr="00E06B5E">
        <w:rPr>
          <w:sz w:val="22"/>
          <w:szCs w:val="22"/>
        </w:rPr>
        <w:t xml:space="preserve">Bartłomiej Świerczewski </w:t>
      </w:r>
      <w:r w:rsidR="00D9373E" w:rsidRPr="00E06B5E">
        <w:rPr>
          <w:sz w:val="22"/>
          <w:szCs w:val="22"/>
        </w:rPr>
        <w:t xml:space="preserve">– Dyrektor </w:t>
      </w:r>
      <w:r w:rsidRPr="00E06B5E">
        <w:rPr>
          <w:sz w:val="22"/>
          <w:szCs w:val="22"/>
        </w:rPr>
        <w:t>Departamentu</w:t>
      </w:r>
      <w:r w:rsidR="0076129B" w:rsidRPr="00E06B5E">
        <w:rPr>
          <w:sz w:val="22"/>
          <w:szCs w:val="22"/>
        </w:rPr>
        <w:t xml:space="preserve"> Spraw Społecznych </w:t>
      </w:r>
      <w:r w:rsidR="00D9373E" w:rsidRPr="00E06B5E">
        <w:rPr>
          <w:sz w:val="22"/>
          <w:szCs w:val="22"/>
        </w:rPr>
        <w:t>UMW</w:t>
      </w:r>
    </w:p>
    <w:p w:rsidR="00D9373E" w:rsidRPr="00E06B5E" w:rsidRDefault="00E06B5E" w:rsidP="00E06B5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E06B5E">
        <w:rPr>
          <w:sz w:val="22"/>
          <w:szCs w:val="22"/>
        </w:rPr>
        <w:t>a</w:t>
      </w:r>
    </w:p>
    <w:sectPr w:rsidR="00D9373E" w:rsidRPr="00E06B5E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61" w:rsidRDefault="00104061">
      <w:r>
        <w:separator/>
      </w:r>
    </w:p>
  </w:endnote>
  <w:endnote w:type="continuationSeparator" w:id="0">
    <w:p w:rsidR="00104061" w:rsidRDefault="00104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1764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17648">
      <w:rPr>
        <w:sz w:val="14"/>
        <w:szCs w:val="14"/>
      </w:rPr>
      <w:fldChar w:fldCharType="separate"/>
    </w:r>
    <w:r w:rsidR="00685F05">
      <w:rPr>
        <w:noProof/>
        <w:sz w:val="14"/>
        <w:szCs w:val="14"/>
      </w:rPr>
      <w:t>2</w:t>
    </w:r>
    <w:r w:rsidR="00C1764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1764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17648">
      <w:rPr>
        <w:sz w:val="14"/>
        <w:szCs w:val="14"/>
      </w:rPr>
      <w:fldChar w:fldCharType="separate"/>
    </w:r>
    <w:r w:rsidR="00685F05">
      <w:rPr>
        <w:noProof/>
        <w:sz w:val="14"/>
        <w:szCs w:val="14"/>
      </w:rPr>
      <w:t>2</w:t>
    </w:r>
    <w:r w:rsidR="00C1764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61" w:rsidRDefault="00104061">
      <w:r>
        <w:separator/>
      </w:r>
    </w:p>
  </w:footnote>
  <w:footnote w:type="continuationSeparator" w:id="0">
    <w:p w:rsidR="00104061" w:rsidRDefault="00104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C1764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26C61"/>
    <w:rsid w:val="00075F41"/>
    <w:rsid w:val="000848CC"/>
    <w:rsid w:val="00093DAC"/>
    <w:rsid w:val="000B77D0"/>
    <w:rsid w:val="000C6440"/>
    <w:rsid w:val="000D444F"/>
    <w:rsid w:val="00104061"/>
    <w:rsid w:val="00145C64"/>
    <w:rsid w:val="0019621F"/>
    <w:rsid w:val="001B2AC6"/>
    <w:rsid w:val="001C788D"/>
    <w:rsid w:val="001D6019"/>
    <w:rsid w:val="002030B9"/>
    <w:rsid w:val="0022193D"/>
    <w:rsid w:val="00233BFD"/>
    <w:rsid w:val="00256005"/>
    <w:rsid w:val="00257873"/>
    <w:rsid w:val="0027334A"/>
    <w:rsid w:val="00281DB6"/>
    <w:rsid w:val="002E218E"/>
    <w:rsid w:val="00314CF3"/>
    <w:rsid w:val="003278AA"/>
    <w:rsid w:val="00334B5C"/>
    <w:rsid w:val="0034494D"/>
    <w:rsid w:val="00367545"/>
    <w:rsid w:val="00376D9F"/>
    <w:rsid w:val="003A3A26"/>
    <w:rsid w:val="003D4A18"/>
    <w:rsid w:val="00420355"/>
    <w:rsid w:val="00421370"/>
    <w:rsid w:val="004421C0"/>
    <w:rsid w:val="0049119A"/>
    <w:rsid w:val="004A0628"/>
    <w:rsid w:val="004A1A25"/>
    <w:rsid w:val="004C31DE"/>
    <w:rsid w:val="00513D25"/>
    <w:rsid w:val="0051638F"/>
    <w:rsid w:val="005246A6"/>
    <w:rsid w:val="00530C0A"/>
    <w:rsid w:val="005346FE"/>
    <w:rsid w:val="00545D1E"/>
    <w:rsid w:val="005541FB"/>
    <w:rsid w:val="00572F91"/>
    <w:rsid w:val="005A4A78"/>
    <w:rsid w:val="005A7C54"/>
    <w:rsid w:val="00642939"/>
    <w:rsid w:val="00660AC3"/>
    <w:rsid w:val="00685F05"/>
    <w:rsid w:val="0068607D"/>
    <w:rsid w:val="006A5318"/>
    <w:rsid w:val="006D0A9E"/>
    <w:rsid w:val="007121AC"/>
    <w:rsid w:val="00715FF3"/>
    <w:rsid w:val="00743A60"/>
    <w:rsid w:val="00745443"/>
    <w:rsid w:val="0076129B"/>
    <w:rsid w:val="00765D3C"/>
    <w:rsid w:val="0079583A"/>
    <w:rsid w:val="007A2894"/>
    <w:rsid w:val="007F0FA8"/>
    <w:rsid w:val="00814147"/>
    <w:rsid w:val="00824085"/>
    <w:rsid w:val="008842F5"/>
    <w:rsid w:val="008F3D0D"/>
    <w:rsid w:val="009055D1"/>
    <w:rsid w:val="009327BD"/>
    <w:rsid w:val="00932FE9"/>
    <w:rsid w:val="009332EB"/>
    <w:rsid w:val="009356B8"/>
    <w:rsid w:val="00964DB6"/>
    <w:rsid w:val="00985FB7"/>
    <w:rsid w:val="00997888"/>
    <w:rsid w:val="009D1511"/>
    <w:rsid w:val="00A14EB5"/>
    <w:rsid w:val="00A65DD2"/>
    <w:rsid w:val="00A8559C"/>
    <w:rsid w:val="00AB3BC8"/>
    <w:rsid w:val="00AC6C57"/>
    <w:rsid w:val="00AE0B95"/>
    <w:rsid w:val="00AF7A8A"/>
    <w:rsid w:val="00B22F08"/>
    <w:rsid w:val="00BE2E28"/>
    <w:rsid w:val="00BE319D"/>
    <w:rsid w:val="00BF76D1"/>
    <w:rsid w:val="00C17648"/>
    <w:rsid w:val="00C246E8"/>
    <w:rsid w:val="00C42D76"/>
    <w:rsid w:val="00C52023"/>
    <w:rsid w:val="00C63F10"/>
    <w:rsid w:val="00C827B7"/>
    <w:rsid w:val="00CB7A17"/>
    <w:rsid w:val="00CD041D"/>
    <w:rsid w:val="00CE0C38"/>
    <w:rsid w:val="00D05347"/>
    <w:rsid w:val="00D50D1A"/>
    <w:rsid w:val="00D51D36"/>
    <w:rsid w:val="00D631A6"/>
    <w:rsid w:val="00D6682E"/>
    <w:rsid w:val="00D9373E"/>
    <w:rsid w:val="00DE3A91"/>
    <w:rsid w:val="00DF50F9"/>
    <w:rsid w:val="00E06B5E"/>
    <w:rsid w:val="00E172DB"/>
    <w:rsid w:val="00E2527A"/>
    <w:rsid w:val="00E46793"/>
    <w:rsid w:val="00E61EA0"/>
    <w:rsid w:val="00E63ACF"/>
    <w:rsid w:val="00E712A4"/>
    <w:rsid w:val="00E734C7"/>
    <w:rsid w:val="00E8433E"/>
    <w:rsid w:val="00EA1523"/>
    <w:rsid w:val="00EA7AD0"/>
    <w:rsid w:val="00ED189C"/>
    <w:rsid w:val="00ED4945"/>
    <w:rsid w:val="00EE3E2E"/>
    <w:rsid w:val="00EF28B4"/>
    <w:rsid w:val="00F364BC"/>
    <w:rsid w:val="00F500AE"/>
    <w:rsid w:val="00FB0017"/>
    <w:rsid w:val="00FB13D5"/>
    <w:rsid w:val="00FC6791"/>
    <w:rsid w:val="00FE4B9A"/>
    <w:rsid w:val="00F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E06B5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2</Pages>
  <Words>482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2021-02-16T13:00:00Z</cp:lastPrinted>
  <dcterms:created xsi:type="dcterms:W3CDTF">2022-03-07T07:45:00Z</dcterms:created>
  <dcterms:modified xsi:type="dcterms:W3CDTF">2022-03-10T13:51:00Z</dcterms:modified>
</cp:coreProperties>
</file>