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C05" w:rsidRPr="00CE7D98" w:rsidRDefault="00CB2CB9" w:rsidP="00CE7D98">
      <w:pPr>
        <w:jc w:val="left"/>
        <w:rPr>
          <w:bCs/>
          <w:sz w:val="22"/>
          <w:szCs w:val="22"/>
        </w:rPr>
      </w:pPr>
      <w:bookmarkStart w:id="0" w:name="Instytucja1"/>
      <w:r w:rsidRPr="00CB2CB9">
        <w:rPr>
          <w:bCs/>
          <w:sz w:val="22"/>
          <w:szCs w:val="22"/>
        </w:rPr>
        <w:t>Urząd Miejski Wrocławia</w:t>
      </w:r>
      <w:bookmarkEnd w:id="0"/>
    </w:p>
    <w:p w:rsidR="00A44C05" w:rsidRPr="00CE7D98" w:rsidRDefault="00A44C05" w:rsidP="00CE7D98">
      <w:pPr>
        <w:jc w:val="left"/>
        <w:rPr>
          <w:bCs/>
          <w:sz w:val="22"/>
          <w:szCs w:val="22"/>
        </w:rPr>
      </w:pPr>
      <w:r w:rsidRPr="00CE7D98">
        <w:rPr>
          <w:bCs/>
          <w:sz w:val="22"/>
          <w:szCs w:val="22"/>
        </w:rPr>
        <w:t>Wydział Zdrowia i Spraw Społecznych</w:t>
      </w:r>
    </w:p>
    <w:p w:rsidR="00A44C05" w:rsidRPr="00CE7D98" w:rsidRDefault="00A44C05" w:rsidP="00CE7D98">
      <w:pPr>
        <w:jc w:val="left"/>
        <w:rPr>
          <w:bCs/>
          <w:sz w:val="22"/>
          <w:szCs w:val="22"/>
        </w:rPr>
      </w:pPr>
      <w:r w:rsidRPr="00CE7D98">
        <w:rPr>
          <w:bCs/>
          <w:sz w:val="22"/>
          <w:szCs w:val="22"/>
        </w:rPr>
        <w:t xml:space="preserve">Pani Joanna </w:t>
      </w:r>
      <w:proofErr w:type="spellStart"/>
      <w:r w:rsidRPr="00CE7D98">
        <w:rPr>
          <w:bCs/>
          <w:sz w:val="22"/>
          <w:szCs w:val="22"/>
        </w:rPr>
        <w:t>Nyczak</w:t>
      </w:r>
      <w:proofErr w:type="spellEnd"/>
    </w:p>
    <w:p w:rsidR="00A44C05" w:rsidRPr="00CE7D98" w:rsidRDefault="00CB2CB9" w:rsidP="00CE7D98">
      <w:pPr>
        <w:jc w:val="left"/>
        <w:rPr>
          <w:bCs/>
          <w:sz w:val="22"/>
          <w:szCs w:val="22"/>
        </w:rPr>
      </w:pPr>
      <w:bookmarkStart w:id="1" w:name="AdresStanowisko"/>
      <w:r w:rsidRPr="00CB2CB9">
        <w:rPr>
          <w:bCs/>
          <w:sz w:val="22"/>
          <w:szCs w:val="22"/>
        </w:rPr>
        <w:t>Dyrektor</w:t>
      </w:r>
      <w:bookmarkEnd w:id="1"/>
    </w:p>
    <w:p w:rsidR="00A44C05" w:rsidRPr="00CE7D98" w:rsidRDefault="00A44C05" w:rsidP="00CE7D98">
      <w:pPr>
        <w:jc w:val="left"/>
        <w:rPr>
          <w:bCs/>
          <w:sz w:val="22"/>
          <w:szCs w:val="22"/>
        </w:rPr>
      </w:pPr>
      <w:r w:rsidRPr="00CE7D98">
        <w:rPr>
          <w:bCs/>
          <w:sz w:val="22"/>
          <w:szCs w:val="22"/>
        </w:rPr>
        <w:t>ul. Gabrieli Zapolskiej 4</w:t>
      </w:r>
    </w:p>
    <w:p w:rsidR="00A44C05" w:rsidRPr="00CE7D98" w:rsidRDefault="00A44C05" w:rsidP="00CE7D98">
      <w:pPr>
        <w:jc w:val="left"/>
        <w:rPr>
          <w:bCs/>
          <w:sz w:val="22"/>
          <w:szCs w:val="22"/>
        </w:rPr>
      </w:pPr>
      <w:r w:rsidRPr="00CE7D98">
        <w:rPr>
          <w:bCs/>
          <w:sz w:val="22"/>
          <w:szCs w:val="22"/>
        </w:rPr>
        <w:t xml:space="preserve">50-032 </w:t>
      </w:r>
      <w:r w:rsidR="00CB2CB9">
        <w:rPr>
          <w:bCs/>
          <w:sz w:val="22"/>
          <w:szCs w:val="22"/>
        </w:rPr>
        <w:t>Wrocław</w:t>
      </w:r>
    </w:p>
    <w:p w:rsidR="00A44C05" w:rsidRPr="00CE7D98" w:rsidRDefault="005F346E" w:rsidP="00CE7D98">
      <w:pPr>
        <w:spacing w:before="200" w:after="200"/>
        <w:jc w:val="left"/>
        <w:rPr>
          <w:sz w:val="22"/>
          <w:szCs w:val="22"/>
        </w:rPr>
      </w:pPr>
      <w:r w:rsidRPr="00CE7D98">
        <w:rPr>
          <w:sz w:val="22"/>
          <w:szCs w:val="22"/>
        </w:rPr>
        <w:t>Wrocław, 26</w:t>
      </w:r>
      <w:r w:rsidR="00A44C05" w:rsidRPr="00CE7D98">
        <w:rPr>
          <w:sz w:val="22"/>
          <w:szCs w:val="22"/>
        </w:rPr>
        <w:t xml:space="preserve"> </w:t>
      </w:r>
      <w:r w:rsidR="005C50A0" w:rsidRPr="00CE7D98">
        <w:rPr>
          <w:sz w:val="22"/>
          <w:szCs w:val="22"/>
        </w:rPr>
        <w:t>marca</w:t>
      </w:r>
      <w:r w:rsidR="00A44C05" w:rsidRPr="00CE7D98">
        <w:rPr>
          <w:sz w:val="22"/>
          <w:szCs w:val="22"/>
        </w:rPr>
        <w:t xml:space="preserve"> 2021 r.</w:t>
      </w:r>
    </w:p>
    <w:p w:rsidR="00A44C05" w:rsidRPr="00CE7D98" w:rsidRDefault="00A44C05" w:rsidP="00CE7D98">
      <w:pPr>
        <w:suppressAutoHyphens/>
        <w:spacing w:before="0"/>
        <w:jc w:val="left"/>
        <w:rPr>
          <w:sz w:val="22"/>
          <w:szCs w:val="22"/>
        </w:rPr>
      </w:pPr>
      <w:r w:rsidRPr="00CE7D98">
        <w:rPr>
          <w:sz w:val="22"/>
          <w:szCs w:val="22"/>
        </w:rPr>
        <w:t>WKN-KF.1711.</w:t>
      </w:r>
      <w:r w:rsidR="005C50A0" w:rsidRPr="00CE7D98">
        <w:rPr>
          <w:sz w:val="22"/>
          <w:szCs w:val="22"/>
        </w:rPr>
        <w:t>3</w:t>
      </w:r>
      <w:r w:rsidRPr="00CE7D98">
        <w:rPr>
          <w:sz w:val="22"/>
          <w:szCs w:val="22"/>
        </w:rPr>
        <w:t>.2021</w:t>
      </w:r>
    </w:p>
    <w:p w:rsidR="00CE7D98" w:rsidRPr="00CE7D98" w:rsidRDefault="00A44C05" w:rsidP="00CE7D98">
      <w:pPr>
        <w:suppressAutoHyphens/>
        <w:jc w:val="left"/>
        <w:rPr>
          <w:sz w:val="22"/>
          <w:szCs w:val="22"/>
        </w:rPr>
      </w:pPr>
      <w:r w:rsidRPr="00CE7D98">
        <w:rPr>
          <w:sz w:val="22"/>
          <w:szCs w:val="22"/>
        </w:rPr>
        <w:t>000</w:t>
      </w:r>
      <w:r w:rsidR="005C50A0" w:rsidRPr="00CE7D98">
        <w:rPr>
          <w:sz w:val="22"/>
          <w:szCs w:val="22"/>
        </w:rPr>
        <w:t>34522</w:t>
      </w:r>
      <w:r w:rsidRPr="00CE7D98">
        <w:rPr>
          <w:sz w:val="22"/>
          <w:szCs w:val="22"/>
        </w:rPr>
        <w:t>/2021/W</w:t>
      </w:r>
    </w:p>
    <w:p w:rsidR="00381664" w:rsidRPr="00CE7D98" w:rsidRDefault="00D9373E" w:rsidP="00CE7D98">
      <w:pPr>
        <w:suppressAutoHyphens/>
        <w:spacing w:before="240" w:after="240"/>
        <w:jc w:val="left"/>
        <w:rPr>
          <w:sz w:val="22"/>
          <w:szCs w:val="22"/>
        </w:rPr>
      </w:pPr>
      <w:r w:rsidRPr="00CE7D98">
        <w:rPr>
          <w:sz w:val="22"/>
          <w:szCs w:val="22"/>
        </w:rPr>
        <w:t>WYSTĄPIENIE POKONTROLNE</w:t>
      </w:r>
    </w:p>
    <w:p w:rsidR="004120FE" w:rsidRPr="00CE7D98" w:rsidRDefault="00E172DB" w:rsidP="00CE7D98">
      <w:pPr>
        <w:shd w:val="clear" w:color="auto" w:fill="FFFFFF"/>
        <w:autoSpaceDE w:val="0"/>
        <w:autoSpaceDN w:val="0"/>
        <w:adjustRightInd w:val="0"/>
        <w:spacing w:before="0"/>
        <w:jc w:val="left"/>
        <w:rPr>
          <w:sz w:val="22"/>
          <w:szCs w:val="22"/>
          <w:lang w:eastAsia="ar-SA"/>
        </w:rPr>
      </w:pPr>
      <w:r w:rsidRPr="00CE7D98">
        <w:rPr>
          <w:sz w:val="22"/>
          <w:szCs w:val="22"/>
          <w:lang w:eastAsia="ar-SA"/>
        </w:rPr>
        <w:t xml:space="preserve">Wydział Kontroli Urzędu Miejskiego Wrocławia przeprowadził kontrolę </w:t>
      </w:r>
      <w:r w:rsidR="00756746" w:rsidRPr="00CE7D98">
        <w:rPr>
          <w:sz w:val="22"/>
          <w:szCs w:val="22"/>
          <w:lang w:eastAsia="ar-SA"/>
        </w:rPr>
        <w:t>w podmiocie</w:t>
      </w:r>
      <w:r w:rsidR="0093087F" w:rsidRPr="00CE7D98">
        <w:rPr>
          <w:sz w:val="22"/>
          <w:szCs w:val="22"/>
          <w:lang w:eastAsia="ar-SA"/>
        </w:rPr>
        <w:t xml:space="preserve"> </w:t>
      </w:r>
      <w:r w:rsidRPr="00CE7D98">
        <w:rPr>
          <w:sz w:val="22"/>
          <w:szCs w:val="22"/>
          <w:lang w:eastAsia="ar-SA"/>
        </w:rPr>
        <w:t xml:space="preserve"> </w:t>
      </w:r>
      <w:r w:rsidR="005C50A0" w:rsidRPr="00CE7D98">
        <w:rPr>
          <w:rFonts w:cs="Tahoma"/>
          <w:sz w:val="22"/>
          <w:szCs w:val="22"/>
        </w:rPr>
        <w:t>„PWO”</w:t>
      </w:r>
      <w:r w:rsidR="004120FE" w:rsidRPr="00CE7D98">
        <w:rPr>
          <w:rFonts w:cs="Tahoma"/>
          <w:sz w:val="22"/>
          <w:szCs w:val="22"/>
        </w:rPr>
        <w:t xml:space="preserve"> </w:t>
      </w:r>
      <w:r w:rsidR="005C50A0" w:rsidRPr="00CE7D98">
        <w:rPr>
          <w:rFonts w:cs="Tahoma"/>
          <w:sz w:val="22"/>
          <w:szCs w:val="22"/>
        </w:rPr>
        <w:t>Iwona Dąbrowska</w:t>
      </w:r>
      <w:r w:rsidR="005346FE" w:rsidRPr="00CE7D98">
        <w:rPr>
          <w:rFonts w:cs="Tahoma"/>
          <w:sz w:val="22"/>
          <w:szCs w:val="22"/>
        </w:rPr>
        <w:t>.</w:t>
      </w:r>
      <w:r w:rsidRPr="00CE7D98">
        <w:rPr>
          <w:sz w:val="22"/>
          <w:szCs w:val="22"/>
          <w:lang w:eastAsia="ar-SA"/>
        </w:rPr>
        <w:t xml:space="preserve"> Kontrolą objęto realizację, w okresie od dnia </w:t>
      </w:r>
      <w:r w:rsidR="004120FE" w:rsidRPr="00CE7D98">
        <w:rPr>
          <w:sz w:val="22"/>
          <w:szCs w:val="22"/>
          <w:lang w:eastAsia="ar-SA"/>
        </w:rPr>
        <w:t>1</w:t>
      </w:r>
      <w:r w:rsidR="00BF3ACE" w:rsidRPr="00CE7D98">
        <w:rPr>
          <w:sz w:val="22"/>
          <w:szCs w:val="22"/>
          <w:lang w:eastAsia="ar-SA"/>
        </w:rPr>
        <w:t xml:space="preserve"> </w:t>
      </w:r>
      <w:r w:rsidR="005C50A0" w:rsidRPr="00CE7D98">
        <w:rPr>
          <w:sz w:val="22"/>
          <w:szCs w:val="22"/>
          <w:lang w:eastAsia="ar-SA"/>
        </w:rPr>
        <w:t>stycznia</w:t>
      </w:r>
      <w:r w:rsidR="00BF3ACE" w:rsidRPr="00CE7D98">
        <w:rPr>
          <w:sz w:val="22"/>
          <w:szCs w:val="22"/>
          <w:lang w:eastAsia="ar-SA"/>
        </w:rPr>
        <w:t xml:space="preserve"> </w:t>
      </w:r>
      <w:r w:rsidRPr="00CE7D98">
        <w:rPr>
          <w:sz w:val="22"/>
          <w:szCs w:val="22"/>
          <w:lang w:eastAsia="ar-SA"/>
        </w:rPr>
        <w:t xml:space="preserve">2020 r. do dnia </w:t>
      </w:r>
      <w:r w:rsidR="004120FE" w:rsidRPr="00CE7D98">
        <w:rPr>
          <w:sz w:val="22"/>
          <w:szCs w:val="22"/>
          <w:lang w:eastAsia="ar-SA"/>
        </w:rPr>
        <w:t>31</w:t>
      </w:r>
      <w:r w:rsidR="00BF3ACE" w:rsidRPr="00CE7D98">
        <w:rPr>
          <w:sz w:val="22"/>
          <w:szCs w:val="22"/>
          <w:lang w:eastAsia="ar-SA"/>
        </w:rPr>
        <w:t xml:space="preserve"> </w:t>
      </w:r>
      <w:r w:rsidR="005C50A0" w:rsidRPr="00CE7D98">
        <w:rPr>
          <w:sz w:val="22"/>
          <w:szCs w:val="22"/>
          <w:lang w:eastAsia="ar-SA"/>
        </w:rPr>
        <w:t>sierpnia</w:t>
      </w:r>
      <w:r w:rsidR="00BF3ACE" w:rsidRPr="00CE7D98">
        <w:rPr>
          <w:sz w:val="22"/>
          <w:szCs w:val="22"/>
          <w:lang w:eastAsia="ar-SA"/>
        </w:rPr>
        <w:t xml:space="preserve"> </w:t>
      </w:r>
      <w:r w:rsidRPr="00CE7D98">
        <w:rPr>
          <w:sz w:val="22"/>
          <w:szCs w:val="22"/>
          <w:lang w:eastAsia="ar-SA"/>
        </w:rPr>
        <w:t>2020</w:t>
      </w:r>
      <w:r w:rsidR="008D6294" w:rsidRPr="00CE7D98">
        <w:rPr>
          <w:sz w:val="22"/>
          <w:szCs w:val="22"/>
          <w:lang w:eastAsia="ar-SA"/>
        </w:rPr>
        <w:t xml:space="preserve"> r.</w:t>
      </w:r>
      <w:r w:rsidR="00F1518D" w:rsidRPr="00CE7D98">
        <w:rPr>
          <w:sz w:val="22"/>
          <w:szCs w:val="22"/>
          <w:lang w:eastAsia="ar-SA"/>
        </w:rPr>
        <w:t>,</w:t>
      </w:r>
      <w:r w:rsidR="004120FE" w:rsidRPr="00CE7D98">
        <w:rPr>
          <w:sz w:val="22"/>
          <w:szCs w:val="22"/>
          <w:lang w:eastAsia="ar-SA"/>
        </w:rPr>
        <w:t xml:space="preserve"> umowy nr</w:t>
      </w:r>
      <w:r w:rsidR="005C50A0" w:rsidRPr="00CE7D98">
        <w:rPr>
          <w:sz w:val="22"/>
          <w:szCs w:val="22"/>
          <w:lang w:eastAsia="ar-SA"/>
        </w:rPr>
        <w:t xml:space="preserve"> 31</w:t>
      </w:r>
      <w:r w:rsidR="004120FE" w:rsidRPr="00CE7D98">
        <w:rPr>
          <w:sz w:val="22"/>
          <w:szCs w:val="22"/>
          <w:lang w:eastAsia="ar-SA"/>
        </w:rPr>
        <w:t>/Ż/20</w:t>
      </w:r>
      <w:r w:rsidR="005C50A0" w:rsidRPr="00CE7D98">
        <w:rPr>
          <w:sz w:val="22"/>
          <w:szCs w:val="22"/>
          <w:lang w:eastAsia="ar-SA"/>
        </w:rPr>
        <w:t>19/2020</w:t>
      </w:r>
      <w:r w:rsidR="004120FE" w:rsidRPr="00CE7D98">
        <w:rPr>
          <w:sz w:val="22"/>
          <w:szCs w:val="22"/>
          <w:lang w:eastAsia="ar-SA"/>
        </w:rPr>
        <w:t xml:space="preserve"> z dnia </w:t>
      </w:r>
      <w:r w:rsidR="005C50A0" w:rsidRPr="00CE7D98">
        <w:rPr>
          <w:sz w:val="22"/>
          <w:szCs w:val="22"/>
          <w:lang w:eastAsia="ar-SA"/>
        </w:rPr>
        <w:t>15</w:t>
      </w:r>
      <w:r w:rsidR="00BF3ACE" w:rsidRPr="00CE7D98">
        <w:rPr>
          <w:sz w:val="22"/>
          <w:szCs w:val="22"/>
          <w:lang w:eastAsia="ar-SA"/>
        </w:rPr>
        <w:t xml:space="preserve"> lipca </w:t>
      </w:r>
      <w:r w:rsidR="004120FE" w:rsidRPr="00CE7D98">
        <w:rPr>
          <w:sz w:val="22"/>
          <w:szCs w:val="22"/>
          <w:lang w:eastAsia="ar-SA"/>
        </w:rPr>
        <w:t>20</w:t>
      </w:r>
      <w:r w:rsidR="005C50A0" w:rsidRPr="00CE7D98">
        <w:rPr>
          <w:sz w:val="22"/>
          <w:szCs w:val="22"/>
          <w:lang w:eastAsia="ar-SA"/>
        </w:rPr>
        <w:t>19</w:t>
      </w:r>
      <w:r w:rsidR="004120FE" w:rsidRPr="00CE7D98">
        <w:rPr>
          <w:sz w:val="22"/>
          <w:szCs w:val="22"/>
          <w:lang w:eastAsia="ar-SA"/>
        </w:rPr>
        <w:t xml:space="preserve"> r., której przedmiotem było wykonanie zadania publicznego </w:t>
      </w:r>
      <w:r w:rsidR="00BF3ACE" w:rsidRPr="00CE7D98">
        <w:rPr>
          <w:sz w:val="22"/>
          <w:szCs w:val="22"/>
        </w:rPr>
        <w:t>pod nazwą</w:t>
      </w:r>
      <w:r w:rsidR="004120FE" w:rsidRPr="00CE7D98">
        <w:rPr>
          <w:sz w:val="22"/>
          <w:szCs w:val="22"/>
        </w:rPr>
        <w:t xml:space="preserve"> „Organizacja opieki nad dziećmi w wieku do lat 3 sprawowanej w formie żłobka”. </w:t>
      </w:r>
      <w:r w:rsidR="004120FE" w:rsidRPr="00CE7D98">
        <w:rPr>
          <w:sz w:val="22"/>
          <w:szCs w:val="22"/>
          <w:lang w:eastAsia="ar-SA"/>
        </w:rPr>
        <w:t xml:space="preserve">W ramach </w:t>
      </w:r>
      <w:r w:rsidR="00717CED" w:rsidRPr="00CE7D98">
        <w:rPr>
          <w:sz w:val="22"/>
          <w:szCs w:val="22"/>
          <w:lang w:eastAsia="ar-SA"/>
        </w:rPr>
        <w:t>wyżej wymienionej</w:t>
      </w:r>
      <w:r w:rsidR="004120FE" w:rsidRPr="00CE7D98">
        <w:rPr>
          <w:sz w:val="22"/>
          <w:szCs w:val="22"/>
          <w:lang w:eastAsia="ar-SA"/>
        </w:rPr>
        <w:t xml:space="preserve"> umowy Gmina Wrocław przekazała w 2020 r. dotację w kwocie </w:t>
      </w:r>
      <w:r w:rsidR="005C50A0" w:rsidRPr="00CE7D98">
        <w:rPr>
          <w:bCs/>
          <w:sz w:val="22"/>
          <w:szCs w:val="22"/>
        </w:rPr>
        <w:t>244</w:t>
      </w:r>
      <w:r w:rsidR="004120FE" w:rsidRPr="00CE7D98">
        <w:rPr>
          <w:bCs/>
          <w:sz w:val="22"/>
          <w:szCs w:val="22"/>
        </w:rPr>
        <w:t>.</w:t>
      </w:r>
      <w:r w:rsidR="005C50A0" w:rsidRPr="00CE7D98">
        <w:rPr>
          <w:bCs/>
          <w:sz w:val="22"/>
          <w:szCs w:val="22"/>
        </w:rPr>
        <w:t>120</w:t>
      </w:r>
      <w:r w:rsidR="004120FE" w:rsidRPr="00CE7D98">
        <w:rPr>
          <w:bCs/>
          <w:sz w:val="22"/>
          <w:szCs w:val="22"/>
        </w:rPr>
        <w:t>,00 zł</w:t>
      </w:r>
      <w:r w:rsidR="004120FE" w:rsidRPr="00CE7D98">
        <w:rPr>
          <w:sz w:val="22"/>
          <w:szCs w:val="22"/>
          <w:lang w:eastAsia="ar-SA"/>
        </w:rPr>
        <w:t>.</w:t>
      </w:r>
    </w:p>
    <w:p w:rsidR="00C52023" w:rsidRPr="00CE7D98" w:rsidRDefault="00E172DB" w:rsidP="00CE7D98">
      <w:pPr>
        <w:spacing w:before="200" w:after="200"/>
        <w:jc w:val="left"/>
        <w:rPr>
          <w:sz w:val="22"/>
          <w:szCs w:val="22"/>
          <w:lang w:eastAsia="ar-SA"/>
        </w:rPr>
      </w:pPr>
      <w:r w:rsidRPr="00CE7D98">
        <w:rPr>
          <w:sz w:val="22"/>
          <w:szCs w:val="22"/>
          <w:lang w:eastAsia="ar-SA"/>
        </w:rPr>
        <w:t>Szczegółowe ustalenia kontroli przedstawiono w protokole nr WKN-KF.1711.</w:t>
      </w:r>
      <w:r w:rsidR="005C50A0" w:rsidRPr="00CE7D98">
        <w:rPr>
          <w:sz w:val="22"/>
          <w:szCs w:val="22"/>
          <w:lang w:eastAsia="ar-SA"/>
        </w:rPr>
        <w:t>3</w:t>
      </w:r>
      <w:r w:rsidRPr="00CE7D98">
        <w:rPr>
          <w:sz w:val="22"/>
          <w:szCs w:val="22"/>
          <w:lang w:eastAsia="ar-SA"/>
        </w:rPr>
        <w:t xml:space="preserve">.2021, doręczonym w dniu </w:t>
      </w:r>
      <w:r w:rsidR="005C50A0" w:rsidRPr="00CE7D98">
        <w:rPr>
          <w:sz w:val="22"/>
          <w:szCs w:val="22"/>
          <w:lang w:eastAsia="ar-SA"/>
        </w:rPr>
        <w:t>26</w:t>
      </w:r>
      <w:r w:rsidR="00717CED" w:rsidRPr="00CE7D98">
        <w:rPr>
          <w:sz w:val="22"/>
          <w:szCs w:val="22"/>
          <w:lang w:eastAsia="ar-SA"/>
        </w:rPr>
        <w:t xml:space="preserve"> lutego</w:t>
      </w:r>
      <w:r w:rsidR="001B58B3" w:rsidRPr="00CE7D98">
        <w:rPr>
          <w:sz w:val="22"/>
          <w:szCs w:val="22"/>
          <w:lang w:eastAsia="ar-SA"/>
        </w:rPr>
        <w:t xml:space="preserve"> </w:t>
      </w:r>
      <w:r w:rsidRPr="00CE7D98">
        <w:rPr>
          <w:sz w:val="22"/>
          <w:szCs w:val="22"/>
          <w:lang w:eastAsia="ar-SA"/>
        </w:rPr>
        <w:t>2021 r., do którego nie wniesiono zastrzeżeń.</w:t>
      </w:r>
    </w:p>
    <w:p w:rsidR="00E172DB" w:rsidRPr="00CE7D98" w:rsidRDefault="00E172DB" w:rsidP="00CE7D98">
      <w:pPr>
        <w:spacing w:before="0"/>
        <w:jc w:val="left"/>
        <w:rPr>
          <w:sz w:val="22"/>
          <w:szCs w:val="22"/>
        </w:rPr>
      </w:pPr>
      <w:r w:rsidRPr="00CE7D98">
        <w:rPr>
          <w:sz w:val="22"/>
          <w:szCs w:val="22"/>
        </w:rPr>
        <w:t>Przeprowadzona kontrola wykazała, że:</w:t>
      </w:r>
    </w:p>
    <w:p w:rsidR="009F081B" w:rsidRPr="00CE7D98" w:rsidRDefault="009F081B" w:rsidP="00CE7D98">
      <w:pPr>
        <w:pStyle w:val="Akapitzlist"/>
        <w:numPr>
          <w:ilvl w:val="0"/>
          <w:numId w:val="17"/>
        </w:numPr>
        <w:spacing w:before="0"/>
        <w:ind w:left="357" w:hanging="357"/>
        <w:jc w:val="left"/>
        <w:rPr>
          <w:sz w:val="22"/>
          <w:szCs w:val="22"/>
        </w:rPr>
      </w:pPr>
      <w:r w:rsidRPr="00CE7D98">
        <w:rPr>
          <w:sz w:val="22"/>
          <w:szCs w:val="22"/>
        </w:rPr>
        <w:t>umowy</w:t>
      </w:r>
      <w:r w:rsidR="00085EC8" w:rsidRPr="00CE7D98">
        <w:rPr>
          <w:sz w:val="22"/>
          <w:szCs w:val="22"/>
        </w:rPr>
        <w:t xml:space="preserve"> </w:t>
      </w:r>
      <w:r w:rsidR="00FC14B9" w:rsidRPr="00CE7D98">
        <w:rPr>
          <w:sz w:val="22"/>
          <w:szCs w:val="22"/>
        </w:rPr>
        <w:t xml:space="preserve">zawarte </w:t>
      </w:r>
      <w:r w:rsidRPr="00CE7D98">
        <w:rPr>
          <w:sz w:val="22"/>
          <w:szCs w:val="22"/>
        </w:rPr>
        <w:t>z rodzi</w:t>
      </w:r>
      <w:r w:rsidR="005F346E" w:rsidRPr="00CE7D98">
        <w:rPr>
          <w:sz w:val="22"/>
          <w:szCs w:val="22"/>
        </w:rPr>
        <w:t>cami/opiekunami prawnymi dzieci</w:t>
      </w:r>
      <w:r w:rsidR="00085EC8" w:rsidRPr="00CE7D98">
        <w:rPr>
          <w:sz w:val="22"/>
          <w:szCs w:val="22"/>
        </w:rPr>
        <w:t xml:space="preserve"> </w:t>
      </w:r>
      <w:r w:rsidR="00FC14B9" w:rsidRPr="00CE7D98">
        <w:rPr>
          <w:sz w:val="22"/>
          <w:szCs w:val="22"/>
        </w:rPr>
        <w:t xml:space="preserve">posiadały </w:t>
      </w:r>
      <w:r w:rsidR="008D1A59" w:rsidRPr="00CE7D98">
        <w:rPr>
          <w:sz w:val="22"/>
          <w:szCs w:val="22"/>
        </w:rPr>
        <w:t xml:space="preserve">między </w:t>
      </w:r>
      <w:r w:rsidRPr="00CE7D98">
        <w:rPr>
          <w:sz w:val="22"/>
          <w:szCs w:val="22"/>
        </w:rPr>
        <w:t>in</w:t>
      </w:r>
      <w:r w:rsidR="008D1A59" w:rsidRPr="00CE7D98">
        <w:rPr>
          <w:sz w:val="22"/>
          <w:szCs w:val="22"/>
        </w:rPr>
        <w:t xml:space="preserve">nymi </w:t>
      </w:r>
      <w:r w:rsidR="00FC14B9" w:rsidRPr="00CE7D98">
        <w:rPr>
          <w:sz w:val="22"/>
          <w:szCs w:val="22"/>
        </w:rPr>
        <w:t>wyszczególnioną</w:t>
      </w:r>
      <w:r w:rsidRPr="00CE7D98">
        <w:rPr>
          <w:sz w:val="22"/>
          <w:szCs w:val="22"/>
        </w:rPr>
        <w:t xml:space="preserve"> opłatę miesięczną za sprawowanie opieki nad dzieckiem</w:t>
      </w:r>
      <w:r w:rsidR="00CB69F1" w:rsidRPr="00CE7D98">
        <w:rPr>
          <w:sz w:val="22"/>
          <w:szCs w:val="22"/>
        </w:rPr>
        <w:t>,</w:t>
      </w:r>
      <w:r w:rsidRPr="00CE7D98">
        <w:rPr>
          <w:sz w:val="22"/>
          <w:szCs w:val="22"/>
        </w:rPr>
        <w:t xml:space="preserve"> z podziałem na dotację z Gminy Wrocław i </w:t>
      </w:r>
      <w:r w:rsidR="008D1A59" w:rsidRPr="00CE7D98">
        <w:rPr>
          <w:sz w:val="22"/>
          <w:szCs w:val="22"/>
        </w:rPr>
        <w:t xml:space="preserve">część opłaty </w:t>
      </w:r>
      <w:r w:rsidRPr="00CE7D98">
        <w:rPr>
          <w:sz w:val="22"/>
          <w:szCs w:val="22"/>
        </w:rPr>
        <w:t>finansowaną przez rodzica/opiekuna prawnego</w:t>
      </w:r>
      <w:r w:rsidR="00FE0D87" w:rsidRPr="00CE7D98">
        <w:rPr>
          <w:sz w:val="22"/>
          <w:szCs w:val="22"/>
        </w:rPr>
        <w:t xml:space="preserve"> oraz opłatę za wyżywienie, z uwzględnieniem jej </w:t>
      </w:r>
      <w:r w:rsidR="008D1A59" w:rsidRPr="00CE7D98">
        <w:rPr>
          <w:sz w:val="22"/>
          <w:szCs w:val="22"/>
        </w:rPr>
        <w:t xml:space="preserve">zwrotu </w:t>
      </w:r>
      <w:r w:rsidR="00FE0D87" w:rsidRPr="00CE7D98">
        <w:rPr>
          <w:sz w:val="22"/>
          <w:szCs w:val="22"/>
        </w:rPr>
        <w:t xml:space="preserve">w przypadku nieobecności dziecka w żłobku, co jest </w:t>
      </w:r>
      <w:r w:rsidRPr="00CE7D98">
        <w:rPr>
          <w:sz w:val="22"/>
          <w:szCs w:val="22"/>
        </w:rPr>
        <w:t>zgodne z § 3 ust. 6 p</w:t>
      </w:r>
      <w:r w:rsidR="00FE0D87" w:rsidRPr="00CE7D98">
        <w:rPr>
          <w:sz w:val="22"/>
          <w:szCs w:val="22"/>
        </w:rPr>
        <w:t>un</w:t>
      </w:r>
      <w:r w:rsidRPr="00CE7D98">
        <w:rPr>
          <w:sz w:val="22"/>
          <w:szCs w:val="22"/>
        </w:rPr>
        <w:t>kt 2</w:t>
      </w:r>
      <w:r w:rsidR="00FE0D87" w:rsidRPr="00CE7D98">
        <w:rPr>
          <w:sz w:val="22"/>
          <w:szCs w:val="22"/>
        </w:rPr>
        <w:t xml:space="preserve">) i </w:t>
      </w:r>
      <w:r w:rsidRPr="00CE7D98">
        <w:rPr>
          <w:sz w:val="22"/>
          <w:szCs w:val="22"/>
        </w:rPr>
        <w:t>3) umowy dotacyjnej,</w:t>
      </w:r>
    </w:p>
    <w:p w:rsidR="00E172DB" w:rsidRPr="00CE7D98" w:rsidRDefault="00F1518D" w:rsidP="00CE7D98">
      <w:pPr>
        <w:pStyle w:val="Akapitzlist"/>
        <w:numPr>
          <w:ilvl w:val="0"/>
          <w:numId w:val="17"/>
        </w:numPr>
        <w:spacing w:before="0"/>
        <w:ind w:left="357" w:hanging="357"/>
        <w:jc w:val="left"/>
        <w:rPr>
          <w:sz w:val="22"/>
          <w:szCs w:val="22"/>
        </w:rPr>
      </w:pPr>
      <w:r w:rsidRPr="00CE7D98">
        <w:rPr>
          <w:sz w:val="22"/>
          <w:szCs w:val="22"/>
        </w:rPr>
        <w:lastRenderedPageBreak/>
        <w:t>wyodrębniona dokumentacja zadania publicznego</w:t>
      </w:r>
      <w:r w:rsidR="00E172DB" w:rsidRPr="00CE7D98">
        <w:rPr>
          <w:sz w:val="22"/>
          <w:szCs w:val="22"/>
        </w:rPr>
        <w:t xml:space="preserve"> w zakresie ewidencji środków finansowych pochodzących z dotacji prowadzona była w sposób umożliwiający identyfikację poszczególnych operacji księgowych</w:t>
      </w:r>
      <w:r w:rsidR="00932FE9" w:rsidRPr="00CE7D98">
        <w:rPr>
          <w:sz w:val="22"/>
          <w:szCs w:val="22"/>
        </w:rPr>
        <w:t>,</w:t>
      </w:r>
      <w:r w:rsidR="00CE7D98">
        <w:rPr>
          <w:sz w:val="22"/>
          <w:szCs w:val="22"/>
        </w:rPr>
        <w:t xml:space="preserve"> </w:t>
      </w:r>
      <w:r w:rsidR="00234035" w:rsidRPr="00CE7D98">
        <w:rPr>
          <w:sz w:val="22"/>
          <w:szCs w:val="22"/>
        </w:rPr>
        <w:t xml:space="preserve">a dokumentacja księgowa </w:t>
      </w:r>
      <w:r w:rsidR="00E172DB" w:rsidRPr="00CE7D98">
        <w:rPr>
          <w:sz w:val="22"/>
          <w:szCs w:val="22"/>
        </w:rPr>
        <w:t>w zakresie ewidencji wpłat umożliwiała identyfikację poszczególnych kwot wpłacanych przez rodzicó</w:t>
      </w:r>
      <w:r w:rsidR="00802EA6" w:rsidRPr="00CE7D98">
        <w:rPr>
          <w:sz w:val="22"/>
          <w:szCs w:val="22"/>
        </w:rPr>
        <w:t xml:space="preserve">w/opiekunów prawnych z tytułu między </w:t>
      </w:r>
      <w:r w:rsidR="00E172DB" w:rsidRPr="00CE7D98">
        <w:rPr>
          <w:sz w:val="22"/>
          <w:szCs w:val="22"/>
        </w:rPr>
        <w:t>in</w:t>
      </w:r>
      <w:r w:rsidR="00802EA6" w:rsidRPr="00CE7D98">
        <w:rPr>
          <w:sz w:val="22"/>
          <w:szCs w:val="22"/>
        </w:rPr>
        <w:t>nymi</w:t>
      </w:r>
      <w:r w:rsidR="00E172DB" w:rsidRPr="00CE7D98">
        <w:rPr>
          <w:sz w:val="22"/>
          <w:szCs w:val="22"/>
        </w:rPr>
        <w:t xml:space="preserve"> opłat za opiekę nad dzieckiem, opłat za wyżywienie, co </w:t>
      </w:r>
      <w:r w:rsidR="004B7E91" w:rsidRPr="00CE7D98">
        <w:rPr>
          <w:sz w:val="22"/>
          <w:szCs w:val="22"/>
        </w:rPr>
        <w:t xml:space="preserve">jest </w:t>
      </w:r>
      <w:r w:rsidR="00E172DB" w:rsidRPr="00CE7D98">
        <w:rPr>
          <w:sz w:val="22"/>
          <w:szCs w:val="22"/>
        </w:rPr>
        <w:t xml:space="preserve">zgodne z § 5 ust. 1 </w:t>
      </w:r>
      <w:r w:rsidR="0038460B" w:rsidRPr="00CE7D98">
        <w:rPr>
          <w:sz w:val="22"/>
          <w:szCs w:val="22"/>
        </w:rPr>
        <w:t xml:space="preserve">punkt </w:t>
      </w:r>
      <w:r w:rsidR="00E172DB" w:rsidRPr="00CE7D98">
        <w:rPr>
          <w:sz w:val="22"/>
          <w:szCs w:val="22"/>
        </w:rPr>
        <w:t xml:space="preserve">3) i 4) </w:t>
      </w:r>
      <w:r w:rsidR="008D6294" w:rsidRPr="00CE7D98">
        <w:rPr>
          <w:sz w:val="22"/>
          <w:szCs w:val="22"/>
        </w:rPr>
        <w:t>umowy dotacyjnej</w:t>
      </w:r>
      <w:r w:rsidR="00CE7D98">
        <w:rPr>
          <w:sz w:val="22"/>
          <w:szCs w:val="22"/>
        </w:rPr>
        <w:t>,</w:t>
      </w:r>
    </w:p>
    <w:p w:rsidR="003D31FE" w:rsidRPr="00CE7D98" w:rsidRDefault="00421F25" w:rsidP="00CE7D98">
      <w:pPr>
        <w:pStyle w:val="Akapitzlist"/>
        <w:numPr>
          <w:ilvl w:val="0"/>
          <w:numId w:val="17"/>
        </w:numPr>
        <w:spacing w:before="0"/>
        <w:ind w:left="357" w:hanging="357"/>
        <w:jc w:val="left"/>
        <w:rPr>
          <w:sz w:val="22"/>
          <w:szCs w:val="22"/>
        </w:rPr>
      </w:pPr>
      <w:r w:rsidRPr="00CE7D98">
        <w:rPr>
          <w:bCs/>
          <w:sz w:val="22"/>
          <w:szCs w:val="22"/>
        </w:rPr>
        <w:t>dotacja została przeznaczona na sfinansowanie</w:t>
      </w:r>
      <w:r w:rsidR="003D31FE" w:rsidRPr="00CE7D98">
        <w:rPr>
          <w:bCs/>
          <w:sz w:val="22"/>
          <w:szCs w:val="22"/>
        </w:rPr>
        <w:t xml:space="preserve"> </w:t>
      </w:r>
      <w:r w:rsidRPr="00CE7D98">
        <w:rPr>
          <w:bCs/>
          <w:sz w:val="22"/>
          <w:szCs w:val="22"/>
        </w:rPr>
        <w:t>kosztów</w:t>
      </w:r>
      <w:r w:rsidR="003D31FE" w:rsidRPr="00CE7D98">
        <w:rPr>
          <w:bCs/>
          <w:sz w:val="22"/>
          <w:szCs w:val="22"/>
        </w:rPr>
        <w:t xml:space="preserve"> opieki nad dziećmi, które zostały przyjęte do żłobka zgodnie z zasadami rekrutacji określonymi przez </w:t>
      </w:r>
      <w:r w:rsidRPr="00CE7D98">
        <w:rPr>
          <w:bCs/>
          <w:sz w:val="22"/>
          <w:szCs w:val="22"/>
        </w:rPr>
        <w:t>Gminę Wrocław i wydatkowana</w:t>
      </w:r>
      <w:r w:rsidR="003D31FE" w:rsidRPr="00CE7D98">
        <w:rPr>
          <w:bCs/>
          <w:sz w:val="22"/>
          <w:szCs w:val="22"/>
        </w:rPr>
        <w:t xml:space="preserve"> </w:t>
      </w:r>
      <w:r w:rsidRPr="00CE7D98">
        <w:rPr>
          <w:bCs/>
          <w:sz w:val="22"/>
          <w:szCs w:val="22"/>
        </w:rPr>
        <w:t>w terminie do dnia 31 sierpnia 2020 r.,</w:t>
      </w:r>
      <w:r w:rsidR="003D31FE" w:rsidRPr="00CE7D98">
        <w:rPr>
          <w:bCs/>
          <w:sz w:val="22"/>
          <w:szCs w:val="22"/>
        </w:rPr>
        <w:t xml:space="preserve"> </w:t>
      </w:r>
      <w:r w:rsidR="004B7E91" w:rsidRPr="00CE7D98">
        <w:rPr>
          <w:bCs/>
          <w:sz w:val="22"/>
          <w:szCs w:val="22"/>
        </w:rPr>
        <w:t>co jest</w:t>
      </w:r>
      <w:r w:rsidRPr="00CE7D98">
        <w:rPr>
          <w:bCs/>
          <w:sz w:val="22"/>
          <w:szCs w:val="22"/>
        </w:rPr>
        <w:t xml:space="preserve"> zgodne z </w:t>
      </w:r>
      <w:r w:rsidR="003D31FE" w:rsidRPr="00CE7D98">
        <w:rPr>
          <w:bCs/>
          <w:sz w:val="22"/>
          <w:szCs w:val="22"/>
        </w:rPr>
        <w:t xml:space="preserve">§ 4 ust. 3 </w:t>
      </w:r>
      <w:r w:rsidRPr="00CE7D98">
        <w:rPr>
          <w:bCs/>
          <w:sz w:val="22"/>
          <w:szCs w:val="22"/>
        </w:rPr>
        <w:t xml:space="preserve">i </w:t>
      </w:r>
      <w:r w:rsidRPr="00CE7D98">
        <w:rPr>
          <w:sz w:val="22"/>
          <w:szCs w:val="22"/>
          <w:lang w:eastAsia="ar-SA"/>
        </w:rPr>
        <w:t xml:space="preserve">§ 9 ust. 1 punkt 2) </w:t>
      </w:r>
      <w:r w:rsidRPr="00CE7D98">
        <w:rPr>
          <w:bCs/>
          <w:sz w:val="22"/>
          <w:szCs w:val="22"/>
        </w:rPr>
        <w:t>umowy dotacyjnej,</w:t>
      </w:r>
    </w:p>
    <w:p w:rsidR="00BF3ACE" w:rsidRPr="00CE7D98" w:rsidRDefault="00E172DB" w:rsidP="00CE7D98">
      <w:pPr>
        <w:pStyle w:val="Akapitzlist"/>
        <w:numPr>
          <w:ilvl w:val="0"/>
          <w:numId w:val="17"/>
        </w:numPr>
        <w:spacing w:before="0"/>
        <w:ind w:left="357" w:hanging="357"/>
        <w:jc w:val="left"/>
        <w:rPr>
          <w:sz w:val="22"/>
          <w:szCs w:val="22"/>
          <w:lang w:eastAsia="ar-SA"/>
        </w:rPr>
      </w:pPr>
      <w:r w:rsidRPr="00CE7D98">
        <w:rPr>
          <w:sz w:val="22"/>
          <w:szCs w:val="22"/>
          <w:lang w:eastAsia="ar-SA"/>
        </w:rPr>
        <w:t>doku</w:t>
      </w:r>
      <w:r w:rsidR="004B7E91" w:rsidRPr="00CE7D98">
        <w:rPr>
          <w:sz w:val="22"/>
          <w:szCs w:val="22"/>
          <w:lang w:eastAsia="ar-SA"/>
        </w:rPr>
        <w:t>menty poddane kontroli posiadają</w:t>
      </w:r>
      <w:r w:rsidRPr="00CE7D98">
        <w:rPr>
          <w:sz w:val="22"/>
          <w:szCs w:val="22"/>
          <w:lang w:eastAsia="ar-SA"/>
        </w:rPr>
        <w:t xml:space="preserve"> opis, o którym mowa </w:t>
      </w:r>
      <w:r w:rsidRPr="00CE7D98">
        <w:rPr>
          <w:sz w:val="22"/>
          <w:szCs w:val="22"/>
        </w:rPr>
        <w:t>w</w:t>
      </w:r>
      <w:r w:rsidRPr="00CE7D98">
        <w:rPr>
          <w:sz w:val="22"/>
          <w:szCs w:val="22"/>
          <w:lang w:eastAsia="ar-SA"/>
        </w:rPr>
        <w:t xml:space="preserve"> § 6 ust. 7 </w:t>
      </w:r>
      <w:r w:rsidR="00861B61" w:rsidRPr="00CE7D98">
        <w:rPr>
          <w:sz w:val="22"/>
          <w:szCs w:val="22"/>
          <w:lang w:eastAsia="ar-SA"/>
        </w:rPr>
        <w:t>umowy dotacyjnej</w:t>
      </w:r>
      <w:r w:rsidR="00BF3ACE" w:rsidRPr="00CE7D98">
        <w:rPr>
          <w:sz w:val="22"/>
          <w:szCs w:val="22"/>
          <w:lang w:eastAsia="ar-SA"/>
        </w:rPr>
        <w:t>.</w:t>
      </w:r>
    </w:p>
    <w:p w:rsidR="004C7167" w:rsidRPr="00CE7D98" w:rsidRDefault="00E172DB" w:rsidP="007721E8">
      <w:pPr>
        <w:spacing w:before="200"/>
        <w:jc w:val="left"/>
        <w:rPr>
          <w:sz w:val="22"/>
          <w:szCs w:val="22"/>
        </w:rPr>
      </w:pPr>
      <w:r w:rsidRPr="00CE7D98">
        <w:rPr>
          <w:sz w:val="22"/>
          <w:szCs w:val="22"/>
        </w:rPr>
        <w:t>St</w:t>
      </w:r>
      <w:r w:rsidR="00FC4D14" w:rsidRPr="00CE7D98">
        <w:rPr>
          <w:sz w:val="22"/>
          <w:szCs w:val="22"/>
        </w:rPr>
        <w:t>wierdzono nieprawidłowości</w:t>
      </w:r>
      <w:r w:rsidR="00F1518D" w:rsidRPr="00CE7D98">
        <w:rPr>
          <w:sz w:val="22"/>
          <w:szCs w:val="22"/>
        </w:rPr>
        <w:t>, które</w:t>
      </w:r>
      <w:r w:rsidRPr="00CE7D98">
        <w:rPr>
          <w:sz w:val="22"/>
          <w:szCs w:val="22"/>
        </w:rPr>
        <w:t xml:space="preserve"> pozostaj</w:t>
      </w:r>
      <w:r w:rsidR="00F1518D" w:rsidRPr="00CE7D98">
        <w:rPr>
          <w:sz w:val="22"/>
          <w:szCs w:val="22"/>
        </w:rPr>
        <w:t>ą</w:t>
      </w:r>
      <w:r w:rsidRPr="00CE7D98">
        <w:rPr>
          <w:sz w:val="22"/>
          <w:szCs w:val="22"/>
        </w:rPr>
        <w:t xml:space="preserve"> be</w:t>
      </w:r>
      <w:r w:rsidR="004C7167" w:rsidRPr="00CE7D98">
        <w:rPr>
          <w:sz w:val="22"/>
          <w:szCs w:val="22"/>
        </w:rPr>
        <w:t>z wpływu na rozliczenie dotacji:</w:t>
      </w:r>
    </w:p>
    <w:p w:rsidR="001028CE" w:rsidRPr="00CE7D98" w:rsidRDefault="001028CE" w:rsidP="00CE7D98">
      <w:pPr>
        <w:pStyle w:val="Akapitzlist"/>
        <w:numPr>
          <w:ilvl w:val="0"/>
          <w:numId w:val="21"/>
        </w:numPr>
        <w:spacing w:before="0"/>
        <w:ind w:left="357" w:hanging="357"/>
        <w:jc w:val="left"/>
        <w:rPr>
          <w:sz w:val="22"/>
          <w:szCs w:val="22"/>
        </w:rPr>
      </w:pPr>
      <w:r w:rsidRPr="00CE7D98">
        <w:rPr>
          <w:sz w:val="22"/>
          <w:szCs w:val="22"/>
        </w:rPr>
        <w:t xml:space="preserve">w statutach żłobków powołano nieaktualne podstawy prawne oraz nie zawarto zapisów </w:t>
      </w:r>
      <w:r w:rsidR="00085EC8" w:rsidRPr="00CE7D98">
        <w:rPr>
          <w:sz w:val="22"/>
          <w:szCs w:val="22"/>
        </w:rPr>
        <w:t>wynikających z art. 11 ust. 2 punk</w:t>
      </w:r>
      <w:r w:rsidRPr="00CE7D98">
        <w:rPr>
          <w:sz w:val="22"/>
          <w:szCs w:val="22"/>
        </w:rPr>
        <w:t>t 5) ustawy</w:t>
      </w:r>
      <w:r w:rsidR="00085EC8" w:rsidRPr="00CE7D98">
        <w:rPr>
          <w:sz w:val="22"/>
          <w:szCs w:val="22"/>
        </w:rPr>
        <w:t xml:space="preserve"> </w:t>
      </w:r>
      <w:r w:rsidR="001502F0" w:rsidRPr="00CE7D98">
        <w:rPr>
          <w:sz w:val="22"/>
          <w:szCs w:val="22"/>
        </w:rPr>
        <w:t xml:space="preserve">z dnia 4 lutego </w:t>
      </w:r>
      <w:r w:rsidR="00085EC8" w:rsidRPr="00CE7D98">
        <w:rPr>
          <w:sz w:val="22"/>
          <w:szCs w:val="22"/>
        </w:rPr>
        <w:t>2011 r.</w:t>
      </w:r>
      <w:r w:rsidR="00420E7D">
        <w:rPr>
          <w:sz w:val="22"/>
          <w:szCs w:val="22"/>
        </w:rPr>
        <w:t xml:space="preserve"> </w:t>
      </w:r>
      <w:r w:rsidRPr="00CE7D98">
        <w:rPr>
          <w:sz w:val="22"/>
          <w:szCs w:val="22"/>
        </w:rPr>
        <w:t xml:space="preserve">o opiece nad dziećmi </w:t>
      </w:r>
      <w:r w:rsidR="009020BC" w:rsidRPr="00CE7D98">
        <w:rPr>
          <w:sz w:val="22"/>
          <w:szCs w:val="22"/>
        </w:rPr>
        <w:t xml:space="preserve">w wieku do lat 3 </w:t>
      </w:r>
      <w:r w:rsidRPr="00CE7D98">
        <w:rPr>
          <w:sz w:val="22"/>
          <w:szCs w:val="22"/>
        </w:rPr>
        <w:t>(Dz. U. z 2019 r. poz</w:t>
      </w:r>
      <w:r w:rsidR="00C073A8">
        <w:rPr>
          <w:sz w:val="22"/>
          <w:szCs w:val="22"/>
        </w:rPr>
        <w:t>ycja</w:t>
      </w:r>
      <w:r w:rsidRPr="00CE7D98">
        <w:rPr>
          <w:sz w:val="22"/>
          <w:szCs w:val="22"/>
        </w:rPr>
        <w:t xml:space="preserve"> 409 ze zm</w:t>
      </w:r>
      <w:r w:rsidR="004E78CE">
        <w:rPr>
          <w:sz w:val="22"/>
          <w:szCs w:val="22"/>
        </w:rPr>
        <w:t>ianami</w:t>
      </w:r>
      <w:r w:rsidRPr="00CE7D98">
        <w:rPr>
          <w:sz w:val="22"/>
          <w:szCs w:val="22"/>
        </w:rPr>
        <w:t xml:space="preserve"> oraz Dz. U. z 2020 r. poz</w:t>
      </w:r>
      <w:r w:rsidR="00C073A8">
        <w:rPr>
          <w:sz w:val="22"/>
          <w:szCs w:val="22"/>
        </w:rPr>
        <w:t>ycja</w:t>
      </w:r>
      <w:r w:rsidRPr="00CE7D98">
        <w:rPr>
          <w:sz w:val="22"/>
          <w:szCs w:val="22"/>
        </w:rPr>
        <w:t xml:space="preserve"> 326 ze zm</w:t>
      </w:r>
      <w:r w:rsidR="004E78CE">
        <w:rPr>
          <w:sz w:val="22"/>
          <w:szCs w:val="22"/>
        </w:rPr>
        <w:t>ianami</w:t>
      </w:r>
      <w:r w:rsidRPr="00CE7D98">
        <w:rPr>
          <w:sz w:val="22"/>
          <w:szCs w:val="22"/>
        </w:rPr>
        <w:t>) – strona 3 protokołu kontroli,</w:t>
      </w:r>
    </w:p>
    <w:p w:rsidR="001028CE" w:rsidRPr="00CE7D98" w:rsidRDefault="001028CE" w:rsidP="00CE7D98">
      <w:pPr>
        <w:pStyle w:val="Akapitzlist"/>
        <w:numPr>
          <w:ilvl w:val="0"/>
          <w:numId w:val="21"/>
        </w:numPr>
        <w:spacing w:before="0"/>
        <w:ind w:left="357" w:hanging="357"/>
        <w:jc w:val="left"/>
        <w:rPr>
          <w:sz w:val="22"/>
          <w:szCs w:val="22"/>
        </w:rPr>
      </w:pPr>
      <w:r w:rsidRPr="00CE7D98">
        <w:rPr>
          <w:sz w:val="22"/>
          <w:szCs w:val="22"/>
        </w:rPr>
        <w:t>w statutach i regulaminach organizacyjnych żłobków zawarto zapisy upoważniające dyrektora żłobków do</w:t>
      </w:r>
      <w:r w:rsidR="00CE7D98">
        <w:rPr>
          <w:sz w:val="22"/>
          <w:szCs w:val="22"/>
        </w:rPr>
        <w:t xml:space="preserve"> opracowania i dokonania zmian </w:t>
      </w:r>
      <w:r w:rsidRPr="00CE7D98">
        <w:rPr>
          <w:sz w:val="22"/>
          <w:szCs w:val="22"/>
        </w:rPr>
        <w:t xml:space="preserve">w statutach, czym naruszono art. 11 ust. 2 </w:t>
      </w:r>
      <w:r w:rsidR="00085EC8" w:rsidRPr="00CE7D98">
        <w:rPr>
          <w:sz w:val="22"/>
          <w:szCs w:val="22"/>
        </w:rPr>
        <w:t xml:space="preserve">powyższej ustawy </w:t>
      </w:r>
      <w:r w:rsidRPr="00CE7D98">
        <w:rPr>
          <w:sz w:val="22"/>
          <w:szCs w:val="22"/>
        </w:rPr>
        <w:t>– strona 3 protokołu kontroli,</w:t>
      </w:r>
    </w:p>
    <w:p w:rsidR="00186CC4" w:rsidRPr="00CE7D98" w:rsidRDefault="00E72A98" w:rsidP="00CE7D98">
      <w:pPr>
        <w:pStyle w:val="Akapitzlist"/>
        <w:numPr>
          <w:ilvl w:val="0"/>
          <w:numId w:val="21"/>
        </w:numPr>
        <w:spacing w:before="0"/>
        <w:ind w:left="357" w:hanging="357"/>
        <w:jc w:val="left"/>
        <w:rPr>
          <w:bCs/>
          <w:sz w:val="22"/>
          <w:szCs w:val="22"/>
        </w:rPr>
      </w:pPr>
      <w:r w:rsidRPr="00CE7D98">
        <w:rPr>
          <w:bCs/>
          <w:sz w:val="22"/>
          <w:szCs w:val="22"/>
        </w:rPr>
        <w:t xml:space="preserve">w umowach z rodzicami/opiekunami prawnymi dzieci </w:t>
      </w:r>
      <w:r w:rsidR="00381664" w:rsidRPr="00CE7D98">
        <w:rPr>
          <w:bCs/>
          <w:sz w:val="22"/>
          <w:szCs w:val="22"/>
        </w:rPr>
        <w:t>nie zawarto</w:t>
      </w:r>
      <w:r w:rsidRPr="00CE7D98">
        <w:rPr>
          <w:bCs/>
          <w:sz w:val="22"/>
          <w:szCs w:val="22"/>
        </w:rPr>
        <w:t xml:space="preserve"> liczby zadeklarowan</w:t>
      </w:r>
      <w:r w:rsidR="00381664" w:rsidRPr="00CE7D98">
        <w:rPr>
          <w:bCs/>
          <w:sz w:val="22"/>
          <w:szCs w:val="22"/>
        </w:rPr>
        <w:t>ych godzin opieki</w:t>
      </w:r>
      <w:r w:rsidR="00186CC4" w:rsidRPr="00CE7D98">
        <w:rPr>
          <w:bCs/>
          <w:sz w:val="22"/>
          <w:szCs w:val="22"/>
        </w:rPr>
        <w:t xml:space="preserve"> </w:t>
      </w:r>
      <w:r w:rsidR="00186CC4" w:rsidRPr="00CE7D98">
        <w:rPr>
          <w:sz w:val="22"/>
          <w:szCs w:val="22"/>
        </w:rPr>
        <w:t>oraz klauzuli dotyczącej rozwiązania umowy o opiekę bez wypowiedzenia w przypadku nieusprawiedliwionej nieobecności dziecka powyżej 60%,</w:t>
      </w:r>
      <w:r w:rsidR="00D7057E" w:rsidRPr="00CE7D98">
        <w:rPr>
          <w:sz w:val="22"/>
          <w:szCs w:val="22"/>
        </w:rPr>
        <w:t xml:space="preserve"> czym naruszono § 3 ust. 6 punkt 1) i 4) umowy dotacyjnej</w:t>
      </w:r>
      <w:r w:rsidR="00D7057E" w:rsidRPr="00CE7D98">
        <w:rPr>
          <w:bCs/>
          <w:sz w:val="22"/>
          <w:szCs w:val="22"/>
        </w:rPr>
        <w:t xml:space="preserve"> </w:t>
      </w:r>
      <w:r w:rsidR="00E15743" w:rsidRPr="00CE7D98">
        <w:rPr>
          <w:bCs/>
          <w:sz w:val="22"/>
          <w:szCs w:val="22"/>
        </w:rPr>
        <w:t>– strony 8 i 9 protokołu kontroli,</w:t>
      </w:r>
    </w:p>
    <w:p w:rsidR="00F54AFA" w:rsidRPr="00CE7D98" w:rsidRDefault="00E15743" w:rsidP="00CE7D98">
      <w:pPr>
        <w:pStyle w:val="Akapitzlist"/>
        <w:numPr>
          <w:ilvl w:val="0"/>
          <w:numId w:val="21"/>
        </w:numPr>
        <w:spacing w:before="0"/>
        <w:ind w:left="357" w:hanging="357"/>
        <w:jc w:val="left"/>
        <w:rPr>
          <w:sz w:val="22"/>
          <w:szCs w:val="22"/>
          <w:lang w:eastAsia="ar-SA"/>
        </w:rPr>
      </w:pPr>
      <w:r w:rsidRPr="00CE7D98">
        <w:rPr>
          <w:bCs/>
          <w:sz w:val="22"/>
          <w:szCs w:val="22"/>
        </w:rPr>
        <w:t xml:space="preserve">w przypadku </w:t>
      </w:r>
      <w:r w:rsidR="003B73C1" w:rsidRPr="00CE7D98">
        <w:rPr>
          <w:bCs/>
          <w:sz w:val="22"/>
          <w:szCs w:val="22"/>
        </w:rPr>
        <w:t>wszystkich</w:t>
      </w:r>
      <w:r w:rsidR="00381664" w:rsidRPr="00CE7D98">
        <w:rPr>
          <w:bCs/>
          <w:sz w:val="22"/>
          <w:szCs w:val="22"/>
        </w:rPr>
        <w:t xml:space="preserve"> dzieci </w:t>
      </w:r>
      <w:r w:rsidR="005307D2" w:rsidRPr="00CE7D98">
        <w:rPr>
          <w:bCs/>
          <w:sz w:val="22"/>
          <w:szCs w:val="22"/>
        </w:rPr>
        <w:t xml:space="preserve">objętych </w:t>
      </w:r>
      <w:r w:rsidR="00425BC2" w:rsidRPr="00CE7D98">
        <w:rPr>
          <w:bCs/>
          <w:sz w:val="22"/>
          <w:szCs w:val="22"/>
        </w:rPr>
        <w:t xml:space="preserve">kontrolą </w:t>
      </w:r>
      <w:r w:rsidR="00381664" w:rsidRPr="00CE7D98">
        <w:rPr>
          <w:bCs/>
          <w:sz w:val="22"/>
          <w:szCs w:val="22"/>
        </w:rPr>
        <w:t xml:space="preserve">nie </w:t>
      </w:r>
      <w:r w:rsidR="00186CC4" w:rsidRPr="00CE7D98">
        <w:rPr>
          <w:bCs/>
          <w:sz w:val="22"/>
          <w:szCs w:val="22"/>
        </w:rPr>
        <w:t>uzyskano</w:t>
      </w:r>
      <w:r w:rsidR="00E72A98" w:rsidRPr="00CE7D98">
        <w:rPr>
          <w:bCs/>
          <w:sz w:val="22"/>
          <w:szCs w:val="22"/>
        </w:rPr>
        <w:t xml:space="preserve"> podpisów r</w:t>
      </w:r>
      <w:r w:rsidR="00E72A98" w:rsidRPr="00CE7D98">
        <w:rPr>
          <w:sz w:val="22"/>
          <w:szCs w:val="22"/>
          <w:lang w:eastAsia="ar-SA"/>
        </w:rPr>
        <w:t>odziców/opiekunów prawnych dzieci na codziennych lista</w:t>
      </w:r>
      <w:r w:rsidR="001028CE" w:rsidRPr="00CE7D98">
        <w:rPr>
          <w:sz w:val="22"/>
          <w:szCs w:val="22"/>
          <w:lang w:eastAsia="ar-SA"/>
        </w:rPr>
        <w:t>ch obecności, czym naruszono</w:t>
      </w:r>
      <w:r w:rsidR="005307D2" w:rsidRPr="00CE7D98">
        <w:rPr>
          <w:sz w:val="22"/>
          <w:szCs w:val="22"/>
          <w:lang w:eastAsia="ar-SA"/>
        </w:rPr>
        <w:t xml:space="preserve"> </w:t>
      </w:r>
      <w:r w:rsidR="00E72A98" w:rsidRPr="00CE7D98">
        <w:rPr>
          <w:sz w:val="22"/>
          <w:szCs w:val="22"/>
          <w:lang w:eastAsia="ar-SA"/>
        </w:rPr>
        <w:t>§ 5 ust. 1 p</w:t>
      </w:r>
      <w:r w:rsidR="0025127E" w:rsidRPr="00CE7D98">
        <w:rPr>
          <w:sz w:val="22"/>
          <w:szCs w:val="22"/>
          <w:lang w:eastAsia="ar-SA"/>
        </w:rPr>
        <w:t>unkt</w:t>
      </w:r>
      <w:r w:rsidR="005307D2" w:rsidRPr="00CE7D98">
        <w:rPr>
          <w:sz w:val="22"/>
          <w:szCs w:val="22"/>
          <w:lang w:eastAsia="ar-SA"/>
        </w:rPr>
        <w:t xml:space="preserve"> 1</w:t>
      </w:r>
      <w:r w:rsidRPr="00CE7D98">
        <w:rPr>
          <w:sz w:val="22"/>
          <w:szCs w:val="22"/>
          <w:lang w:eastAsia="ar-SA"/>
        </w:rPr>
        <w:t>a) umowy dotacyjnej – strony 9 i 10 protokołu kontroli,</w:t>
      </w:r>
    </w:p>
    <w:p w:rsidR="003D0ABD" w:rsidRPr="00CE7D98" w:rsidRDefault="003D0ABD" w:rsidP="00CE7D98">
      <w:pPr>
        <w:pStyle w:val="Akapitzlist"/>
        <w:numPr>
          <w:ilvl w:val="0"/>
          <w:numId w:val="21"/>
        </w:numPr>
        <w:spacing w:before="0"/>
        <w:ind w:left="357" w:hanging="357"/>
        <w:jc w:val="left"/>
        <w:rPr>
          <w:sz w:val="22"/>
          <w:szCs w:val="22"/>
          <w:lang w:eastAsia="ar-SA"/>
        </w:rPr>
      </w:pPr>
      <w:r w:rsidRPr="00CE7D98">
        <w:rPr>
          <w:sz w:val="22"/>
          <w:szCs w:val="22"/>
          <w:lang w:eastAsia="ar-SA"/>
        </w:rPr>
        <w:t xml:space="preserve">w przypadku </w:t>
      </w:r>
      <w:r w:rsidR="00D42538" w:rsidRPr="00CE7D98">
        <w:rPr>
          <w:sz w:val="22"/>
          <w:szCs w:val="22"/>
          <w:lang w:eastAsia="ar-SA"/>
        </w:rPr>
        <w:t>2</w:t>
      </w:r>
      <w:r w:rsidR="00186CC4" w:rsidRPr="00CE7D98">
        <w:rPr>
          <w:sz w:val="22"/>
          <w:szCs w:val="22"/>
          <w:lang w:eastAsia="ar-SA"/>
        </w:rPr>
        <w:t xml:space="preserve"> </w:t>
      </w:r>
      <w:r w:rsidR="00BF2E33" w:rsidRPr="00CE7D98">
        <w:rPr>
          <w:sz w:val="22"/>
          <w:szCs w:val="22"/>
          <w:lang w:eastAsia="ar-SA"/>
        </w:rPr>
        <w:t>z 7</w:t>
      </w:r>
      <w:r w:rsidRPr="00CE7D98">
        <w:rPr>
          <w:sz w:val="22"/>
          <w:szCs w:val="22"/>
          <w:lang w:eastAsia="ar-SA"/>
        </w:rPr>
        <w:t xml:space="preserve"> dzieci</w:t>
      </w:r>
      <w:r w:rsidR="003B73C1" w:rsidRPr="00CE7D98">
        <w:rPr>
          <w:sz w:val="22"/>
          <w:szCs w:val="22"/>
          <w:lang w:eastAsia="ar-SA"/>
        </w:rPr>
        <w:t xml:space="preserve"> objętych kontrolą</w:t>
      </w:r>
      <w:r w:rsidR="00186CC4" w:rsidRPr="00CE7D98">
        <w:rPr>
          <w:sz w:val="22"/>
          <w:szCs w:val="22"/>
          <w:lang w:eastAsia="ar-SA"/>
        </w:rPr>
        <w:t xml:space="preserve"> nie </w:t>
      </w:r>
      <w:r w:rsidR="00381664" w:rsidRPr="00CE7D98">
        <w:rPr>
          <w:sz w:val="22"/>
          <w:szCs w:val="22"/>
          <w:lang w:eastAsia="ar-SA"/>
        </w:rPr>
        <w:t>p</w:t>
      </w:r>
      <w:r w:rsidR="00186CC4" w:rsidRPr="00CE7D98">
        <w:rPr>
          <w:sz w:val="22"/>
          <w:szCs w:val="22"/>
          <w:lang w:eastAsia="ar-SA"/>
        </w:rPr>
        <w:t>ob</w:t>
      </w:r>
      <w:r w:rsidR="0060233F" w:rsidRPr="00CE7D98">
        <w:rPr>
          <w:sz w:val="22"/>
          <w:szCs w:val="22"/>
          <w:lang w:eastAsia="ar-SA"/>
        </w:rPr>
        <w:t>ran</w:t>
      </w:r>
      <w:r w:rsidR="00186CC4" w:rsidRPr="00CE7D98">
        <w:rPr>
          <w:sz w:val="22"/>
          <w:szCs w:val="22"/>
          <w:lang w:eastAsia="ar-SA"/>
        </w:rPr>
        <w:t>o</w:t>
      </w:r>
      <w:r w:rsidR="0060233F" w:rsidRPr="00CE7D98">
        <w:rPr>
          <w:sz w:val="22"/>
          <w:szCs w:val="22"/>
          <w:lang w:eastAsia="ar-SA"/>
        </w:rPr>
        <w:t xml:space="preserve"> </w:t>
      </w:r>
      <w:r w:rsidR="00381664" w:rsidRPr="00CE7D98">
        <w:rPr>
          <w:sz w:val="22"/>
          <w:szCs w:val="22"/>
          <w:lang w:eastAsia="ar-SA"/>
        </w:rPr>
        <w:t>oświadczeń rodziców/opiekunów prawnych</w:t>
      </w:r>
      <w:r w:rsidR="0060233F" w:rsidRPr="00CE7D98">
        <w:rPr>
          <w:sz w:val="22"/>
          <w:szCs w:val="22"/>
          <w:lang w:eastAsia="ar-SA"/>
        </w:rPr>
        <w:t xml:space="preserve"> </w:t>
      </w:r>
      <w:r w:rsidR="00381664" w:rsidRPr="00CE7D98">
        <w:rPr>
          <w:sz w:val="22"/>
          <w:szCs w:val="22"/>
          <w:lang w:eastAsia="ar-SA"/>
        </w:rPr>
        <w:t xml:space="preserve">potwierdzających absencję dziecka, </w:t>
      </w:r>
      <w:r w:rsidR="00186CC4" w:rsidRPr="00CE7D98">
        <w:rPr>
          <w:sz w:val="22"/>
          <w:szCs w:val="22"/>
          <w:lang w:eastAsia="ar-SA"/>
        </w:rPr>
        <w:t xml:space="preserve">czym </w:t>
      </w:r>
      <w:r w:rsidR="00381664" w:rsidRPr="00CE7D98">
        <w:rPr>
          <w:sz w:val="22"/>
          <w:szCs w:val="22"/>
          <w:lang w:eastAsia="ar-SA"/>
        </w:rPr>
        <w:t xml:space="preserve">naruszono </w:t>
      </w:r>
      <w:r w:rsidRPr="00CE7D98">
        <w:rPr>
          <w:sz w:val="22"/>
          <w:szCs w:val="22"/>
          <w:lang w:eastAsia="ar-SA"/>
        </w:rPr>
        <w:t>§ 5 ust. 1 p</w:t>
      </w:r>
      <w:r w:rsidR="0025127E" w:rsidRPr="00CE7D98">
        <w:rPr>
          <w:sz w:val="22"/>
          <w:szCs w:val="22"/>
          <w:lang w:eastAsia="ar-SA"/>
        </w:rPr>
        <w:t>un</w:t>
      </w:r>
      <w:r w:rsidR="005307D2" w:rsidRPr="00CE7D98">
        <w:rPr>
          <w:sz w:val="22"/>
          <w:szCs w:val="22"/>
          <w:lang w:eastAsia="ar-SA"/>
        </w:rPr>
        <w:t>kt 1</w:t>
      </w:r>
      <w:r w:rsidR="00381664" w:rsidRPr="00CE7D98">
        <w:rPr>
          <w:sz w:val="22"/>
          <w:szCs w:val="22"/>
          <w:lang w:eastAsia="ar-SA"/>
        </w:rPr>
        <w:t xml:space="preserve">d) umowy dotacyjnej </w:t>
      </w:r>
      <w:r w:rsidRPr="00CE7D98">
        <w:rPr>
          <w:sz w:val="22"/>
          <w:szCs w:val="22"/>
          <w:lang w:eastAsia="ar-SA"/>
        </w:rPr>
        <w:t>– strona 10 protokołu kontroli.</w:t>
      </w:r>
    </w:p>
    <w:p w:rsidR="00D9373E" w:rsidRPr="00CE7D98" w:rsidRDefault="00F500AE" w:rsidP="00CE7D98">
      <w:pPr>
        <w:spacing w:before="200" w:after="200"/>
        <w:jc w:val="left"/>
        <w:rPr>
          <w:sz w:val="22"/>
          <w:szCs w:val="22"/>
          <w:lang w:eastAsia="ar-SA"/>
        </w:rPr>
      </w:pPr>
      <w:r w:rsidRPr="00CE7D98">
        <w:rPr>
          <w:sz w:val="22"/>
          <w:szCs w:val="22"/>
          <w:lang w:eastAsia="ar-SA"/>
        </w:rPr>
        <w:t>Mając na uwadze powyższe wnoszę o podjęcie stosownych działań zapewniając</w:t>
      </w:r>
      <w:r w:rsidR="00E23E94" w:rsidRPr="00CE7D98">
        <w:rPr>
          <w:sz w:val="22"/>
          <w:szCs w:val="22"/>
          <w:lang w:eastAsia="ar-SA"/>
        </w:rPr>
        <w:t>ych wyeliminowanie stwierdzonych</w:t>
      </w:r>
      <w:r w:rsidRPr="00CE7D98">
        <w:rPr>
          <w:sz w:val="22"/>
          <w:szCs w:val="22"/>
          <w:lang w:eastAsia="ar-SA"/>
        </w:rPr>
        <w:t xml:space="preserve"> w toku kontroli nieprawidłowości.</w:t>
      </w:r>
    </w:p>
    <w:p w:rsidR="00F500AE" w:rsidRPr="00CE7D98" w:rsidRDefault="00F500AE" w:rsidP="00CE7D98">
      <w:pPr>
        <w:spacing w:before="0"/>
        <w:jc w:val="left"/>
        <w:rPr>
          <w:sz w:val="22"/>
          <w:szCs w:val="22"/>
          <w:lang w:eastAsia="ar-SA"/>
        </w:rPr>
      </w:pPr>
      <w:r w:rsidRPr="00CE7D98">
        <w:rPr>
          <w:sz w:val="22"/>
          <w:szCs w:val="22"/>
          <w:lang w:eastAsia="ar-SA"/>
        </w:rPr>
        <w:lastRenderedPageBreak/>
        <w:t xml:space="preserve">O podjętych działaniach należy powiadomić Wydział Kontroli w terminie 30 dni od dnia doręczenia niniejszego </w:t>
      </w:r>
      <w:r w:rsidR="00530C0A" w:rsidRPr="00CE7D98">
        <w:rPr>
          <w:sz w:val="22"/>
          <w:szCs w:val="22"/>
          <w:lang w:eastAsia="ar-SA"/>
        </w:rPr>
        <w:t>pisma</w:t>
      </w:r>
      <w:r w:rsidR="00CE7D98">
        <w:rPr>
          <w:sz w:val="22"/>
          <w:szCs w:val="22"/>
          <w:lang w:eastAsia="ar-SA"/>
        </w:rPr>
        <w:t>.</w:t>
      </w:r>
    </w:p>
    <w:p w:rsidR="00CE7D98" w:rsidRDefault="00CE7D98" w:rsidP="00CE7D98">
      <w:pPr>
        <w:pStyle w:val="Standard"/>
        <w:spacing w:before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CE7D98" w:rsidRDefault="00CE7D98" w:rsidP="00CE7D98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CE7D98" w:rsidRDefault="00CE7D98" w:rsidP="00CE7D98">
      <w:pPr>
        <w:pStyle w:val="19Dowiadomosci"/>
        <w:suppressAutoHyphens/>
        <w:spacing w:before="120"/>
        <w:jc w:val="left"/>
        <w:rPr>
          <w:sz w:val="22"/>
          <w:szCs w:val="22"/>
        </w:rPr>
      </w:pPr>
      <w:r>
        <w:rPr>
          <w:sz w:val="22"/>
          <w:szCs w:val="22"/>
        </w:rPr>
        <w:t>Zastępca Dyrektora Wydziału Kontroli</w:t>
      </w:r>
    </w:p>
    <w:p w:rsidR="00D9373E" w:rsidRPr="00CE7D98" w:rsidRDefault="002030B9" w:rsidP="00CE7D98">
      <w:pPr>
        <w:pStyle w:val="11Trescpisma"/>
        <w:suppressAutoHyphens/>
        <w:spacing w:before="360"/>
        <w:jc w:val="left"/>
        <w:rPr>
          <w:sz w:val="22"/>
          <w:szCs w:val="22"/>
        </w:rPr>
      </w:pPr>
      <w:r w:rsidRPr="00CE7D98">
        <w:rPr>
          <w:sz w:val="22"/>
          <w:szCs w:val="22"/>
        </w:rPr>
        <w:t>Załącznik</w:t>
      </w:r>
      <w:r w:rsidR="00D9373E" w:rsidRPr="00CE7D98">
        <w:rPr>
          <w:sz w:val="22"/>
          <w:szCs w:val="22"/>
        </w:rPr>
        <w:t xml:space="preserve"> w wersji elektronicznej:</w:t>
      </w:r>
    </w:p>
    <w:p w:rsidR="00D9373E" w:rsidRPr="00CE7D98" w:rsidRDefault="006D0A9E" w:rsidP="00CE7D98">
      <w:pPr>
        <w:pStyle w:val="11Trescpisma"/>
        <w:suppressAutoHyphens/>
        <w:spacing w:before="0"/>
        <w:jc w:val="left"/>
        <w:rPr>
          <w:sz w:val="22"/>
          <w:szCs w:val="22"/>
        </w:rPr>
      </w:pPr>
      <w:r w:rsidRPr="00CE7D98">
        <w:rPr>
          <w:sz w:val="22"/>
          <w:szCs w:val="22"/>
        </w:rPr>
        <w:t>Protokół kontroli WKN-KF.1711.</w:t>
      </w:r>
      <w:r w:rsidR="003D0ABD" w:rsidRPr="00CE7D98">
        <w:rPr>
          <w:sz w:val="22"/>
          <w:szCs w:val="22"/>
        </w:rPr>
        <w:t>3</w:t>
      </w:r>
      <w:r w:rsidR="007A2894" w:rsidRPr="00CE7D98">
        <w:rPr>
          <w:sz w:val="22"/>
          <w:szCs w:val="22"/>
        </w:rPr>
        <w:t>.20</w:t>
      </w:r>
      <w:r w:rsidR="0076129B" w:rsidRPr="00CE7D98">
        <w:rPr>
          <w:sz w:val="22"/>
          <w:szCs w:val="22"/>
        </w:rPr>
        <w:t>2</w:t>
      </w:r>
      <w:r w:rsidR="004C31DE" w:rsidRPr="00CE7D98">
        <w:rPr>
          <w:sz w:val="22"/>
          <w:szCs w:val="22"/>
        </w:rPr>
        <w:t>1</w:t>
      </w:r>
    </w:p>
    <w:p w:rsidR="00D9373E" w:rsidRPr="00CE7D98" w:rsidRDefault="00D9373E" w:rsidP="00CE7D98">
      <w:pPr>
        <w:pStyle w:val="11Trescpisma"/>
        <w:suppressAutoHyphens/>
        <w:spacing w:before="0"/>
        <w:jc w:val="left"/>
        <w:rPr>
          <w:sz w:val="22"/>
          <w:szCs w:val="22"/>
          <w:highlight w:val="yellow"/>
        </w:rPr>
      </w:pPr>
      <w:r w:rsidRPr="00CE7D98">
        <w:rPr>
          <w:sz w:val="22"/>
          <w:szCs w:val="22"/>
        </w:rPr>
        <w:t>Do wiadomości:</w:t>
      </w:r>
    </w:p>
    <w:p w:rsidR="00D9373E" w:rsidRPr="00CE7D98" w:rsidRDefault="00257873" w:rsidP="00CE7D98">
      <w:pPr>
        <w:pStyle w:val="11Trescpisma"/>
        <w:numPr>
          <w:ilvl w:val="0"/>
          <w:numId w:val="3"/>
        </w:numPr>
        <w:suppressAutoHyphens/>
        <w:spacing w:before="0"/>
        <w:jc w:val="left"/>
        <w:rPr>
          <w:sz w:val="22"/>
          <w:szCs w:val="22"/>
        </w:rPr>
      </w:pPr>
      <w:r w:rsidRPr="00CE7D98">
        <w:rPr>
          <w:sz w:val="22"/>
          <w:szCs w:val="22"/>
        </w:rPr>
        <w:t xml:space="preserve">Pan </w:t>
      </w:r>
      <w:r w:rsidR="0076129B" w:rsidRPr="00CE7D98">
        <w:rPr>
          <w:sz w:val="22"/>
          <w:szCs w:val="22"/>
        </w:rPr>
        <w:t xml:space="preserve">Bartłomiej Świerczewski </w:t>
      </w:r>
      <w:r w:rsidR="00D9373E" w:rsidRPr="00CE7D98">
        <w:rPr>
          <w:sz w:val="22"/>
          <w:szCs w:val="22"/>
        </w:rPr>
        <w:t xml:space="preserve">– Dyrektor </w:t>
      </w:r>
      <w:r w:rsidRPr="00CE7D98">
        <w:rPr>
          <w:sz w:val="22"/>
          <w:szCs w:val="22"/>
        </w:rPr>
        <w:t>Departamentu</w:t>
      </w:r>
      <w:r w:rsidR="0076129B" w:rsidRPr="00CE7D98">
        <w:rPr>
          <w:sz w:val="22"/>
          <w:szCs w:val="22"/>
        </w:rPr>
        <w:t xml:space="preserve"> Spraw Społecznych </w:t>
      </w:r>
      <w:r w:rsidR="00D9373E" w:rsidRPr="00CE7D98">
        <w:rPr>
          <w:sz w:val="22"/>
          <w:szCs w:val="22"/>
        </w:rPr>
        <w:t>UMW</w:t>
      </w:r>
    </w:p>
    <w:p w:rsidR="00D9373E" w:rsidRPr="00CE7D98" w:rsidRDefault="00CE7D98" w:rsidP="00CE7D98">
      <w:pPr>
        <w:pStyle w:val="11Trescpisma"/>
        <w:numPr>
          <w:ilvl w:val="0"/>
          <w:numId w:val="3"/>
        </w:numPr>
        <w:suppressAutoHyphens/>
        <w:spacing w:before="0"/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  <w:r w:rsidR="00257873" w:rsidRPr="00CE7D98">
        <w:rPr>
          <w:sz w:val="22"/>
          <w:szCs w:val="22"/>
        </w:rPr>
        <w:t>a</w:t>
      </w:r>
    </w:p>
    <w:sectPr w:rsidR="00D9373E" w:rsidRPr="00CE7D98" w:rsidSect="00093DAC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814" w:bottom="1440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ECD" w:rsidRDefault="00BC6ECD">
      <w:r>
        <w:separator/>
      </w:r>
    </w:p>
  </w:endnote>
  <w:endnote w:type="continuationSeparator" w:id="0">
    <w:p w:rsidR="00BC6ECD" w:rsidRDefault="00BC6E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60B" w:rsidRDefault="0038460B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22075F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22075F">
      <w:rPr>
        <w:sz w:val="14"/>
        <w:szCs w:val="14"/>
      </w:rPr>
      <w:fldChar w:fldCharType="separate"/>
    </w:r>
    <w:r w:rsidR="00082C98">
      <w:rPr>
        <w:noProof/>
        <w:sz w:val="14"/>
        <w:szCs w:val="14"/>
      </w:rPr>
      <w:t>2</w:t>
    </w:r>
    <w:r w:rsidR="0022075F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22075F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22075F">
      <w:rPr>
        <w:sz w:val="14"/>
        <w:szCs w:val="14"/>
      </w:rPr>
      <w:fldChar w:fldCharType="separate"/>
    </w:r>
    <w:r w:rsidR="00082C98">
      <w:rPr>
        <w:noProof/>
        <w:sz w:val="14"/>
        <w:szCs w:val="14"/>
      </w:rPr>
      <w:t>3</w:t>
    </w:r>
    <w:r w:rsidR="0022075F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60B" w:rsidRDefault="0038460B">
    <w:pPr>
      <w:pStyle w:val="Stopka"/>
    </w:pPr>
  </w:p>
  <w:p w:rsidR="0038460B" w:rsidRDefault="0038460B">
    <w:pPr>
      <w:pStyle w:val="Stopka"/>
    </w:pPr>
    <w:r>
      <w:rPr>
        <w:noProof/>
      </w:rPr>
      <w:drawing>
        <wp:inline distT="0" distB="0" distL="0" distR="0">
          <wp:extent cx="2043430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ECD" w:rsidRDefault="00BC6ECD">
      <w:r>
        <w:separator/>
      </w:r>
    </w:p>
  </w:footnote>
  <w:footnote w:type="continuationSeparator" w:id="0">
    <w:p w:rsidR="00BC6ECD" w:rsidRDefault="00BC6E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60B" w:rsidRDefault="0022075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left:0;text-align:left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60B" w:rsidRDefault="0038460B">
    <w:pPr>
      <w:pStyle w:val="Stopka"/>
    </w:pPr>
    <w:r>
      <w:rPr>
        <w:noProof/>
      </w:rPr>
      <w:drawing>
        <wp:inline distT="0" distB="0" distL="0" distR="0">
          <wp:extent cx="204343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8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40" w:hanging="2160"/>
      </w:pPr>
    </w:lvl>
  </w:abstractNum>
  <w:abstractNum w:abstractNumId="1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000000C"/>
    <w:multiLevelType w:val="multilevel"/>
    <w:tmpl w:val="0000000C"/>
    <w:name w:val="WW8Num1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6CC7845"/>
    <w:multiLevelType w:val="hybridMultilevel"/>
    <w:tmpl w:val="847C1CCA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F43BB"/>
    <w:multiLevelType w:val="multilevel"/>
    <w:tmpl w:val="D6787674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9F33F1D"/>
    <w:multiLevelType w:val="hybridMultilevel"/>
    <w:tmpl w:val="209A110A"/>
    <w:lvl w:ilvl="0" w:tplc="27A8BA72">
      <w:start w:val="1"/>
      <w:numFmt w:val="decimal"/>
      <w:lvlText w:val="%1)"/>
      <w:lvlJc w:val="left"/>
      <w:pPr>
        <w:ind w:left="1077" w:hanging="360"/>
      </w:pPr>
      <w:rPr>
        <w:rFonts w:ascii="Verdana" w:hAnsi="Verdana" w:cs="Times New Roman" w:hint="default"/>
        <w:spacing w:val="-23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2D4842"/>
    <w:multiLevelType w:val="hybridMultilevel"/>
    <w:tmpl w:val="8F0ADC8E"/>
    <w:lvl w:ilvl="0" w:tplc="BB403F10">
      <w:start w:val="2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F565F56"/>
    <w:multiLevelType w:val="hybridMultilevel"/>
    <w:tmpl w:val="401CC2C2"/>
    <w:lvl w:ilvl="0" w:tplc="BB403F1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9F5E19"/>
    <w:multiLevelType w:val="hybridMultilevel"/>
    <w:tmpl w:val="75FA98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4BD07AC"/>
    <w:multiLevelType w:val="hybridMultilevel"/>
    <w:tmpl w:val="E55A653A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C3984"/>
    <w:multiLevelType w:val="hybridMultilevel"/>
    <w:tmpl w:val="579EDA68"/>
    <w:lvl w:ilvl="0" w:tplc="0000000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06E0B62"/>
    <w:multiLevelType w:val="hybridMultilevel"/>
    <w:tmpl w:val="C75E0274"/>
    <w:name w:val="WW8Num17324"/>
    <w:lvl w:ilvl="0" w:tplc="8BFCDD4C">
      <w:start w:val="1"/>
      <w:numFmt w:val="lowerLetter"/>
      <w:lvlText w:val="%1)"/>
      <w:lvlJc w:val="left"/>
      <w:pPr>
        <w:tabs>
          <w:tab w:val="num" w:pos="661"/>
        </w:tabs>
        <w:ind w:left="65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C15711"/>
    <w:multiLevelType w:val="hybridMultilevel"/>
    <w:tmpl w:val="EBB06F70"/>
    <w:lvl w:ilvl="0" w:tplc="764E24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B960F8A"/>
    <w:multiLevelType w:val="hybridMultilevel"/>
    <w:tmpl w:val="96829716"/>
    <w:lvl w:ilvl="0" w:tplc="08367784">
      <w:start w:val="1"/>
      <w:numFmt w:val="bullet"/>
      <w:pStyle w:val="Bezodstpw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4205F"/>
    <w:multiLevelType w:val="hybridMultilevel"/>
    <w:tmpl w:val="328ECAA0"/>
    <w:lvl w:ilvl="0" w:tplc="BB403F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9631B5"/>
    <w:multiLevelType w:val="hybridMultilevel"/>
    <w:tmpl w:val="64440AAA"/>
    <w:lvl w:ilvl="0" w:tplc="BB403F1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4205B35"/>
    <w:multiLevelType w:val="hybridMultilevel"/>
    <w:tmpl w:val="AC0238F8"/>
    <w:lvl w:ilvl="0" w:tplc="0000000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6010679"/>
    <w:multiLevelType w:val="hybridMultilevel"/>
    <w:tmpl w:val="FD02D1FC"/>
    <w:lvl w:ilvl="0" w:tplc="BB403F1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8D6914"/>
    <w:multiLevelType w:val="multilevel"/>
    <w:tmpl w:val="F338412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6CCC157B"/>
    <w:multiLevelType w:val="hybridMultilevel"/>
    <w:tmpl w:val="96A2519C"/>
    <w:lvl w:ilvl="0" w:tplc="BB403F1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02D4A67"/>
    <w:multiLevelType w:val="hybridMultilevel"/>
    <w:tmpl w:val="2AC06CA4"/>
    <w:name w:val="WW8Num1422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2D5A08"/>
    <w:multiLevelType w:val="hybridMultilevel"/>
    <w:tmpl w:val="41D8782C"/>
    <w:name w:val="WW8Num14222"/>
    <w:lvl w:ilvl="0" w:tplc="D93C95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4BE66A9"/>
    <w:multiLevelType w:val="hybridMultilevel"/>
    <w:tmpl w:val="F6AA9DD0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BD6677"/>
    <w:multiLevelType w:val="hybridMultilevel"/>
    <w:tmpl w:val="E80004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3763" w:hanging="360"/>
      </w:pPr>
    </w:lvl>
    <w:lvl w:ilvl="2" w:tplc="CF8259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1A84974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0"/>
  </w:num>
  <w:num w:numId="4">
    <w:abstractNumId w:val="22"/>
  </w:num>
  <w:num w:numId="5">
    <w:abstractNumId w:val="24"/>
  </w:num>
  <w:num w:numId="6">
    <w:abstractNumId w:val="3"/>
  </w:num>
  <w:num w:numId="7">
    <w:abstractNumId w:val="19"/>
  </w:num>
  <w:num w:numId="8">
    <w:abstractNumId w:val="11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6"/>
  </w:num>
  <w:num w:numId="12">
    <w:abstractNumId w:val="14"/>
  </w:num>
  <w:num w:numId="13">
    <w:abstractNumId w:val="15"/>
  </w:num>
  <w:num w:numId="14">
    <w:abstractNumId w:val="12"/>
  </w:num>
  <w:num w:numId="15">
    <w:abstractNumId w:val="9"/>
  </w:num>
  <w:num w:numId="16">
    <w:abstractNumId w:val="17"/>
  </w:num>
  <w:num w:numId="17">
    <w:abstractNumId w:val="21"/>
  </w:num>
  <w:num w:numId="18">
    <w:abstractNumId w:val="5"/>
  </w:num>
  <w:num w:numId="19">
    <w:abstractNumId w:val="18"/>
  </w:num>
  <w:num w:numId="20">
    <w:abstractNumId w:val="20"/>
  </w:num>
  <w:num w:numId="21">
    <w:abstractNumId w:val="6"/>
  </w:num>
  <w:num w:numId="22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9"/>
  <w:hyphenationZone w:val="425"/>
  <w:doNotHyphenateCaps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A2894"/>
    <w:rsid w:val="000009BE"/>
    <w:rsid w:val="00020DB6"/>
    <w:rsid w:val="00022480"/>
    <w:rsid w:val="00026C61"/>
    <w:rsid w:val="0005704D"/>
    <w:rsid w:val="00061A19"/>
    <w:rsid w:val="00062320"/>
    <w:rsid w:val="00071238"/>
    <w:rsid w:val="00075F41"/>
    <w:rsid w:val="00081982"/>
    <w:rsid w:val="00082C98"/>
    <w:rsid w:val="00085EC8"/>
    <w:rsid w:val="00093DAC"/>
    <w:rsid w:val="00096A1B"/>
    <w:rsid w:val="000A0E04"/>
    <w:rsid w:val="000C3C5D"/>
    <w:rsid w:val="000C6440"/>
    <w:rsid w:val="000E2BDF"/>
    <w:rsid w:val="000F41BC"/>
    <w:rsid w:val="001028CE"/>
    <w:rsid w:val="00103510"/>
    <w:rsid w:val="001346AF"/>
    <w:rsid w:val="00145C64"/>
    <w:rsid w:val="001502F0"/>
    <w:rsid w:val="0015218C"/>
    <w:rsid w:val="001527DE"/>
    <w:rsid w:val="00186CC4"/>
    <w:rsid w:val="0019487C"/>
    <w:rsid w:val="0019621F"/>
    <w:rsid w:val="001B2AC6"/>
    <w:rsid w:val="001B58B3"/>
    <w:rsid w:val="001C6E3C"/>
    <w:rsid w:val="001C788D"/>
    <w:rsid w:val="001D1C10"/>
    <w:rsid w:val="001D6019"/>
    <w:rsid w:val="001E5BD3"/>
    <w:rsid w:val="001F031E"/>
    <w:rsid w:val="001F3306"/>
    <w:rsid w:val="002030B9"/>
    <w:rsid w:val="002058E9"/>
    <w:rsid w:val="0022075F"/>
    <w:rsid w:val="00233BFD"/>
    <w:rsid w:val="00233E88"/>
    <w:rsid w:val="00234035"/>
    <w:rsid w:val="002425B4"/>
    <w:rsid w:val="0025127E"/>
    <w:rsid w:val="002557B8"/>
    <w:rsid w:val="00256005"/>
    <w:rsid w:val="00257873"/>
    <w:rsid w:val="0027334A"/>
    <w:rsid w:val="00281DB6"/>
    <w:rsid w:val="0028485C"/>
    <w:rsid w:val="0029229F"/>
    <w:rsid w:val="002A763B"/>
    <w:rsid w:val="002E1896"/>
    <w:rsid w:val="002E218E"/>
    <w:rsid w:val="003278AA"/>
    <w:rsid w:val="00334B5C"/>
    <w:rsid w:val="0034494D"/>
    <w:rsid w:val="003457ED"/>
    <w:rsid w:val="0036415E"/>
    <w:rsid w:val="00367545"/>
    <w:rsid w:val="00373A59"/>
    <w:rsid w:val="00376D9F"/>
    <w:rsid w:val="00381664"/>
    <w:rsid w:val="0038460B"/>
    <w:rsid w:val="003A3A26"/>
    <w:rsid w:val="003B2DC6"/>
    <w:rsid w:val="003B73C1"/>
    <w:rsid w:val="003C1E4B"/>
    <w:rsid w:val="003D0ABD"/>
    <w:rsid w:val="003D31FE"/>
    <w:rsid w:val="003D4A18"/>
    <w:rsid w:val="004120FE"/>
    <w:rsid w:val="00420355"/>
    <w:rsid w:val="00420E7D"/>
    <w:rsid w:val="00421F25"/>
    <w:rsid w:val="00425BC2"/>
    <w:rsid w:val="004421C0"/>
    <w:rsid w:val="004761FE"/>
    <w:rsid w:val="004876E7"/>
    <w:rsid w:val="0049119A"/>
    <w:rsid w:val="00492B77"/>
    <w:rsid w:val="004A0628"/>
    <w:rsid w:val="004A1A25"/>
    <w:rsid w:val="004B7E91"/>
    <w:rsid w:val="004C31DE"/>
    <w:rsid w:val="004C7167"/>
    <w:rsid w:val="004E78CE"/>
    <w:rsid w:val="004F4BBC"/>
    <w:rsid w:val="00513D25"/>
    <w:rsid w:val="0051638F"/>
    <w:rsid w:val="005246A6"/>
    <w:rsid w:val="005307D2"/>
    <w:rsid w:val="00530C0A"/>
    <w:rsid w:val="00533F50"/>
    <w:rsid w:val="005346FE"/>
    <w:rsid w:val="00545D1E"/>
    <w:rsid w:val="00572F91"/>
    <w:rsid w:val="005A4A78"/>
    <w:rsid w:val="005A7C54"/>
    <w:rsid w:val="005C50A0"/>
    <w:rsid w:val="005E3AFF"/>
    <w:rsid w:val="005F346E"/>
    <w:rsid w:val="0060233F"/>
    <w:rsid w:val="00604B7B"/>
    <w:rsid w:val="00642939"/>
    <w:rsid w:val="00651925"/>
    <w:rsid w:val="006547A5"/>
    <w:rsid w:val="00660AC3"/>
    <w:rsid w:val="0068607D"/>
    <w:rsid w:val="006960CB"/>
    <w:rsid w:val="006A5318"/>
    <w:rsid w:val="006B04C3"/>
    <w:rsid w:val="006D0A9E"/>
    <w:rsid w:val="00705282"/>
    <w:rsid w:val="0070627A"/>
    <w:rsid w:val="00717CED"/>
    <w:rsid w:val="00720818"/>
    <w:rsid w:val="00727836"/>
    <w:rsid w:val="00731E75"/>
    <w:rsid w:val="00740FD3"/>
    <w:rsid w:val="00743A60"/>
    <w:rsid w:val="00745443"/>
    <w:rsid w:val="00756746"/>
    <w:rsid w:val="0076129B"/>
    <w:rsid w:val="00765D3C"/>
    <w:rsid w:val="007721E8"/>
    <w:rsid w:val="0078343D"/>
    <w:rsid w:val="0079583A"/>
    <w:rsid w:val="00795A55"/>
    <w:rsid w:val="007A2894"/>
    <w:rsid w:val="007B6601"/>
    <w:rsid w:val="007E4DD6"/>
    <w:rsid w:val="00802EA6"/>
    <w:rsid w:val="00804934"/>
    <w:rsid w:val="00814147"/>
    <w:rsid w:val="00822678"/>
    <w:rsid w:val="00824085"/>
    <w:rsid w:val="008469FB"/>
    <w:rsid w:val="00861B61"/>
    <w:rsid w:val="0086600C"/>
    <w:rsid w:val="0088187C"/>
    <w:rsid w:val="008842F5"/>
    <w:rsid w:val="008A64A6"/>
    <w:rsid w:val="008D1A59"/>
    <w:rsid w:val="008D6294"/>
    <w:rsid w:val="008F3D0D"/>
    <w:rsid w:val="009020BC"/>
    <w:rsid w:val="009055D1"/>
    <w:rsid w:val="00906043"/>
    <w:rsid w:val="009118DA"/>
    <w:rsid w:val="00920A11"/>
    <w:rsid w:val="00925168"/>
    <w:rsid w:val="0093087F"/>
    <w:rsid w:val="009327BD"/>
    <w:rsid w:val="00932FE9"/>
    <w:rsid w:val="009332EB"/>
    <w:rsid w:val="009356B8"/>
    <w:rsid w:val="0094125D"/>
    <w:rsid w:val="0095245B"/>
    <w:rsid w:val="00964DB6"/>
    <w:rsid w:val="00985FB7"/>
    <w:rsid w:val="009920AF"/>
    <w:rsid w:val="00997888"/>
    <w:rsid w:val="009A75B8"/>
    <w:rsid w:val="009D1511"/>
    <w:rsid w:val="009E1C1F"/>
    <w:rsid w:val="009F058B"/>
    <w:rsid w:val="009F081B"/>
    <w:rsid w:val="00A049FE"/>
    <w:rsid w:val="00A12D1A"/>
    <w:rsid w:val="00A14EB5"/>
    <w:rsid w:val="00A36C0B"/>
    <w:rsid w:val="00A44C05"/>
    <w:rsid w:val="00A65DD2"/>
    <w:rsid w:val="00A8511E"/>
    <w:rsid w:val="00A8559C"/>
    <w:rsid w:val="00A87AC5"/>
    <w:rsid w:val="00AB3BC8"/>
    <w:rsid w:val="00AE0B95"/>
    <w:rsid w:val="00AF7A8A"/>
    <w:rsid w:val="00B031DB"/>
    <w:rsid w:val="00B22F08"/>
    <w:rsid w:val="00B2753D"/>
    <w:rsid w:val="00B73196"/>
    <w:rsid w:val="00BA5F11"/>
    <w:rsid w:val="00BC6ECD"/>
    <w:rsid w:val="00BE2E28"/>
    <w:rsid w:val="00BE319D"/>
    <w:rsid w:val="00BF2E33"/>
    <w:rsid w:val="00BF3ACE"/>
    <w:rsid w:val="00BF76D1"/>
    <w:rsid w:val="00C00DE7"/>
    <w:rsid w:val="00C073A8"/>
    <w:rsid w:val="00C42D76"/>
    <w:rsid w:val="00C512C7"/>
    <w:rsid w:val="00C52023"/>
    <w:rsid w:val="00C63F10"/>
    <w:rsid w:val="00C745E3"/>
    <w:rsid w:val="00C80C08"/>
    <w:rsid w:val="00CB2CB9"/>
    <w:rsid w:val="00CB69F1"/>
    <w:rsid w:val="00CB7A17"/>
    <w:rsid w:val="00CC649F"/>
    <w:rsid w:val="00CD041D"/>
    <w:rsid w:val="00CD1C02"/>
    <w:rsid w:val="00CE7D98"/>
    <w:rsid w:val="00CF533D"/>
    <w:rsid w:val="00D42538"/>
    <w:rsid w:val="00D50D1A"/>
    <w:rsid w:val="00D51D36"/>
    <w:rsid w:val="00D631A6"/>
    <w:rsid w:val="00D6682E"/>
    <w:rsid w:val="00D7031A"/>
    <w:rsid w:val="00D7057E"/>
    <w:rsid w:val="00D81158"/>
    <w:rsid w:val="00D9373E"/>
    <w:rsid w:val="00DE1184"/>
    <w:rsid w:val="00DE2834"/>
    <w:rsid w:val="00DF50F9"/>
    <w:rsid w:val="00DF6565"/>
    <w:rsid w:val="00E052D3"/>
    <w:rsid w:val="00E15743"/>
    <w:rsid w:val="00E172DB"/>
    <w:rsid w:val="00E23E94"/>
    <w:rsid w:val="00E2527A"/>
    <w:rsid w:val="00E37022"/>
    <w:rsid w:val="00E46793"/>
    <w:rsid w:val="00E60B3B"/>
    <w:rsid w:val="00E61EA0"/>
    <w:rsid w:val="00E712A4"/>
    <w:rsid w:val="00E72A98"/>
    <w:rsid w:val="00E8433E"/>
    <w:rsid w:val="00E95EB9"/>
    <w:rsid w:val="00EA7AD0"/>
    <w:rsid w:val="00EB37A1"/>
    <w:rsid w:val="00EC179D"/>
    <w:rsid w:val="00ED189C"/>
    <w:rsid w:val="00ED4945"/>
    <w:rsid w:val="00ED6EF2"/>
    <w:rsid w:val="00EE3E2E"/>
    <w:rsid w:val="00EF28B4"/>
    <w:rsid w:val="00F016A8"/>
    <w:rsid w:val="00F06CDA"/>
    <w:rsid w:val="00F1518D"/>
    <w:rsid w:val="00F21162"/>
    <w:rsid w:val="00F26145"/>
    <w:rsid w:val="00F32B8C"/>
    <w:rsid w:val="00F364BC"/>
    <w:rsid w:val="00F500AE"/>
    <w:rsid w:val="00F54AFA"/>
    <w:rsid w:val="00F5676E"/>
    <w:rsid w:val="00F71FA9"/>
    <w:rsid w:val="00F85CB9"/>
    <w:rsid w:val="00F95E00"/>
    <w:rsid w:val="00FA2435"/>
    <w:rsid w:val="00FA39C0"/>
    <w:rsid w:val="00FB0017"/>
    <w:rsid w:val="00FB0EC0"/>
    <w:rsid w:val="00FB13D5"/>
    <w:rsid w:val="00FC14B9"/>
    <w:rsid w:val="00FC4D14"/>
    <w:rsid w:val="00FC6791"/>
    <w:rsid w:val="00FE0D87"/>
    <w:rsid w:val="00FE4B9A"/>
    <w:rsid w:val="00FE7B58"/>
    <w:rsid w:val="00FF1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746"/>
    <w:pPr>
      <w:spacing w:before="120" w:line="276" w:lineRule="auto"/>
      <w:jc w:val="both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qFormat/>
    <w:rsid w:val="0038460B"/>
    <w:pPr>
      <w:keepNext/>
      <w:suppressAutoHyphens/>
      <w:spacing w:before="240"/>
      <w:jc w:val="center"/>
      <w:outlineLvl w:val="0"/>
    </w:pPr>
  </w:style>
  <w:style w:type="paragraph" w:styleId="Nagwek2">
    <w:name w:val="heading 2"/>
    <w:basedOn w:val="Normalny"/>
    <w:next w:val="Normalny"/>
    <w:qFormat/>
    <w:rsid w:val="00093DAC"/>
    <w:pPr>
      <w:keepNext/>
      <w:suppressAutoHyphens/>
      <w:outlineLvl w:val="1"/>
    </w:pPr>
    <w:rPr>
      <w:b/>
      <w:szCs w:val="16"/>
      <w:lang w:eastAsia="ar-SA"/>
    </w:rPr>
  </w:style>
  <w:style w:type="paragraph" w:styleId="Nagwek8">
    <w:name w:val="heading 8"/>
    <w:basedOn w:val="Normalny"/>
    <w:next w:val="Normalny"/>
    <w:qFormat/>
    <w:rsid w:val="0093087F"/>
    <w:pPr>
      <w:keepNext/>
      <w:suppressAutoHyphens/>
      <w:spacing w:line="480" w:lineRule="auto"/>
      <w:jc w:val="center"/>
      <w:outlineLvl w:val="7"/>
    </w:pPr>
    <w:rPr>
      <w:bCs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093DAC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093DAC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093DAC"/>
  </w:style>
  <w:style w:type="paragraph" w:customStyle="1" w:styleId="11Trescpisma">
    <w:name w:val="@11.Tresc_pisma"/>
    <w:basedOn w:val="Normalny"/>
    <w:rsid w:val="00093DAC"/>
    <w:pPr>
      <w:spacing w:before="180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093DAC"/>
  </w:style>
  <w:style w:type="paragraph" w:customStyle="1" w:styleId="12Zwyrazamiszacunku">
    <w:name w:val="@12.Z_wyrazami_szacunku"/>
    <w:basedOn w:val="07Datapisma"/>
    <w:next w:val="13Podpisujacypismo"/>
    <w:rsid w:val="00093DAC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093DAC"/>
    <w:pPr>
      <w:spacing w:before="540"/>
    </w:pPr>
  </w:style>
  <w:style w:type="paragraph" w:customStyle="1" w:styleId="14StanowiskoPodpisujacego">
    <w:name w:val="@14.StanowiskoPodpisujacego"/>
    <w:basedOn w:val="11Trescpisma"/>
    <w:rsid w:val="00093DAC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093DAC"/>
    <w:rPr>
      <w:sz w:val="18"/>
    </w:rPr>
  </w:style>
  <w:style w:type="paragraph" w:customStyle="1" w:styleId="06Adresmiasto">
    <w:name w:val="@06.Adres_miasto"/>
    <w:basedOn w:val="11Trescpisma"/>
    <w:next w:val="07Datapisma"/>
    <w:rsid w:val="00093DAC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093DAC"/>
    <w:pPr>
      <w:spacing w:after="100"/>
    </w:pPr>
  </w:style>
  <w:style w:type="paragraph" w:styleId="Stopka">
    <w:name w:val="footer"/>
    <w:basedOn w:val="Normalny"/>
    <w:semiHidden/>
    <w:rsid w:val="00093DAC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093DAC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093DAC"/>
    <w:rPr>
      <w:sz w:val="16"/>
    </w:rPr>
  </w:style>
  <w:style w:type="paragraph" w:styleId="Nagwek">
    <w:name w:val="header"/>
    <w:basedOn w:val="Normalny"/>
    <w:semiHidden/>
    <w:rsid w:val="00093DAC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093DAC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093DAC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093DAC"/>
    <w:rPr>
      <w:sz w:val="16"/>
    </w:rPr>
  </w:style>
  <w:style w:type="paragraph" w:customStyle="1" w:styleId="19Dowiadomosci">
    <w:name w:val="@19.Do_wiadomosci"/>
    <w:basedOn w:val="11Trescpisma"/>
    <w:rsid w:val="00093DAC"/>
    <w:rPr>
      <w:sz w:val="16"/>
    </w:rPr>
  </w:style>
  <w:style w:type="paragraph" w:customStyle="1" w:styleId="18Zalacznikilista">
    <w:name w:val="@18.Zalaczniki_lista"/>
    <w:basedOn w:val="11Trescpisma"/>
    <w:rsid w:val="00093DAC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093DAC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093DAC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093DAC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093DAC"/>
    <w:pPr>
      <w:spacing w:before="0"/>
    </w:pPr>
    <w:rPr>
      <w:sz w:val="18"/>
    </w:rPr>
  </w:style>
  <w:style w:type="paragraph" w:styleId="Tekstpodstawowy2">
    <w:name w:val="Body Text 2"/>
    <w:basedOn w:val="Normalny"/>
    <w:semiHidden/>
    <w:rsid w:val="00093DAC"/>
    <w:pPr>
      <w:suppressAutoHyphens/>
    </w:pPr>
    <w:rPr>
      <w:szCs w:val="16"/>
      <w:lang w:eastAsia="ar-SA"/>
    </w:rPr>
  </w:style>
  <w:style w:type="paragraph" w:styleId="Tekstprzypisudolnego">
    <w:name w:val="footnote text"/>
    <w:basedOn w:val="Normalny"/>
    <w:semiHidden/>
    <w:rsid w:val="00093DAC"/>
    <w:rPr>
      <w:szCs w:val="20"/>
    </w:rPr>
  </w:style>
  <w:style w:type="character" w:styleId="Odwoanieprzypisudolnego">
    <w:name w:val="footnote reference"/>
    <w:basedOn w:val="Domylnaczcionkaakapitu"/>
    <w:semiHidden/>
    <w:rsid w:val="00093DAC"/>
    <w:rPr>
      <w:vertAlign w:val="superscript"/>
    </w:rPr>
  </w:style>
  <w:style w:type="character" w:styleId="Hipercze">
    <w:name w:val="Hyperlink"/>
    <w:basedOn w:val="Domylnaczcionkaakapitu"/>
    <w:semiHidden/>
    <w:rsid w:val="00093DAC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093DAC"/>
    <w:rPr>
      <w:color w:val="800080"/>
      <w:u w:val="single"/>
    </w:rPr>
  </w:style>
  <w:style w:type="paragraph" w:styleId="Tekstpodstawowywcity3">
    <w:name w:val="Body Text Indent 3"/>
    <w:basedOn w:val="Normalny"/>
    <w:semiHidden/>
    <w:rsid w:val="00093DAC"/>
    <w:pPr>
      <w:ind w:left="340"/>
    </w:pPr>
  </w:style>
  <w:style w:type="paragraph" w:styleId="Tekstpodstawowywcity2">
    <w:name w:val="Body Text Indent 2"/>
    <w:basedOn w:val="Normalny"/>
    <w:semiHidden/>
    <w:rsid w:val="00093DAC"/>
    <w:pPr>
      <w:ind w:left="540" w:hanging="540"/>
    </w:pPr>
    <w:rPr>
      <w:sz w:val="18"/>
      <w:szCs w:val="22"/>
    </w:rPr>
  </w:style>
  <w:style w:type="paragraph" w:styleId="Tekstpodstawowywcity">
    <w:name w:val="Body Text Indent"/>
    <w:basedOn w:val="Normalny"/>
    <w:semiHidden/>
    <w:rsid w:val="00093DAC"/>
    <w:pPr>
      <w:suppressAutoHyphens/>
      <w:ind w:left="3"/>
    </w:pPr>
    <w:rPr>
      <w:sz w:val="18"/>
      <w:szCs w:val="22"/>
    </w:rPr>
  </w:style>
  <w:style w:type="paragraph" w:styleId="Plandokumentu">
    <w:name w:val="Document Map"/>
    <w:basedOn w:val="Normalny"/>
    <w:semiHidden/>
    <w:rsid w:val="00093DAC"/>
    <w:pPr>
      <w:shd w:val="clear" w:color="auto" w:fill="000080"/>
    </w:pPr>
    <w:rPr>
      <w:rFonts w:ascii="Tahoma" w:hAnsi="Tahoma" w:cs="Tahoma"/>
    </w:rPr>
  </w:style>
  <w:style w:type="paragraph" w:styleId="Tekstpodstawowy3">
    <w:name w:val="Body Text 3"/>
    <w:basedOn w:val="Normalny"/>
    <w:semiHidden/>
    <w:rsid w:val="00093DAC"/>
    <w:pPr>
      <w:suppressAutoHyphens/>
    </w:pPr>
    <w:rPr>
      <w:color w:val="339966"/>
    </w:rPr>
  </w:style>
  <w:style w:type="paragraph" w:styleId="NormalnyWeb">
    <w:name w:val="Normal (Web)"/>
    <w:basedOn w:val="Normalny"/>
    <w:semiHidden/>
    <w:rsid w:val="00093DA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basedOn w:val="Domylnaczcionkaakapitu"/>
    <w:uiPriority w:val="22"/>
    <w:qFormat/>
    <w:rsid w:val="00093DAC"/>
    <w:rPr>
      <w:b/>
      <w:bCs/>
    </w:rPr>
  </w:style>
  <w:style w:type="character" w:customStyle="1" w:styleId="readonlytext">
    <w:name w:val="readonly_text"/>
    <w:basedOn w:val="Domylnaczcionkaakapitu"/>
    <w:rsid w:val="00093DAC"/>
  </w:style>
  <w:style w:type="paragraph" w:styleId="Akapitzlist">
    <w:name w:val="List Paragraph"/>
    <w:basedOn w:val="Normalny"/>
    <w:uiPriority w:val="34"/>
    <w:qFormat/>
    <w:rsid w:val="0068607D"/>
    <w:pPr>
      <w:ind w:left="720"/>
      <w:contextualSpacing/>
    </w:pPr>
  </w:style>
  <w:style w:type="paragraph" w:styleId="Bezodstpw">
    <w:name w:val="No Spacing"/>
    <w:uiPriority w:val="1"/>
    <w:qFormat/>
    <w:rsid w:val="001C6E3C"/>
    <w:pPr>
      <w:numPr>
        <w:numId w:val="13"/>
      </w:numPr>
      <w:jc w:val="both"/>
    </w:pPr>
    <w:rPr>
      <w:rFonts w:ascii="Verdana" w:hAnsi="Verdana"/>
      <w:szCs w:val="24"/>
    </w:rPr>
  </w:style>
  <w:style w:type="paragraph" w:customStyle="1" w:styleId="Standard">
    <w:name w:val="Standard"/>
    <w:rsid w:val="00CE7D98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5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0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C2D98-6CBA-4817-9595-D2DA8F10F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9</TotalTime>
  <Pages>3</Pages>
  <Words>588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pokontrolne</vt:lpstr>
    </vt:vector>
  </TitlesOfParts>
  <Company>UMWrocław</Company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pokontrolne</dc:title>
  <dc:creator>Beata Koprowska</dc:creator>
  <cp:lastModifiedBy>umizsl01</cp:lastModifiedBy>
  <cp:revision>5</cp:revision>
  <cp:lastPrinted>2021-03-25T14:43:00Z</cp:lastPrinted>
  <dcterms:created xsi:type="dcterms:W3CDTF">2022-03-07T07:44:00Z</dcterms:created>
  <dcterms:modified xsi:type="dcterms:W3CDTF">2022-03-10T13:48:00Z</dcterms:modified>
</cp:coreProperties>
</file>