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D44798" w:rsidRDefault="00F26CCF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bookmarkStart w:id="0" w:name="Instytucja1"/>
      <w:r w:rsidRPr="00F26CCF">
        <w:rPr>
          <w:rFonts w:ascii="Verdana" w:hAnsi="Verdana"/>
          <w:bCs/>
          <w:sz w:val="22"/>
          <w:szCs w:val="22"/>
        </w:rPr>
        <w:t>Urząd Miejski Wrocławia</w:t>
      </w:r>
      <w:bookmarkEnd w:id="0"/>
    </w:p>
    <w:p w:rsidR="00D9373E" w:rsidRPr="00D44798" w:rsidRDefault="00A14EB5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D44798">
        <w:rPr>
          <w:rFonts w:ascii="Verdana" w:hAnsi="Verdana"/>
          <w:bCs/>
          <w:sz w:val="22"/>
          <w:szCs w:val="22"/>
        </w:rPr>
        <w:t>Wydział Zdrowia i Spraw Społecznych</w:t>
      </w:r>
    </w:p>
    <w:p w:rsidR="00257873" w:rsidRPr="00D44798" w:rsidRDefault="007A2894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D44798">
        <w:rPr>
          <w:rFonts w:ascii="Verdana" w:hAnsi="Verdana"/>
          <w:bCs/>
          <w:sz w:val="22"/>
          <w:szCs w:val="22"/>
        </w:rPr>
        <w:t>Pan</w:t>
      </w:r>
      <w:r w:rsidR="00A14EB5" w:rsidRPr="00D44798">
        <w:rPr>
          <w:rFonts w:ascii="Verdana" w:hAnsi="Verdana"/>
          <w:bCs/>
          <w:sz w:val="22"/>
          <w:szCs w:val="22"/>
        </w:rPr>
        <w:t>i</w:t>
      </w:r>
      <w:r w:rsidR="00D9373E" w:rsidRPr="00D44798">
        <w:rPr>
          <w:rFonts w:ascii="Verdana" w:hAnsi="Verdana"/>
          <w:bCs/>
          <w:sz w:val="22"/>
          <w:szCs w:val="22"/>
        </w:rPr>
        <w:t xml:space="preserve"> </w:t>
      </w:r>
      <w:r w:rsidR="00A14EB5" w:rsidRPr="00D44798">
        <w:rPr>
          <w:rFonts w:ascii="Verdana" w:hAnsi="Verdana"/>
          <w:bCs/>
          <w:sz w:val="22"/>
          <w:szCs w:val="22"/>
        </w:rPr>
        <w:t xml:space="preserve">Joanna </w:t>
      </w:r>
      <w:proofErr w:type="spellStart"/>
      <w:r w:rsidR="00A14EB5" w:rsidRPr="00D44798">
        <w:rPr>
          <w:rFonts w:ascii="Verdana" w:hAnsi="Verdana"/>
          <w:bCs/>
          <w:sz w:val="22"/>
          <w:szCs w:val="22"/>
        </w:rPr>
        <w:t>Nyczak</w:t>
      </w:r>
      <w:proofErr w:type="spellEnd"/>
    </w:p>
    <w:p w:rsidR="00D9373E" w:rsidRPr="00D44798" w:rsidRDefault="00F26CCF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</w:p>
    <w:p w:rsidR="00D9373E" w:rsidRPr="00D44798" w:rsidRDefault="00CD041D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D44798">
        <w:rPr>
          <w:rFonts w:ascii="Verdana" w:hAnsi="Verdana"/>
          <w:bCs/>
          <w:sz w:val="22"/>
          <w:szCs w:val="22"/>
        </w:rPr>
        <w:t>u</w:t>
      </w:r>
      <w:r w:rsidR="00A14EB5" w:rsidRPr="00D44798">
        <w:rPr>
          <w:rFonts w:ascii="Verdana" w:hAnsi="Verdana"/>
          <w:bCs/>
          <w:sz w:val="22"/>
          <w:szCs w:val="22"/>
        </w:rPr>
        <w:t>l. Gabrieli Zapolskiej 4</w:t>
      </w:r>
    </w:p>
    <w:p w:rsidR="00D44798" w:rsidRPr="00D44798" w:rsidRDefault="00D9373E" w:rsidP="00D4479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D44798">
        <w:rPr>
          <w:rFonts w:ascii="Verdana" w:hAnsi="Verdana"/>
          <w:bCs/>
          <w:sz w:val="22"/>
          <w:szCs w:val="22"/>
        </w:rPr>
        <w:t>50-</w:t>
      </w:r>
      <w:r w:rsidR="00A14EB5" w:rsidRPr="00D44798">
        <w:rPr>
          <w:rFonts w:ascii="Verdana" w:hAnsi="Verdana"/>
          <w:bCs/>
          <w:sz w:val="22"/>
          <w:szCs w:val="22"/>
        </w:rPr>
        <w:t>032</w:t>
      </w:r>
      <w:r w:rsidRPr="00D44798">
        <w:rPr>
          <w:rFonts w:ascii="Verdana" w:hAnsi="Verdana"/>
          <w:bCs/>
          <w:sz w:val="22"/>
          <w:szCs w:val="22"/>
        </w:rPr>
        <w:t xml:space="preserve"> </w:t>
      </w:r>
      <w:r w:rsidR="00F26CCF">
        <w:rPr>
          <w:rFonts w:ascii="Verdana" w:hAnsi="Verdana"/>
          <w:bCs/>
          <w:sz w:val="22"/>
          <w:szCs w:val="22"/>
        </w:rPr>
        <w:t>Wrocław</w:t>
      </w:r>
    </w:p>
    <w:p w:rsidR="00D9373E" w:rsidRPr="00D44798" w:rsidRDefault="007A2894" w:rsidP="00D44798">
      <w:pPr>
        <w:spacing w:before="200" w:after="200" w:line="276" w:lineRule="auto"/>
        <w:rPr>
          <w:rFonts w:ascii="Verdana" w:hAnsi="Verdana"/>
          <w:bCs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 xml:space="preserve">Wrocław, </w:t>
      </w:r>
      <w:r w:rsidR="0078655D" w:rsidRPr="00D44798">
        <w:rPr>
          <w:rFonts w:ascii="Verdana" w:hAnsi="Verdana"/>
          <w:sz w:val="22"/>
          <w:szCs w:val="22"/>
        </w:rPr>
        <w:t>26</w:t>
      </w:r>
      <w:r w:rsidR="0066344A" w:rsidRPr="00D44798">
        <w:rPr>
          <w:rFonts w:ascii="Verdana" w:hAnsi="Verdana"/>
          <w:sz w:val="22"/>
          <w:szCs w:val="22"/>
        </w:rPr>
        <w:t xml:space="preserve"> marca</w:t>
      </w:r>
      <w:r w:rsidR="00E2527A" w:rsidRPr="00D44798">
        <w:rPr>
          <w:rFonts w:ascii="Verdana" w:hAnsi="Verdana"/>
          <w:sz w:val="22"/>
          <w:szCs w:val="22"/>
        </w:rPr>
        <w:t xml:space="preserve"> </w:t>
      </w:r>
      <w:r w:rsidRPr="00D44798">
        <w:rPr>
          <w:rFonts w:ascii="Verdana" w:hAnsi="Verdana"/>
          <w:sz w:val="22"/>
          <w:szCs w:val="22"/>
        </w:rPr>
        <w:t>20</w:t>
      </w:r>
      <w:r w:rsidR="00E2527A" w:rsidRPr="00D44798">
        <w:rPr>
          <w:rFonts w:ascii="Verdana" w:hAnsi="Verdana"/>
          <w:sz w:val="22"/>
          <w:szCs w:val="22"/>
        </w:rPr>
        <w:t>2</w:t>
      </w:r>
      <w:r w:rsidR="0068607D" w:rsidRPr="00D44798">
        <w:rPr>
          <w:rFonts w:ascii="Verdana" w:hAnsi="Verdana"/>
          <w:sz w:val="22"/>
          <w:szCs w:val="22"/>
        </w:rPr>
        <w:t>1</w:t>
      </w:r>
      <w:r w:rsidR="00D9373E" w:rsidRPr="00D44798">
        <w:rPr>
          <w:rFonts w:ascii="Verdana" w:hAnsi="Verdana"/>
          <w:sz w:val="22"/>
          <w:szCs w:val="22"/>
        </w:rPr>
        <w:t xml:space="preserve"> r.</w:t>
      </w:r>
    </w:p>
    <w:p w:rsidR="00D9373E" w:rsidRPr="00D44798" w:rsidRDefault="00E2527A" w:rsidP="00D44798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WKN-KF.1711.</w:t>
      </w:r>
      <w:r w:rsidR="0066344A" w:rsidRPr="00D44798">
        <w:rPr>
          <w:rFonts w:ascii="Verdana" w:hAnsi="Verdana"/>
          <w:sz w:val="22"/>
          <w:szCs w:val="22"/>
        </w:rPr>
        <w:t>6</w:t>
      </w:r>
      <w:r w:rsidR="007A2894" w:rsidRPr="00D44798">
        <w:rPr>
          <w:rFonts w:ascii="Verdana" w:hAnsi="Verdana"/>
          <w:sz w:val="22"/>
          <w:szCs w:val="22"/>
        </w:rPr>
        <w:t>.20</w:t>
      </w:r>
      <w:r w:rsidR="00A14EB5" w:rsidRPr="00D44798">
        <w:rPr>
          <w:rFonts w:ascii="Verdana" w:hAnsi="Verdana"/>
          <w:sz w:val="22"/>
          <w:szCs w:val="22"/>
        </w:rPr>
        <w:t>2</w:t>
      </w:r>
      <w:r w:rsidR="0068607D" w:rsidRPr="00D44798">
        <w:rPr>
          <w:rFonts w:ascii="Verdana" w:hAnsi="Verdana"/>
          <w:sz w:val="22"/>
          <w:szCs w:val="22"/>
        </w:rPr>
        <w:t>1</w:t>
      </w:r>
    </w:p>
    <w:p w:rsidR="0019621F" w:rsidRPr="00D44798" w:rsidRDefault="00301AD4" w:rsidP="00D44798">
      <w:pPr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00034808</w:t>
      </w:r>
      <w:r w:rsidR="0019621F" w:rsidRPr="00D44798">
        <w:rPr>
          <w:rFonts w:ascii="Verdana" w:hAnsi="Verdana"/>
          <w:sz w:val="22"/>
          <w:szCs w:val="22"/>
        </w:rPr>
        <w:t>/2021/W</w:t>
      </w:r>
    </w:p>
    <w:p w:rsidR="00CF7269" w:rsidRPr="00D44798" w:rsidRDefault="00D9373E" w:rsidP="00D44798">
      <w:pPr>
        <w:pStyle w:val="09Dotycz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44798">
        <w:rPr>
          <w:sz w:val="22"/>
          <w:szCs w:val="22"/>
        </w:rPr>
        <w:t>WYSTĄPIENIE POKONTROLNE</w:t>
      </w:r>
    </w:p>
    <w:p w:rsidR="00EE2610" w:rsidRPr="00D44798" w:rsidRDefault="00E172DB" w:rsidP="00D44798">
      <w:pPr>
        <w:pStyle w:val="11Trescpisma"/>
        <w:suppressAutoHyphens/>
        <w:spacing w:before="0" w:line="276" w:lineRule="auto"/>
        <w:jc w:val="left"/>
        <w:rPr>
          <w:sz w:val="22"/>
          <w:szCs w:val="22"/>
          <w:lang w:eastAsia="ar-SA"/>
        </w:rPr>
      </w:pPr>
      <w:r w:rsidRPr="00D44798">
        <w:rPr>
          <w:sz w:val="22"/>
          <w:szCs w:val="22"/>
          <w:lang w:eastAsia="ar-SA"/>
        </w:rPr>
        <w:t xml:space="preserve">Wydział Kontroli Urzędu Miejskiego Wrocławia przeprowadził kontrolę w </w:t>
      </w:r>
      <w:r w:rsidR="003F773F" w:rsidRPr="00D44798">
        <w:rPr>
          <w:sz w:val="22"/>
          <w:szCs w:val="22"/>
          <w:lang w:eastAsia="ar-SA"/>
        </w:rPr>
        <w:t>„PWO” Iwona Dąbrowska Marzena</w:t>
      </w:r>
      <w:r w:rsidR="0066344A" w:rsidRPr="00D44798">
        <w:rPr>
          <w:sz w:val="22"/>
          <w:szCs w:val="22"/>
          <w:lang w:eastAsia="ar-SA"/>
        </w:rPr>
        <w:t xml:space="preserve"> Chrzanowska spółka cywilna</w:t>
      </w:r>
      <w:r w:rsidR="005346FE" w:rsidRPr="00D44798">
        <w:rPr>
          <w:rFonts w:cs="Tahoma"/>
          <w:sz w:val="22"/>
          <w:szCs w:val="22"/>
        </w:rPr>
        <w:t>.</w:t>
      </w:r>
      <w:r w:rsidRPr="00D44798">
        <w:rPr>
          <w:sz w:val="22"/>
          <w:szCs w:val="22"/>
          <w:lang w:eastAsia="ar-SA"/>
        </w:rPr>
        <w:t xml:space="preserve"> Kontrolą objęto realizację, w okresie od dnia </w:t>
      </w:r>
      <w:r w:rsidR="001E4EF3" w:rsidRPr="00D44798">
        <w:rPr>
          <w:sz w:val="22"/>
          <w:szCs w:val="22"/>
          <w:lang w:eastAsia="ar-SA"/>
        </w:rPr>
        <w:t xml:space="preserve">1 stycznia </w:t>
      </w:r>
      <w:r w:rsidRPr="00D44798">
        <w:rPr>
          <w:sz w:val="22"/>
          <w:szCs w:val="22"/>
          <w:lang w:eastAsia="ar-SA"/>
        </w:rPr>
        <w:t xml:space="preserve">2020 r. do dnia </w:t>
      </w:r>
      <w:r w:rsidR="001E4EF3" w:rsidRPr="00D44798">
        <w:rPr>
          <w:sz w:val="22"/>
          <w:szCs w:val="22"/>
          <w:lang w:eastAsia="ar-SA"/>
        </w:rPr>
        <w:t xml:space="preserve">31 sierpnia </w:t>
      </w:r>
      <w:r w:rsidRPr="00D44798">
        <w:rPr>
          <w:sz w:val="22"/>
          <w:szCs w:val="22"/>
          <w:lang w:eastAsia="ar-SA"/>
        </w:rPr>
        <w:t>2020</w:t>
      </w:r>
      <w:r w:rsidR="00513D25" w:rsidRPr="00D44798">
        <w:rPr>
          <w:sz w:val="22"/>
          <w:szCs w:val="22"/>
          <w:lang w:eastAsia="ar-SA"/>
        </w:rPr>
        <w:t xml:space="preserve"> r.</w:t>
      </w:r>
      <w:r w:rsidR="003F773F" w:rsidRPr="00D44798">
        <w:rPr>
          <w:sz w:val="22"/>
          <w:szCs w:val="22"/>
          <w:lang w:eastAsia="ar-SA"/>
        </w:rPr>
        <w:t>,</w:t>
      </w:r>
      <w:r w:rsidR="00761366" w:rsidRPr="00D44798">
        <w:rPr>
          <w:sz w:val="22"/>
          <w:szCs w:val="22"/>
          <w:lang w:eastAsia="ar-SA"/>
        </w:rPr>
        <w:t xml:space="preserve"> </w:t>
      </w:r>
      <w:r w:rsidR="00660AC3" w:rsidRPr="00D44798">
        <w:rPr>
          <w:sz w:val="22"/>
          <w:szCs w:val="22"/>
          <w:lang w:eastAsia="ar-SA"/>
        </w:rPr>
        <w:t xml:space="preserve">umowy nr </w:t>
      </w:r>
      <w:r w:rsidR="0066344A" w:rsidRPr="00D44798">
        <w:rPr>
          <w:sz w:val="22"/>
          <w:szCs w:val="22"/>
          <w:lang w:eastAsia="ar-SA"/>
        </w:rPr>
        <w:t>32</w:t>
      </w:r>
      <w:r w:rsidR="001E4EF3" w:rsidRPr="00D44798">
        <w:rPr>
          <w:sz w:val="22"/>
          <w:szCs w:val="22"/>
          <w:lang w:eastAsia="ar-SA"/>
        </w:rPr>
        <w:t xml:space="preserve">/Ż/2019/2020 z dnia 15 lipca </w:t>
      </w:r>
      <w:r w:rsidR="00513D25" w:rsidRPr="00D44798">
        <w:rPr>
          <w:sz w:val="22"/>
          <w:szCs w:val="22"/>
          <w:lang w:eastAsia="ar-SA"/>
        </w:rPr>
        <w:t xml:space="preserve">2019 r., której przedmiotem było wykonanie zadania publicznego </w:t>
      </w:r>
      <w:r w:rsidR="00513D25" w:rsidRPr="00D44798">
        <w:rPr>
          <w:sz w:val="22"/>
          <w:szCs w:val="22"/>
        </w:rPr>
        <w:t>p</w:t>
      </w:r>
      <w:r w:rsidR="008A15CA" w:rsidRPr="00D44798">
        <w:rPr>
          <w:sz w:val="22"/>
          <w:szCs w:val="22"/>
        </w:rPr>
        <w:t>od nazwą</w:t>
      </w:r>
      <w:r w:rsidR="00513D25" w:rsidRPr="00D44798">
        <w:rPr>
          <w:sz w:val="22"/>
          <w:szCs w:val="22"/>
        </w:rPr>
        <w:t xml:space="preserve"> </w:t>
      </w:r>
      <w:r w:rsidRPr="00D44798">
        <w:rPr>
          <w:sz w:val="22"/>
          <w:szCs w:val="22"/>
        </w:rPr>
        <w:t xml:space="preserve">„Organizacja opieki nad dziećmi w wieku do lat 3 </w:t>
      </w:r>
      <w:r w:rsidRPr="00D44798">
        <w:rPr>
          <w:sz w:val="22"/>
          <w:szCs w:val="22"/>
          <w:lang w:eastAsia="ar-SA"/>
        </w:rPr>
        <w:t>sprawowanej w formie żłobka”</w:t>
      </w:r>
      <w:r w:rsidR="00513D25" w:rsidRPr="00D44798">
        <w:rPr>
          <w:sz w:val="22"/>
          <w:szCs w:val="22"/>
          <w:lang w:eastAsia="ar-SA"/>
        </w:rPr>
        <w:t xml:space="preserve">. W ramach umowy Gmina Wrocław przekazała w 2020 r. dotację w kwocie </w:t>
      </w:r>
      <w:r w:rsidR="0066344A" w:rsidRPr="00D44798">
        <w:rPr>
          <w:sz w:val="22"/>
          <w:szCs w:val="22"/>
          <w:lang w:eastAsia="ar-SA"/>
        </w:rPr>
        <w:t>484.160,00</w:t>
      </w:r>
      <w:r w:rsidR="00513D25" w:rsidRPr="00D44798">
        <w:rPr>
          <w:sz w:val="22"/>
          <w:szCs w:val="22"/>
          <w:lang w:eastAsia="ar-SA"/>
        </w:rPr>
        <w:t xml:space="preserve"> zł</w:t>
      </w:r>
      <w:r w:rsidR="00D44798">
        <w:rPr>
          <w:sz w:val="22"/>
          <w:szCs w:val="22"/>
          <w:lang w:eastAsia="ar-SA"/>
        </w:rPr>
        <w:t>.</w:t>
      </w:r>
    </w:p>
    <w:p w:rsidR="00E51D04" w:rsidRPr="00D44798" w:rsidRDefault="00E172DB" w:rsidP="00D44798">
      <w:pPr>
        <w:pStyle w:val="11Trescpisma"/>
        <w:suppressAutoHyphens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D44798">
        <w:rPr>
          <w:sz w:val="22"/>
          <w:szCs w:val="22"/>
          <w:lang w:eastAsia="ar-SA"/>
        </w:rPr>
        <w:t>Szczegółowe ustalenia kontroli przedstawiono w protokole nr WKN-KF.1711.</w:t>
      </w:r>
      <w:r w:rsidR="00B07FCA" w:rsidRPr="00D44798">
        <w:rPr>
          <w:sz w:val="22"/>
          <w:szCs w:val="22"/>
          <w:lang w:eastAsia="ar-SA"/>
        </w:rPr>
        <w:t>6</w:t>
      </w:r>
      <w:r w:rsidRPr="00D44798">
        <w:rPr>
          <w:sz w:val="22"/>
          <w:szCs w:val="22"/>
          <w:lang w:eastAsia="ar-SA"/>
        </w:rPr>
        <w:t xml:space="preserve">.2021, doręczonym w dniu </w:t>
      </w:r>
      <w:r w:rsidR="003F773F" w:rsidRPr="00D44798">
        <w:rPr>
          <w:sz w:val="22"/>
          <w:szCs w:val="22"/>
          <w:lang w:eastAsia="ar-SA"/>
        </w:rPr>
        <w:t>11</w:t>
      </w:r>
      <w:r w:rsidR="001E4EF3" w:rsidRPr="00D44798">
        <w:rPr>
          <w:sz w:val="22"/>
          <w:szCs w:val="22"/>
          <w:lang w:eastAsia="ar-SA"/>
        </w:rPr>
        <w:t xml:space="preserve"> marca </w:t>
      </w:r>
      <w:r w:rsidRPr="00D44798">
        <w:rPr>
          <w:sz w:val="22"/>
          <w:szCs w:val="22"/>
          <w:lang w:eastAsia="ar-SA"/>
        </w:rPr>
        <w:t>2021 r., do którego nie wniesiono zastrzeżeń.</w:t>
      </w:r>
    </w:p>
    <w:p w:rsidR="00A25A9C" w:rsidRPr="00D44798" w:rsidRDefault="001E4EF3" w:rsidP="00D44798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Przeprowadzona k</w:t>
      </w:r>
      <w:r w:rsidR="00D813F6" w:rsidRPr="00D44798">
        <w:rPr>
          <w:rFonts w:ascii="Verdana" w:hAnsi="Verdana"/>
          <w:sz w:val="22"/>
          <w:szCs w:val="22"/>
        </w:rPr>
        <w:t>ontrola wykazała</w:t>
      </w:r>
      <w:r w:rsidR="00B07FCA" w:rsidRPr="00D44798">
        <w:rPr>
          <w:rFonts w:ascii="Verdana" w:hAnsi="Verdana"/>
          <w:sz w:val="22"/>
          <w:szCs w:val="22"/>
        </w:rPr>
        <w:t>, że</w:t>
      </w:r>
      <w:r w:rsidR="00A523A4" w:rsidRPr="00D44798">
        <w:rPr>
          <w:rFonts w:ascii="Verdana" w:hAnsi="Verdana"/>
          <w:sz w:val="22"/>
          <w:szCs w:val="22"/>
        </w:rPr>
        <w:t>:</w:t>
      </w:r>
    </w:p>
    <w:p w:rsidR="001E4EF3" w:rsidRPr="00D44798" w:rsidRDefault="001E4EF3" w:rsidP="00D4479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w „Miesięcznych zestawieniach informacyjnych” za okres od kwietnia do sierpnia 2020 r. wykazano po 89 dzieci, podczas gdy faktycznie opieką objęto 88 dzieci, czym naruszono § 4 ust. 5 umowy dotacyjnej, wskutek czego pobrano dotację w nadmiernej wysokości w kwocie 3.400,00 zł – str</w:t>
      </w:r>
      <w:r w:rsidR="00D44798">
        <w:rPr>
          <w:rFonts w:ascii="Verdana" w:hAnsi="Verdana"/>
          <w:sz w:val="22"/>
          <w:szCs w:val="22"/>
        </w:rPr>
        <w:t>ony 10 i 11 protokołu kontroli,</w:t>
      </w:r>
    </w:p>
    <w:p w:rsidR="0078655D" w:rsidRPr="00D44798" w:rsidRDefault="00BA0012" w:rsidP="00D4479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 xml:space="preserve">z dotacji rozliczono </w:t>
      </w:r>
      <w:r w:rsidR="005E185D" w:rsidRPr="00D44798">
        <w:rPr>
          <w:rFonts w:ascii="Verdana" w:hAnsi="Verdana"/>
          <w:sz w:val="22"/>
          <w:szCs w:val="22"/>
        </w:rPr>
        <w:t>zakupy</w:t>
      </w:r>
      <w:r w:rsidR="00EF27E9" w:rsidRPr="00D44798">
        <w:rPr>
          <w:rFonts w:ascii="Verdana" w:hAnsi="Verdana"/>
          <w:sz w:val="22"/>
          <w:szCs w:val="22"/>
        </w:rPr>
        <w:t>,</w:t>
      </w:r>
      <w:r w:rsidRPr="00D44798">
        <w:rPr>
          <w:rFonts w:ascii="Verdana" w:hAnsi="Verdana"/>
          <w:sz w:val="22"/>
          <w:szCs w:val="22"/>
        </w:rPr>
        <w:t xml:space="preserve"> w łącznej kwocie 18.173,07 zł, dotyczące szkoleń opiekunek lub na opiekuna w żłobku, </w:t>
      </w:r>
      <w:r w:rsidR="005E185D" w:rsidRPr="00D44798">
        <w:rPr>
          <w:rFonts w:ascii="Verdana" w:hAnsi="Verdana"/>
          <w:sz w:val="22"/>
          <w:szCs w:val="22"/>
        </w:rPr>
        <w:t xml:space="preserve">modernizacji placu zabaw, </w:t>
      </w:r>
      <w:r w:rsidRPr="00D44798">
        <w:rPr>
          <w:rFonts w:ascii="Verdana" w:hAnsi="Verdana"/>
          <w:sz w:val="22"/>
          <w:szCs w:val="22"/>
        </w:rPr>
        <w:t xml:space="preserve">laptopa </w:t>
      </w:r>
      <w:r w:rsidR="005E185D" w:rsidRPr="00D44798">
        <w:rPr>
          <w:rFonts w:ascii="Verdana" w:hAnsi="Verdana"/>
          <w:sz w:val="22"/>
          <w:szCs w:val="22"/>
        </w:rPr>
        <w:t>z akcesoriami i chłodziarek,</w:t>
      </w:r>
      <w:r w:rsidRPr="00D44798">
        <w:rPr>
          <w:rFonts w:ascii="Verdana" w:hAnsi="Verdana"/>
          <w:sz w:val="22"/>
          <w:szCs w:val="22"/>
        </w:rPr>
        <w:t xml:space="preserve"> czym na</w:t>
      </w:r>
      <w:r w:rsidR="00971BD3" w:rsidRPr="00D44798">
        <w:rPr>
          <w:rFonts w:ascii="Verdana" w:hAnsi="Verdana"/>
          <w:sz w:val="22"/>
          <w:szCs w:val="22"/>
        </w:rPr>
        <w:t xml:space="preserve">ruszono zapisy </w:t>
      </w:r>
      <w:r w:rsidRPr="00D44798">
        <w:rPr>
          <w:rFonts w:ascii="Verdana" w:hAnsi="Verdana"/>
          <w:sz w:val="22"/>
          <w:szCs w:val="22"/>
        </w:rPr>
        <w:t xml:space="preserve">części XI punkt 17 podpunkt 6 i podpunkt 12 konkursu nr 29/ŻK/2019/2020 z </w:t>
      </w:r>
      <w:r w:rsidRPr="00D44798">
        <w:rPr>
          <w:rFonts w:ascii="Verdana" w:hAnsi="Verdana"/>
          <w:sz w:val="22"/>
          <w:szCs w:val="22"/>
        </w:rPr>
        <w:lastRenderedPageBreak/>
        <w:t xml:space="preserve">dnia </w:t>
      </w:r>
      <w:r w:rsidR="00EF27E9" w:rsidRPr="00D44798">
        <w:rPr>
          <w:rFonts w:ascii="Verdana" w:hAnsi="Verdana"/>
          <w:sz w:val="22"/>
          <w:szCs w:val="22"/>
        </w:rPr>
        <w:t xml:space="preserve">26 lutego 2019 r. </w:t>
      </w:r>
      <w:r w:rsidR="005E185D" w:rsidRPr="00D44798">
        <w:rPr>
          <w:rFonts w:ascii="Verdana" w:hAnsi="Verdana"/>
          <w:sz w:val="22"/>
          <w:szCs w:val="22"/>
        </w:rPr>
        <w:t>Jednocześnie, w ramach powyższej kwoty, nie wykorzystano do 31 sierpnia 2020 r. dotacji w wysokości 9.154,05 zł, czym naruszono § 9 ust. 1 punkt 2) umowy dotacyjnej – strony 12,</w:t>
      </w:r>
      <w:r w:rsidR="00EF27E9" w:rsidRPr="00D44798">
        <w:rPr>
          <w:rFonts w:ascii="Verdana" w:hAnsi="Verdana"/>
          <w:sz w:val="22"/>
          <w:szCs w:val="22"/>
        </w:rPr>
        <w:t xml:space="preserve"> 13</w:t>
      </w:r>
      <w:r w:rsidR="005E185D" w:rsidRPr="00D44798">
        <w:rPr>
          <w:rFonts w:ascii="Verdana" w:hAnsi="Verdana"/>
          <w:sz w:val="22"/>
          <w:szCs w:val="22"/>
        </w:rPr>
        <w:t xml:space="preserve"> i 14</w:t>
      </w:r>
      <w:r w:rsidR="00EF27E9" w:rsidRPr="00D44798">
        <w:rPr>
          <w:rFonts w:ascii="Verdana" w:hAnsi="Verdana"/>
          <w:sz w:val="22"/>
          <w:szCs w:val="22"/>
        </w:rPr>
        <w:t xml:space="preserve"> protokołu kontroli</w:t>
      </w:r>
      <w:r w:rsidR="00A04644" w:rsidRPr="00D44798">
        <w:rPr>
          <w:rFonts w:ascii="Verdana" w:hAnsi="Verdana"/>
          <w:sz w:val="22"/>
          <w:szCs w:val="22"/>
        </w:rPr>
        <w:t>.</w:t>
      </w:r>
    </w:p>
    <w:p w:rsidR="006C3472" w:rsidRPr="00D44798" w:rsidRDefault="006C3472" w:rsidP="00F63E65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Stwierdzono nieprawidłowości, które pozostają be</w:t>
      </w:r>
      <w:r w:rsidR="00CA373E" w:rsidRPr="00D44798">
        <w:rPr>
          <w:rFonts w:ascii="Verdana" w:hAnsi="Verdana"/>
          <w:sz w:val="22"/>
          <w:szCs w:val="22"/>
        </w:rPr>
        <w:t>z wpływu na rozliczenie dotacji</w:t>
      </w:r>
      <w:r w:rsidR="00632C44" w:rsidRPr="00D44798">
        <w:rPr>
          <w:rFonts w:ascii="Verdana" w:hAnsi="Verdana"/>
          <w:sz w:val="22"/>
          <w:szCs w:val="22"/>
        </w:rPr>
        <w:t>:</w:t>
      </w:r>
    </w:p>
    <w:p w:rsidR="00B75220" w:rsidRPr="00D44798" w:rsidRDefault="00B75220" w:rsidP="00D4479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w statutach żłobków powołano nieaktualne podstawy prawne oraz nie zawarto zapisów w</w:t>
      </w:r>
      <w:r w:rsidR="00BF7E17" w:rsidRPr="00D44798">
        <w:rPr>
          <w:rFonts w:ascii="Verdana" w:hAnsi="Verdana"/>
          <w:sz w:val="22"/>
          <w:szCs w:val="22"/>
        </w:rPr>
        <w:t>ynikających z art. 11 ust. 2 punkt</w:t>
      </w:r>
      <w:r w:rsidRPr="00D44798">
        <w:rPr>
          <w:rFonts w:ascii="Verdana" w:hAnsi="Verdana"/>
          <w:sz w:val="22"/>
          <w:szCs w:val="22"/>
        </w:rPr>
        <w:t xml:space="preserve"> 5) ustawy</w:t>
      </w:r>
      <w:r w:rsidR="00971BD3" w:rsidRPr="00D44798">
        <w:rPr>
          <w:rFonts w:ascii="Verdana" w:hAnsi="Verdana"/>
          <w:sz w:val="22"/>
          <w:szCs w:val="22"/>
        </w:rPr>
        <w:t xml:space="preserve"> z dnia </w:t>
      </w:r>
      <w:r w:rsidR="0096387B" w:rsidRPr="00D44798">
        <w:rPr>
          <w:rFonts w:ascii="Verdana" w:hAnsi="Verdana"/>
          <w:sz w:val="22"/>
          <w:szCs w:val="22"/>
        </w:rPr>
        <w:t xml:space="preserve">4 lutego </w:t>
      </w:r>
      <w:r w:rsidR="00E8181F" w:rsidRPr="00D44798">
        <w:rPr>
          <w:rFonts w:ascii="Verdana" w:hAnsi="Verdana"/>
          <w:sz w:val="22"/>
          <w:szCs w:val="22"/>
        </w:rPr>
        <w:t>2011 r.</w:t>
      </w:r>
      <w:r w:rsidRPr="00D44798">
        <w:rPr>
          <w:rFonts w:ascii="Verdana" w:hAnsi="Verdana"/>
          <w:sz w:val="22"/>
          <w:szCs w:val="22"/>
        </w:rPr>
        <w:t xml:space="preserve"> o opiece nad dziećmi </w:t>
      </w:r>
      <w:r w:rsidR="00632C44" w:rsidRPr="00D44798">
        <w:rPr>
          <w:rFonts w:ascii="Verdana" w:hAnsi="Verdana"/>
          <w:sz w:val="22"/>
          <w:szCs w:val="22"/>
        </w:rPr>
        <w:t xml:space="preserve">w wieku do lat 3 </w:t>
      </w:r>
      <w:r w:rsidRPr="00D44798">
        <w:rPr>
          <w:rFonts w:ascii="Verdana" w:hAnsi="Verdana"/>
          <w:sz w:val="22"/>
          <w:szCs w:val="22"/>
        </w:rPr>
        <w:t>(Dz. U. z 2019 r. poz</w:t>
      </w:r>
      <w:r w:rsidR="00A3030E">
        <w:rPr>
          <w:rFonts w:ascii="Verdana" w:hAnsi="Verdana"/>
          <w:sz w:val="22"/>
          <w:szCs w:val="22"/>
        </w:rPr>
        <w:t>ycja</w:t>
      </w:r>
      <w:r w:rsidRPr="00D44798">
        <w:rPr>
          <w:rFonts w:ascii="Verdana" w:hAnsi="Verdana"/>
          <w:sz w:val="22"/>
          <w:szCs w:val="22"/>
        </w:rPr>
        <w:t xml:space="preserve"> 409 ze zm</w:t>
      </w:r>
      <w:r w:rsidR="00A3030E">
        <w:rPr>
          <w:rFonts w:ascii="Verdana" w:hAnsi="Verdana"/>
          <w:sz w:val="22"/>
          <w:szCs w:val="22"/>
        </w:rPr>
        <w:t>ianami</w:t>
      </w:r>
      <w:r w:rsidRPr="00D44798">
        <w:rPr>
          <w:rFonts w:ascii="Verdana" w:hAnsi="Verdana"/>
          <w:sz w:val="22"/>
          <w:szCs w:val="22"/>
        </w:rPr>
        <w:t xml:space="preserve"> oraz Dz. U. z 2020 r. poz</w:t>
      </w:r>
      <w:r w:rsidR="00A3030E">
        <w:rPr>
          <w:rFonts w:ascii="Verdana" w:hAnsi="Verdana"/>
          <w:sz w:val="22"/>
          <w:szCs w:val="22"/>
        </w:rPr>
        <w:t>ycja</w:t>
      </w:r>
      <w:r w:rsidRPr="00D44798">
        <w:rPr>
          <w:rFonts w:ascii="Verdana" w:hAnsi="Verdana"/>
          <w:sz w:val="22"/>
          <w:szCs w:val="22"/>
        </w:rPr>
        <w:t xml:space="preserve"> 326 ze zm</w:t>
      </w:r>
      <w:r w:rsidR="00A3030E">
        <w:rPr>
          <w:rFonts w:ascii="Verdana" w:hAnsi="Verdana"/>
          <w:sz w:val="22"/>
          <w:szCs w:val="22"/>
        </w:rPr>
        <w:t>ianami</w:t>
      </w:r>
      <w:r w:rsidRPr="00D44798">
        <w:rPr>
          <w:rFonts w:ascii="Verdana" w:hAnsi="Verdana"/>
          <w:sz w:val="22"/>
          <w:szCs w:val="22"/>
        </w:rPr>
        <w:t>) – strona 3 protokołu kontroli,</w:t>
      </w:r>
    </w:p>
    <w:p w:rsidR="00B75220" w:rsidRPr="00D44798" w:rsidRDefault="00B75220" w:rsidP="00D4479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w statutach i regulaminach organizacyjnych żłobków zawarto zapisy upoważniające dyrektora żłobków do</w:t>
      </w:r>
      <w:r w:rsidR="00D44798">
        <w:rPr>
          <w:rFonts w:ascii="Verdana" w:hAnsi="Verdana"/>
          <w:sz w:val="22"/>
          <w:szCs w:val="22"/>
        </w:rPr>
        <w:t xml:space="preserve"> opracowania i dokonania zmian </w:t>
      </w:r>
      <w:r w:rsidRPr="00D44798">
        <w:rPr>
          <w:rFonts w:ascii="Verdana" w:hAnsi="Verdana"/>
          <w:sz w:val="22"/>
          <w:szCs w:val="22"/>
        </w:rPr>
        <w:t xml:space="preserve">w statutach, czym naruszono art. 11 ust. 2 </w:t>
      </w:r>
      <w:r w:rsidR="00971BD3" w:rsidRPr="00D44798">
        <w:rPr>
          <w:rFonts w:ascii="Verdana" w:hAnsi="Verdana"/>
          <w:sz w:val="22"/>
          <w:szCs w:val="22"/>
        </w:rPr>
        <w:t>powyższe</w:t>
      </w:r>
      <w:r w:rsidR="00E8181F" w:rsidRPr="00D44798">
        <w:rPr>
          <w:rFonts w:ascii="Verdana" w:hAnsi="Verdana"/>
          <w:sz w:val="22"/>
          <w:szCs w:val="22"/>
        </w:rPr>
        <w:t>j</w:t>
      </w:r>
      <w:r w:rsidR="00971BD3" w:rsidRPr="00D44798">
        <w:rPr>
          <w:rFonts w:ascii="Verdana" w:hAnsi="Verdana"/>
          <w:sz w:val="22"/>
          <w:szCs w:val="22"/>
        </w:rPr>
        <w:t xml:space="preserve"> ustawy </w:t>
      </w:r>
      <w:r w:rsidRPr="00D44798">
        <w:rPr>
          <w:rFonts w:ascii="Verdana" w:hAnsi="Verdana"/>
          <w:sz w:val="22"/>
          <w:szCs w:val="22"/>
        </w:rPr>
        <w:t>– strona 3 protokołu kontroli,</w:t>
      </w:r>
    </w:p>
    <w:p w:rsidR="006C3472" w:rsidRPr="00D44798" w:rsidRDefault="006C3472" w:rsidP="00D4479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="Verdana" w:hAnsi="Verdana"/>
          <w:sz w:val="22"/>
          <w:szCs w:val="22"/>
        </w:rPr>
      </w:pPr>
      <w:r w:rsidRPr="00D44798">
        <w:rPr>
          <w:rFonts w:ascii="Verdana" w:hAnsi="Verdana"/>
          <w:sz w:val="22"/>
          <w:szCs w:val="22"/>
        </w:rPr>
        <w:t>w umowach z rodzicami/opiekunami prawnymi dzieci nie zawarto liczby zadeklarowanych godzin opieki oraz klauzuli dotyczącej rozwiązania umowy o opiekę bez wypowiedzenia w przypadku nieusprawiedliwionej nieobecności dziecka powyżej 60%, czym naruszono § 3 ust. 6 punkt 1) i 4) umowy dotacyjnej – strona 9 protokołu kontrol</w:t>
      </w:r>
      <w:r w:rsidR="00533C0B" w:rsidRPr="00D44798">
        <w:rPr>
          <w:rFonts w:ascii="Verdana" w:hAnsi="Verdana"/>
          <w:sz w:val="22"/>
          <w:szCs w:val="22"/>
        </w:rPr>
        <w:t>i</w:t>
      </w:r>
      <w:r w:rsidR="00B75220" w:rsidRPr="00D44798">
        <w:rPr>
          <w:rFonts w:ascii="Verdana" w:hAnsi="Verdana"/>
          <w:sz w:val="22"/>
          <w:szCs w:val="22"/>
        </w:rPr>
        <w:t>.</w:t>
      </w:r>
    </w:p>
    <w:p w:rsidR="00D9373E" w:rsidRPr="00D44798" w:rsidRDefault="00F500AE" w:rsidP="00D44798">
      <w:pPr>
        <w:pStyle w:val="11Trescpisma"/>
        <w:suppressAutoHyphens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D44798">
        <w:rPr>
          <w:sz w:val="22"/>
          <w:szCs w:val="22"/>
          <w:lang w:eastAsia="ar-SA"/>
        </w:rPr>
        <w:t>Mając na uwadze powyższe wnoszę o podjęcie stosownych działań zapewniając</w:t>
      </w:r>
      <w:r w:rsidR="00385E6F" w:rsidRPr="00D44798">
        <w:rPr>
          <w:sz w:val="22"/>
          <w:szCs w:val="22"/>
          <w:lang w:eastAsia="ar-SA"/>
        </w:rPr>
        <w:t>ych wyeliminowanie stwierdzonych</w:t>
      </w:r>
      <w:r w:rsidRPr="00D44798">
        <w:rPr>
          <w:sz w:val="22"/>
          <w:szCs w:val="22"/>
          <w:lang w:eastAsia="ar-SA"/>
        </w:rPr>
        <w:t xml:space="preserve"> w toku kontroli nieprawidłowości.</w:t>
      </w:r>
    </w:p>
    <w:p w:rsidR="00F500AE" w:rsidRPr="00D44798" w:rsidRDefault="00F500AE" w:rsidP="00D44798">
      <w:pPr>
        <w:shd w:val="clear" w:color="auto" w:fill="FFFFFF"/>
        <w:suppressAutoHyphens/>
        <w:autoSpaceDE w:val="0"/>
        <w:autoSpaceDN w:val="0"/>
        <w:adjustRightInd w:val="0"/>
        <w:spacing w:line="276" w:lineRule="auto"/>
        <w:rPr>
          <w:rFonts w:ascii="Verdana" w:hAnsi="Verdana"/>
          <w:sz w:val="22"/>
          <w:szCs w:val="22"/>
          <w:lang w:eastAsia="ar-SA"/>
        </w:rPr>
      </w:pPr>
      <w:r w:rsidRPr="00D44798">
        <w:rPr>
          <w:rFonts w:ascii="Verdana" w:hAnsi="Verdana"/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530C0A" w:rsidRPr="00D44798">
        <w:rPr>
          <w:rFonts w:ascii="Verdana" w:hAnsi="Verdana"/>
          <w:sz w:val="22"/>
          <w:szCs w:val="22"/>
          <w:lang w:eastAsia="ar-SA"/>
        </w:rPr>
        <w:t>pisma</w:t>
      </w:r>
      <w:r w:rsidR="003A73C1">
        <w:rPr>
          <w:rFonts w:ascii="Verdana" w:hAnsi="Verdana"/>
          <w:sz w:val="22"/>
          <w:szCs w:val="22"/>
          <w:lang w:eastAsia="ar-SA"/>
        </w:rPr>
        <w:t>.</w:t>
      </w:r>
    </w:p>
    <w:p w:rsidR="004D0DDC" w:rsidRDefault="004D0DDC" w:rsidP="004D0DDC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D0DDC" w:rsidRDefault="004D0DDC" w:rsidP="004D0DDC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D0DDC" w:rsidRDefault="004D0DDC" w:rsidP="004D0DDC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D44798" w:rsidRDefault="002030B9" w:rsidP="004D0DDC">
      <w:pPr>
        <w:pStyle w:val="11Trescpisma"/>
        <w:suppressAutoHyphens/>
        <w:spacing w:before="360" w:line="276" w:lineRule="auto"/>
        <w:jc w:val="left"/>
        <w:rPr>
          <w:sz w:val="22"/>
          <w:szCs w:val="22"/>
        </w:rPr>
      </w:pPr>
      <w:r w:rsidRPr="00D44798">
        <w:rPr>
          <w:sz w:val="22"/>
          <w:szCs w:val="22"/>
        </w:rPr>
        <w:t>Załącznik</w:t>
      </w:r>
      <w:r w:rsidR="00D9373E" w:rsidRPr="00D44798">
        <w:rPr>
          <w:sz w:val="22"/>
          <w:szCs w:val="22"/>
        </w:rPr>
        <w:t xml:space="preserve"> w wersji elektronicznej:</w:t>
      </w:r>
    </w:p>
    <w:p w:rsidR="00D9373E" w:rsidRPr="00D44798" w:rsidRDefault="006D0A9E" w:rsidP="00D44798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D44798">
        <w:rPr>
          <w:sz w:val="22"/>
          <w:szCs w:val="22"/>
        </w:rPr>
        <w:t>Protokół kontroli WKN-KF.1711.</w:t>
      </w:r>
      <w:r w:rsidR="002C0ACD" w:rsidRPr="00D44798">
        <w:rPr>
          <w:sz w:val="22"/>
          <w:szCs w:val="22"/>
        </w:rPr>
        <w:t>6</w:t>
      </w:r>
      <w:r w:rsidR="007A2894" w:rsidRPr="00D44798">
        <w:rPr>
          <w:sz w:val="22"/>
          <w:szCs w:val="22"/>
        </w:rPr>
        <w:t>.20</w:t>
      </w:r>
      <w:r w:rsidR="0076129B" w:rsidRPr="00D44798">
        <w:rPr>
          <w:sz w:val="22"/>
          <w:szCs w:val="22"/>
        </w:rPr>
        <w:t>2</w:t>
      </w:r>
      <w:r w:rsidR="004C31DE" w:rsidRPr="00D44798">
        <w:rPr>
          <w:sz w:val="22"/>
          <w:szCs w:val="22"/>
        </w:rPr>
        <w:t>1</w:t>
      </w:r>
    </w:p>
    <w:p w:rsidR="00D9373E" w:rsidRPr="00D44798" w:rsidRDefault="00D9373E" w:rsidP="00D44798">
      <w:pPr>
        <w:pStyle w:val="11Trescpisma"/>
        <w:suppressAutoHyphens/>
        <w:spacing w:before="0" w:line="276" w:lineRule="auto"/>
        <w:jc w:val="left"/>
        <w:rPr>
          <w:sz w:val="22"/>
          <w:szCs w:val="22"/>
          <w:highlight w:val="yellow"/>
        </w:rPr>
      </w:pPr>
      <w:r w:rsidRPr="00D44798">
        <w:rPr>
          <w:sz w:val="22"/>
          <w:szCs w:val="22"/>
        </w:rPr>
        <w:t>Do wiadomości:</w:t>
      </w:r>
    </w:p>
    <w:p w:rsidR="00D9373E" w:rsidRPr="00D44798" w:rsidRDefault="00257873" w:rsidP="00D44798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D44798">
        <w:rPr>
          <w:sz w:val="22"/>
          <w:szCs w:val="22"/>
        </w:rPr>
        <w:t xml:space="preserve">Pan </w:t>
      </w:r>
      <w:r w:rsidR="0076129B" w:rsidRPr="00D44798">
        <w:rPr>
          <w:sz w:val="22"/>
          <w:szCs w:val="22"/>
        </w:rPr>
        <w:t xml:space="preserve">Bartłomiej Świerczewski </w:t>
      </w:r>
      <w:r w:rsidR="00D9373E" w:rsidRPr="00D44798">
        <w:rPr>
          <w:sz w:val="22"/>
          <w:szCs w:val="22"/>
        </w:rPr>
        <w:t xml:space="preserve">– Dyrektor </w:t>
      </w:r>
      <w:r w:rsidRPr="00D44798">
        <w:rPr>
          <w:sz w:val="22"/>
          <w:szCs w:val="22"/>
        </w:rPr>
        <w:t>Departamentu</w:t>
      </w:r>
      <w:r w:rsidR="0076129B" w:rsidRPr="00D44798">
        <w:rPr>
          <w:sz w:val="22"/>
          <w:szCs w:val="22"/>
        </w:rPr>
        <w:t xml:space="preserve"> Spraw Społecznych </w:t>
      </w:r>
      <w:r w:rsidR="00D9373E" w:rsidRPr="00D44798">
        <w:rPr>
          <w:sz w:val="22"/>
          <w:szCs w:val="22"/>
        </w:rPr>
        <w:t>UMW</w:t>
      </w:r>
    </w:p>
    <w:p w:rsidR="007C4E88" w:rsidRPr="00D44798" w:rsidRDefault="007C4E88" w:rsidP="00D44798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D44798">
        <w:rPr>
          <w:sz w:val="22"/>
          <w:szCs w:val="22"/>
        </w:rPr>
        <w:t>Pan Marcin Urban – Skarbnik Miasta</w:t>
      </w:r>
    </w:p>
    <w:p w:rsidR="00D9373E" w:rsidRPr="00D44798" w:rsidRDefault="004D0DDC" w:rsidP="00D44798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D44798">
        <w:rPr>
          <w:sz w:val="22"/>
          <w:szCs w:val="22"/>
        </w:rPr>
        <w:t>a</w:t>
      </w:r>
    </w:p>
    <w:sectPr w:rsidR="00D9373E" w:rsidRPr="00D44798" w:rsidSect="00093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B16" w:rsidRDefault="00A74B16">
      <w:r>
        <w:separator/>
      </w:r>
    </w:p>
  </w:endnote>
  <w:endnote w:type="continuationSeparator" w:id="0">
    <w:p w:rsidR="00A74B16" w:rsidRDefault="00A74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A" w:rsidRDefault="001F67D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723D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723D3">
      <w:rPr>
        <w:sz w:val="14"/>
        <w:szCs w:val="14"/>
      </w:rPr>
      <w:fldChar w:fldCharType="separate"/>
    </w:r>
    <w:r w:rsidR="0036359A">
      <w:rPr>
        <w:noProof/>
        <w:sz w:val="14"/>
        <w:szCs w:val="14"/>
      </w:rPr>
      <w:t>2</w:t>
    </w:r>
    <w:r w:rsidR="00D723D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723D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723D3">
      <w:rPr>
        <w:sz w:val="14"/>
        <w:szCs w:val="14"/>
      </w:rPr>
      <w:fldChar w:fldCharType="separate"/>
    </w:r>
    <w:r w:rsidR="0036359A">
      <w:rPr>
        <w:noProof/>
        <w:sz w:val="14"/>
        <w:szCs w:val="14"/>
      </w:rPr>
      <w:t>2</w:t>
    </w:r>
    <w:r w:rsidR="00D723D3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B16" w:rsidRDefault="00A74B16">
      <w:r>
        <w:separator/>
      </w:r>
    </w:p>
  </w:footnote>
  <w:footnote w:type="continuationSeparator" w:id="0">
    <w:p w:rsidR="00A74B16" w:rsidRDefault="00A74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D723D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DA" w:rsidRDefault="001F67D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6CC7845"/>
    <w:multiLevelType w:val="hybridMultilevel"/>
    <w:tmpl w:val="847C1CC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F33F1D"/>
    <w:multiLevelType w:val="hybridMultilevel"/>
    <w:tmpl w:val="209A110A"/>
    <w:lvl w:ilvl="0" w:tplc="27A8BA72">
      <w:start w:val="1"/>
      <w:numFmt w:val="decimal"/>
      <w:lvlText w:val="%1)"/>
      <w:lvlJc w:val="left"/>
      <w:pPr>
        <w:ind w:left="1077" w:hanging="360"/>
      </w:pPr>
      <w:rPr>
        <w:rFonts w:ascii="Verdana" w:hAnsi="Verdana" w:cs="Times New Roman" w:hint="default"/>
        <w:spacing w:val="-23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7"/>
  </w:num>
  <w:num w:numId="4">
    <w:abstractNumId w:val="10"/>
  </w:num>
  <w:num w:numId="5">
    <w:abstractNumId w:val="1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11FA9"/>
    <w:rsid w:val="00026C61"/>
    <w:rsid w:val="00036C26"/>
    <w:rsid w:val="00046D86"/>
    <w:rsid w:val="00051E21"/>
    <w:rsid w:val="000613F5"/>
    <w:rsid w:val="000724BA"/>
    <w:rsid w:val="00075F41"/>
    <w:rsid w:val="00093DAC"/>
    <w:rsid w:val="000B62ED"/>
    <w:rsid w:val="000C6440"/>
    <w:rsid w:val="000D02C6"/>
    <w:rsid w:val="0013416B"/>
    <w:rsid w:val="00135FE8"/>
    <w:rsid w:val="00145C64"/>
    <w:rsid w:val="001509F3"/>
    <w:rsid w:val="0019621F"/>
    <w:rsid w:val="001A4E44"/>
    <w:rsid w:val="001B2AC6"/>
    <w:rsid w:val="001B69F3"/>
    <w:rsid w:val="001B7518"/>
    <w:rsid w:val="001C788D"/>
    <w:rsid w:val="001D4281"/>
    <w:rsid w:val="001D6019"/>
    <w:rsid w:val="001D66C7"/>
    <w:rsid w:val="001E4EF3"/>
    <w:rsid w:val="001F67DA"/>
    <w:rsid w:val="002030B9"/>
    <w:rsid w:val="00233BFD"/>
    <w:rsid w:val="002369CA"/>
    <w:rsid w:val="00256005"/>
    <w:rsid w:val="00257873"/>
    <w:rsid w:val="0027334A"/>
    <w:rsid w:val="00281DB6"/>
    <w:rsid w:val="002C0ACD"/>
    <w:rsid w:val="002C7F4A"/>
    <w:rsid w:val="002D6BAB"/>
    <w:rsid w:val="002E218E"/>
    <w:rsid w:val="00301AD4"/>
    <w:rsid w:val="00321203"/>
    <w:rsid w:val="003278AA"/>
    <w:rsid w:val="00334B5C"/>
    <w:rsid w:val="0034494D"/>
    <w:rsid w:val="0034734E"/>
    <w:rsid w:val="0036359A"/>
    <w:rsid w:val="00367545"/>
    <w:rsid w:val="00376D9F"/>
    <w:rsid w:val="003808C8"/>
    <w:rsid w:val="00385E6F"/>
    <w:rsid w:val="003970FF"/>
    <w:rsid w:val="003A3A26"/>
    <w:rsid w:val="003A73C1"/>
    <w:rsid w:val="003C4259"/>
    <w:rsid w:val="003D4A18"/>
    <w:rsid w:val="003F773F"/>
    <w:rsid w:val="00420355"/>
    <w:rsid w:val="004421C0"/>
    <w:rsid w:val="00442EF2"/>
    <w:rsid w:val="0049119A"/>
    <w:rsid w:val="004A0628"/>
    <w:rsid w:val="004A1A25"/>
    <w:rsid w:val="004C31DE"/>
    <w:rsid w:val="004D0DDC"/>
    <w:rsid w:val="004F2E76"/>
    <w:rsid w:val="00513B7F"/>
    <w:rsid w:val="00513D25"/>
    <w:rsid w:val="0051638F"/>
    <w:rsid w:val="005208B9"/>
    <w:rsid w:val="005246A6"/>
    <w:rsid w:val="00530C0A"/>
    <w:rsid w:val="00533C0B"/>
    <w:rsid w:val="005346FE"/>
    <w:rsid w:val="005407EC"/>
    <w:rsid w:val="00545D1E"/>
    <w:rsid w:val="005710C5"/>
    <w:rsid w:val="00572F91"/>
    <w:rsid w:val="005A4A78"/>
    <w:rsid w:val="005A7C54"/>
    <w:rsid w:val="005B4AC0"/>
    <w:rsid w:val="005E185D"/>
    <w:rsid w:val="005E2B8F"/>
    <w:rsid w:val="00601263"/>
    <w:rsid w:val="00632C44"/>
    <w:rsid w:val="00642939"/>
    <w:rsid w:val="0064302E"/>
    <w:rsid w:val="00660AC3"/>
    <w:rsid w:val="00660D63"/>
    <w:rsid w:val="0066344A"/>
    <w:rsid w:val="00680044"/>
    <w:rsid w:val="0068607D"/>
    <w:rsid w:val="00695DA2"/>
    <w:rsid w:val="006A5318"/>
    <w:rsid w:val="006C18D9"/>
    <w:rsid w:val="006C3472"/>
    <w:rsid w:val="006D0A9E"/>
    <w:rsid w:val="006D6993"/>
    <w:rsid w:val="006E4945"/>
    <w:rsid w:val="00711340"/>
    <w:rsid w:val="00715A00"/>
    <w:rsid w:val="00727517"/>
    <w:rsid w:val="00743A60"/>
    <w:rsid w:val="00745443"/>
    <w:rsid w:val="00746528"/>
    <w:rsid w:val="00751802"/>
    <w:rsid w:val="0076129B"/>
    <w:rsid w:val="00761366"/>
    <w:rsid w:val="00765D3C"/>
    <w:rsid w:val="0078655D"/>
    <w:rsid w:val="007928BA"/>
    <w:rsid w:val="0079583A"/>
    <w:rsid w:val="007A2894"/>
    <w:rsid w:val="007C4E88"/>
    <w:rsid w:val="007E0FB3"/>
    <w:rsid w:val="00814147"/>
    <w:rsid w:val="008235B6"/>
    <w:rsid w:val="00824085"/>
    <w:rsid w:val="00855421"/>
    <w:rsid w:val="008842F5"/>
    <w:rsid w:val="00886686"/>
    <w:rsid w:val="008A15CA"/>
    <w:rsid w:val="008B1339"/>
    <w:rsid w:val="008B62F5"/>
    <w:rsid w:val="008B6E41"/>
    <w:rsid w:val="008C4567"/>
    <w:rsid w:val="008C4DA9"/>
    <w:rsid w:val="008E74A8"/>
    <w:rsid w:val="008F3D0D"/>
    <w:rsid w:val="009055D1"/>
    <w:rsid w:val="00912148"/>
    <w:rsid w:val="009173F6"/>
    <w:rsid w:val="009327BD"/>
    <w:rsid w:val="00932FE9"/>
    <w:rsid w:val="009332EB"/>
    <w:rsid w:val="00934995"/>
    <w:rsid w:val="009356B8"/>
    <w:rsid w:val="00955116"/>
    <w:rsid w:val="0096387B"/>
    <w:rsid w:val="00964DB6"/>
    <w:rsid w:val="00971BD3"/>
    <w:rsid w:val="00985FB7"/>
    <w:rsid w:val="00997888"/>
    <w:rsid w:val="009D1511"/>
    <w:rsid w:val="009F3577"/>
    <w:rsid w:val="009F59F3"/>
    <w:rsid w:val="009F785E"/>
    <w:rsid w:val="00A04644"/>
    <w:rsid w:val="00A14EB5"/>
    <w:rsid w:val="00A25A9C"/>
    <w:rsid w:val="00A3030E"/>
    <w:rsid w:val="00A3526E"/>
    <w:rsid w:val="00A5079F"/>
    <w:rsid w:val="00A51125"/>
    <w:rsid w:val="00A51B31"/>
    <w:rsid w:val="00A523A4"/>
    <w:rsid w:val="00A65DD2"/>
    <w:rsid w:val="00A74B16"/>
    <w:rsid w:val="00A8559C"/>
    <w:rsid w:val="00AB3BC8"/>
    <w:rsid w:val="00AE0B95"/>
    <w:rsid w:val="00AE46F8"/>
    <w:rsid w:val="00AF7A8A"/>
    <w:rsid w:val="00B07FCA"/>
    <w:rsid w:val="00B22F08"/>
    <w:rsid w:val="00B566CF"/>
    <w:rsid w:val="00B75220"/>
    <w:rsid w:val="00B80E31"/>
    <w:rsid w:val="00B858EA"/>
    <w:rsid w:val="00BA0012"/>
    <w:rsid w:val="00BB746A"/>
    <w:rsid w:val="00BE2E28"/>
    <w:rsid w:val="00BE319D"/>
    <w:rsid w:val="00BF15CB"/>
    <w:rsid w:val="00BF76D1"/>
    <w:rsid w:val="00BF7E17"/>
    <w:rsid w:val="00C30AEA"/>
    <w:rsid w:val="00C42D76"/>
    <w:rsid w:val="00C52023"/>
    <w:rsid w:val="00C63F10"/>
    <w:rsid w:val="00C674E7"/>
    <w:rsid w:val="00CA373E"/>
    <w:rsid w:val="00CB56A2"/>
    <w:rsid w:val="00CB7A17"/>
    <w:rsid w:val="00CC50CA"/>
    <w:rsid w:val="00CD041D"/>
    <w:rsid w:val="00CF7269"/>
    <w:rsid w:val="00D40FBB"/>
    <w:rsid w:val="00D44798"/>
    <w:rsid w:val="00D50D1A"/>
    <w:rsid w:val="00D51D36"/>
    <w:rsid w:val="00D53647"/>
    <w:rsid w:val="00D631A6"/>
    <w:rsid w:val="00D6682E"/>
    <w:rsid w:val="00D723D3"/>
    <w:rsid w:val="00D813F6"/>
    <w:rsid w:val="00D9373E"/>
    <w:rsid w:val="00DB14B2"/>
    <w:rsid w:val="00DD6A60"/>
    <w:rsid w:val="00DF50F9"/>
    <w:rsid w:val="00E172DB"/>
    <w:rsid w:val="00E2527A"/>
    <w:rsid w:val="00E46793"/>
    <w:rsid w:val="00E51D04"/>
    <w:rsid w:val="00E61EA0"/>
    <w:rsid w:val="00E63336"/>
    <w:rsid w:val="00E712A4"/>
    <w:rsid w:val="00E8181F"/>
    <w:rsid w:val="00E8433E"/>
    <w:rsid w:val="00EA7AD0"/>
    <w:rsid w:val="00ED189C"/>
    <w:rsid w:val="00ED4945"/>
    <w:rsid w:val="00EE2610"/>
    <w:rsid w:val="00EE3E2E"/>
    <w:rsid w:val="00EF27E9"/>
    <w:rsid w:val="00EF28B4"/>
    <w:rsid w:val="00F26CCF"/>
    <w:rsid w:val="00F364BC"/>
    <w:rsid w:val="00F500AE"/>
    <w:rsid w:val="00F55D33"/>
    <w:rsid w:val="00F63E65"/>
    <w:rsid w:val="00F9025F"/>
    <w:rsid w:val="00F94228"/>
    <w:rsid w:val="00FA0B79"/>
    <w:rsid w:val="00FB0017"/>
    <w:rsid w:val="00FB07B1"/>
    <w:rsid w:val="00FB13D5"/>
    <w:rsid w:val="00FC6791"/>
    <w:rsid w:val="00FD1DF9"/>
    <w:rsid w:val="00FE4B9A"/>
    <w:rsid w:val="00FE7B58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DA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3DAC"/>
    <w:pPr>
      <w:keepNext/>
      <w:suppressAutoHyphens/>
      <w:jc w:val="both"/>
      <w:outlineLvl w:val="0"/>
    </w:pPr>
    <w:rPr>
      <w:rFonts w:ascii="Verdana" w:hAnsi="Verdana"/>
      <w:sz w:val="18"/>
      <w:u w:val="single"/>
    </w:r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rFonts w:ascii="Verdana" w:hAnsi="Verdana"/>
      <w:sz w:val="20"/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  <w:rPr>
      <w:rFonts w:ascii="Verdana" w:hAnsi="Verdana"/>
      <w:sz w:val="20"/>
    </w:r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rFonts w:ascii="Verdana" w:hAnsi="Verdana"/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rFonts w:ascii="Verdana" w:hAnsi="Verdana"/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rFonts w:ascii="Verdana" w:hAnsi="Verdana"/>
      <w:color w:val="339966"/>
      <w:sz w:val="20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4D0DD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4F65-DC7A-4493-A366-375FFB90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470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2021-03-25T14:16:00Z</cp:lastPrinted>
  <dcterms:created xsi:type="dcterms:W3CDTF">2022-03-07T07:46:00Z</dcterms:created>
  <dcterms:modified xsi:type="dcterms:W3CDTF">2022-03-10T13:51:00Z</dcterms:modified>
</cp:coreProperties>
</file>