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8A" w:rsidRPr="00A00ECE" w:rsidRDefault="00C2109B" w:rsidP="00095EF8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Zarząd Cmentarzy Komunalnych</w:t>
      </w:r>
    </w:p>
    <w:p w:rsidR="0048308A" w:rsidRPr="00A00ECE" w:rsidRDefault="00A31972" w:rsidP="00095EF8">
      <w:pPr>
        <w:pStyle w:val="08Sygnaturapisma"/>
        <w:spacing w:before="120" w:line="276" w:lineRule="auto"/>
        <w:jc w:val="left"/>
        <w:outlineLvl w:val="0"/>
        <w:rPr>
          <w:sz w:val="22"/>
          <w:szCs w:val="22"/>
        </w:rPr>
      </w:pPr>
      <w:r w:rsidRPr="00A00ECE">
        <w:rPr>
          <w:sz w:val="22"/>
          <w:szCs w:val="22"/>
        </w:rPr>
        <w:t>Pan</w:t>
      </w:r>
      <w:r w:rsidR="00D56436" w:rsidRPr="00A00ECE">
        <w:rPr>
          <w:sz w:val="22"/>
          <w:szCs w:val="22"/>
        </w:rPr>
        <w:t>i</w:t>
      </w:r>
      <w:r w:rsidR="0077113A" w:rsidRPr="00A00ECE">
        <w:rPr>
          <w:sz w:val="22"/>
          <w:szCs w:val="22"/>
        </w:rPr>
        <w:t xml:space="preserve"> </w:t>
      </w:r>
      <w:r w:rsidR="00C2109B" w:rsidRPr="00A00ECE">
        <w:rPr>
          <w:sz w:val="22"/>
          <w:szCs w:val="22"/>
        </w:rPr>
        <w:t xml:space="preserve">Zofia </w:t>
      </w:r>
      <w:proofErr w:type="spellStart"/>
      <w:r w:rsidR="00C2109B" w:rsidRPr="00A00ECE">
        <w:rPr>
          <w:sz w:val="22"/>
          <w:szCs w:val="22"/>
        </w:rPr>
        <w:t>Kluszycka</w:t>
      </w:r>
      <w:proofErr w:type="spellEnd"/>
    </w:p>
    <w:p w:rsidR="0048308A" w:rsidRPr="00A00ECE" w:rsidRDefault="003F4A88" w:rsidP="00095EF8">
      <w:pPr>
        <w:pStyle w:val="10Szanowny"/>
        <w:tabs>
          <w:tab w:val="left" w:pos="2850"/>
        </w:tabs>
        <w:spacing w:before="120" w:after="120" w:line="276" w:lineRule="auto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Dyrektor</w:t>
      </w:r>
    </w:p>
    <w:p w:rsidR="0077113A" w:rsidRPr="00A00ECE" w:rsidRDefault="00C2109B" w:rsidP="00095EF8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Pl</w:t>
      </w:r>
      <w:r w:rsidR="00A31972" w:rsidRPr="00A00ECE">
        <w:rPr>
          <w:rFonts w:ascii="Verdana" w:hAnsi="Verdana"/>
          <w:bCs/>
          <w:sz w:val="22"/>
          <w:szCs w:val="22"/>
        </w:rPr>
        <w:t xml:space="preserve">. </w:t>
      </w:r>
      <w:r w:rsidRPr="00A00ECE">
        <w:rPr>
          <w:rFonts w:ascii="Verdana" w:hAnsi="Verdana"/>
          <w:bCs/>
          <w:sz w:val="22"/>
          <w:szCs w:val="22"/>
        </w:rPr>
        <w:t>Strzelecki</w:t>
      </w:r>
      <w:r w:rsidR="00165B7E" w:rsidRPr="00A00ECE">
        <w:rPr>
          <w:rFonts w:ascii="Verdana" w:hAnsi="Verdana"/>
          <w:bCs/>
          <w:sz w:val="22"/>
          <w:szCs w:val="22"/>
        </w:rPr>
        <w:t xml:space="preserve"> </w:t>
      </w:r>
      <w:r w:rsidRPr="00A00ECE">
        <w:rPr>
          <w:rFonts w:ascii="Verdana" w:hAnsi="Verdana"/>
          <w:bCs/>
          <w:sz w:val="22"/>
          <w:szCs w:val="22"/>
        </w:rPr>
        <w:t>19/21</w:t>
      </w:r>
    </w:p>
    <w:p w:rsidR="0048308A" w:rsidRPr="00A00ECE" w:rsidRDefault="006F56FE" w:rsidP="00095EF8">
      <w:pPr>
        <w:pStyle w:val="07Datapisma"/>
        <w:spacing w:before="120" w:after="120" w:line="276" w:lineRule="auto"/>
        <w:jc w:val="left"/>
        <w:rPr>
          <w:bCs/>
          <w:sz w:val="22"/>
          <w:szCs w:val="22"/>
        </w:rPr>
      </w:pPr>
      <w:r w:rsidRPr="00A00ECE">
        <w:rPr>
          <w:bCs/>
          <w:sz w:val="22"/>
          <w:szCs w:val="22"/>
        </w:rPr>
        <w:t>50</w:t>
      </w:r>
      <w:r w:rsidR="00A31972" w:rsidRPr="00A00ECE">
        <w:rPr>
          <w:bCs/>
          <w:sz w:val="22"/>
          <w:szCs w:val="22"/>
        </w:rPr>
        <w:t>-</w:t>
      </w:r>
      <w:r w:rsidR="00C2109B" w:rsidRPr="00A00ECE">
        <w:rPr>
          <w:bCs/>
          <w:sz w:val="22"/>
          <w:szCs w:val="22"/>
        </w:rPr>
        <w:t>224</w:t>
      </w:r>
      <w:r w:rsidR="00A31972" w:rsidRPr="00A00ECE">
        <w:rPr>
          <w:bCs/>
          <w:sz w:val="22"/>
          <w:szCs w:val="22"/>
        </w:rPr>
        <w:t xml:space="preserve"> Wrocław</w:t>
      </w:r>
    </w:p>
    <w:p w:rsidR="0048308A" w:rsidRPr="00A00ECE" w:rsidRDefault="00A31972" w:rsidP="00095EF8">
      <w:pPr>
        <w:pStyle w:val="06Adresmiasto"/>
        <w:spacing w:before="200" w:after="200" w:line="276" w:lineRule="auto"/>
        <w:jc w:val="left"/>
        <w:rPr>
          <w:sz w:val="22"/>
          <w:szCs w:val="22"/>
        </w:rPr>
      </w:pPr>
      <w:r w:rsidRPr="00A00ECE">
        <w:rPr>
          <w:sz w:val="22"/>
          <w:szCs w:val="22"/>
        </w:rPr>
        <w:t xml:space="preserve">Wrocław, </w:t>
      </w:r>
      <w:r w:rsidR="00C2109B" w:rsidRPr="00A00ECE">
        <w:rPr>
          <w:sz w:val="22"/>
          <w:szCs w:val="22"/>
        </w:rPr>
        <w:t>25</w:t>
      </w:r>
      <w:r w:rsidRPr="00A00ECE">
        <w:rPr>
          <w:sz w:val="22"/>
          <w:szCs w:val="22"/>
        </w:rPr>
        <w:t xml:space="preserve"> </w:t>
      </w:r>
      <w:r w:rsidR="00C2109B" w:rsidRPr="00A00ECE">
        <w:rPr>
          <w:sz w:val="22"/>
          <w:szCs w:val="22"/>
        </w:rPr>
        <w:t>stycznia</w:t>
      </w:r>
      <w:r w:rsidRPr="00A00ECE">
        <w:rPr>
          <w:sz w:val="22"/>
          <w:szCs w:val="22"/>
        </w:rPr>
        <w:t xml:space="preserve"> </w:t>
      </w:r>
      <w:r w:rsidR="00C2109B" w:rsidRPr="00A00ECE">
        <w:rPr>
          <w:sz w:val="22"/>
          <w:szCs w:val="22"/>
        </w:rPr>
        <w:t>2021</w:t>
      </w:r>
      <w:r w:rsidRPr="00A00ECE">
        <w:rPr>
          <w:sz w:val="22"/>
          <w:szCs w:val="22"/>
        </w:rPr>
        <w:t xml:space="preserve"> r.</w:t>
      </w:r>
    </w:p>
    <w:p w:rsidR="0048308A" w:rsidRPr="00A00ECE" w:rsidRDefault="00A31972" w:rsidP="00095EF8">
      <w:pPr>
        <w:pStyle w:val="08Sygnaturapisma"/>
        <w:spacing w:before="120" w:line="276" w:lineRule="auto"/>
        <w:jc w:val="left"/>
        <w:outlineLvl w:val="0"/>
        <w:rPr>
          <w:rFonts w:cs="Arial"/>
          <w:sz w:val="22"/>
          <w:szCs w:val="22"/>
        </w:rPr>
      </w:pPr>
      <w:r w:rsidRPr="00A00ECE">
        <w:rPr>
          <w:rFonts w:cs="Arial"/>
          <w:sz w:val="22"/>
          <w:szCs w:val="22"/>
        </w:rPr>
        <w:t>WKN-KPZ.1711.</w:t>
      </w:r>
      <w:r w:rsidR="00C2109B" w:rsidRPr="00A00ECE">
        <w:rPr>
          <w:rFonts w:cs="Arial"/>
          <w:sz w:val="22"/>
          <w:szCs w:val="22"/>
        </w:rPr>
        <w:t>84</w:t>
      </w:r>
      <w:r w:rsidR="008B5BA0" w:rsidRPr="00A00ECE">
        <w:rPr>
          <w:rFonts w:cs="Arial"/>
          <w:sz w:val="22"/>
          <w:szCs w:val="22"/>
        </w:rPr>
        <w:t>.</w:t>
      </w:r>
      <w:r w:rsidR="00F527DB" w:rsidRPr="00A00ECE">
        <w:rPr>
          <w:rFonts w:cs="Arial"/>
          <w:sz w:val="22"/>
          <w:szCs w:val="22"/>
        </w:rPr>
        <w:t>2020</w:t>
      </w:r>
    </w:p>
    <w:p w:rsidR="0048308A" w:rsidRPr="00A00ECE" w:rsidRDefault="00A31972" w:rsidP="00095EF8">
      <w:pPr>
        <w:pStyle w:val="10Szanowny"/>
        <w:spacing w:before="120" w:after="120" w:line="276" w:lineRule="auto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00</w:t>
      </w:r>
      <w:r w:rsidR="002B27E3" w:rsidRPr="00A00ECE">
        <w:rPr>
          <w:sz w:val="22"/>
          <w:szCs w:val="22"/>
        </w:rPr>
        <w:t>009330</w:t>
      </w:r>
      <w:r w:rsidR="004052C0" w:rsidRPr="00A00ECE">
        <w:rPr>
          <w:sz w:val="22"/>
          <w:szCs w:val="22"/>
        </w:rPr>
        <w:t>/2020</w:t>
      </w:r>
      <w:r w:rsidRPr="00A00ECE">
        <w:rPr>
          <w:sz w:val="22"/>
          <w:szCs w:val="22"/>
        </w:rPr>
        <w:t>/W</w:t>
      </w:r>
    </w:p>
    <w:p w:rsidR="0048308A" w:rsidRPr="00A00ECE" w:rsidRDefault="00A31972" w:rsidP="00095EF8">
      <w:pPr>
        <w:pStyle w:val="11Trescpisma"/>
        <w:spacing w:before="240" w:after="240" w:line="276" w:lineRule="auto"/>
        <w:jc w:val="left"/>
        <w:rPr>
          <w:bCs/>
          <w:sz w:val="22"/>
          <w:szCs w:val="22"/>
        </w:rPr>
      </w:pPr>
      <w:r w:rsidRPr="00A00ECE">
        <w:rPr>
          <w:bCs/>
          <w:sz w:val="22"/>
          <w:szCs w:val="22"/>
        </w:rPr>
        <w:t>WYSTĄPIENIE POKONTROLNE</w:t>
      </w:r>
    </w:p>
    <w:p w:rsidR="00C2109B" w:rsidRPr="00A00ECE" w:rsidRDefault="00A31972" w:rsidP="00095EF8">
      <w:pPr>
        <w:pStyle w:val="10Szanowny"/>
        <w:spacing w:before="200" w:after="200" w:line="276" w:lineRule="auto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Wydział Kontroli Urzędu Miejskiego Wrocławia przeprowadził kontrolę w</w:t>
      </w:r>
      <w:r w:rsidR="00A00ECE">
        <w:rPr>
          <w:sz w:val="22"/>
          <w:szCs w:val="22"/>
        </w:rPr>
        <w:t xml:space="preserve"> </w:t>
      </w:r>
      <w:r w:rsidRPr="00A00ECE">
        <w:rPr>
          <w:sz w:val="22"/>
          <w:szCs w:val="22"/>
        </w:rPr>
        <w:t>kierowanej przez Pan</w:t>
      </w:r>
      <w:r w:rsidR="00D56436" w:rsidRPr="00A00ECE">
        <w:rPr>
          <w:sz w:val="22"/>
          <w:szCs w:val="22"/>
        </w:rPr>
        <w:t>ią</w:t>
      </w:r>
      <w:r w:rsidRPr="00A00ECE">
        <w:rPr>
          <w:sz w:val="22"/>
          <w:szCs w:val="22"/>
        </w:rPr>
        <w:t xml:space="preserve"> Dyrektor jednostce, której przedmiotem był</w:t>
      </w:r>
      <w:r w:rsidR="00C2109B" w:rsidRPr="00A00ECE">
        <w:rPr>
          <w:bCs/>
          <w:sz w:val="22"/>
          <w:szCs w:val="22"/>
        </w:rPr>
        <w:t xml:space="preserve">a </w:t>
      </w:r>
      <w:r w:rsidR="00C2109B" w:rsidRPr="00A00ECE">
        <w:rPr>
          <w:sz w:val="22"/>
          <w:szCs w:val="22"/>
        </w:rPr>
        <w:t>p</w:t>
      </w:r>
      <w:r w:rsidR="00C2109B" w:rsidRPr="00A00ECE">
        <w:rPr>
          <w:rFonts w:eastAsia="Arial Unicode MS"/>
          <w:sz w:val="22"/>
          <w:szCs w:val="22"/>
        </w:rPr>
        <w:t>rawidłowość zawierania umów najmu i dzierżawy nieruchomości i lokali administrowanych przez Zarząd według stanu na dzień rozpoczęcia kontroli.</w:t>
      </w:r>
    </w:p>
    <w:p w:rsidR="0048308A" w:rsidRPr="00A00ECE" w:rsidRDefault="00A31972" w:rsidP="00095EF8">
      <w:pPr>
        <w:pStyle w:val="Tekstpodstawowy2"/>
        <w:tabs>
          <w:tab w:val="clear" w:pos="360"/>
        </w:tabs>
        <w:suppressAutoHyphens w:val="0"/>
        <w:snapToGrid w:val="0"/>
        <w:spacing w:before="200" w:after="200" w:line="276" w:lineRule="auto"/>
        <w:jc w:val="left"/>
        <w:rPr>
          <w:szCs w:val="22"/>
        </w:rPr>
      </w:pPr>
      <w:r w:rsidRPr="00A00ECE">
        <w:rPr>
          <w:szCs w:val="22"/>
        </w:rPr>
        <w:t>Wyniki kontroli przedstawiono w protokole nr WKN-KPZ.1711.</w:t>
      </w:r>
      <w:r w:rsidR="00C2109B" w:rsidRPr="00A00ECE">
        <w:rPr>
          <w:szCs w:val="22"/>
        </w:rPr>
        <w:t>84</w:t>
      </w:r>
      <w:r w:rsidRPr="00A00ECE">
        <w:rPr>
          <w:szCs w:val="22"/>
        </w:rPr>
        <w:t>.</w:t>
      </w:r>
      <w:r w:rsidR="00F527DB" w:rsidRPr="00A00ECE">
        <w:rPr>
          <w:szCs w:val="22"/>
        </w:rPr>
        <w:t>2020</w:t>
      </w:r>
      <w:r w:rsidRPr="00A00ECE">
        <w:rPr>
          <w:szCs w:val="22"/>
        </w:rPr>
        <w:t>, do</w:t>
      </w:r>
      <w:r w:rsidR="00A00ECE">
        <w:rPr>
          <w:szCs w:val="22"/>
        </w:rPr>
        <w:t xml:space="preserve"> </w:t>
      </w:r>
      <w:r w:rsidRPr="00A00ECE">
        <w:rPr>
          <w:szCs w:val="22"/>
        </w:rPr>
        <w:t>którego nie wniesiono zastrzeżeń.</w:t>
      </w:r>
    </w:p>
    <w:p w:rsidR="0048308A" w:rsidRPr="00A00ECE" w:rsidRDefault="00A31972" w:rsidP="00095EF8">
      <w:pPr>
        <w:spacing w:line="276" w:lineRule="auto"/>
        <w:rPr>
          <w:rFonts w:ascii="Verdana" w:hAnsi="Verdana"/>
          <w:sz w:val="22"/>
          <w:szCs w:val="22"/>
        </w:rPr>
      </w:pPr>
      <w:r w:rsidRPr="00A00ECE">
        <w:rPr>
          <w:rFonts w:ascii="Verdana" w:hAnsi="Verdana"/>
          <w:sz w:val="22"/>
          <w:szCs w:val="22"/>
        </w:rPr>
        <w:t>Na podstawie dokumentacji wskazanej w protokole kontroli stwierdzono wystąpienie następujących nieprawidłowości:</w:t>
      </w:r>
    </w:p>
    <w:p w:rsidR="00C2109B" w:rsidRPr="00A00ECE" w:rsidRDefault="00C2109B" w:rsidP="00095EF8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00ECE">
        <w:rPr>
          <w:rFonts w:ascii="Verdana" w:hAnsi="Verdana"/>
          <w:sz w:val="22"/>
          <w:szCs w:val="22"/>
        </w:rPr>
        <w:t xml:space="preserve">W </w:t>
      </w:r>
      <w:r w:rsidR="000863FA" w:rsidRPr="00A00ECE">
        <w:rPr>
          <w:rFonts w:ascii="Verdana" w:hAnsi="Verdana"/>
          <w:sz w:val="22"/>
          <w:szCs w:val="22"/>
        </w:rPr>
        <w:t xml:space="preserve">5 przypadkach </w:t>
      </w:r>
      <w:r w:rsidRPr="00A00ECE">
        <w:rPr>
          <w:rFonts w:ascii="Verdana" w:hAnsi="Verdana"/>
          <w:sz w:val="22"/>
          <w:szCs w:val="22"/>
        </w:rPr>
        <w:t xml:space="preserve">nie </w:t>
      </w:r>
      <w:r w:rsidR="000863FA" w:rsidRPr="00A00ECE">
        <w:rPr>
          <w:rFonts w:ascii="Verdana" w:hAnsi="Verdana"/>
          <w:sz w:val="22"/>
          <w:szCs w:val="22"/>
        </w:rPr>
        <w:t>uj</w:t>
      </w:r>
      <w:r w:rsidR="00E06BA1" w:rsidRPr="00A00ECE">
        <w:rPr>
          <w:rFonts w:ascii="Verdana" w:hAnsi="Verdana"/>
          <w:sz w:val="22"/>
          <w:szCs w:val="22"/>
        </w:rPr>
        <w:t>mowano</w:t>
      </w:r>
      <w:r w:rsidR="000863FA" w:rsidRPr="00A00ECE">
        <w:rPr>
          <w:rFonts w:ascii="Verdana" w:hAnsi="Verdana"/>
          <w:sz w:val="22"/>
          <w:szCs w:val="22"/>
        </w:rPr>
        <w:t xml:space="preserve"> w </w:t>
      </w:r>
      <w:r w:rsidRPr="00A00ECE">
        <w:rPr>
          <w:rFonts w:ascii="Verdana" w:hAnsi="Verdana"/>
          <w:sz w:val="22"/>
          <w:szCs w:val="22"/>
        </w:rPr>
        <w:t>poda</w:t>
      </w:r>
      <w:r w:rsidR="000863FA" w:rsidRPr="00A00ECE">
        <w:rPr>
          <w:rFonts w:ascii="Verdana" w:hAnsi="Verdana"/>
          <w:sz w:val="22"/>
          <w:szCs w:val="22"/>
        </w:rPr>
        <w:t>wanych</w:t>
      </w:r>
      <w:r w:rsidRPr="00A00ECE">
        <w:rPr>
          <w:rFonts w:ascii="Verdana" w:hAnsi="Verdana"/>
          <w:sz w:val="22"/>
          <w:szCs w:val="22"/>
        </w:rPr>
        <w:t xml:space="preserve"> do publicznej wiadomości wykaz</w:t>
      </w:r>
      <w:r w:rsidR="000863FA" w:rsidRPr="00A00ECE">
        <w:rPr>
          <w:rFonts w:ascii="Verdana" w:hAnsi="Verdana"/>
          <w:sz w:val="22"/>
          <w:szCs w:val="22"/>
        </w:rPr>
        <w:t>ach</w:t>
      </w:r>
      <w:r w:rsidRPr="00A00ECE">
        <w:rPr>
          <w:rFonts w:ascii="Verdana" w:hAnsi="Verdana"/>
          <w:sz w:val="22"/>
          <w:szCs w:val="22"/>
        </w:rPr>
        <w:t xml:space="preserve"> nieruchomości przeznaczonych do oddania w najem lub dzierżawę, czym naruszono art. 35 ust. 1 ustaw</w:t>
      </w:r>
      <w:r w:rsidR="000863FA" w:rsidRPr="00A00ECE">
        <w:rPr>
          <w:rFonts w:ascii="Verdana" w:hAnsi="Verdana"/>
          <w:sz w:val="22"/>
          <w:szCs w:val="22"/>
        </w:rPr>
        <w:t>y o gospodarce nieruchomościami.</w:t>
      </w:r>
    </w:p>
    <w:p w:rsidR="000863FA" w:rsidRPr="00A00ECE" w:rsidRDefault="000863FA" w:rsidP="00095EF8">
      <w:pPr>
        <w:numPr>
          <w:ilvl w:val="0"/>
          <w:numId w:val="23"/>
        </w:numPr>
        <w:tabs>
          <w:tab w:val="clear" w:pos="750"/>
        </w:tabs>
        <w:spacing w:line="276" w:lineRule="auto"/>
        <w:ind w:left="360" w:hanging="360"/>
        <w:rPr>
          <w:rFonts w:ascii="Verdana" w:hAnsi="Verdana"/>
          <w:sz w:val="22"/>
          <w:szCs w:val="22"/>
        </w:rPr>
      </w:pPr>
      <w:r w:rsidRPr="00A00ECE">
        <w:rPr>
          <w:rFonts w:ascii="Verdana" w:hAnsi="Verdana"/>
          <w:sz w:val="22"/>
          <w:szCs w:val="22"/>
        </w:rPr>
        <w:t xml:space="preserve">W </w:t>
      </w:r>
      <w:r w:rsidR="00D90FC5" w:rsidRPr="00A00ECE">
        <w:rPr>
          <w:rFonts w:ascii="Verdana" w:hAnsi="Verdana"/>
          <w:sz w:val="22"/>
          <w:szCs w:val="22"/>
        </w:rPr>
        <w:t>3 um</w:t>
      </w:r>
      <w:r w:rsidR="008B0163" w:rsidRPr="00A00ECE">
        <w:rPr>
          <w:rFonts w:ascii="Verdana" w:hAnsi="Verdana"/>
          <w:sz w:val="22"/>
          <w:szCs w:val="22"/>
        </w:rPr>
        <w:t>ow</w:t>
      </w:r>
      <w:r w:rsidR="00D90FC5" w:rsidRPr="00A00ECE">
        <w:rPr>
          <w:rFonts w:ascii="Verdana" w:hAnsi="Verdana"/>
          <w:sz w:val="22"/>
          <w:szCs w:val="22"/>
        </w:rPr>
        <w:t>ach</w:t>
      </w:r>
      <w:r w:rsidRPr="00A00ECE">
        <w:rPr>
          <w:rFonts w:ascii="Verdana" w:hAnsi="Verdana"/>
          <w:sz w:val="22"/>
          <w:szCs w:val="22"/>
        </w:rPr>
        <w:t xml:space="preserve"> sformułowano zapisy dotyczące możliwości rozwiązania umowy bez zachowania terminu wypowiedzenia w sposób ograniczający reguły określone w</w:t>
      </w:r>
      <w:r w:rsidR="00A00ECE">
        <w:rPr>
          <w:rFonts w:ascii="Verdana" w:hAnsi="Verdana"/>
          <w:sz w:val="22"/>
          <w:szCs w:val="22"/>
        </w:rPr>
        <w:t xml:space="preserve"> </w:t>
      </w:r>
      <w:r w:rsidRPr="00A00ECE">
        <w:rPr>
          <w:rFonts w:ascii="Verdana" w:hAnsi="Verdana"/>
          <w:sz w:val="22"/>
          <w:szCs w:val="22"/>
        </w:rPr>
        <w:t>§</w:t>
      </w:r>
      <w:r w:rsidR="00A00ECE">
        <w:rPr>
          <w:rFonts w:ascii="Verdana" w:hAnsi="Verdana"/>
          <w:sz w:val="22"/>
          <w:szCs w:val="22"/>
        </w:rPr>
        <w:t xml:space="preserve"> </w:t>
      </w:r>
      <w:r w:rsidRPr="00A00ECE">
        <w:rPr>
          <w:rFonts w:ascii="Verdana" w:hAnsi="Verdana"/>
          <w:sz w:val="22"/>
          <w:szCs w:val="22"/>
        </w:rPr>
        <w:t>29 uchwały Rady Miejskiej Wrocławia nr XLIX/697</w:t>
      </w:r>
      <w:r w:rsidR="00E06BA1" w:rsidRPr="00A00ECE">
        <w:rPr>
          <w:rFonts w:ascii="Verdana" w:hAnsi="Verdana"/>
          <w:sz w:val="22"/>
          <w:szCs w:val="22"/>
        </w:rPr>
        <w:t xml:space="preserve"> z 27.02.1998 r.</w:t>
      </w:r>
    </w:p>
    <w:p w:rsidR="00AD092A" w:rsidRPr="00A00ECE" w:rsidRDefault="008F506A" w:rsidP="00095EF8">
      <w:pPr>
        <w:spacing w:before="200" w:after="20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W pozostałym zakresie nieprawidłowości</w:t>
      </w:r>
      <w:r w:rsidR="00AD092A" w:rsidRPr="00A00ECE">
        <w:rPr>
          <w:rFonts w:ascii="Verdana" w:hAnsi="Verdana"/>
          <w:bCs/>
          <w:sz w:val="22"/>
          <w:szCs w:val="22"/>
        </w:rPr>
        <w:t xml:space="preserve"> nie stwierdzono.</w:t>
      </w:r>
    </w:p>
    <w:p w:rsidR="002D4615" w:rsidRPr="00A00ECE" w:rsidRDefault="000863FA" w:rsidP="00095EF8">
      <w:pPr>
        <w:pStyle w:val="04StanowiskoAdresata"/>
        <w:spacing w:before="200" w:after="200" w:line="276" w:lineRule="auto"/>
        <w:jc w:val="left"/>
        <w:rPr>
          <w:bCs w:val="0"/>
          <w:sz w:val="22"/>
          <w:szCs w:val="22"/>
        </w:rPr>
      </w:pPr>
      <w:r w:rsidRPr="00A00ECE">
        <w:rPr>
          <w:bCs w:val="0"/>
          <w:sz w:val="22"/>
          <w:szCs w:val="22"/>
        </w:rPr>
        <w:t>Mając na względzie,</w:t>
      </w:r>
      <w:r w:rsidR="002D4615" w:rsidRPr="00A00ECE">
        <w:rPr>
          <w:bCs w:val="0"/>
          <w:sz w:val="22"/>
          <w:szCs w:val="22"/>
        </w:rPr>
        <w:t xml:space="preserve"> że nieprawidłowość</w:t>
      </w:r>
      <w:r w:rsidRPr="00A00ECE">
        <w:rPr>
          <w:bCs w:val="0"/>
          <w:sz w:val="22"/>
          <w:szCs w:val="22"/>
        </w:rPr>
        <w:t xml:space="preserve"> o której mowa w ww. </w:t>
      </w:r>
      <w:proofErr w:type="spellStart"/>
      <w:r w:rsidRPr="00A00ECE">
        <w:rPr>
          <w:bCs w:val="0"/>
          <w:sz w:val="22"/>
          <w:szCs w:val="22"/>
        </w:rPr>
        <w:t>pkt</w:t>
      </w:r>
      <w:proofErr w:type="spellEnd"/>
      <w:r w:rsidRPr="00A00ECE">
        <w:rPr>
          <w:bCs w:val="0"/>
          <w:sz w:val="22"/>
          <w:szCs w:val="22"/>
        </w:rPr>
        <w:t xml:space="preserve"> 2 została wyeliminowana przez jednostkę przed rozpoczęciem kontroli, zalecam </w:t>
      </w:r>
      <w:r w:rsidR="002D4615" w:rsidRPr="00A00ECE">
        <w:rPr>
          <w:bCs w:val="0"/>
          <w:sz w:val="22"/>
          <w:szCs w:val="22"/>
        </w:rPr>
        <w:t>sporządzanie i</w:t>
      </w:r>
      <w:r w:rsidR="00A00ECE">
        <w:rPr>
          <w:bCs w:val="0"/>
          <w:sz w:val="22"/>
          <w:szCs w:val="22"/>
        </w:rPr>
        <w:t xml:space="preserve"> </w:t>
      </w:r>
      <w:r w:rsidR="002D4615" w:rsidRPr="00A00ECE">
        <w:rPr>
          <w:bCs w:val="0"/>
          <w:sz w:val="22"/>
          <w:szCs w:val="22"/>
        </w:rPr>
        <w:t>podawanie do publicznej wiadomości wykazów nieruchomości przeznaczonych do oddania w najem i dzierżawę.</w:t>
      </w:r>
    </w:p>
    <w:p w:rsidR="00A00ECE" w:rsidRPr="00A00ECE" w:rsidRDefault="00A00ECE" w:rsidP="00095EF8">
      <w:pPr>
        <w:snapToGrid w:val="0"/>
        <w:spacing w:before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lastRenderedPageBreak/>
        <w:t>Dokument podpisała z upoważnienia Prezydenta</w:t>
      </w:r>
    </w:p>
    <w:p w:rsidR="00A00ECE" w:rsidRPr="00A00ECE" w:rsidRDefault="00A00ECE" w:rsidP="00095EF8">
      <w:pPr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 xml:space="preserve">Marta </w:t>
      </w:r>
      <w:proofErr w:type="spellStart"/>
      <w:r w:rsidRPr="00A00ECE">
        <w:rPr>
          <w:rFonts w:ascii="Verdana" w:hAnsi="Verdana"/>
          <w:bCs/>
          <w:sz w:val="22"/>
          <w:szCs w:val="22"/>
        </w:rPr>
        <w:t>Kalicińska</w:t>
      </w:r>
      <w:proofErr w:type="spellEnd"/>
    </w:p>
    <w:p w:rsidR="00A00ECE" w:rsidRPr="00A00ECE" w:rsidRDefault="00A00ECE" w:rsidP="00095EF8">
      <w:pPr>
        <w:snapToGrid w:val="0"/>
        <w:spacing w:after="360" w:line="276" w:lineRule="auto"/>
        <w:rPr>
          <w:rFonts w:ascii="Verdana" w:hAnsi="Verdana"/>
          <w:bCs/>
          <w:sz w:val="22"/>
          <w:szCs w:val="22"/>
        </w:rPr>
      </w:pPr>
      <w:r w:rsidRPr="00A00ECE">
        <w:rPr>
          <w:rFonts w:ascii="Verdana" w:hAnsi="Verdana"/>
          <w:bCs/>
          <w:sz w:val="22"/>
          <w:szCs w:val="22"/>
        </w:rPr>
        <w:t>Dyrektor Wydziału Kontroli</w:t>
      </w:r>
    </w:p>
    <w:p w:rsidR="00A00ECE" w:rsidRPr="00A00ECE" w:rsidRDefault="00A00ECE" w:rsidP="00095EF8">
      <w:pPr>
        <w:pStyle w:val="Tekstpodstawowywcity"/>
        <w:suppressAutoHyphens/>
        <w:spacing w:before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Do wiadomości:</w:t>
      </w:r>
    </w:p>
    <w:p w:rsidR="00A31972" w:rsidRPr="00A00ECE" w:rsidRDefault="00A31972" w:rsidP="00095EF8">
      <w:pPr>
        <w:pStyle w:val="Tekstpodstawowywcity"/>
        <w:suppressAutoHyphens/>
        <w:spacing w:after="120" w:line="276" w:lineRule="auto"/>
        <w:ind w:firstLine="0"/>
        <w:jc w:val="left"/>
        <w:rPr>
          <w:sz w:val="22"/>
          <w:szCs w:val="22"/>
        </w:rPr>
      </w:pPr>
      <w:r w:rsidRPr="00A00ECE">
        <w:rPr>
          <w:sz w:val="22"/>
          <w:szCs w:val="22"/>
        </w:rPr>
        <w:t>Pa</w:t>
      </w:r>
      <w:r w:rsidR="002B27E3" w:rsidRPr="00A00ECE">
        <w:rPr>
          <w:sz w:val="22"/>
          <w:szCs w:val="22"/>
        </w:rPr>
        <w:t>ni Katarzyna Szymczak-Pomianowska</w:t>
      </w:r>
      <w:r w:rsidRPr="00A00ECE">
        <w:rPr>
          <w:sz w:val="22"/>
          <w:szCs w:val="22"/>
        </w:rPr>
        <w:t xml:space="preserve"> - Dyrektor D</w:t>
      </w:r>
      <w:r w:rsidR="002B27E3" w:rsidRPr="00A00ECE">
        <w:rPr>
          <w:sz w:val="22"/>
          <w:szCs w:val="22"/>
        </w:rPr>
        <w:t>Z</w:t>
      </w:r>
      <w:r w:rsidR="00D90FC5" w:rsidRPr="00A00ECE">
        <w:rPr>
          <w:sz w:val="22"/>
          <w:szCs w:val="22"/>
        </w:rPr>
        <w:t>R</w:t>
      </w:r>
      <w:r w:rsidRPr="00A00ECE">
        <w:rPr>
          <w:sz w:val="22"/>
          <w:szCs w:val="22"/>
        </w:rPr>
        <w:t xml:space="preserve"> UMW wraz z protokołem kontroli WKN-KPZ.1711.</w:t>
      </w:r>
      <w:r w:rsidR="00D90FC5" w:rsidRPr="00A00ECE">
        <w:rPr>
          <w:sz w:val="22"/>
          <w:szCs w:val="22"/>
        </w:rPr>
        <w:t>84</w:t>
      </w:r>
      <w:r w:rsidRPr="00A00ECE">
        <w:rPr>
          <w:sz w:val="22"/>
          <w:szCs w:val="22"/>
        </w:rPr>
        <w:t>.</w:t>
      </w:r>
      <w:r w:rsidR="0077113A" w:rsidRPr="00A00ECE">
        <w:rPr>
          <w:sz w:val="22"/>
          <w:szCs w:val="22"/>
        </w:rPr>
        <w:t>2020</w:t>
      </w:r>
      <w:r w:rsidRPr="00A00ECE">
        <w:rPr>
          <w:sz w:val="22"/>
          <w:szCs w:val="22"/>
        </w:rPr>
        <w:t xml:space="preserve"> w</w:t>
      </w:r>
      <w:r w:rsidR="00A00ECE">
        <w:rPr>
          <w:sz w:val="22"/>
          <w:szCs w:val="22"/>
        </w:rPr>
        <w:t xml:space="preserve"> </w:t>
      </w:r>
      <w:r w:rsidRPr="00A00ECE">
        <w:rPr>
          <w:sz w:val="22"/>
          <w:szCs w:val="22"/>
        </w:rPr>
        <w:t>wersji elektronicznej.</w:t>
      </w:r>
    </w:p>
    <w:sectPr w:rsidR="00A31972" w:rsidRPr="00A00ECE" w:rsidSect="00FC789B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558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192" w:rsidRDefault="00B32192">
      <w:r>
        <w:separator/>
      </w:r>
    </w:p>
  </w:endnote>
  <w:endnote w:type="continuationSeparator" w:id="0">
    <w:p w:rsidR="00B32192" w:rsidRDefault="00B32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A31972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785BAB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785BAB">
      <w:rPr>
        <w:sz w:val="14"/>
        <w:szCs w:val="14"/>
      </w:rPr>
      <w:fldChar w:fldCharType="separate"/>
    </w:r>
    <w:r w:rsidR="00883B70">
      <w:rPr>
        <w:noProof/>
        <w:sz w:val="14"/>
        <w:szCs w:val="14"/>
      </w:rPr>
      <w:t>2</w:t>
    </w:r>
    <w:r w:rsidR="00785BAB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785BAB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785BAB">
      <w:rPr>
        <w:sz w:val="14"/>
        <w:szCs w:val="14"/>
      </w:rPr>
      <w:fldChar w:fldCharType="separate"/>
    </w:r>
    <w:r w:rsidR="00883B70">
      <w:rPr>
        <w:noProof/>
        <w:sz w:val="14"/>
        <w:szCs w:val="14"/>
      </w:rPr>
      <w:t>2</w:t>
    </w:r>
    <w:r w:rsidR="00785BAB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48308A">
    <w:pPr>
      <w:pStyle w:val="Stopka"/>
    </w:pPr>
  </w:p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192" w:rsidRDefault="00B32192">
      <w:r>
        <w:separator/>
      </w:r>
    </w:p>
  </w:footnote>
  <w:footnote w:type="continuationSeparator" w:id="0">
    <w:p w:rsidR="00B32192" w:rsidRDefault="00B321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785BA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08A" w:rsidRDefault="00166CE6">
    <w:pPr>
      <w:pStyle w:val="Stopka"/>
    </w:pPr>
    <w:r>
      <w:rPr>
        <w:noProof/>
      </w:rPr>
      <w:drawing>
        <wp:inline distT="0" distB="0" distL="0" distR="0">
          <wp:extent cx="2047875" cy="1828800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singleLevel"/>
    <w:tmpl w:val="00000007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67028F4"/>
    <w:multiLevelType w:val="hybridMultilevel"/>
    <w:tmpl w:val="C1B02D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E7B3B"/>
    <w:multiLevelType w:val="hybridMultilevel"/>
    <w:tmpl w:val="9AECCA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3157A5"/>
    <w:multiLevelType w:val="hybridMultilevel"/>
    <w:tmpl w:val="225228EA"/>
    <w:lvl w:ilvl="0" w:tplc="15468612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117"/>
        </w:tabs>
        <w:ind w:left="111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57"/>
        </w:tabs>
        <w:ind w:left="25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77"/>
        </w:tabs>
        <w:ind w:left="327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97"/>
        </w:tabs>
        <w:ind w:left="39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17"/>
        </w:tabs>
        <w:ind w:left="47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37"/>
        </w:tabs>
        <w:ind w:left="543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57"/>
        </w:tabs>
        <w:ind w:left="6157" w:hanging="360"/>
      </w:pPr>
      <w:rPr>
        <w:rFonts w:ascii="Wingdings" w:hAnsi="Wingdings" w:hint="default"/>
      </w:rPr>
    </w:lvl>
  </w:abstractNum>
  <w:abstractNum w:abstractNumId="6">
    <w:nsid w:val="10054BC8"/>
    <w:multiLevelType w:val="hybridMultilevel"/>
    <w:tmpl w:val="E0D03292"/>
    <w:lvl w:ilvl="0" w:tplc="454E2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921A1"/>
    <w:multiLevelType w:val="hybridMultilevel"/>
    <w:tmpl w:val="CB08743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2EF18F5"/>
    <w:multiLevelType w:val="hybridMultilevel"/>
    <w:tmpl w:val="B49E87F4"/>
    <w:lvl w:ilvl="0" w:tplc="79E254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E254C6">
      <w:numFmt w:val="bullet"/>
      <w:lvlText w:val="-"/>
      <w:lvlJc w:val="left"/>
      <w:pPr>
        <w:tabs>
          <w:tab w:val="num" w:pos="683"/>
        </w:tabs>
        <w:ind w:left="683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03"/>
        </w:tabs>
        <w:ind w:left="14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23"/>
        </w:tabs>
        <w:ind w:left="21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43"/>
        </w:tabs>
        <w:ind w:left="284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63"/>
        </w:tabs>
        <w:ind w:left="35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83"/>
        </w:tabs>
        <w:ind w:left="42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03"/>
        </w:tabs>
        <w:ind w:left="500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23"/>
        </w:tabs>
        <w:ind w:left="5723" w:hanging="360"/>
      </w:pPr>
      <w:rPr>
        <w:rFonts w:ascii="Wingdings" w:hAnsi="Wingdings" w:hint="default"/>
      </w:rPr>
    </w:lvl>
  </w:abstractNum>
  <w:abstractNum w:abstractNumId="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C36559"/>
    <w:multiLevelType w:val="hybridMultilevel"/>
    <w:tmpl w:val="24703CF6"/>
    <w:lvl w:ilvl="0" w:tplc="8F0C2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18604C"/>
    <w:multiLevelType w:val="hybridMultilevel"/>
    <w:tmpl w:val="B27603E6"/>
    <w:lvl w:ilvl="0" w:tplc="18C48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A2018"/>
    <w:multiLevelType w:val="hybridMultilevel"/>
    <w:tmpl w:val="FC4823E0"/>
    <w:lvl w:ilvl="0" w:tplc="007CEBD0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F11EFC"/>
    <w:multiLevelType w:val="hybridMultilevel"/>
    <w:tmpl w:val="EF80BDA0"/>
    <w:lvl w:ilvl="0" w:tplc="16DC41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5A7E9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E08D6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6D7810"/>
    <w:multiLevelType w:val="hybridMultilevel"/>
    <w:tmpl w:val="9EC6BBBE"/>
    <w:lvl w:ilvl="0" w:tplc="DDDA91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EE06E5"/>
    <w:multiLevelType w:val="hybridMultilevel"/>
    <w:tmpl w:val="690EA1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AA59CD"/>
    <w:multiLevelType w:val="multilevel"/>
    <w:tmpl w:val="11EAA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7">
    <w:nsid w:val="38D745F7"/>
    <w:multiLevelType w:val="hybridMultilevel"/>
    <w:tmpl w:val="B6B2385A"/>
    <w:lvl w:ilvl="0" w:tplc="AE6019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CA1E12">
      <w:numFmt w:val="bullet"/>
      <w:lvlText w:val="-"/>
      <w:lvlJc w:val="left"/>
      <w:pPr>
        <w:tabs>
          <w:tab w:val="num" w:pos="1485"/>
        </w:tabs>
        <w:ind w:left="1485" w:hanging="4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D1455B"/>
    <w:multiLevelType w:val="hybridMultilevel"/>
    <w:tmpl w:val="2AB49AF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091125"/>
    <w:multiLevelType w:val="hybridMultilevel"/>
    <w:tmpl w:val="25C698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3C3A1E"/>
    <w:multiLevelType w:val="hybridMultilevel"/>
    <w:tmpl w:val="2EC0D4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E091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539F9"/>
    <w:multiLevelType w:val="hybridMultilevel"/>
    <w:tmpl w:val="CA46578C"/>
    <w:lvl w:ilvl="0" w:tplc="B00653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50731AB"/>
    <w:multiLevelType w:val="multilevel"/>
    <w:tmpl w:val="AF6AE13E"/>
    <w:lvl w:ilvl="0">
      <w:start w:val="1"/>
      <w:numFmt w:val="decimal"/>
      <w:lvlText w:val="%1."/>
      <w:lvlJc w:val="left"/>
      <w:pPr>
        <w:ind w:left="5310" w:hanging="49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C4871BC"/>
    <w:multiLevelType w:val="hybridMultilevel"/>
    <w:tmpl w:val="1BE8D1E0"/>
    <w:lvl w:ilvl="0" w:tplc="37565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B5208C"/>
    <w:multiLevelType w:val="hybridMultilevel"/>
    <w:tmpl w:val="93CA3592"/>
    <w:lvl w:ilvl="0" w:tplc="000000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1D735BD"/>
    <w:multiLevelType w:val="multilevel"/>
    <w:tmpl w:val="DCF0650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5646906"/>
    <w:multiLevelType w:val="hybridMultilevel"/>
    <w:tmpl w:val="78780696"/>
    <w:lvl w:ilvl="0" w:tplc="FCC8431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ascii="Verdana" w:hAnsi="Verdana" w:hint="default"/>
        <w:b w:val="0"/>
      </w:rPr>
    </w:lvl>
    <w:lvl w:ilvl="1" w:tplc="18C484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E15B9"/>
    <w:multiLevelType w:val="hybridMultilevel"/>
    <w:tmpl w:val="DD72E122"/>
    <w:lvl w:ilvl="0" w:tplc="E5569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0A03DE"/>
    <w:multiLevelType w:val="hybridMultilevel"/>
    <w:tmpl w:val="21ECDA8A"/>
    <w:lvl w:ilvl="0" w:tplc="B4A0079A">
      <w:start w:val="1"/>
      <w:numFmt w:val="lowerLetter"/>
      <w:lvlText w:val="%1)"/>
      <w:lvlJc w:val="left"/>
      <w:pPr>
        <w:tabs>
          <w:tab w:val="num" w:pos="646"/>
        </w:tabs>
        <w:ind w:left="646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0F5A0E"/>
    <w:multiLevelType w:val="hybridMultilevel"/>
    <w:tmpl w:val="5FE69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827A9"/>
    <w:multiLevelType w:val="hybridMultilevel"/>
    <w:tmpl w:val="8F88EE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D2842"/>
    <w:multiLevelType w:val="hybridMultilevel"/>
    <w:tmpl w:val="B428CF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8970AD"/>
    <w:multiLevelType w:val="hybridMultilevel"/>
    <w:tmpl w:val="5790AD42"/>
    <w:lvl w:ilvl="0" w:tplc="6E52A1D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31D07770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3">
    <w:nsid w:val="7E5551A3"/>
    <w:multiLevelType w:val="hybridMultilevel"/>
    <w:tmpl w:val="7C3EB4F4"/>
    <w:lvl w:ilvl="0" w:tplc="7B2AA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5"/>
  </w:num>
  <w:num w:numId="3">
    <w:abstractNumId w:val="24"/>
  </w:num>
  <w:num w:numId="4">
    <w:abstractNumId w:val="8"/>
  </w:num>
  <w:num w:numId="5">
    <w:abstractNumId w:val="4"/>
  </w:num>
  <w:num w:numId="6">
    <w:abstractNumId w:val="7"/>
  </w:num>
  <w:num w:numId="7">
    <w:abstractNumId w:val="15"/>
  </w:num>
  <w:num w:numId="8">
    <w:abstractNumId w:val="9"/>
  </w:num>
  <w:num w:numId="9">
    <w:abstractNumId w:val="14"/>
  </w:num>
  <w:num w:numId="10">
    <w:abstractNumId w:val="32"/>
  </w:num>
  <w:num w:numId="11">
    <w:abstractNumId w:val="30"/>
  </w:num>
  <w:num w:numId="12">
    <w:abstractNumId w:val="2"/>
  </w:num>
  <w:num w:numId="13">
    <w:abstractNumId w:val="18"/>
  </w:num>
  <w:num w:numId="14">
    <w:abstractNumId w:val="12"/>
  </w:num>
  <w:num w:numId="15">
    <w:abstractNumId w:val="28"/>
  </w:num>
  <w:num w:numId="16">
    <w:abstractNumId w:val="31"/>
  </w:num>
  <w:num w:numId="17">
    <w:abstractNumId w:val="20"/>
  </w:num>
  <w:num w:numId="18">
    <w:abstractNumId w:val="21"/>
  </w:num>
  <w:num w:numId="19">
    <w:abstractNumId w:val="23"/>
  </w:num>
  <w:num w:numId="20">
    <w:abstractNumId w:val="16"/>
  </w:num>
  <w:num w:numId="21">
    <w:abstractNumId w:val="27"/>
  </w:num>
  <w:num w:numId="22">
    <w:abstractNumId w:val="10"/>
  </w:num>
  <w:num w:numId="23">
    <w:abstractNumId w:val="26"/>
  </w:num>
  <w:num w:numId="24">
    <w:abstractNumId w:val="6"/>
  </w:num>
  <w:num w:numId="25">
    <w:abstractNumId w:val="17"/>
  </w:num>
  <w:num w:numId="26">
    <w:abstractNumId w:val="13"/>
  </w:num>
  <w:num w:numId="27">
    <w:abstractNumId w:val="19"/>
  </w:num>
  <w:num w:numId="28">
    <w:abstractNumId w:val="33"/>
  </w:num>
  <w:num w:numId="29">
    <w:abstractNumId w:val="11"/>
  </w:num>
  <w:num w:numId="30">
    <w:abstractNumId w:val="22"/>
  </w:num>
  <w:num w:numId="31">
    <w:abstractNumId w:val="3"/>
  </w:num>
  <w:num w:numId="32">
    <w:abstractNumId w:val="0"/>
  </w:num>
  <w:num w:numId="33">
    <w:abstractNumId w:val="29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activeWritingStyle w:appName="MSWord" w:lang="pl-PL" w:vendorID="12" w:dllVersion="512" w:checkStyle="1"/>
  <w:proofState w:spelling="clean"/>
  <w:defaultTabStop w:val="708"/>
  <w:hyphenationZone w:val="425"/>
  <w:noPunctuationKerning/>
  <w:characterSpacingControl w:val="doNotCompress"/>
  <w:hdrShapeDefaults>
    <o:shapedefaults v:ext="edit" spidmax="337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66CE6"/>
    <w:rsid w:val="000032D6"/>
    <w:rsid w:val="00005A78"/>
    <w:rsid w:val="000466A5"/>
    <w:rsid w:val="00057BF4"/>
    <w:rsid w:val="000863FA"/>
    <w:rsid w:val="00095EF8"/>
    <w:rsid w:val="00145CE1"/>
    <w:rsid w:val="00165B7E"/>
    <w:rsid w:val="00166CE6"/>
    <w:rsid w:val="00175666"/>
    <w:rsid w:val="001D3156"/>
    <w:rsid w:val="00207B29"/>
    <w:rsid w:val="00241D6F"/>
    <w:rsid w:val="00273959"/>
    <w:rsid w:val="002B27E3"/>
    <w:rsid w:val="002D4615"/>
    <w:rsid w:val="00322209"/>
    <w:rsid w:val="0033532D"/>
    <w:rsid w:val="0034788A"/>
    <w:rsid w:val="00353C59"/>
    <w:rsid w:val="00373A1E"/>
    <w:rsid w:val="003E5D7B"/>
    <w:rsid w:val="003F4A88"/>
    <w:rsid w:val="004052C0"/>
    <w:rsid w:val="00406E06"/>
    <w:rsid w:val="00423578"/>
    <w:rsid w:val="004344C9"/>
    <w:rsid w:val="00454127"/>
    <w:rsid w:val="00455F00"/>
    <w:rsid w:val="0048308A"/>
    <w:rsid w:val="004A3BC0"/>
    <w:rsid w:val="00531522"/>
    <w:rsid w:val="00541835"/>
    <w:rsid w:val="00553798"/>
    <w:rsid w:val="00563C61"/>
    <w:rsid w:val="005865CA"/>
    <w:rsid w:val="00591FED"/>
    <w:rsid w:val="005C372D"/>
    <w:rsid w:val="005D24DE"/>
    <w:rsid w:val="005D774E"/>
    <w:rsid w:val="00607984"/>
    <w:rsid w:val="00615990"/>
    <w:rsid w:val="00633E57"/>
    <w:rsid w:val="006626AB"/>
    <w:rsid w:val="006B046E"/>
    <w:rsid w:val="006C46FF"/>
    <w:rsid w:val="006D4902"/>
    <w:rsid w:val="006F56FE"/>
    <w:rsid w:val="00712EDE"/>
    <w:rsid w:val="00726B4E"/>
    <w:rsid w:val="00726F2D"/>
    <w:rsid w:val="00733300"/>
    <w:rsid w:val="00757B9C"/>
    <w:rsid w:val="0077113A"/>
    <w:rsid w:val="00785BAB"/>
    <w:rsid w:val="00791DFD"/>
    <w:rsid w:val="007B6A6C"/>
    <w:rsid w:val="008151AE"/>
    <w:rsid w:val="008428FB"/>
    <w:rsid w:val="00883B70"/>
    <w:rsid w:val="0089505C"/>
    <w:rsid w:val="008A084D"/>
    <w:rsid w:val="008B0163"/>
    <w:rsid w:val="008B29D8"/>
    <w:rsid w:val="008B5BA0"/>
    <w:rsid w:val="008C3BB8"/>
    <w:rsid w:val="008C5C6B"/>
    <w:rsid w:val="008C776D"/>
    <w:rsid w:val="008D0C39"/>
    <w:rsid w:val="008D4B98"/>
    <w:rsid w:val="008F506A"/>
    <w:rsid w:val="00925A40"/>
    <w:rsid w:val="00925D65"/>
    <w:rsid w:val="009308BF"/>
    <w:rsid w:val="00945DC5"/>
    <w:rsid w:val="00952303"/>
    <w:rsid w:val="009600D0"/>
    <w:rsid w:val="00972B24"/>
    <w:rsid w:val="00981355"/>
    <w:rsid w:val="00985A4C"/>
    <w:rsid w:val="009C1D4D"/>
    <w:rsid w:val="009F4714"/>
    <w:rsid w:val="009F78CD"/>
    <w:rsid w:val="00A00E04"/>
    <w:rsid w:val="00A00ECE"/>
    <w:rsid w:val="00A31972"/>
    <w:rsid w:val="00A55F2C"/>
    <w:rsid w:val="00A82021"/>
    <w:rsid w:val="00AB2E34"/>
    <w:rsid w:val="00AC0CF4"/>
    <w:rsid w:val="00AC14DD"/>
    <w:rsid w:val="00AD092A"/>
    <w:rsid w:val="00AE4491"/>
    <w:rsid w:val="00B1170F"/>
    <w:rsid w:val="00B16EAF"/>
    <w:rsid w:val="00B32192"/>
    <w:rsid w:val="00B52780"/>
    <w:rsid w:val="00B76A52"/>
    <w:rsid w:val="00B84BE7"/>
    <w:rsid w:val="00BB43BB"/>
    <w:rsid w:val="00C2109B"/>
    <w:rsid w:val="00C9258F"/>
    <w:rsid w:val="00D17E1A"/>
    <w:rsid w:val="00D3778A"/>
    <w:rsid w:val="00D43FC1"/>
    <w:rsid w:val="00D56436"/>
    <w:rsid w:val="00D90FC5"/>
    <w:rsid w:val="00DE004A"/>
    <w:rsid w:val="00DF215C"/>
    <w:rsid w:val="00E01832"/>
    <w:rsid w:val="00E039C0"/>
    <w:rsid w:val="00E06BA1"/>
    <w:rsid w:val="00F04A74"/>
    <w:rsid w:val="00F1103D"/>
    <w:rsid w:val="00F27AFB"/>
    <w:rsid w:val="00F527DB"/>
    <w:rsid w:val="00F537E2"/>
    <w:rsid w:val="00F56DFD"/>
    <w:rsid w:val="00FB0086"/>
    <w:rsid w:val="00FC789B"/>
    <w:rsid w:val="00FE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308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527DB"/>
    <w:pPr>
      <w:keepNext/>
      <w:numPr>
        <w:numId w:val="32"/>
      </w:numPr>
      <w:suppressAutoHyphens/>
      <w:jc w:val="center"/>
      <w:outlineLvl w:val="0"/>
    </w:pPr>
    <w:rPr>
      <w:b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527DB"/>
    <w:pPr>
      <w:keepNext/>
      <w:numPr>
        <w:ilvl w:val="1"/>
        <w:numId w:val="32"/>
      </w:numPr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F527DB"/>
    <w:pPr>
      <w:keepNext/>
      <w:numPr>
        <w:ilvl w:val="2"/>
        <w:numId w:val="32"/>
      </w:numPr>
      <w:suppressAutoHyphens/>
      <w:jc w:val="both"/>
      <w:outlineLvl w:val="2"/>
    </w:pPr>
    <w:rPr>
      <w:rFonts w:ascii="Verdana" w:hAnsi="Verdana"/>
      <w:b/>
      <w:sz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F527DB"/>
    <w:pPr>
      <w:keepNext/>
      <w:numPr>
        <w:ilvl w:val="3"/>
        <w:numId w:val="32"/>
      </w:numPr>
      <w:suppressAutoHyphens/>
      <w:outlineLvl w:val="3"/>
    </w:pPr>
    <w:rPr>
      <w:rFonts w:ascii="Verdana" w:hAnsi="Verdana"/>
      <w:b/>
      <w:bCs/>
      <w:sz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527DB"/>
    <w:pPr>
      <w:keepNext/>
      <w:numPr>
        <w:ilvl w:val="4"/>
        <w:numId w:val="32"/>
      </w:numPr>
      <w:suppressAutoHyphens/>
      <w:jc w:val="center"/>
      <w:outlineLvl w:val="4"/>
    </w:pPr>
    <w:rPr>
      <w:rFonts w:ascii="Verdana" w:hAnsi="Verdana"/>
      <w:b/>
      <w:bCs/>
      <w:sz w:val="14"/>
      <w:szCs w:val="14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F527DB"/>
    <w:pPr>
      <w:keepNext/>
      <w:numPr>
        <w:ilvl w:val="5"/>
        <w:numId w:val="32"/>
      </w:numPr>
      <w:suppressAutoHyphens/>
      <w:jc w:val="both"/>
      <w:outlineLvl w:val="5"/>
    </w:pPr>
    <w:rPr>
      <w:rFonts w:ascii="Verdana" w:hAnsi="Verdana"/>
      <w:b/>
      <w:i/>
      <w:i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F527DB"/>
    <w:pPr>
      <w:keepNext/>
      <w:numPr>
        <w:ilvl w:val="6"/>
        <w:numId w:val="32"/>
      </w:numPr>
      <w:suppressAutoHyphens/>
      <w:ind w:left="540" w:firstLine="0"/>
      <w:jc w:val="both"/>
      <w:outlineLvl w:val="6"/>
    </w:pPr>
    <w:rPr>
      <w:rFonts w:ascii="Verdana" w:hAnsi="Verdana"/>
      <w:b/>
      <w:bCs/>
      <w:color w:val="FF0000"/>
      <w:sz w:val="20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F527DB"/>
    <w:pPr>
      <w:keepNext/>
      <w:numPr>
        <w:ilvl w:val="7"/>
        <w:numId w:val="32"/>
      </w:numPr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F527DB"/>
    <w:pPr>
      <w:keepNext/>
      <w:numPr>
        <w:ilvl w:val="8"/>
        <w:numId w:val="32"/>
      </w:numPr>
      <w:suppressAutoHyphens/>
      <w:jc w:val="center"/>
      <w:outlineLvl w:val="8"/>
    </w:pPr>
    <w:rPr>
      <w:rFonts w:ascii="Verdana" w:eastAsia="Arial Unicode MS" w:hAnsi="Verdana" w:cs="Arial"/>
      <w:b/>
      <w:bCs/>
      <w:sz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Normalny"/>
    <w:rsid w:val="0048308A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48308A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8308A"/>
  </w:style>
  <w:style w:type="paragraph" w:customStyle="1" w:styleId="05Adresulica">
    <w:name w:val="@05.Adres_ulica"/>
    <w:basedOn w:val="11Trescpisma"/>
    <w:next w:val="06Adresmiasto"/>
    <w:rsid w:val="0048308A"/>
    <w:rPr>
      <w:sz w:val="18"/>
    </w:rPr>
  </w:style>
  <w:style w:type="paragraph" w:customStyle="1" w:styleId="06Adresmiasto">
    <w:name w:val="@06.Adres_miasto"/>
    <w:basedOn w:val="11Trescpisma"/>
    <w:next w:val="07Datapisma"/>
    <w:rsid w:val="0048308A"/>
    <w:pPr>
      <w:spacing w:before="0" w:after="180"/>
    </w:pPr>
    <w:rPr>
      <w:sz w:val="18"/>
    </w:rPr>
  </w:style>
  <w:style w:type="paragraph" w:styleId="Stopka">
    <w:name w:val="footer"/>
    <w:basedOn w:val="Normalny"/>
    <w:semiHidden/>
    <w:rsid w:val="0048308A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customStyle="1" w:styleId="01Instytucja1">
    <w:name w:val="@01.Instytucja1"/>
    <w:basedOn w:val="11Trescpisma"/>
    <w:next w:val="Normalny"/>
    <w:rsid w:val="0048308A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8308A"/>
    <w:pPr>
      <w:spacing w:before="0" w:after="100"/>
    </w:pPr>
    <w:rPr>
      <w:bCs/>
      <w:szCs w:val="20"/>
    </w:rPr>
  </w:style>
  <w:style w:type="paragraph" w:customStyle="1" w:styleId="19Dowiadomosci">
    <w:name w:val="@19.Do_wiadomosci"/>
    <w:basedOn w:val="11Trescpisma"/>
    <w:rsid w:val="0048308A"/>
    <w:rPr>
      <w:sz w:val="16"/>
    </w:rPr>
  </w:style>
  <w:style w:type="paragraph" w:customStyle="1" w:styleId="09Dotyczy">
    <w:name w:val="@09.Dotyczy"/>
    <w:basedOn w:val="11Trescpisma"/>
    <w:rsid w:val="0048308A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8308A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8308A"/>
    <w:pPr>
      <w:numPr>
        <w:numId w:val="1"/>
      </w:numPr>
      <w:spacing w:before="0"/>
      <w:ind w:left="714" w:hanging="357"/>
    </w:pPr>
    <w:rPr>
      <w:sz w:val="16"/>
    </w:rPr>
  </w:style>
  <w:style w:type="paragraph" w:styleId="Tekstpodstawowywcity">
    <w:name w:val="Body Text Indent"/>
    <w:basedOn w:val="Normalny"/>
    <w:semiHidden/>
    <w:rsid w:val="0048308A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8308A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customStyle="1" w:styleId="Tekstpodstawowy21">
    <w:name w:val="Tekst podstawowy 21"/>
    <w:basedOn w:val="Normalny"/>
    <w:rsid w:val="0048308A"/>
    <w:pPr>
      <w:suppressAutoHyphens/>
      <w:jc w:val="both"/>
    </w:pPr>
    <w:rPr>
      <w:rFonts w:ascii="Verdana" w:hAnsi="Verdana"/>
      <w:sz w:val="22"/>
      <w:lang w:eastAsia="ar-SA"/>
    </w:rPr>
  </w:style>
  <w:style w:type="paragraph" w:customStyle="1" w:styleId="08Sygnaturapisma">
    <w:name w:val="@08.Sygnatura_pisma"/>
    <w:basedOn w:val="11Trescpisma"/>
    <w:next w:val="Normalny"/>
    <w:rsid w:val="0048308A"/>
    <w:pPr>
      <w:spacing w:after="120"/>
    </w:pPr>
    <w:rPr>
      <w:sz w:val="16"/>
    </w:rPr>
  </w:style>
  <w:style w:type="paragraph" w:styleId="Tekstpodstawowywcity2">
    <w:name w:val="Body Text Indent 2"/>
    <w:basedOn w:val="Normalny"/>
    <w:semiHidden/>
    <w:rsid w:val="0048308A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Normalny"/>
    <w:uiPriority w:val="34"/>
    <w:qFormat/>
    <w:rsid w:val="0048308A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customStyle="1" w:styleId="10Szanowny">
    <w:name w:val="@10.Szanowny"/>
    <w:basedOn w:val="Normalny"/>
    <w:next w:val="Normalny"/>
    <w:rsid w:val="0048308A"/>
    <w:pPr>
      <w:suppressAutoHyphens/>
      <w:spacing w:before="180"/>
      <w:jc w:val="both"/>
    </w:pPr>
    <w:rPr>
      <w:rFonts w:ascii="Verdana" w:hAnsi="Verdana"/>
      <w:sz w:val="20"/>
      <w:szCs w:val="18"/>
      <w:lang w:eastAsia="ar-SA"/>
    </w:rPr>
  </w:style>
  <w:style w:type="paragraph" w:styleId="Plandokumentu">
    <w:name w:val="Document Map"/>
    <w:basedOn w:val="Normalny"/>
    <w:semiHidden/>
    <w:rsid w:val="0048308A"/>
    <w:pPr>
      <w:shd w:val="clear" w:color="auto" w:fill="000080"/>
    </w:pPr>
    <w:rPr>
      <w:rFonts w:ascii="Tahoma" w:hAnsi="Tahoma" w:cs="Tahoma"/>
    </w:rPr>
  </w:style>
  <w:style w:type="character" w:customStyle="1" w:styleId="WW8Num15z0">
    <w:name w:val="WW8Num15z0"/>
    <w:rsid w:val="0048308A"/>
    <w:rPr>
      <w:rFonts w:ascii="Times New Roman" w:hAnsi="Times New Roman" w:cs="Times New Roman"/>
    </w:rPr>
  </w:style>
  <w:style w:type="paragraph" w:styleId="Nagwek">
    <w:name w:val="header"/>
    <w:basedOn w:val="Normalny"/>
    <w:semiHidden/>
    <w:rsid w:val="0048308A"/>
    <w:pPr>
      <w:tabs>
        <w:tab w:val="center" w:pos="4536"/>
        <w:tab w:val="right" w:pos="9072"/>
      </w:tabs>
    </w:pPr>
  </w:style>
  <w:style w:type="paragraph" w:customStyle="1" w:styleId="14StanowiskoPodpisujacego">
    <w:name w:val="@14.StanowiskoPodpisujacego"/>
    <w:basedOn w:val="11Trescpisma"/>
    <w:rsid w:val="0048308A"/>
    <w:pPr>
      <w:spacing w:before="0"/>
    </w:pPr>
    <w:rPr>
      <w:sz w:val="18"/>
    </w:rPr>
  </w:style>
  <w:style w:type="paragraph" w:styleId="Tekstpodstawowywcity3">
    <w:name w:val="Body Text Indent 3"/>
    <w:basedOn w:val="Normalny"/>
    <w:semiHidden/>
    <w:rsid w:val="0048308A"/>
    <w:pPr>
      <w:suppressAutoHyphens/>
      <w:ind w:firstLine="709"/>
      <w:jc w:val="both"/>
    </w:pPr>
    <w:rPr>
      <w:rFonts w:ascii="Verdana" w:hAnsi="Verdana"/>
      <w:sz w:val="20"/>
    </w:rPr>
  </w:style>
  <w:style w:type="paragraph" w:customStyle="1" w:styleId="NormalIMP">
    <w:name w:val="Normal_IMP"/>
    <w:basedOn w:val="Normalny"/>
    <w:rsid w:val="0048308A"/>
    <w:pPr>
      <w:suppressAutoHyphens/>
      <w:spacing w:line="228" w:lineRule="auto"/>
    </w:pPr>
    <w:rPr>
      <w:lang w:val="en-US" w:eastAsia="ar-SA"/>
    </w:rPr>
  </w:style>
  <w:style w:type="character" w:customStyle="1" w:styleId="h2">
    <w:name w:val="h2"/>
    <w:basedOn w:val="Domylnaczcionkaakapitu"/>
    <w:rsid w:val="0048308A"/>
  </w:style>
  <w:style w:type="paragraph" w:styleId="HTML-wstpniesformatowany">
    <w:name w:val="HTML Preformatted"/>
    <w:basedOn w:val="Normalny"/>
    <w:semiHidden/>
    <w:rsid w:val="004830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styleId="Pogrubienie">
    <w:name w:val="Strong"/>
    <w:basedOn w:val="Domylnaczcionkaakapitu"/>
    <w:qFormat/>
    <w:rsid w:val="0048308A"/>
    <w:rPr>
      <w:b/>
      <w:bCs/>
    </w:rPr>
  </w:style>
  <w:style w:type="character" w:customStyle="1" w:styleId="readonlytext">
    <w:name w:val="readonly_text"/>
    <w:basedOn w:val="Domylnaczcionkaakapitu"/>
    <w:rsid w:val="0048308A"/>
  </w:style>
  <w:style w:type="character" w:customStyle="1" w:styleId="h1">
    <w:name w:val="h1"/>
    <w:basedOn w:val="Domylnaczcionkaakapitu"/>
    <w:rsid w:val="0048308A"/>
  </w:style>
  <w:style w:type="character" w:customStyle="1" w:styleId="WW8Num2z0">
    <w:name w:val="WW8Num2z0"/>
    <w:rsid w:val="0048308A"/>
    <w:rPr>
      <w:rFonts w:ascii="Symbol" w:hAnsi="Symbol"/>
    </w:rPr>
  </w:style>
  <w:style w:type="paragraph" w:customStyle="1" w:styleId="Nagwektabeli">
    <w:name w:val="Nagłówek tabeli"/>
    <w:basedOn w:val="Normalny"/>
    <w:rsid w:val="0048308A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5B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A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527DB"/>
    <w:rPr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F527DB"/>
    <w:rPr>
      <w:rFonts w:ascii="Verdana" w:hAnsi="Verdana"/>
      <w:b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527DB"/>
    <w:rPr>
      <w:rFonts w:ascii="Verdana" w:hAnsi="Verdana"/>
      <w:b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F527DB"/>
    <w:rPr>
      <w:rFonts w:ascii="Verdana" w:hAnsi="Verdana"/>
      <w:b/>
      <w:bCs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F527DB"/>
    <w:rPr>
      <w:rFonts w:ascii="Verdana" w:hAnsi="Verdana"/>
      <w:b/>
      <w:bCs/>
      <w:sz w:val="14"/>
      <w:szCs w:val="14"/>
      <w:lang w:eastAsia="ar-SA"/>
    </w:rPr>
  </w:style>
  <w:style w:type="character" w:customStyle="1" w:styleId="Nagwek6Znak">
    <w:name w:val="Nagłówek 6 Znak"/>
    <w:basedOn w:val="Domylnaczcionkaakapitu"/>
    <w:link w:val="Nagwek6"/>
    <w:rsid w:val="00F527DB"/>
    <w:rPr>
      <w:rFonts w:ascii="Verdana" w:hAnsi="Verdana"/>
      <w:b/>
      <w:i/>
      <w:iCs/>
      <w:lang w:eastAsia="ar-SA"/>
    </w:rPr>
  </w:style>
  <w:style w:type="character" w:customStyle="1" w:styleId="Nagwek7Znak">
    <w:name w:val="Nagłówek 7 Znak"/>
    <w:basedOn w:val="Domylnaczcionkaakapitu"/>
    <w:link w:val="Nagwek7"/>
    <w:rsid w:val="00F527DB"/>
    <w:rPr>
      <w:rFonts w:ascii="Verdana" w:hAnsi="Verdana"/>
      <w:b/>
      <w:bCs/>
      <w:color w:val="FF0000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F527DB"/>
    <w:rPr>
      <w:rFonts w:ascii="Verdana" w:hAnsi="Verdana"/>
      <w:b/>
      <w:bCs/>
      <w:szCs w:val="16"/>
      <w:lang w:eastAsia="ar-SA"/>
    </w:rPr>
  </w:style>
  <w:style w:type="character" w:customStyle="1" w:styleId="Nagwek9Znak">
    <w:name w:val="Nagłówek 9 Znak"/>
    <w:basedOn w:val="Domylnaczcionkaakapitu"/>
    <w:link w:val="Nagwek9"/>
    <w:rsid w:val="00F527DB"/>
    <w:rPr>
      <w:rFonts w:ascii="Verdana" w:eastAsia="Arial Unicode MS" w:hAnsi="Verdana" w:cs="Arial"/>
      <w:b/>
      <w:bCs/>
      <w:sz w:val="1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Przedszkole nr 79</vt:lpstr>
    </vt:vector>
  </TitlesOfParts>
  <Company>UMW</Company>
  <LinksUpToDate>false</LinksUpToDate>
  <CharactersWithSpaces>1650</CharactersWithSpaces>
  <SharedDoc>false</SharedDoc>
  <HLinks>
    <vt:vector size="18" baseType="variant">
      <vt:variant>
        <vt:i4>2031712</vt:i4>
      </vt:variant>
      <vt:variant>
        <vt:i4>6502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6510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1025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Przedszkole nr 79</dc:title>
  <dc:creator>umlula01</dc:creator>
  <cp:lastModifiedBy>umdogl01</cp:lastModifiedBy>
  <cp:revision>4</cp:revision>
  <cp:lastPrinted>2021-01-25T10:50:00Z</cp:lastPrinted>
  <dcterms:created xsi:type="dcterms:W3CDTF">2022-02-07T10:06:00Z</dcterms:created>
  <dcterms:modified xsi:type="dcterms:W3CDTF">2022-02-22T12:27:00Z</dcterms:modified>
</cp:coreProperties>
</file>