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B28" w:rsidRPr="00F3149F" w:rsidRDefault="00953B28" w:rsidP="0035234D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</w:rPr>
      </w:pPr>
      <w:r w:rsidRPr="00F3149F">
        <w:rPr>
          <w:sz w:val="22"/>
          <w:szCs w:val="22"/>
        </w:rPr>
        <w:t>Powiatowy Urząd Pracy</w:t>
      </w:r>
    </w:p>
    <w:p w:rsidR="00953B28" w:rsidRPr="00F3149F" w:rsidRDefault="0035234D" w:rsidP="0035234D">
      <w:pPr>
        <w:pStyle w:val="08Sygnaturapisma"/>
        <w:spacing w:before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Pan Rafał Niewiadomski</w:t>
      </w:r>
    </w:p>
    <w:p w:rsidR="00953B28" w:rsidRPr="00F3149F" w:rsidRDefault="00F049FF" w:rsidP="0035234D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Zastępca Dyrektora</w:t>
      </w:r>
    </w:p>
    <w:p w:rsidR="00953B28" w:rsidRPr="00F3149F" w:rsidRDefault="00953B28" w:rsidP="0035234D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F3149F">
        <w:rPr>
          <w:sz w:val="22"/>
          <w:szCs w:val="22"/>
        </w:rPr>
        <w:t>ul. Gliniana 20-22</w:t>
      </w:r>
    </w:p>
    <w:p w:rsidR="00953B28" w:rsidRPr="00F3149F" w:rsidRDefault="00953B28" w:rsidP="0035234D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F3149F">
        <w:rPr>
          <w:rFonts w:ascii="Verdana" w:hAnsi="Verdana"/>
          <w:sz w:val="22"/>
          <w:szCs w:val="22"/>
        </w:rPr>
        <w:t>50-525 Wrocław</w:t>
      </w:r>
    </w:p>
    <w:p w:rsidR="0048308A" w:rsidRPr="00F3149F" w:rsidRDefault="00A31972" w:rsidP="0035234D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F3149F">
        <w:rPr>
          <w:sz w:val="22"/>
          <w:szCs w:val="22"/>
        </w:rPr>
        <w:t xml:space="preserve">Wrocław, </w:t>
      </w:r>
      <w:r w:rsidR="00953B28" w:rsidRPr="00F3149F">
        <w:rPr>
          <w:sz w:val="22"/>
          <w:szCs w:val="22"/>
        </w:rPr>
        <w:t>9</w:t>
      </w:r>
      <w:r w:rsidRPr="00F3149F">
        <w:rPr>
          <w:sz w:val="22"/>
          <w:szCs w:val="22"/>
        </w:rPr>
        <w:t xml:space="preserve"> </w:t>
      </w:r>
      <w:r w:rsidR="00953B28" w:rsidRPr="00F3149F">
        <w:rPr>
          <w:sz w:val="22"/>
          <w:szCs w:val="22"/>
        </w:rPr>
        <w:t>grudnia</w:t>
      </w:r>
      <w:r w:rsidRPr="00F3149F">
        <w:rPr>
          <w:sz w:val="22"/>
          <w:szCs w:val="22"/>
        </w:rPr>
        <w:t xml:space="preserve"> </w:t>
      </w:r>
      <w:r w:rsidR="008B5BA0" w:rsidRPr="00F3149F">
        <w:rPr>
          <w:sz w:val="22"/>
          <w:szCs w:val="22"/>
        </w:rPr>
        <w:t>2020</w:t>
      </w:r>
      <w:r w:rsidRPr="00F3149F">
        <w:rPr>
          <w:sz w:val="22"/>
          <w:szCs w:val="22"/>
        </w:rPr>
        <w:t xml:space="preserve"> r.</w:t>
      </w:r>
    </w:p>
    <w:p w:rsidR="0048308A" w:rsidRPr="00F3149F" w:rsidRDefault="00A31972" w:rsidP="0035234D">
      <w:pPr>
        <w:pStyle w:val="08Sygnaturapisma"/>
        <w:spacing w:before="120" w:line="276" w:lineRule="auto"/>
        <w:jc w:val="left"/>
        <w:outlineLvl w:val="0"/>
        <w:rPr>
          <w:rFonts w:cs="Arial"/>
          <w:sz w:val="22"/>
          <w:szCs w:val="22"/>
        </w:rPr>
      </w:pPr>
      <w:r w:rsidRPr="00F3149F">
        <w:rPr>
          <w:rFonts w:cs="Arial"/>
          <w:sz w:val="22"/>
          <w:szCs w:val="22"/>
        </w:rPr>
        <w:t>WKN-KPZ.1711.</w:t>
      </w:r>
      <w:r w:rsidR="00953B28" w:rsidRPr="00F3149F">
        <w:rPr>
          <w:rFonts w:cs="Arial"/>
          <w:sz w:val="22"/>
          <w:szCs w:val="22"/>
        </w:rPr>
        <w:t>79</w:t>
      </w:r>
      <w:r w:rsidR="008B5BA0" w:rsidRPr="00F3149F">
        <w:rPr>
          <w:rFonts w:cs="Arial"/>
          <w:sz w:val="22"/>
          <w:szCs w:val="22"/>
        </w:rPr>
        <w:t>.</w:t>
      </w:r>
      <w:r w:rsidR="00F527DB" w:rsidRPr="00F3149F">
        <w:rPr>
          <w:rFonts w:cs="Arial"/>
          <w:sz w:val="22"/>
          <w:szCs w:val="22"/>
        </w:rPr>
        <w:t>2020</w:t>
      </w:r>
    </w:p>
    <w:p w:rsidR="0048308A" w:rsidRPr="00F3149F" w:rsidRDefault="00953B28" w:rsidP="0035234D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F3149F">
        <w:rPr>
          <w:sz w:val="22"/>
          <w:szCs w:val="22"/>
        </w:rPr>
        <w:t>00152290</w:t>
      </w:r>
      <w:r w:rsidR="004052C0" w:rsidRPr="00F3149F">
        <w:rPr>
          <w:sz w:val="22"/>
          <w:szCs w:val="22"/>
        </w:rPr>
        <w:t>/2020</w:t>
      </w:r>
      <w:r w:rsidR="00A31972" w:rsidRPr="00F3149F">
        <w:rPr>
          <w:sz w:val="22"/>
          <w:szCs w:val="22"/>
        </w:rPr>
        <w:t>/W</w:t>
      </w:r>
    </w:p>
    <w:p w:rsidR="0048308A" w:rsidRPr="00F3149F" w:rsidRDefault="00A31972" w:rsidP="0035234D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F3149F">
        <w:rPr>
          <w:bCs/>
          <w:sz w:val="22"/>
          <w:szCs w:val="22"/>
        </w:rPr>
        <w:t>WYSTĄPIENIE POKONTROLNE</w:t>
      </w:r>
    </w:p>
    <w:p w:rsidR="00953B28" w:rsidRPr="00F3149F" w:rsidRDefault="00A31972" w:rsidP="0035234D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F3149F">
        <w:rPr>
          <w:rFonts w:ascii="Verdana" w:hAnsi="Verdana"/>
          <w:sz w:val="22"/>
          <w:szCs w:val="22"/>
        </w:rPr>
        <w:t>Wydział Kontroli Urzędu Miejskiego Wro</w:t>
      </w:r>
      <w:r w:rsidR="00F3149F">
        <w:rPr>
          <w:rFonts w:ascii="Verdana" w:hAnsi="Verdana"/>
          <w:sz w:val="22"/>
          <w:szCs w:val="22"/>
        </w:rPr>
        <w:t xml:space="preserve">cławia przeprowadził kontrolę w </w:t>
      </w:r>
      <w:r w:rsidRPr="00F3149F">
        <w:rPr>
          <w:rFonts w:ascii="Verdana" w:hAnsi="Verdana"/>
          <w:sz w:val="22"/>
          <w:szCs w:val="22"/>
        </w:rPr>
        <w:t>kierowanej przez Pan</w:t>
      </w:r>
      <w:r w:rsidR="00953B28" w:rsidRPr="00F3149F">
        <w:rPr>
          <w:rFonts w:ascii="Verdana" w:hAnsi="Verdana"/>
          <w:bCs/>
          <w:sz w:val="22"/>
          <w:szCs w:val="22"/>
        </w:rPr>
        <w:t>a</w:t>
      </w:r>
      <w:r w:rsidRPr="00F3149F">
        <w:rPr>
          <w:rFonts w:ascii="Verdana" w:hAnsi="Verdana"/>
          <w:sz w:val="22"/>
          <w:szCs w:val="22"/>
        </w:rPr>
        <w:t xml:space="preserve"> je</w:t>
      </w:r>
      <w:r w:rsidR="00953B28" w:rsidRPr="00F3149F">
        <w:rPr>
          <w:rFonts w:ascii="Verdana" w:hAnsi="Verdana"/>
          <w:sz w:val="22"/>
          <w:szCs w:val="22"/>
        </w:rPr>
        <w:t xml:space="preserve">dnostce, której przedmiotem była prawidłowość przyznawania ze środków Funduszu Pracy jednorazowych pożyczek dla </w:t>
      </w:r>
      <w:proofErr w:type="spellStart"/>
      <w:r w:rsidR="00953B28" w:rsidRPr="00F3149F">
        <w:rPr>
          <w:rFonts w:ascii="Verdana" w:hAnsi="Verdana"/>
          <w:sz w:val="22"/>
          <w:szCs w:val="22"/>
        </w:rPr>
        <w:t>mikroprzedsiębiorców</w:t>
      </w:r>
      <w:proofErr w:type="spellEnd"/>
      <w:r w:rsidR="00953B28" w:rsidRPr="00F3149F">
        <w:rPr>
          <w:rFonts w:ascii="Verdana" w:hAnsi="Verdana"/>
          <w:sz w:val="22"/>
          <w:szCs w:val="22"/>
        </w:rPr>
        <w:t>, w okresie od 1.03 do 31.08.2020 r.</w:t>
      </w:r>
    </w:p>
    <w:p w:rsidR="0048308A" w:rsidRPr="00F3149F" w:rsidRDefault="00A31972" w:rsidP="0035234D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F3149F">
        <w:rPr>
          <w:szCs w:val="22"/>
        </w:rPr>
        <w:t>Wyniki kontroli przedstawiono w protokole nr WKN-KPZ.1711.</w:t>
      </w:r>
      <w:r w:rsidR="00953B28" w:rsidRPr="00F3149F">
        <w:rPr>
          <w:szCs w:val="22"/>
        </w:rPr>
        <w:t>79</w:t>
      </w:r>
      <w:r w:rsidRPr="00F3149F">
        <w:rPr>
          <w:szCs w:val="22"/>
        </w:rPr>
        <w:t>.</w:t>
      </w:r>
      <w:r w:rsidR="00F527DB" w:rsidRPr="00F3149F">
        <w:rPr>
          <w:szCs w:val="22"/>
        </w:rPr>
        <w:t>2020</w:t>
      </w:r>
      <w:r w:rsidRPr="00F3149F">
        <w:rPr>
          <w:szCs w:val="22"/>
        </w:rPr>
        <w:t>, do</w:t>
      </w:r>
      <w:r w:rsidR="00F3149F">
        <w:rPr>
          <w:szCs w:val="22"/>
        </w:rPr>
        <w:t xml:space="preserve"> </w:t>
      </w:r>
      <w:r w:rsidRPr="00F3149F">
        <w:rPr>
          <w:szCs w:val="22"/>
        </w:rPr>
        <w:t>którego nie wniesiono zastrzeżeń.</w:t>
      </w:r>
    </w:p>
    <w:p w:rsidR="00953B28" w:rsidRPr="00F3149F" w:rsidRDefault="00A31972" w:rsidP="0035234D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F3149F">
        <w:rPr>
          <w:rFonts w:ascii="Verdana" w:hAnsi="Verdana"/>
          <w:sz w:val="22"/>
          <w:szCs w:val="22"/>
        </w:rPr>
        <w:t xml:space="preserve">Na podstawie dokumentacji wskazanej w protokole kontroli </w:t>
      </w:r>
      <w:r w:rsidR="00953B28" w:rsidRPr="00F3149F">
        <w:rPr>
          <w:rFonts w:ascii="Verdana" w:hAnsi="Verdana"/>
          <w:sz w:val="22"/>
          <w:szCs w:val="22"/>
        </w:rPr>
        <w:t>ustalono, że Urząd prawidłowo realizował zadania objęte przedmiotem kontroli.</w:t>
      </w:r>
    </w:p>
    <w:p w:rsidR="00F3149F" w:rsidRPr="00A00ECE" w:rsidRDefault="00F3149F" w:rsidP="0035234D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F3149F" w:rsidRPr="00A00ECE" w:rsidRDefault="00F3149F" w:rsidP="0035234D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A00EC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F3149F" w:rsidRPr="00A00ECE" w:rsidRDefault="00F3149F" w:rsidP="0035234D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t>Dyrektor Wydziału Kontroli</w:t>
      </w:r>
    </w:p>
    <w:p w:rsidR="00F3149F" w:rsidRPr="00A00ECE" w:rsidRDefault="00F3149F" w:rsidP="0035234D">
      <w:pPr>
        <w:pStyle w:val="Tekstpodstawowywcity"/>
        <w:suppressAutoHyphens/>
        <w:spacing w:before="120" w:line="276" w:lineRule="auto"/>
        <w:ind w:firstLine="0"/>
        <w:jc w:val="left"/>
        <w:rPr>
          <w:sz w:val="22"/>
          <w:szCs w:val="22"/>
        </w:rPr>
      </w:pPr>
      <w:r w:rsidRPr="00A00ECE">
        <w:rPr>
          <w:sz w:val="22"/>
          <w:szCs w:val="22"/>
        </w:rPr>
        <w:t>Do wiadomości:</w:t>
      </w:r>
    </w:p>
    <w:p w:rsidR="00A31972" w:rsidRPr="00F3149F" w:rsidRDefault="00953B28" w:rsidP="0035234D">
      <w:pPr>
        <w:spacing w:after="120" w:line="276" w:lineRule="auto"/>
        <w:rPr>
          <w:rFonts w:ascii="Verdana" w:hAnsi="Verdana"/>
          <w:sz w:val="22"/>
          <w:szCs w:val="22"/>
        </w:rPr>
      </w:pPr>
      <w:r w:rsidRPr="00F3149F">
        <w:rPr>
          <w:rFonts w:ascii="Verdana" w:hAnsi="Verdana"/>
          <w:sz w:val="22"/>
          <w:szCs w:val="22"/>
        </w:rPr>
        <w:t>Pan Włodzimierz Patalas – Sekretarz Miasta Wrocławia wraz z protokołem kontroli WKN-KPZ.1711.79.2020 w</w:t>
      </w:r>
      <w:r w:rsidR="00F3149F">
        <w:rPr>
          <w:rFonts w:ascii="Verdana" w:hAnsi="Verdana"/>
          <w:sz w:val="22"/>
          <w:szCs w:val="22"/>
        </w:rPr>
        <w:t xml:space="preserve"> </w:t>
      </w:r>
      <w:r w:rsidRPr="00F3149F">
        <w:rPr>
          <w:rFonts w:ascii="Verdana" w:hAnsi="Verdana"/>
          <w:sz w:val="22"/>
          <w:szCs w:val="22"/>
        </w:rPr>
        <w:t>wersji elektronicznej</w:t>
      </w:r>
      <w:r w:rsidR="00A31972" w:rsidRPr="00F3149F">
        <w:rPr>
          <w:rFonts w:ascii="Verdana" w:hAnsi="Verdana"/>
          <w:sz w:val="22"/>
          <w:szCs w:val="22"/>
        </w:rPr>
        <w:t>.</w:t>
      </w:r>
    </w:p>
    <w:sectPr w:rsidR="00A31972" w:rsidRPr="00F3149F" w:rsidSect="004C36EE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7" w:right="1474" w:bottom="1077" w:left="1588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688" w:rsidRDefault="00AB6688">
      <w:r>
        <w:separator/>
      </w:r>
    </w:p>
  </w:endnote>
  <w:endnote w:type="continuationSeparator" w:id="0">
    <w:p w:rsidR="00AB6688" w:rsidRDefault="00AB6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7B3" w:rsidRDefault="007317B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F530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F530D">
      <w:rPr>
        <w:sz w:val="14"/>
        <w:szCs w:val="14"/>
      </w:rPr>
      <w:fldChar w:fldCharType="separate"/>
    </w:r>
    <w:r w:rsidR="00C77342">
      <w:rPr>
        <w:noProof/>
        <w:sz w:val="14"/>
        <w:szCs w:val="14"/>
      </w:rPr>
      <w:t>2</w:t>
    </w:r>
    <w:r w:rsidR="00FF530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F530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F530D">
      <w:rPr>
        <w:sz w:val="14"/>
        <w:szCs w:val="14"/>
      </w:rPr>
      <w:fldChar w:fldCharType="separate"/>
    </w:r>
    <w:r w:rsidR="00C77342">
      <w:rPr>
        <w:noProof/>
        <w:sz w:val="14"/>
        <w:szCs w:val="14"/>
      </w:rPr>
      <w:t>2</w:t>
    </w:r>
    <w:r w:rsidR="00FF530D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7B3" w:rsidRDefault="007317B3">
    <w:pPr>
      <w:pStyle w:val="Stopka"/>
    </w:pPr>
  </w:p>
  <w:p w:rsidR="007317B3" w:rsidRDefault="007317B3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688" w:rsidRDefault="00AB6688">
      <w:r>
        <w:separator/>
      </w:r>
    </w:p>
  </w:footnote>
  <w:footnote w:type="continuationSeparator" w:id="0">
    <w:p w:rsidR="00AB6688" w:rsidRDefault="00AB66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7B3" w:rsidRDefault="00FF530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7B3" w:rsidRDefault="007317B3">
    <w:pPr>
      <w:pStyle w:val="Stopka"/>
    </w:pPr>
    <w:r>
      <w:rPr>
        <w:noProof/>
      </w:rPr>
      <w:drawing>
        <wp:inline distT="0" distB="0" distL="0" distR="0">
          <wp:extent cx="1898551" cy="1695450"/>
          <wp:effectExtent l="19050" t="0" r="6449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551" cy="169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1746967"/>
    <w:multiLevelType w:val="hybridMultilevel"/>
    <w:tmpl w:val="BF442D28"/>
    <w:lvl w:ilvl="0" w:tplc="538A68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4D76D1"/>
    <w:multiLevelType w:val="hybridMultilevel"/>
    <w:tmpl w:val="AEA438A0"/>
    <w:lvl w:ilvl="0" w:tplc="8AB4AA4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5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F6288"/>
    <w:multiLevelType w:val="hybridMultilevel"/>
    <w:tmpl w:val="852A0B8E"/>
    <w:name w:val="WW8Num409"/>
    <w:lvl w:ilvl="0" w:tplc="A95A58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887392"/>
    <w:multiLevelType w:val="hybridMultilevel"/>
    <w:tmpl w:val="DF52C736"/>
    <w:lvl w:ilvl="0" w:tplc="F04C20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0E15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68B4247"/>
    <w:multiLevelType w:val="hybridMultilevel"/>
    <w:tmpl w:val="D20EF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1651F8"/>
    <w:multiLevelType w:val="hybridMultilevel"/>
    <w:tmpl w:val="A0042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BB7BBE"/>
    <w:multiLevelType w:val="hybridMultilevel"/>
    <w:tmpl w:val="48A66B7C"/>
    <w:lvl w:ilvl="0" w:tplc="AFCCCB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C287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2C6D6C"/>
    <w:multiLevelType w:val="hybridMultilevel"/>
    <w:tmpl w:val="E6EC92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F55378"/>
    <w:multiLevelType w:val="hybridMultilevel"/>
    <w:tmpl w:val="83BC4CC0"/>
    <w:lvl w:ilvl="0" w:tplc="93DA9A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E08D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0EA0FBE"/>
    <w:multiLevelType w:val="hybridMultilevel"/>
    <w:tmpl w:val="4404C300"/>
    <w:lvl w:ilvl="0" w:tplc="04150011">
      <w:start w:val="1"/>
      <w:numFmt w:val="decimal"/>
      <w:lvlText w:val="%1)"/>
      <w:lvlJc w:val="left"/>
      <w:pPr>
        <w:ind w:left="489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1156404E"/>
    <w:multiLevelType w:val="hybridMultilevel"/>
    <w:tmpl w:val="E660AE14"/>
    <w:lvl w:ilvl="0" w:tplc="906E3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15E6EA6"/>
    <w:multiLevelType w:val="hybridMultilevel"/>
    <w:tmpl w:val="0A12A9F4"/>
    <w:lvl w:ilvl="0" w:tplc="A1EC58EC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687877"/>
    <w:multiLevelType w:val="hybridMultilevel"/>
    <w:tmpl w:val="E28E0690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ACEA3FDA">
      <w:start w:val="1"/>
      <w:numFmt w:val="decimal"/>
      <w:lvlText w:val="%2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4E66E3"/>
    <w:multiLevelType w:val="hybridMultilevel"/>
    <w:tmpl w:val="21647622"/>
    <w:lvl w:ilvl="0" w:tplc="CEF8BC4C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B805BF"/>
    <w:multiLevelType w:val="hybridMultilevel"/>
    <w:tmpl w:val="682601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4B6F8B"/>
    <w:multiLevelType w:val="hybridMultilevel"/>
    <w:tmpl w:val="05B66240"/>
    <w:lvl w:ilvl="0" w:tplc="0DE08D6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CE41DC7"/>
    <w:multiLevelType w:val="hybridMultilevel"/>
    <w:tmpl w:val="15C202C8"/>
    <w:lvl w:ilvl="0" w:tplc="0DE08D6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DE63030"/>
    <w:multiLevelType w:val="hybridMultilevel"/>
    <w:tmpl w:val="1EA28E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DD27FA"/>
    <w:multiLevelType w:val="hybridMultilevel"/>
    <w:tmpl w:val="3026880E"/>
    <w:lvl w:ilvl="0" w:tplc="CD4EA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6875EF"/>
    <w:multiLevelType w:val="hybridMultilevel"/>
    <w:tmpl w:val="64B8685E"/>
    <w:lvl w:ilvl="0" w:tplc="816800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2B81E0D"/>
    <w:multiLevelType w:val="hybridMultilevel"/>
    <w:tmpl w:val="43E8AB6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A89E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2D61325"/>
    <w:multiLevelType w:val="hybridMultilevel"/>
    <w:tmpl w:val="F18C52E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23E9698A"/>
    <w:multiLevelType w:val="hybridMultilevel"/>
    <w:tmpl w:val="EF80BDA0"/>
    <w:lvl w:ilvl="0" w:tplc="16DC41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5A7E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E08D6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6E141C9"/>
    <w:multiLevelType w:val="hybridMultilevel"/>
    <w:tmpl w:val="1AD6C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F11EFC"/>
    <w:multiLevelType w:val="hybridMultilevel"/>
    <w:tmpl w:val="EF80BDA0"/>
    <w:lvl w:ilvl="0" w:tplc="16DC41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5A7E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E08D6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BB03C1A"/>
    <w:multiLevelType w:val="hybridMultilevel"/>
    <w:tmpl w:val="6D8CF110"/>
    <w:lvl w:ilvl="0" w:tplc="BC6E5BB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81680062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0D80CD7"/>
    <w:multiLevelType w:val="hybridMultilevel"/>
    <w:tmpl w:val="AE080818"/>
    <w:lvl w:ilvl="0" w:tplc="285A7E9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7C3117"/>
    <w:multiLevelType w:val="hybridMultilevel"/>
    <w:tmpl w:val="D360BE0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CE19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2E23C81"/>
    <w:multiLevelType w:val="hybridMultilevel"/>
    <w:tmpl w:val="3502DB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D745F7"/>
    <w:multiLevelType w:val="hybridMultilevel"/>
    <w:tmpl w:val="B6B2385A"/>
    <w:lvl w:ilvl="0" w:tplc="AE601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CA1E12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3E2C6DB2"/>
    <w:multiLevelType w:val="hybridMultilevel"/>
    <w:tmpl w:val="DBA61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D37306"/>
    <w:multiLevelType w:val="hybridMultilevel"/>
    <w:tmpl w:val="C0785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BD8E60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B02511"/>
    <w:multiLevelType w:val="hybridMultilevel"/>
    <w:tmpl w:val="82CAE260"/>
    <w:name w:val="WW8Num822322"/>
    <w:lvl w:ilvl="0" w:tplc="0415000B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03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3CD43C0"/>
    <w:multiLevelType w:val="singleLevel"/>
    <w:tmpl w:val="ACEA3F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</w:abstractNum>
  <w:abstractNum w:abstractNumId="39">
    <w:nsid w:val="458E0F58"/>
    <w:multiLevelType w:val="hybridMultilevel"/>
    <w:tmpl w:val="B896ED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7E319C7"/>
    <w:multiLevelType w:val="hybridMultilevel"/>
    <w:tmpl w:val="931AF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F0E0323"/>
    <w:multiLevelType w:val="hybridMultilevel"/>
    <w:tmpl w:val="5068FCEC"/>
    <w:lvl w:ilvl="0" w:tplc="F7D67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F8D28DD"/>
    <w:multiLevelType w:val="hybridMultilevel"/>
    <w:tmpl w:val="762CDE9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56E54A1D"/>
    <w:multiLevelType w:val="singleLevel"/>
    <w:tmpl w:val="ACEA3F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</w:abstractNum>
  <w:abstractNum w:abstractNumId="44">
    <w:nsid w:val="5D6E0FD8"/>
    <w:multiLevelType w:val="hybridMultilevel"/>
    <w:tmpl w:val="BADAB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72EB2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DCF2202"/>
    <w:multiLevelType w:val="hybridMultilevel"/>
    <w:tmpl w:val="F14A5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672632"/>
    <w:multiLevelType w:val="hybridMultilevel"/>
    <w:tmpl w:val="B626666E"/>
    <w:lvl w:ilvl="0" w:tplc="EA928B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DE08D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08357BC"/>
    <w:multiLevelType w:val="singleLevel"/>
    <w:tmpl w:val="ACEA3F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</w:abstractNum>
  <w:abstractNum w:abstractNumId="49">
    <w:nsid w:val="61D735BD"/>
    <w:multiLevelType w:val="multilevel"/>
    <w:tmpl w:val="DCF0650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9D029F8"/>
    <w:multiLevelType w:val="hybridMultilevel"/>
    <w:tmpl w:val="507ADFAE"/>
    <w:lvl w:ilvl="0" w:tplc="C40C719A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CA0224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A9D45FE"/>
    <w:multiLevelType w:val="hybridMultilevel"/>
    <w:tmpl w:val="10F28B1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>
    <w:nsid w:val="6B2D635B"/>
    <w:multiLevelType w:val="hybridMultilevel"/>
    <w:tmpl w:val="EF80BDA0"/>
    <w:lvl w:ilvl="0" w:tplc="16DC41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5A7E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E08D6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B5D2F47"/>
    <w:multiLevelType w:val="hybridMultilevel"/>
    <w:tmpl w:val="F32475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5461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F107913"/>
    <w:multiLevelType w:val="hybridMultilevel"/>
    <w:tmpl w:val="BBC28C0A"/>
    <w:lvl w:ilvl="0" w:tplc="2C68E90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9B973C3"/>
    <w:multiLevelType w:val="hybridMultilevel"/>
    <w:tmpl w:val="9FF4F6A6"/>
    <w:name w:val="WW8Num4052"/>
    <w:lvl w:ilvl="0" w:tplc="B8F0566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7A143076"/>
    <w:multiLevelType w:val="hybridMultilevel"/>
    <w:tmpl w:val="B91885A0"/>
    <w:lvl w:ilvl="0" w:tplc="C3D412F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A987A6E"/>
    <w:multiLevelType w:val="hybridMultilevel"/>
    <w:tmpl w:val="147AE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B5C55EB"/>
    <w:multiLevelType w:val="hybridMultilevel"/>
    <w:tmpl w:val="A26EDD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</w:num>
  <w:num w:numId="2">
    <w:abstractNumId w:val="45"/>
  </w:num>
  <w:num w:numId="3">
    <w:abstractNumId w:val="50"/>
  </w:num>
  <w:num w:numId="4">
    <w:abstractNumId w:val="34"/>
  </w:num>
  <w:num w:numId="5">
    <w:abstractNumId w:val="29"/>
  </w:num>
  <w:num w:numId="6">
    <w:abstractNumId w:val="0"/>
  </w:num>
  <w:num w:numId="7">
    <w:abstractNumId w:val="49"/>
  </w:num>
  <w:num w:numId="8">
    <w:abstractNumId w:val="12"/>
  </w:num>
  <w:num w:numId="9">
    <w:abstractNumId w:val="44"/>
  </w:num>
  <w:num w:numId="10">
    <w:abstractNumId w:val="5"/>
  </w:num>
  <w:num w:numId="11">
    <w:abstractNumId w:val="54"/>
  </w:num>
  <w:num w:numId="12">
    <w:abstractNumId w:val="10"/>
  </w:num>
  <w:num w:numId="13">
    <w:abstractNumId w:val="30"/>
  </w:num>
  <w:num w:numId="14">
    <w:abstractNumId w:val="51"/>
  </w:num>
  <w:num w:numId="15">
    <w:abstractNumId w:val="4"/>
  </w:num>
  <w:num w:numId="16">
    <w:abstractNumId w:val="32"/>
  </w:num>
  <w:num w:numId="17">
    <w:abstractNumId w:val="7"/>
  </w:num>
  <w:num w:numId="18">
    <w:abstractNumId w:val="25"/>
  </w:num>
  <w:num w:numId="19">
    <w:abstractNumId w:val="19"/>
  </w:num>
  <w:num w:numId="20">
    <w:abstractNumId w:val="55"/>
  </w:num>
  <w:num w:numId="21">
    <w:abstractNumId w:val="52"/>
  </w:num>
  <w:num w:numId="22">
    <w:abstractNumId w:val="42"/>
  </w:num>
  <w:num w:numId="23">
    <w:abstractNumId w:val="26"/>
  </w:num>
  <w:num w:numId="24">
    <w:abstractNumId w:val="36"/>
  </w:num>
  <w:num w:numId="25">
    <w:abstractNumId w:val="43"/>
  </w:num>
  <w:num w:numId="26">
    <w:abstractNumId w:val="48"/>
  </w:num>
  <w:num w:numId="27">
    <w:abstractNumId w:val="18"/>
  </w:num>
  <w:num w:numId="28">
    <w:abstractNumId w:val="13"/>
  </w:num>
  <w:num w:numId="29">
    <w:abstractNumId w:val="35"/>
  </w:num>
  <w:num w:numId="30">
    <w:abstractNumId w:val="47"/>
  </w:num>
  <w:num w:numId="31">
    <w:abstractNumId w:val="46"/>
  </w:num>
  <w:num w:numId="32">
    <w:abstractNumId w:val="41"/>
  </w:num>
  <w:num w:numId="33">
    <w:abstractNumId w:val="15"/>
  </w:num>
  <w:num w:numId="34">
    <w:abstractNumId w:val="11"/>
  </w:num>
  <w:num w:numId="35">
    <w:abstractNumId w:val="40"/>
  </w:num>
  <w:num w:numId="36">
    <w:abstractNumId w:val="22"/>
  </w:num>
  <w:num w:numId="37">
    <w:abstractNumId w:val="28"/>
  </w:num>
  <w:num w:numId="38">
    <w:abstractNumId w:val="58"/>
  </w:num>
  <w:num w:numId="39">
    <w:abstractNumId w:val="33"/>
  </w:num>
  <w:num w:numId="40">
    <w:abstractNumId w:val="14"/>
  </w:num>
  <w:num w:numId="41">
    <w:abstractNumId w:val="57"/>
  </w:num>
  <w:num w:numId="42">
    <w:abstractNumId w:val="3"/>
  </w:num>
  <w:num w:numId="43">
    <w:abstractNumId w:val="17"/>
  </w:num>
  <w:num w:numId="44">
    <w:abstractNumId w:val="31"/>
  </w:num>
  <w:num w:numId="45">
    <w:abstractNumId w:val="38"/>
  </w:num>
  <w:num w:numId="46">
    <w:abstractNumId w:val="59"/>
  </w:num>
  <w:num w:numId="47">
    <w:abstractNumId w:val="24"/>
  </w:num>
  <w:num w:numId="48">
    <w:abstractNumId w:val="53"/>
  </w:num>
  <w:num w:numId="49">
    <w:abstractNumId w:val="27"/>
  </w:num>
  <w:num w:numId="50">
    <w:abstractNumId w:val="39"/>
  </w:num>
  <w:num w:numId="51">
    <w:abstractNumId w:val="23"/>
  </w:num>
  <w:num w:numId="52">
    <w:abstractNumId w:val="21"/>
  </w:num>
  <w:num w:numId="53">
    <w:abstractNumId w:val="16"/>
  </w:num>
  <w:num w:numId="54">
    <w:abstractNumId w:val="8"/>
  </w:num>
  <w:num w:numId="55">
    <w:abstractNumId w:val="6"/>
  </w:num>
  <w:num w:numId="56">
    <w:abstractNumId w:val="37"/>
  </w:num>
  <w:num w:numId="57">
    <w:abstractNumId w:val="56"/>
  </w:num>
  <w:num w:numId="58">
    <w:abstractNumId w:val="9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66CE6"/>
    <w:rsid w:val="000032D6"/>
    <w:rsid w:val="00004AC3"/>
    <w:rsid w:val="000327C4"/>
    <w:rsid w:val="00035D12"/>
    <w:rsid w:val="00037AA7"/>
    <w:rsid w:val="000466A5"/>
    <w:rsid w:val="000741F4"/>
    <w:rsid w:val="00077124"/>
    <w:rsid w:val="00166CE6"/>
    <w:rsid w:val="001C60AB"/>
    <w:rsid w:val="001D2FBF"/>
    <w:rsid w:val="00207B29"/>
    <w:rsid w:val="0023076A"/>
    <w:rsid w:val="00241D6F"/>
    <w:rsid w:val="002E14B5"/>
    <w:rsid w:val="0033532D"/>
    <w:rsid w:val="0034324C"/>
    <w:rsid w:val="0035234D"/>
    <w:rsid w:val="003716C0"/>
    <w:rsid w:val="003E20C4"/>
    <w:rsid w:val="003E5D7B"/>
    <w:rsid w:val="004052C0"/>
    <w:rsid w:val="00406E06"/>
    <w:rsid w:val="00423578"/>
    <w:rsid w:val="00433A77"/>
    <w:rsid w:val="00454127"/>
    <w:rsid w:val="004544FD"/>
    <w:rsid w:val="00455F00"/>
    <w:rsid w:val="0048308A"/>
    <w:rsid w:val="004C36EE"/>
    <w:rsid w:val="00531522"/>
    <w:rsid w:val="00533C0D"/>
    <w:rsid w:val="00541835"/>
    <w:rsid w:val="00560765"/>
    <w:rsid w:val="00584E96"/>
    <w:rsid w:val="005865CA"/>
    <w:rsid w:val="005900BB"/>
    <w:rsid w:val="005C372D"/>
    <w:rsid w:val="005D24DE"/>
    <w:rsid w:val="005D774E"/>
    <w:rsid w:val="00607984"/>
    <w:rsid w:val="00633E57"/>
    <w:rsid w:val="006B046E"/>
    <w:rsid w:val="006C3808"/>
    <w:rsid w:val="006D4902"/>
    <w:rsid w:val="006F56FE"/>
    <w:rsid w:val="00702A88"/>
    <w:rsid w:val="00726F2D"/>
    <w:rsid w:val="007317B3"/>
    <w:rsid w:val="00733300"/>
    <w:rsid w:val="007604D0"/>
    <w:rsid w:val="00765ED9"/>
    <w:rsid w:val="0077113A"/>
    <w:rsid w:val="00791DFD"/>
    <w:rsid w:val="007B6732"/>
    <w:rsid w:val="008151AE"/>
    <w:rsid w:val="00885EAD"/>
    <w:rsid w:val="008A084D"/>
    <w:rsid w:val="008B29D8"/>
    <w:rsid w:val="008B5BA0"/>
    <w:rsid w:val="008C3BB8"/>
    <w:rsid w:val="008D0C39"/>
    <w:rsid w:val="008D4B98"/>
    <w:rsid w:val="00925D65"/>
    <w:rsid w:val="00945DC5"/>
    <w:rsid w:val="00953B28"/>
    <w:rsid w:val="009600D0"/>
    <w:rsid w:val="00976D64"/>
    <w:rsid w:val="00981355"/>
    <w:rsid w:val="00985A4C"/>
    <w:rsid w:val="009B6430"/>
    <w:rsid w:val="009F4714"/>
    <w:rsid w:val="009F78CD"/>
    <w:rsid w:val="00A31972"/>
    <w:rsid w:val="00A82021"/>
    <w:rsid w:val="00AA6AEC"/>
    <w:rsid w:val="00AB6688"/>
    <w:rsid w:val="00AC14DD"/>
    <w:rsid w:val="00AD09E0"/>
    <w:rsid w:val="00AD79E6"/>
    <w:rsid w:val="00AE4491"/>
    <w:rsid w:val="00B1170F"/>
    <w:rsid w:val="00B44CE8"/>
    <w:rsid w:val="00B76A52"/>
    <w:rsid w:val="00BB43BB"/>
    <w:rsid w:val="00C0211B"/>
    <w:rsid w:val="00C77342"/>
    <w:rsid w:val="00D17E1A"/>
    <w:rsid w:val="00D27A21"/>
    <w:rsid w:val="00D3778A"/>
    <w:rsid w:val="00D43FC1"/>
    <w:rsid w:val="00D96DC2"/>
    <w:rsid w:val="00DC177E"/>
    <w:rsid w:val="00DC6809"/>
    <w:rsid w:val="00E066B2"/>
    <w:rsid w:val="00F049FF"/>
    <w:rsid w:val="00F04A74"/>
    <w:rsid w:val="00F25F5D"/>
    <w:rsid w:val="00F3149F"/>
    <w:rsid w:val="00F527DB"/>
    <w:rsid w:val="00F614E5"/>
    <w:rsid w:val="00F806DE"/>
    <w:rsid w:val="00FB0086"/>
    <w:rsid w:val="00FF5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08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527DB"/>
    <w:pPr>
      <w:keepNext/>
      <w:numPr>
        <w:numId w:val="6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527DB"/>
    <w:pPr>
      <w:keepNext/>
      <w:numPr>
        <w:ilvl w:val="1"/>
        <w:numId w:val="6"/>
      </w:numPr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527DB"/>
    <w:pPr>
      <w:keepNext/>
      <w:numPr>
        <w:ilvl w:val="2"/>
        <w:numId w:val="6"/>
      </w:numPr>
      <w:suppressAutoHyphens/>
      <w:jc w:val="both"/>
      <w:outlineLvl w:val="2"/>
    </w:pPr>
    <w:rPr>
      <w:rFonts w:ascii="Verdana" w:hAnsi="Verdana"/>
      <w:b/>
      <w:sz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527DB"/>
    <w:pPr>
      <w:keepNext/>
      <w:numPr>
        <w:ilvl w:val="3"/>
        <w:numId w:val="6"/>
      </w:numPr>
      <w:suppressAutoHyphens/>
      <w:outlineLvl w:val="3"/>
    </w:pPr>
    <w:rPr>
      <w:rFonts w:ascii="Verdana" w:hAnsi="Verdana"/>
      <w:b/>
      <w:bCs/>
      <w:sz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527DB"/>
    <w:pPr>
      <w:keepNext/>
      <w:numPr>
        <w:ilvl w:val="4"/>
        <w:numId w:val="6"/>
      </w:numPr>
      <w:suppressAutoHyphens/>
      <w:jc w:val="center"/>
      <w:outlineLvl w:val="4"/>
    </w:pPr>
    <w:rPr>
      <w:rFonts w:ascii="Verdana" w:hAnsi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527DB"/>
    <w:pPr>
      <w:keepNext/>
      <w:numPr>
        <w:ilvl w:val="5"/>
        <w:numId w:val="6"/>
      </w:numPr>
      <w:suppressAutoHyphens/>
      <w:jc w:val="both"/>
      <w:outlineLvl w:val="5"/>
    </w:pPr>
    <w:rPr>
      <w:rFonts w:ascii="Verdana" w:hAnsi="Verdana"/>
      <w:b/>
      <w:i/>
      <w:iCs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527DB"/>
    <w:pPr>
      <w:keepNext/>
      <w:numPr>
        <w:ilvl w:val="6"/>
        <w:numId w:val="6"/>
      </w:numPr>
      <w:suppressAutoHyphens/>
      <w:ind w:left="540" w:firstLine="0"/>
      <w:jc w:val="both"/>
      <w:outlineLvl w:val="6"/>
    </w:pPr>
    <w:rPr>
      <w:rFonts w:ascii="Verdana" w:hAnsi="Verdana"/>
      <w:b/>
      <w:bCs/>
      <w:color w:val="FF0000"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527DB"/>
    <w:pPr>
      <w:keepNext/>
      <w:numPr>
        <w:ilvl w:val="7"/>
        <w:numId w:val="6"/>
      </w:numPr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527DB"/>
    <w:pPr>
      <w:keepNext/>
      <w:numPr>
        <w:ilvl w:val="8"/>
        <w:numId w:val="6"/>
      </w:numPr>
      <w:suppressAutoHyphens/>
      <w:jc w:val="center"/>
      <w:outlineLvl w:val="8"/>
    </w:pPr>
    <w:rPr>
      <w:rFonts w:ascii="Verdana" w:eastAsia="Arial Unicode MS" w:hAnsi="Verdana" w:cs="Arial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27DB"/>
    <w:rPr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F527DB"/>
    <w:rPr>
      <w:rFonts w:ascii="Verdana" w:hAnsi="Verdana"/>
      <w:b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rsid w:val="00F527DB"/>
    <w:rPr>
      <w:rFonts w:ascii="Verdana" w:hAnsi="Verdana"/>
      <w:b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F527DB"/>
    <w:rPr>
      <w:rFonts w:ascii="Verdana" w:hAnsi="Verdana"/>
      <w:b/>
      <w:bCs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F527DB"/>
    <w:rPr>
      <w:rFonts w:ascii="Verdana" w:hAnsi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rsid w:val="00F527DB"/>
    <w:rPr>
      <w:rFonts w:ascii="Verdana" w:hAnsi="Verdana"/>
      <w:b/>
      <w:i/>
      <w:iCs/>
      <w:lang w:eastAsia="ar-SA"/>
    </w:rPr>
  </w:style>
  <w:style w:type="character" w:customStyle="1" w:styleId="Nagwek7Znak">
    <w:name w:val="Nagłówek 7 Znak"/>
    <w:basedOn w:val="Domylnaczcionkaakapitu"/>
    <w:link w:val="Nagwek7"/>
    <w:rsid w:val="00F527DB"/>
    <w:rPr>
      <w:rFonts w:ascii="Verdana" w:hAnsi="Verdana"/>
      <w:b/>
      <w:bCs/>
      <w:color w:val="FF000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F527DB"/>
    <w:rPr>
      <w:rFonts w:ascii="Verdana" w:hAnsi="Verdana"/>
      <w:b/>
      <w:bCs/>
      <w:szCs w:val="16"/>
      <w:lang w:eastAsia="ar-SA"/>
    </w:rPr>
  </w:style>
  <w:style w:type="character" w:customStyle="1" w:styleId="Nagwek9Znak">
    <w:name w:val="Nagłówek 9 Znak"/>
    <w:basedOn w:val="Domylnaczcionkaakapitu"/>
    <w:link w:val="Nagwek9"/>
    <w:rsid w:val="00F527DB"/>
    <w:rPr>
      <w:rFonts w:ascii="Verdana" w:eastAsia="Arial Unicode MS" w:hAnsi="Verdana" w:cs="Arial"/>
      <w:b/>
      <w:bCs/>
      <w:sz w:val="16"/>
      <w:szCs w:val="24"/>
      <w:lang w:eastAsia="ar-SA"/>
    </w:rPr>
  </w:style>
  <w:style w:type="paragraph" w:customStyle="1" w:styleId="07Datapisma">
    <w:name w:val="@07.Data_pisma"/>
    <w:basedOn w:val="11Trescpisma"/>
    <w:next w:val="Normalny"/>
    <w:rsid w:val="0048308A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48308A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8308A"/>
  </w:style>
  <w:style w:type="paragraph" w:customStyle="1" w:styleId="04StanowiskoAdresata">
    <w:name w:val="@04.StanowiskoAdresata"/>
    <w:basedOn w:val="11Trescpisma"/>
    <w:rsid w:val="0048308A"/>
    <w:pPr>
      <w:spacing w:before="0" w:after="100"/>
    </w:pPr>
    <w:rPr>
      <w:bCs/>
      <w:szCs w:val="20"/>
    </w:rPr>
  </w:style>
  <w:style w:type="paragraph" w:customStyle="1" w:styleId="05Adresulica">
    <w:name w:val="@05.Adres_ulica"/>
    <w:basedOn w:val="11Trescpisma"/>
    <w:next w:val="06Adresmiasto"/>
    <w:rsid w:val="0048308A"/>
    <w:rPr>
      <w:sz w:val="18"/>
    </w:rPr>
  </w:style>
  <w:style w:type="paragraph" w:customStyle="1" w:styleId="06Adresmiasto">
    <w:name w:val="@06.Adres_miasto"/>
    <w:basedOn w:val="11Trescpisma"/>
    <w:next w:val="07Datapisma"/>
    <w:rsid w:val="0048308A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48308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48308A"/>
    <w:pPr>
      <w:spacing w:before="0"/>
    </w:pPr>
    <w:rPr>
      <w:bCs/>
      <w:szCs w:val="20"/>
    </w:rPr>
  </w:style>
  <w:style w:type="paragraph" w:customStyle="1" w:styleId="19Dowiadomosci">
    <w:name w:val="@19.Do_wiadomosci"/>
    <w:basedOn w:val="11Trescpisma"/>
    <w:rsid w:val="0048308A"/>
    <w:rPr>
      <w:sz w:val="16"/>
    </w:rPr>
  </w:style>
  <w:style w:type="paragraph" w:customStyle="1" w:styleId="09Dotyczy">
    <w:name w:val="@09.Dotyczy"/>
    <w:basedOn w:val="11Trescpisma"/>
    <w:rsid w:val="0048308A"/>
    <w:pPr>
      <w:spacing w:before="120" w:after="120"/>
    </w:pPr>
    <w:rPr>
      <w:sz w:val="16"/>
    </w:rPr>
  </w:style>
  <w:style w:type="paragraph" w:styleId="Tekstpodstawowy">
    <w:name w:val="Body Text"/>
    <w:basedOn w:val="Normalny"/>
    <w:link w:val="TekstpodstawowyZnak"/>
    <w:semiHidden/>
    <w:rsid w:val="0048308A"/>
    <w:pPr>
      <w:jc w:val="both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317B3"/>
    <w:rPr>
      <w:rFonts w:ascii="Verdana" w:hAnsi="Verdana"/>
      <w:sz w:val="24"/>
      <w:szCs w:val="24"/>
    </w:rPr>
  </w:style>
  <w:style w:type="paragraph" w:customStyle="1" w:styleId="20Dowiadomoscilista">
    <w:name w:val="@20.Do_wiadomosci_lista"/>
    <w:basedOn w:val="11Trescpisma"/>
    <w:rsid w:val="0048308A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48308A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link w:val="Tekstpodstawowy2Znak"/>
    <w:rsid w:val="0048308A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link w:val="Tekstpodstawowy2"/>
    <w:rsid w:val="007317B3"/>
    <w:rPr>
      <w:rFonts w:ascii="Verdana" w:hAnsi="Verdana"/>
      <w:sz w:val="22"/>
      <w:szCs w:val="24"/>
    </w:rPr>
  </w:style>
  <w:style w:type="paragraph" w:customStyle="1" w:styleId="Tekstpodstawowy21">
    <w:name w:val="Tekst podstawowy 21"/>
    <w:basedOn w:val="Normalny"/>
    <w:rsid w:val="0048308A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48308A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48308A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48308A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48308A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rsid w:val="0048308A"/>
    <w:pPr>
      <w:shd w:val="clear" w:color="auto" w:fill="000080"/>
    </w:pPr>
    <w:rPr>
      <w:rFonts w:ascii="Tahoma" w:hAnsi="Tahoma" w:cs="Tahoma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7317B3"/>
    <w:rPr>
      <w:rFonts w:ascii="Tahoma" w:hAnsi="Tahoma" w:cs="Tahoma"/>
      <w:sz w:val="24"/>
      <w:szCs w:val="24"/>
      <w:shd w:val="clear" w:color="auto" w:fill="000080"/>
    </w:rPr>
  </w:style>
  <w:style w:type="character" w:customStyle="1" w:styleId="WW8Num15z0">
    <w:name w:val="WW8Num15z0"/>
    <w:rsid w:val="0048308A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48308A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48308A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48308A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48308A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48308A"/>
  </w:style>
  <w:style w:type="paragraph" w:styleId="HTML-wstpniesformatowany">
    <w:name w:val="HTML Preformatted"/>
    <w:basedOn w:val="Normalny"/>
    <w:semiHidden/>
    <w:rsid w:val="004830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8308A"/>
    <w:rPr>
      <w:b/>
      <w:bCs/>
    </w:rPr>
  </w:style>
  <w:style w:type="character" w:customStyle="1" w:styleId="readonlytext">
    <w:name w:val="readonly_text"/>
    <w:basedOn w:val="Domylnaczcionkaakapitu"/>
    <w:rsid w:val="0048308A"/>
  </w:style>
  <w:style w:type="character" w:customStyle="1" w:styleId="h1">
    <w:name w:val="h1"/>
    <w:basedOn w:val="Domylnaczcionkaakapitu"/>
    <w:rsid w:val="0048308A"/>
  </w:style>
  <w:style w:type="character" w:customStyle="1" w:styleId="WW8Num2z0">
    <w:name w:val="WW8Num2z0"/>
    <w:rsid w:val="0048308A"/>
    <w:rPr>
      <w:rFonts w:ascii="Symbol" w:hAnsi="Symbol"/>
    </w:rPr>
  </w:style>
  <w:style w:type="paragraph" w:customStyle="1" w:styleId="Nagwektabeli">
    <w:name w:val="Nagłówek tabeli"/>
    <w:basedOn w:val="Normalny"/>
    <w:rsid w:val="0048308A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nhideWhenUsed/>
    <w:rsid w:val="008B5B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BA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7317B3"/>
    <w:pPr>
      <w:suppressLineNumbers/>
      <w:suppressAutoHyphens/>
    </w:pPr>
    <w:rPr>
      <w:lang w:eastAsia="ar-SA"/>
    </w:rPr>
  </w:style>
  <w:style w:type="paragraph" w:customStyle="1" w:styleId="Tekstpodstawowywcity21">
    <w:name w:val="Tekst podstawowy wcięty 21"/>
    <w:basedOn w:val="Normalny"/>
    <w:rsid w:val="007317B3"/>
    <w:pPr>
      <w:suppressAutoHyphens/>
      <w:ind w:left="66"/>
      <w:jc w:val="both"/>
    </w:pPr>
    <w:rPr>
      <w:rFonts w:ascii="Verdana" w:hAnsi="Verdana"/>
      <w:lang w:eastAsia="ar-SA"/>
    </w:rPr>
  </w:style>
  <w:style w:type="character" w:styleId="Numerstrony">
    <w:name w:val="page number"/>
    <w:basedOn w:val="Domylnaczcionkaakapitu1"/>
    <w:rsid w:val="007317B3"/>
  </w:style>
  <w:style w:type="character" w:customStyle="1" w:styleId="Domylnaczcionkaakapitu1">
    <w:name w:val="Domyślna czcionka akapitu1"/>
    <w:semiHidden/>
    <w:rsid w:val="007317B3"/>
  </w:style>
  <w:style w:type="character" w:customStyle="1" w:styleId="WW8Num7z0">
    <w:name w:val="WW8Num7z0"/>
    <w:rsid w:val="007317B3"/>
    <w:rPr>
      <w:rFonts w:ascii="Verdana" w:hAnsi="Verdana"/>
    </w:rPr>
  </w:style>
  <w:style w:type="paragraph" w:styleId="Tekstpodstawowy3">
    <w:name w:val="Body Text 3"/>
    <w:basedOn w:val="Normalny"/>
    <w:link w:val="Tekstpodstawowy3Znak"/>
    <w:semiHidden/>
    <w:rsid w:val="007317B3"/>
    <w:pPr>
      <w:jc w:val="both"/>
    </w:pPr>
    <w:rPr>
      <w:rFonts w:ascii="Verdana" w:hAnsi="Verdana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317B3"/>
    <w:rPr>
      <w:rFonts w:ascii="Verdana" w:hAnsi="Verdana"/>
      <w:b/>
      <w:bCs/>
      <w:sz w:val="22"/>
      <w:szCs w:val="24"/>
    </w:rPr>
  </w:style>
  <w:style w:type="paragraph" w:styleId="Tekstprzypisudolnego">
    <w:name w:val="footnote text"/>
    <w:basedOn w:val="Normalny"/>
    <w:link w:val="TekstprzypisudolnegoZnak"/>
    <w:semiHidden/>
    <w:rsid w:val="007317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317B3"/>
  </w:style>
  <w:style w:type="paragraph" w:customStyle="1" w:styleId="Tekstdymka1">
    <w:name w:val="Tekst dymka1"/>
    <w:basedOn w:val="Normalny"/>
    <w:rsid w:val="007317B3"/>
    <w:rPr>
      <w:rFonts w:ascii="Tahoma" w:hAnsi="Tahoma" w:cs="Tahoma"/>
      <w:sz w:val="16"/>
      <w:szCs w:val="16"/>
      <w:lang w:eastAsia="en-US"/>
    </w:rPr>
  </w:style>
  <w:style w:type="paragraph" w:customStyle="1" w:styleId="Akapitzlist1">
    <w:name w:val="Akapit z listą1"/>
    <w:basedOn w:val="Normalny"/>
    <w:rsid w:val="007317B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awartoramki">
    <w:name w:val="Zawartość ramki"/>
    <w:basedOn w:val="Tekstpodstawowy"/>
    <w:rsid w:val="007317B3"/>
    <w:pPr>
      <w:suppressAutoHyphens/>
    </w:pPr>
    <w:rPr>
      <w:szCs w:val="20"/>
      <w:lang w:eastAsia="ar-SA"/>
    </w:rPr>
  </w:style>
  <w:style w:type="character" w:customStyle="1" w:styleId="tabulatory">
    <w:name w:val="tabulatory"/>
    <w:basedOn w:val="Domylnaczcionkaakapitu"/>
    <w:rsid w:val="007317B3"/>
  </w:style>
  <w:style w:type="paragraph" w:customStyle="1" w:styleId="Indeks">
    <w:name w:val="Indeks"/>
    <w:basedOn w:val="Normalny"/>
    <w:rsid w:val="007317B3"/>
    <w:pPr>
      <w:suppressLineNumbers/>
      <w:suppressAutoHyphens/>
    </w:pPr>
    <w:rPr>
      <w:rFonts w:ascii="Verdana" w:hAnsi="Verdana" w:cs="Arial Unicode MS"/>
      <w:bCs/>
      <w:sz w:val="20"/>
      <w:szCs w:val="16"/>
      <w:lang w:eastAsia="ar-SA"/>
    </w:rPr>
  </w:style>
  <w:style w:type="paragraph" w:customStyle="1" w:styleId="Default">
    <w:name w:val="Default"/>
    <w:rsid w:val="007317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W8Num3z0">
    <w:name w:val="WW8Num3z0"/>
    <w:rsid w:val="007317B3"/>
    <w:rPr>
      <w:rFonts w:ascii="Symbol" w:hAnsi="Symbol"/>
    </w:rPr>
  </w:style>
  <w:style w:type="character" w:customStyle="1" w:styleId="alb">
    <w:name w:val="a_lb"/>
    <w:basedOn w:val="Domylnaczcionkaakapitu"/>
    <w:rsid w:val="007317B3"/>
  </w:style>
  <w:style w:type="character" w:customStyle="1" w:styleId="WW8Num5z0">
    <w:name w:val="WW8Num5z0"/>
    <w:rsid w:val="007317B3"/>
    <w:rPr>
      <w:rFonts w:ascii="Symbol" w:hAnsi="Symbol"/>
    </w:rPr>
  </w:style>
  <w:style w:type="table" w:styleId="Tabela-Siatka">
    <w:name w:val="Table Grid"/>
    <w:basedOn w:val="Standardowy"/>
    <w:uiPriority w:val="59"/>
    <w:rsid w:val="00731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semiHidden/>
    <w:unhideWhenUsed/>
    <w:rsid w:val="007317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317B3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7317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317B3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7B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7B3"/>
    <w:rPr>
      <w:sz w:val="20"/>
      <w:szCs w:val="20"/>
    </w:rPr>
  </w:style>
  <w:style w:type="character" w:customStyle="1" w:styleId="WW8Num1z0">
    <w:name w:val="WW8Num1z0"/>
    <w:rsid w:val="007317B3"/>
    <w:rPr>
      <w:rFonts w:ascii="Symbol" w:hAnsi="Symbol"/>
    </w:rPr>
  </w:style>
  <w:style w:type="character" w:customStyle="1" w:styleId="WW8Num4z0">
    <w:name w:val="WW8Num4z0"/>
    <w:rsid w:val="007317B3"/>
    <w:rPr>
      <w:rFonts w:ascii="Symbol" w:hAnsi="Symbol"/>
    </w:rPr>
  </w:style>
  <w:style w:type="character" w:customStyle="1" w:styleId="WW8Num6z2">
    <w:name w:val="WW8Num6z2"/>
    <w:rsid w:val="007317B3"/>
    <w:rPr>
      <w:rFonts w:ascii="Times New Roman" w:hAnsi="Times New Roman" w:cs="Times New Roman"/>
    </w:rPr>
  </w:style>
  <w:style w:type="character" w:customStyle="1" w:styleId="WW8Num6z3">
    <w:name w:val="WW8Num6z3"/>
    <w:rsid w:val="007317B3"/>
    <w:rPr>
      <w:b w:val="0"/>
      <w:i w:val="0"/>
    </w:rPr>
  </w:style>
  <w:style w:type="character" w:customStyle="1" w:styleId="WW8Num8z0">
    <w:name w:val="WW8Num8z0"/>
    <w:rsid w:val="007317B3"/>
    <w:rPr>
      <w:b/>
      <w:sz w:val="20"/>
    </w:rPr>
  </w:style>
  <w:style w:type="character" w:customStyle="1" w:styleId="WW8Num9z1">
    <w:name w:val="WW8Num9z1"/>
    <w:rsid w:val="007317B3"/>
    <w:rPr>
      <w:color w:val="auto"/>
    </w:rPr>
  </w:style>
  <w:style w:type="character" w:customStyle="1" w:styleId="WW8Num12z0">
    <w:name w:val="WW8Num12z0"/>
    <w:rsid w:val="007317B3"/>
    <w:rPr>
      <w:rFonts w:ascii="Verdana" w:hAnsi="Verdana"/>
    </w:rPr>
  </w:style>
  <w:style w:type="character" w:customStyle="1" w:styleId="WW8Num12z3">
    <w:name w:val="WW8Num12z3"/>
    <w:rsid w:val="007317B3"/>
    <w:rPr>
      <w:b w:val="0"/>
      <w:i w:val="0"/>
    </w:rPr>
  </w:style>
  <w:style w:type="character" w:customStyle="1" w:styleId="WW8Num16z0">
    <w:name w:val="WW8Num16z0"/>
    <w:rsid w:val="007317B3"/>
    <w:rPr>
      <w:rFonts w:ascii="Times New Roman" w:hAnsi="Times New Roman" w:cs="Times New Roman"/>
    </w:rPr>
  </w:style>
  <w:style w:type="character" w:customStyle="1" w:styleId="WW8Num17z1">
    <w:name w:val="WW8Num17z1"/>
    <w:rsid w:val="007317B3"/>
    <w:rPr>
      <w:b w:val="0"/>
      <w:i w:val="0"/>
    </w:rPr>
  </w:style>
  <w:style w:type="character" w:customStyle="1" w:styleId="WW8Num22z0">
    <w:name w:val="WW8Num22z0"/>
    <w:rsid w:val="007317B3"/>
    <w:rPr>
      <w:rFonts w:ascii="Times New Roman" w:hAnsi="Times New Roman" w:cs="Times New Roman"/>
    </w:rPr>
  </w:style>
  <w:style w:type="character" w:customStyle="1" w:styleId="WW8Num23z0">
    <w:name w:val="WW8Num23z0"/>
    <w:rsid w:val="007317B3"/>
    <w:rPr>
      <w:b w:val="0"/>
      <w:i w:val="0"/>
    </w:rPr>
  </w:style>
  <w:style w:type="character" w:customStyle="1" w:styleId="WW8Num24z0">
    <w:name w:val="WW8Num24z0"/>
    <w:rsid w:val="007317B3"/>
    <w:rPr>
      <w:b w:val="0"/>
      <w:i w:val="0"/>
    </w:rPr>
  </w:style>
  <w:style w:type="character" w:customStyle="1" w:styleId="WW8Num25z0">
    <w:name w:val="WW8Num25z0"/>
    <w:rsid w:val="007317B3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7317B3"/>
    <w:rPr>
      <w:b w:val="0"/>
      <w:i w:val="0"/>
    </w:rPr>
  </w:style>
  <w:style w:type="character" w:customStyle="1" w:styleId="WW8Num31z1">
    <w:name w:val="WW8Num31z1"/>
    <w:rsid w:val="007317B3"/>
    <w:rPr>
      <w:rFonts w:ascii="Courier New" w:hAnsi="Courier New"/>
    </w:rPr>
  </w:style>
  <w:style w:type="character" w:customStyle="1" w:styleId="WW8Num31z2">
    <w:name w:val="WW8Num31z2"/>
    <w:rsid w:val="007317B3"/>
    <w:rPr>
      <w:rFonts w:ascii="Wingdings" w:hAnsi="Wingdings"/>
    </w:rPr>
  </w:style>
  <w:style w:type="character" w:customStyle="1" w:styleId="WW8Num31z3">
    <w:name w:val="WW8Num31z3"/>
    <w:rsid w:val="007317B3"/>
    <w:rPr>
      <w:rFonts w:ascii="Symbol" w:hAnsi="Symbol"/>
    </w:rPr>
  </w:style>
  <w:style w:type="character" w:customStyle="1" w:styleId="WW8Num32z0">
    <w:name w:val="WW8Num32z0"/>
    <w:rsid w:val="007317B3"/>
    <w:rPr>
      <w:rFonts w:ascii="Times New Roman" w:hAnsi="Times New Roman" w:cs="Times New Roman"/>
    </w:rPr>
  </w:style>
  <w:style w:type="character" w:customStyle="1" w:styleId="WW8Num36z0">
    <w:name w:val="WW8Num36z0"/>
    <w:rsid w:val="007317B3"/>
    <w:rPr>
      <w:b w:val="0"/>
      <w:i w:val="0"/>
    </w:rPr>
  </w:style>
  <w:style w:type="character" w:customStyle="1" w:styleId="WW8Num37z3">
    <w:name w:val="WW8Num37z3"/>
    <w:rsid w:val="007317B3"/>
    <w:rPr>
      <w:rFonts w:ascii="Times New Roman" w:eastAsia="Times New Roman" w:hAnsi="Times New Roman" w:cs="Times New Roman"/>
    </w:rPr>
  </w:style>
  <w:style w:type="character" w:customStyle="1" w:styleId="WW8Num40z0">
    <w:name w:val="WW8Num40z0"/>
    <w:rsid w:val="007317B3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7317B3"/>
    <w:rPr>
      <w:rFonts w:ascii="Courier New" w:hAnsi="Courier New"/>
    </w:rPr>
  </w:style>
  <w:style w:type="character" w:customStyle="1" w:styleId="WW8Num40z2">
    <w:name w:val="WW8Num40z2"/>
    <w:rsid w:val="007317B3"/>
    <w:rPr>
      <w:rFonts w:ascii="Wingdings" w:hAnsi="Wingdings"/>
    </w:rPr>
  </w:style>
  <w:style w:type="character" w:customStyle="1" w:styleId="WW8Num40z3">
    <w:name w:val="WW8Num40z3"/>
    <w:rsid w:val="007317B3"/>
    <w:rPr>
      <w:rFonts w:ascii="Symbol" w:hAnsi="Symbol"/>
    </w:rPr>
  </w:style>
  <w:style w:type="character" w:customStyle="1" w:styleId="WW8Num42z0">
    <w:name w:val="WW8Num42z0"/>
    <w:rsid w:val="007317B3"/>
    <w:rPr>
      <w:rFonts w:ascii="Symbol" w:hAnsi="Symbol" w:cs="Times New Roman"/>
    </w:rPr>
  </w:style>
  <w:style w:type="character" w:customStyle="1" w:styleId="WW8Num42z1">
    <w:name w:val="WW8Num42z1"/>
    <w:rsid w:val="007317B3"/>
    <w:rPr>
      <w:rFonts w:ascii="Courier New" w:hAnsi="Courier New" w:cs="Courier New"/>
    </w:rPr>
  </w:style>
  <w:style w:type="character" w:customStyle="1" w:styleId="WW8Num42z2">
    <w:name w:val="WW8Num42z2"/>
    <w:rsid w:val="007317B3"/>
    <w:rPr>
      <w:rFonts w:ascii="Wingdings" w:hAnsi="Wingdings" w:cs="Times New Roman"/>
    </w:rPr>
  </w:style>
  <w:style w:type="character" w:customStyle="1" w:styleId="Znakiprzypiswkocowych">
    <w:name w:val="Znaki przypisów końcowych"/>
    <w:rsid w:val="007317B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7317B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Bezodstpw">
    <w:name w:val="No Spacing"/>
    <w:uiPriority w:val="1"/>
    <w:qFormat/>
    <w:rsid w:val="007317B3"/>
    <w:pPr>
      <w:suppressAutoHyphens/>
      <w:autoSpaceDE w:val="0"/>
    </w:pPr>
    <w:rPr>
      <w:rFonts w:ascii="Calibri" w:eastAsia="Arial" w:hAnsi="Calibri"/>
      <w:sz w:val="22"/>
      <w:szCs w:val="22"/>
      <w:lang w:eastAsia="ar-SA"/>
    </w:rPr>
  </w:style>
  <w:style w:type="paragraph" w:styleId="Listapunktowana">
    <w:name w:val="List Bullet"/>
    <w:basedOn w:val="Normalny"/>
    <w:semiHidden/>
    <w:rsid w:val="007317B3"/>
    <w:pPr>
      <w:tabs>
        <w:tab w:val="num" w:pos="360"/>
      </w:tabs>
      <w:suppressAutoHyphens/>
      <w:ind w:left="360" w:hanging="360"/>
    </w:pPr>
    <w:rPr>
      <w:rFonts w:ascii="Verdana" w:hAnsi="Verdana"/>
      <w:bCs/>
      <w:sz w:val="20"/>
      <w:szCs w:val="16"/>
      <w:lang w:eastAsia="ar-SA"/>
    </w:rPr>
  </w:style>
  <w:style w:type="paragraph" w:customStyle="1" w:styleId="Styl">
    <w:name w:val="Styl"/>
    <w:rsid w:val="007317B3"/>
    <w:pPr>
      <w:widowControl w:val="0"/>
      <w:suppressAutoHyphens/>
    </w:pPr>
    <w:rPr>
      <w:rFonts w:eastAsia="Arial"/>
      <w:sz w:val="24"/>
      <w:szCs w:val="24"/>
      <w:lang w:eastAsia="ar-SA"/>
    </w:rPr>
  </w:style>
  <w:style w:type="paragraph" w:customStyle="1" w:styleId="WW-Tekstpodstawowywcity2">
    <w:name w:val="WW-Tekst podstawowy wcięty 2"/>
    <w:basedOn w:val="Normalny"/>
    <w:rsid w:val="007317B3"/>
    <w:pPr>
      <w:suppressAutoHyphens/>
      <w:ind w:firstLine="708"/>
      <w:jc w:val="both"/>
    </w:pPr>
    <w:rPr>
      <w:lang w:eastAsia="ar-SA"/>
    </w:rPr>
  </w:style>
  <w:style w:type="character" w:customStyle="1" w:styleId="txt-new">
    <w:name w:val="txt-new"/>
    <w:basedOn w:val="Domylnaczcionkaakapitu"/>
    <w:rsid w:val="007317B3"/>
  </w:style>
  <w:style w:type="paragraph" w:customStyle="1" w:styleId="p0">
    <w:name w:val="p0"/>
    <w:basedOn w:val="Normalny"/>
    <w:rsid w:val="007317B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1">
    <w:name w:val="p1"/>
    <w:basedOn w:val="Normalny"/>
    <w:rsid w:val="007317B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zsp20">
    <w:name w:val="zsp20"/>
    <w:basedOn w:val="Domylnaczcionkaakapitu"/>
    <w:rsid w:val="007317B3"/>
  </w:style>
  <w:style w:type="character" w:customStyle="1" w:styleId="luchili">
    <w:name w:val="luc_hili"/>
    <w:basedOn w:val="Domylnaczcionkaakapitu"/>
    <w:rsid w:val="007317B3"/>
  </w:style>
  <w:style w:type="paragraph" w:customStyle="1" w:styleId="Tekstpodstawowywcity1">
    <w:name w:val="Tekst podstawowy wcięty1"/>
    <w:basedOn w:val="Normalny"/>
    <w:rsid w:val="007317B3"/>
    <w:pPr>
      <w:ind w:left="360"/>
      <w:jc w:val="both"/>
    </w:pPr>
    <w:rPr>
      <w:rFonts w:ascii="Verdana" w:hAnsi="Verdana"/>
      <w:bCs/>
      <w:sz w:val="20"/>
    </w:rPr>
  </w:style>
  <w:style w:type="character" w:styleId="Uwydatnienie">
    <w:name w:val="Emphasis"/>
    <w:basedOn w:val="Domylnaczcionkaakapitu"/>
    <w:uiPriority w:val="20"/>
    <w:qFormat/>
    <w:rsid w:val="007317B3"/>
    <w:rPr>
      <w:i/>
      <w:iCs/>
    </w:rPr>
  </w:style>
  <w:style w:type="character" w:customStyle="1" w:styleId="st">
    <w:name w:val="st"/>
    <w:basedOn w:val="Domylnaczcionkaakapitu"/>
    <w:rsid w:val="007317B3"/>
  </w:style>
  <w:style w:type="character" w:styleId="Hipercze">
    <w:name w:val="Hyperlink"/>
    <w:basedOn w:val="Domylnaczcionkaakapitu"/>
    <w:uiPriority w:val="99"/>
    <w:semiHidden/>
    <w:unhideWhenUsed/>
    <w:rsid w:val="007317B3"/>
    <w:rPr>
      <w:color w:val="0000FF"/>
      <w:u w:val="single"/>
    </w:rPr>
  </w:style>
  <w:style w:type="character" w:customStyle="1" w:styleId="hgkelc">
    <w:name w:val="hgkelc"/>
    <w:basedOn w:val="Domylnaczcionkaakapitu"/>
    <w:rsid w:val="007317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917</CharactersWithSpaces>
  <SharedDoc>false</SharedDoc>
  <HLinks>
    <vt:vector size="18" baseType="variant">
      <vt:variant>
        <vt:i4>2031712</vt:i4>
      </vt:variant>
      <vt:variant>
        <vt:i4>6502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6510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umdogl01</cp:lastModifiedBy>
  <cp:revision>4</cp:revision>
  <cp:lastPrinted>2020-12-09T12:55:00Z</cp:lastPrinted>
  <dcterms:created xsi:type="dcterms:W3CDTF">2022-02-07T14:21:00Z</dcterms:created>
  <dcterms:modified xsi:type="dcterms:W3CDTF">2022-02-22T12:23:00Z</dcterms:modified>
</cp:coreProperties>
</file>