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8A" w:rsidRPr="00D460B1" w:rsidRDefault="00F37B73" w:rsidP="00D460B1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D460B1">
        <w:rPr>
          <w:rFonts w:ascii="Verdana" w:hAnsi="Verdana"/>
          <w:bCs/>
          <w:sz w:val="22"/>
          <w:szCs w:val="22"/>
        </w:rPr>
        <w:t xml:space="preserve">Zespół </w:t>
      </w:r>
      <w:r w:rsidR="0077113A" w:rsidRPr="00D460B1">
        <w:rPr>
          <w:rFonts w:ascii="Verdana" w:hAnsi="Verdana"/>
          <w:bCs/>
          <w:sz w:val="22"/>
          <w:szCs w:val="22"/>
        </w:rPr>
        <w:t>Szk</w:t>
      </w:r>
      <w:r w:rsidRPr="00D460B1">
        <w:rPr>
          <w:rFonts w:ascii="Verdana" w:hAnsi="Verdana"/>
          <w:bCs/>
          <w:sz w:val="22"/>
          <w:szCs w:val="22"/>
        </w:rPr>
        <w:t>ó</w:t>
      </w:r>
      <w:r w:rsidR="0077113A" w:rsidRPr="00D460B1">
        <w:rPr>
          <w:rFonts w:ascii="Verdana" w:hAnsi="Verdana"/>
          <w:bCs/>
          <w:sz w:val="22"/>
          <w:szCs w:val="22"/>
        </w:rPr>
        <w:t xml:space="preserve">ł nr </w:t>
      </w:r>
      <w:r w:rsidR="0023076A" w:rsidRPr="00D460B1">
        <w:rPr>
          <w:rFonts w:ascii="Verdana" w:hAnsi="Verdana"/>
          <w:bCs/>
          <w:sz w:val="22"/>
          <w:szCs w:val="22"/>
        </w:rPr>
        <w:t>2</w:t>
      </w:r>
    </w:p>
    <w:p w:rsidR="0048308A" w:rsidRPr="00D460B1" w:rsidRDefault="00A31972" w:rsidP="00D460B1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D460B1">
        <w:rPr>
          <w:sz w:val="22"/>
          <w:szCs w:val="22"/>
        </w:rPr>
        <w:t>Pan</w:t>
      </w:r>
      <w:r w:rsidR="0077113A" w:rsidRPr="00D460B1">
        <w:rPr>
          <w:sz w:val="22"/>
          <w:szCs w:val="22"/>
        </w:rPr>
        <w:t xml:space="preserve"> </w:t>
      </w:r>
      <w:r w:rsidR="00F37B73" w:rsidRPr="00D460B1">
        <w:rPr>
          <w:sz w:val="22"/>
          <w:szCs w:val="22"/>
        </w:rPr>
        <w:t xml:space="preserve">Marian </w:t>
      </w:r>
      <w:proofErr w:type="spellStart"/>
      <w:r w:rsidR="00F37B73" w:rsidRPr="00D460B1">
        <w:rPr>
          <w:sz w:val="22"/>
          <w:szCs w:val="22"/>
        </w:rPr>
        <w:t>Ramut</w:t>
      </w:r>
      <w:proofErr w:type="spellEnd"/>
    </w:p>
    <w:p w:rsidR="0048308A" w:rsidRPr="00D460B1" w:rsidRDefault="00A31972" w:rsidP="00D460B1">
      <w:pPr>
        <w:pStyle w:val="10Szanowny"/>
        <w:tabs>
          <w:tab w:val="left" w:pos="2850"/>
        </w:tabs>
        <w:spacing w:before="120" w:after="120" w:line="276" w:lineRule="auto"/>
        <w:jc w:val="left"/>
        <w:rPr>
          <w:sz w:val="22"/>
          <w:szCs w:val="22"/>
        </w:rPr>
      </w:pPr>
      <w:r w:rsidRPr="00D460B1">
        <w:rPr>
          <w:sz w:val="22"/>
          <w:szCs w:val="22"/>
        </w:rPr>
        <w:t>Dyrektor</w:t>
      </w:r>
    </w:p>
    <w:p w:rsidR="0077113A" w:rsidRPr="00D460B1" w:rsidRDefault="00A31972" w:rsidP="00D460B1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D460B1">
        <w:rPr>
          <w:rFonts w:ascii="Verdana" w:hAnsi="Verdana"/>
          <w:bCs/>
          <w:sz w:val="22"/>
          <w:szCs w:val="22"/>
        </w:rPr>
        <w:t xml:space="preserve">ul. </w:t>
      </w:r>
      <w:r w:rsidR="00F37B73" w:rsidRPr="00D460B1">
        <w:rPr>
          <w:rFonts w:ascii="Verdana" w:hAnsi="Verdana"/>
          <w:bCs/>
          <w:sz w:val="22"/>
          <w:szCs w:val="22"/>
        </w:rPr>
        <w:t>Borowska 105</w:t>
      </w:r>
    </w:p>
    <w:p w:rsidR="0048308A" w:rsidRPr="00D460B1" w:rsidRDefault="006F56FE" w:rsidP="00D460B1">
      <w:pPr>
        <w:pStyle w:val="07Datapisma"/>
        <w:spacing w:before="120" w:after="120" w:line="276" w:lineRule="auto"/>
        <w:jc w:val="left"/>
        <w:rPr>
          <w:bCs/>
          <w:sz w:val="22"/>
          <w:szCs w:val="22"/>
        </w:rPr>
      </w:pPr>
      <w:r w:rsidRPr="00D460B1">
        <w:rPr>
          <w:bCs/>
          <w:sz w:val="22"/>
          <w:szCs w:val="22"/>
        </w:rPr>
        <w:t>50</w:t>
      </w:r>
      <w:r w:rsidR="00A31972" w:rsidRPr="00D460B1">
        <w:rPr>
          <w:bCs/>
          <w:sz w:val="22"/>
          <w:szCs w:val="22"/>
        </w:rPr>
        <w:t>-</w:t>
      </w:r>
      <w:r w:rsidR="00F37B73" w:rsidRPr="00D460B1">
        <w:rPr>
          <w:bCs/>
          <w:sz w:val="22"/>
          <w:szCs w:val="22"/>
        </w:rPr>
        <w:t>551</w:t>
      </w:r>
      <w:r w:rsidR="00A31972" w:rsidRPr="00D460B1">
        <w:rPr>
          <w:bCs/>
          <w:sz w:val="22"/>
          <w:szCs w:val="22"/>
        </w:rPr>
        <w:t xml:space="preserve"> Wrocław</w:t>
      </w:r>
    </w:p>
    <w:p w:rsidR="0048308A" w:rsidRPr="00D460B1" w:rsidRDefault="00A31972" w:rsidP="00D460B1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D460B1">
        <w:rPr>
          <w:sz w:val="22"/>
          <w:szCs w:val="22"/>
        </w:rPr>
        <w:t xml:space="preserve">Wrocław, </w:t>
      </w:r>
      <w:r w:rsidR="00874B3D" w:rsidRPr="00D460B1">
        <w:rPr>
          <w:sz w:val="22"/>
          <w:szCs w:val="22"/>
        </w:rPr>
        <w:t>26</w:t>
      </w:r>
      <w:r w:rsidRPr="00D460B1">
        <w:rPr>
          <w:sz w:val="22"/>
          <w:szCs w:val="22"/>
        </w:rPr>
        <w:t xml:space="preserve"> </w:t>
      </w:r>
      <w:r w:rsidR="00F37B73" w:rsidRPr="00D460B1">
        <w:rPr>
          <w:sz w:val="22"/>
          <w:szCs w:val="22"/>
        </w:rPr>
        <w:t>listopada</w:t>
      </w:r>
      <w:r w:rsidRPr="00D460B1">
        <w:rPr>
          <w:sz w:val="22"/>
          <w:szCs w:val="22"/>
        </w:rPr>
        <w:t xml:space="preserve"> </w:t>
      </w:r>
      <w:r w:rsidR="008B5BA0" w:rsidRPr="00D460B1">
        <w:rPr>
          <w:sz w:val="22"/>
          <w:szCs w:val="22"/>
        </w:rPr>
        <w:t>2020</w:t>
      </w:r>
      <w:r w:rsidRPr="00D460B1">
        <w:rPr>
          <w:sz w:val="22"/>
          <w:szCs w:val="22"/>
        </w:rPr>
        <w:t xml:space="preserve"> r.</w:t>
      </w:r>
    </w:p>
    <w:p w:rsidR="0048308A" w:rsidRPr="00D460B1" w:rsidRDefault="00A31972" w:rsidP="00D460B1">
      <w:pPr>
        <w:pStyle w:val="08Sygnaturapisma"/>
        <w:spacing w:before="120" w:line="276" w:lineRule="auto"/>
        <w:jc w:val="left"/>
        <w:outlineLvl w:val="0"/>
        <w:rPr>
          <w:rFonts w:cs="Arial"/>
          <w:sz w:val="22"/>
          <w:szCs w:val="22"/>
        </w:rPr>
      </w:pPr>
      <w:r w:rsidRPr="00D460B1">
        <w:rPr>
          <w:rFonts w:cs="Arial"/>
          <w:sz w:val="22"/>
          <w:szCs w:val="22"/>
        </w:rPr>
        <w:t>WKN-KPZ.1711.</w:t>
      </w:r>
      <w:r w:rsidR="00F37B73" w:rsidRPr="00D460B1">
        <w:rPr>
          <w:rFonts w:cs="Arial"/>
          <w:sz w:val="22"/>
          <w:szCs w:val="22"/>
        </w:rPr>
        <w:t>57</w:t>
      </w:r>
      <w:r w:rsidR="008B5BA0" w:rsidRPr="00D460B1">
        <w:rPr>
          <w:rFonts w:cs="Arial"/>
          <w:sz w:val="22"/>
          <w:szCs w:val="22"/>
        </w:rPr>
        <w:t>.</w:t>
      </w:r>
      <w:r w:rsidR="00F527DB" w:rsidRPr="00D460B1">
        <w:rPr>
          <w:rFonts w:cs="Arial"/>
          <w:sz w:val="22"/>
          <w:szCs w:val="22"/>
        </w:rPr>
        <w:t>2020</w:t>
      </w:r>
    </w:p>
    <w:p w:rsidR="0048308A" w:rsidRPr="00D460B1" w:rsidRDefault="00D27A21" w:rsidP="00D460B1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D460B1">
        <w:rPr>
          <w:sz w:val="22"/>
          <w:szCs w:val="22"/>
        </w:rPr>
        <w:t>001</w:t>
      </w:r>
      <w:r w:rsidR="00910032" w:rsidRPr="00D460B1">
        <w:rPr>
          <w:sz w:val="22"/>
          <w:szCs w:val="22"/>
        </w:rPr>
        <w:t>46355</w:t>
      </w:r>
      <w:r w:rsidR="004052C0" w:rsidRPr="00D460B1">
        <w:rPr>
          <w:sz w:val="22"/>
          <w:szCs w:val="22"/>
        </w:rPr>
        <w:t>/2020</w:t>
      </w:r>
      <w:r w:rsidR="00A31972" w:rsidRPr="00D460B1">
        <w:rPr>
          <w:sz w:val="22"/>
          <w:szCs w:val="22"/>
        </w:rPr>
        <w:t>/W</w:t>
      </w:r>
    </w:p>
    <w:p w:rsidR="0048308A" w:rsidRPr="00D460B1" w:rsidRDefault="00A31972" w:rsidP="00D460B1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D460B1">
        <w:rPr>
          <w:bCs/>
          <w:sz w:val="22"/>
          <w:szCs w:val="22"/>
        </w:rPr>
        <w:t>WYSTĄPIENIE POKONTROLNE</w:t>
      </w:r>
    </w:p>
    <w:p w:rsidR="0048308A" w:rsidRPr="00D460B1" w:rsidRDefault="00A31972" w:rsidP="00D460B1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  <w:shd w:val="clear" w:color="auto" w:fill="00FF00"/>
        </w:rPr>
      </w:pPr>
      <w:r w:rsidRPr="00D460B1">
        <w:rPr>
          <w:b w:val="0"/>
          <w:bCs w:val="0"/>
          <w:sz w:val="22"/>
          <w:szCs w:val="22"/>
        </w:rPr>
        <w:t>Wydział Kontroli Urzędu Miejskiego Wro</w:t>
      </w:r>
      <w:r w:rsidR="006F1FD6" w:rsidRPr="00D460B1">
        <w:rPr>
          <w:b w:val="0"/>
          <w:bCs w:val="0"/>
          <w:sz w:val="22"/>
          <w:szCs w:val="22"/>
        </w:rPr>
        <w:t xml:space="preserve">cławia przeprowadził kontrolę w </w:t>
      </w:r>
      <w:r w:rsidRPr="00D460B1">
        <w:rPr>
          <w:b w:val="0"/>
          <w:bCs w:val="0"/>
          <w:sz w:val="22"/>
          <w:szCs w:val="22"/>
        </w:rPr>
        <w:t>kierowanej przez Pan</w:t>
      </w:r>
      <w:r w:rsidR="00F527DB" w:rsidRPr="00D460B1">
        <w:rPr>
          <w:b w:val="0"/>
          <w:bCs w:val="0"/>
          <w:sz w:val="22"/>
          <w:szCs w:val="22"/>
        </w:rPr>
        <w:t>a</w:t>
      </w:r>
      <w:r w:rsidRPr="00D460B1">
        <w:rPr>
          <w:b w:val="0"/>
          <w:bCs w:val="0"/>
          <w:sz w:val="22"/>
          <w:szCs w:val="22"/>
        </w:rPr>
        <w:t xml:space="preserve"> Dyrektor</w:t>
      </w:r>
      <w:r w:rsidR="00F527DB" w:rsidRPr="00D460B1">
        <w:rPr>
          <w:b w:val="0"/>
          <w:bCs w:val="0"/>
          <w:sz w:val="22"/>
          <w:szCs w:val="22"/>
        </w:rPr>
        <w:t>a</w:t>
      </w:r>
      <w:r w:rsidRPr="00D460B1">
        <w:rPr>
          <w:b w:val="0"/>
          <w:bCs w:val="0"/>
          <w:sz w:val="22"/>
          <w:szCs w:val="22"/>
        </w:rPr>
        <w:t xml:space="preserve"> jednostce, której przedmiotem były:</w:t>
      </w:r>
    </w:p>
    <w:p w:rsidR="0023076A" w:rsidRPr="00D460B1" w:rsidRDefault="0023076A" w:rsidP="00D460B1">
      <w:pPr>
        <w:pStyle w:val="Akapitzlist"/>
        <w:numPr>
          <w:ilvl w:val="0"/>
          <w:numId w:val="5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D460B1">
        <w:rPr>
          <w:rFonts w:ascii="Verdana" w:eastAsia="Arial Unicode MS" w:hAnsi="Verdana"/>
        </w:rPr>
        <w:t>Prawidłowość pozyskiwania i wydatkowania środków z rachunku dochodów samorządowych jednostek oświatowych</w:t>
      </w:r>
      <w:r w:rsidR="001D2FBF" w:rsidRPr="00D460B1">
        <w:rPr>
          <w:rFonts w:ascii="Verdana" w:eastAsia="Arial Unicode MS" w:hAnsi="Verdana"/>
        </w:rPr>
        <w:t>,</w:t>
      </w:r>
      <w:r w:rsidRPr="00D460B1">
        <w:rPr>
          <w:rFonts w:ascii="Verdana" w:eastAsia="Arial Unicode MS" w:hAnsi="Verdana"/>
        </w:rPr>
        <w:t xml:space="preserve"> za rok 2019,</w:t>
      </w:r>
    </w:p>
    <w:p w:rsidR="0023076A" w:rsidRPr="00D460B1" w:rsidRDefault="0023076A" w:rsidP="00D460B1">
      <w:pPr>
        <w:pStyle w:val="Akapitzlist"/>
        <w:numPr>
          <w:ilvl w:val="0"/>
          <w:numId w:val="5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D460B1">
        <w:rPr>
          <w:rFonts w:ascii="Verdana" w:eastAsia="Arial Unicode MS" w:hAnsi="Verdana"/>
        </w:rPr>
        <w:t>Prawidłowość zawierania umów najmu</w:t>
      </w:r>
      <w:r w:rsidR="001D2FBF" w:rsidRPr="00D460B1">
        <w:rPr>
          <w:rFonts w:ascii="Verdana" w:eastAsia="Arial Unicode MS" w:hAnsi="Verdana"/>
        </w:rPr>
        <w:t>,</w:t>
      </w:r>
      <w:r w:rsidRPr="00D460B1">
        <w:rPr>
          <w:rFonts w:ascii="Verdana" w:eastAsia="Arial Unicode MS" w:hAnsi="Verdana"/>
        </w:rPr>
        <w:t xml:space="preserve"> za rok 2019</w:t>
      </w:r>
      <w:r w:rsidR="00136BA2" w:rsidRPr="00D460B1">
        <w:rPr>
          <w:rFonts w:ascii="Verdana" w:eastAsia="Arial Unicode MS" w:hAnsi="Verdana"/>
        </w:rPr>
        <w:t>.</w:t>
      </w:r>
    </w:p>
    <w:p w:rsidR="0048308A" w:rsidRPr="00D460B1" w:rsidRDefault="00A31972" w:rsidP="00D460B1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D460B1">
        <w:rPr>
          <w:szCs w:val="22"/>
        </w:rPr>
        <w:t>Wyniki kontroli przedstawiono w protokole nr WKN-KPZ.1711.</w:t>
      </w:r>
      <w:r w:rsidR="00F37B73" w:rsidRPr="00D460B1">
        <w:rPr>
          <w:szCs w:val="22"/>
        </w:rPr>
        <w:t>57</w:t>
      </w:r>
      <w:r w:rsidRPr="00D460B1">
        <w:rPr>
          <w:szCs w:val="22"/>
        </w:rPr>
        <w:t>.</w:t>
      </w:r>
      <w:r w:rsidR="00F527DB" w:rsidRPr="00D460B1">
        <w:rPr>
          <w:szCs w:val="22"/>
        </w:rPr>
        <w:t>2020</w:t>
      </w:r>
      <w:r w:rsidRPr="00D460B1">
        <w:rPr>
          <w:szCs w:val="22"/>
        </w:rPr>
        <w:t>, do</w:t>
      </w:r>
      <w:r w:rsidR="006F1FD6" w:rsidRPr="00D460B1">
        <w:rPr>
          <w:szCs w:val="22"/>
        </w:rPr>
        <w:t xml:space="preserve"> </w:t>
      </w:r>
      <w:r w:rsidRPr="00D460B1">
        <w:rPr>
          <w:szCs w:val="22"/>
        </w:rPr>
        <w:t>którego nie wniesiono zastrzeżeń.</w:t>
      </w:r>
    </w:p>
    <w:p w:rsidR="0048308A" w:rsidRPr="00D460B1" w:rsidRDefault="00A31972" w:rsidP="00D460B1">
      <w:pPr>
        <w:spacing w:line="276" w:lineRule="auto"/>
        <w:rPr>
          <w:rFonts w:ascii="Verdana" w:hAnsi="Verdana"/>
          <w:sz w:val="22"/>
          <w:szCs w:val="22"/>
        </w:rPr>
      </w:pPr>
      <w:r w:rsidRPr="00D460B1">
        <w:rPr>
          <w:rFonts w:ascii="Verdana" w:hAnsi="Verdana"/>
          <w:sz w:val="22"/>
          <w:szCs w:val="22"/>
        </w:rPr>
        <w:t>Na podstawie dokumentacji wskazanej w protokole kontroli stwierdzono wystąpienie następujących nieprawidłowości:</w:t>
      </w:r>
    </w:p>
    <w:p w:rsidR="00A91FEF" w:rsidRPr="00D460B1" w:rsidRDefault="001769FB" w:rsidP="00D460B1">
      <w:pPr>
        <w:numPr>
          <w:ilvl w:val="0"/>
          <w:numId w:val="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D460B1">
        <w:rPr>
          <w:rFonts w:ascii="Verdana" w:hAnsi="Verdana"/>
          <w:sz w:val="22"/>
          <w:szCs w:val="22"/>
        </w:rPr>
        <w:t>Ujęcie w 13 fa</w:t>
      </w:r>
      <w:r w:rsidR="00122FBE" w:rsidRPr="00D460B1">
        <w:rPr>
          <w:rFonts w:ascii="Verdana" w:hAnsi="Verdana"/>
          <w:sz w:val="22"/>
          <w:szCs w:val="22"/>
        </w:rPr>
        <w:t xml:space="preserve">kturach należności wyliczonej </w:t>
      </w:r>
      <w:r w:rsidR="00A91FEF" w:rsidRPr="00D460B1">
        <w:rPr>
          <w:rFonts w:ascii="Verdana" w:hAnsi="Verdana"/>
          <w:sz w:val="22"/>
          <w:szCs w:val="22"/>
        </w:rPr>
        <w:t xml:space="preserve">niezgodnie z zawartymi umowami, wskutek czego dochody jednostki zostały zaniżone o </w:t>
      </w:r>
      <w:r w:rsidR="00127323" w:rsidRPr="00D460B1">
        <w:rPr>
          <w:rFonts w:ascii="Verdana" w:hAnsi="Verdana"/>
          <w:sz w:val="22"/>
          <w:szCs w:val="22"/>
        </w:rPr>
        <w:t>2</w:t>
      </w:r>
      <w:r w:rsidR="00A91FEF" w:rsidRPr="00D460B1">
        <w:rPr>
          <w:rFonts w:ascii="Verdana" w:hAnsi="Verdana"/>
          <w:sz w:val="22"/>
          <w:szCs w:val="22"/>
        </w:rPr>
        <w:t>.</w:t>
      </w:r>
      <w:r w:rsidR="00127323" w:rsidRPr="00D460B1">
        <w:rPr>
          <w:rFonts w:ascii="Verdana" w:hAnsi="Verdana"/>
          <w:sz w:val="22"/>
          <w:szCs w:val="22"/>
        </w:rPr>
        <w:t>009</w:t>
      </w:r>
      <w:r w:rsidR="00A91FEF" w:rsidRPr="00D460B1">
        <w:rPr>
          <w:rFonts w:ascii="Verdana" w:hAnsi="Verdana"/>
          <w:sz w:val="22"/>
          <w:szCs w:val="22"/>
        </w:rPr>
        <w:t>,</w:t>
      </w:r>
      <w:r w:rsidR="00127323" w:rsidRPr="00D460B1">
        <w:rPr>
          <w:rFonts w:ascii="Verdana" w:hAnsi="Verdana"/>
          <w:sz w:val="22"/>
          <w:szCs w:val="22"/>
        </w:rPr>
        <w:t>08</w:t>
      </w:r>
      <w:r w:rsidR="00A91FEF" w:rsidRPr="00D460B1">
        <w:rPr>
          <w:rFonts w:ascii="Verdana" w:hAnsi="Verdana"/>
          <w:sz w:val="22"/>
          <w:szCs w:val="22"/>
        </w:rPr>
        <w:t xml:space="preserve"> zł,</w:t>
      </w:r>
    </w:p>
    <w:p w:rsidR="00A6579D" w:rsidRPr="00D460B1" w:rsidRDefault="00077124" w:rsidP="00D460B1">
      <w:pPr>
        <w:numPr>
          <w:ilvl w:val="0"/>
          <w:numId w:val="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D460B1">
        <w:rPr>
          <w:rFonts w:ascii="Verdana" w:hAnsi="Verdana"/>
          <w:sz w:val="22"/>
          <w:szCs w:val="22"/>
        </w:rPr>
        <w:t>U</w:t>
      </w:r>
      <w:r w:rsidR="004544FD" w:rsidRPr="00D460B1">
        <w:rPr>
          <w:rFonts w:ascii="Verdana" w:hAnsi="Verdana"/>
          <w:sz w:val="22"/>
          <w:szCs w:val="22"/>
        </w:rPr>
        <w:t xml:space="preserve">jęcie </w:t>
      </w:r>
      <w:r w:rsidR="005A198A" w:rsidRPr="00D460B1">
        <w:rPr>
          <w:rFonts w:ascii="Verdana" w:hAnsi="Verdana"/>
          <w:sz w:val="22"/>
          <w:szCs w:val="22"/>
        </w:rPr>
        <w:t>w niewłaściwych paragra</w:t>
      </w:r>
      <w:r w:rsidR="00A6579D" w:rsidRPr="00D460B1">
        <w:rPr>
          <w:rFonts w:ascii="Verdana" w:hAnsi="Verdana"/>
          <w:sz w:val="22"/>
          <w:szCs w:val="22"/>
        </w:rPr>
        <w:t>fa</w:t>
      </w:r>
      <w:r w:rsidR="005A198A" w:rsidRPr="00D460B1">
        <w:rPr>
          <w:rFonts w:ascii="Verdana" w:hAnsi="Verdana"/>
          <w:sz w:val="22"/>
          <w:szCs w:val="22"/>
        </w:rPr>
        <w:t>ch wydatk</w:t>
      </w:r>
      <w:r w:rsidR="00A6579D" w:rsidRPr="00D460B1">
        <w:rPr>
          <w:rFonts w:ascii="Verdana" w:hAnsi="Verdana"/>
          <w:sz w:val="22"/>
          <w:szCs w:val="22"/>
        </w:rPr>
        <w:t>ów</w:t>
      </w:r>
      <w:r w:rsidR="005A198A" w:rsidRPr="00D460B1">
        <w:rPr>
          <w:rFonts w:ascii="Verdana" w:hAnsi="Verdana"/>
          <w:sz w:val="22"/>
          <w:szCs w:val="22"/>
        </w:rPr>
        <w:t xml:space="preserve"> </w:t>
      </w:r>
      <w:r w:rsidR="00A91FEF" w:rsidRPr="00D460B1">
        <w:rPr>
          <w:rFonts w:ascii="Verdana" w:hAnsi="Verdana"/>
          <w:sz w:val="22"/>
          <w:szCs w:val="22"/>
        </w:rPr>
        <w:t>dotyczących</w:t>
      </w:r>
      <w:r w:rsidR="005F5D40" w:rsidRPr="00D460B1">
        <w:rPr>
          <w:rFonts w:ascii="Verdana" w:hAnsi="Verdana"/>
          <w:sz w:val="22"/>
          <w:szCs w:val="22"/>
        </w:rPr>
        <w:t xml:space="preserve"> </w:t>
      </w:r>
      <w:r w:rsidR="00A91FEF" w:rsidRPr="00D460B1">
        <w:rPr>
          <w:rFonts w:ascii="Verdana" w:hAnsi="Verdana"/>
          <w:sz w:val="22"/>
          <w:szCs w:val="22"/>
        </w:rPr>
        <w:t>adaptacji mebli do wymogów RODO (3.468,60 zł)</w:t>
      </w:r>
      <w:r w:rsidR="005F5D40" w:rsidRPr="00D460B1">
        <w:rPr>
          <w:rFonts w:ascii="Verdana" w:hAnsi="Verdana"/>
          <w:sz w:val="22"/>
          <w:szCs w:val="22"/>
        </w:rPr>
        <w:t xml:space="preserve"> i </w:t>
      </w:r>
      <w:r w:rsidR="00A91FEF" w:rsidRPr="00D460B1">
        <w:rPr>
          <w:rFonts w:ascii="Verdana" w:hAnsi="Verdana"/>
          <w:sz w:val="22"/>
          <w:szCs w:val="22"/>
        </w:rPr>
        <w:t>usług transportowych (1.697,40 zł)</w:t>
      </w:r>
      <w:r w:rsidR="005F5D40" w:rsidRPr="00D460B1">
        <w:rPr>
          <w:rFonts w:ascii="Verdana" w:hAnsi="Verdana"/>
          <w:sz w:val="22"/>
          <w:szCs w:val="22"/>
        </w:rPr>
        <w:t xml:space="preserve"> oraz </w:t>
      </w:r>
      <w:r w:rsidR="00A91FEF" w:rsidRPr="00D460B1">
        <w:rPr>
          <w:rFonts w:ascii="Verdana" w:hAnsi="Verdana"/>
          <w:sz w:val="22"/>
          <w:szCs w:val="22"/>
        </w:rPr>
        <w:t>zakupu literatury fachowej (424,50 zł)</w:t>
      </w:r>
      <w:r w:rsidR="005F5D40" w:rsidRPr="00D460B1">
        <w:rPr>
          <w:rFonts w:ascii="Verdana" w:hAnsi="Verdana"/>
          <w:sz w:val="22"/>
          <w:szCs w:val="22"/>
        </w:rPr>
        <w:t xml:space="preserve"> i </w:t>
      </w:r>
      <w:r w:rsidR="00874B3D" w:rsidRPr="00D460B1">
        <w:rPr>
          <w:rFonts w:ascii="Verdana" w:hAnsi="Verdana"/>
          <w:sz w:val="22"/>
          <w:szCs w:val="22"/>
        </w:rPr>
        <w:t>zakupu</w:t>
      </w:r>
      <w:r w:rsidR="00A91FEF" w:rsidRPr="00D460B1">
        <w:rPr>
          <w:rFonts w:ascii="Verdana" w:hAnsi="Verdana"/>
          <w:sz w:val="22"/>
          <w:szCs w:val="22"/>
        </w:rPr>
        <w:t xml:space="preserve"> mebli biurowych (934,80 zł),</w:t>
      </w:r>
    </w:p>
    <w:p w:rsidR="000B19F0" w:rsidRPr="00D460B1" w:rsidRDefault="003940C5" w:rsidP="00D460B1">
      <w:pPr>
        <w:numPr>
          <w:ilvl w:val="0"/>
          <w:numId w:val="3"/>
        </w:numPr>
        <w:tabs>
          <w:tab w:val="clear" w:pos="750"/>
        </w:tabs>
        <w:spacing w:line="276" w:lineRule="auto"/>
        <w:ind w:left="360" w:hanging="357"/>
        <w:rPr>
          <w:rFonts w:ascii="Verdana" w:hAnsi="Verdana"/>
          <w:sz w:val="22"/>
          <w:szCs w:val="22"/>
        </w:rPr>
      </w:pPr>
      <w:r w:rsidRPr="00D460B1">
        <w:rPr>
          <w:rFonts w:ascii="Verdana" w:hAnsi="Verdana"/>
          <w:sz w:val="22"/>
          <w:szCs w:val="22"/>
        </w:rPr>
        <w:t>U</w:t>
      </w:r>
      <w:r w:rsidR="000B19F0" w:rsidRPr="00D460B1">
        <w:rPr>
          <w:rFonts w:ascii="Verdana" w:hAnsi="Verdana"/>
          <w:sz w:val="22"/>
          <w:szCs w:val="22"/>
        </w:rPr>
        <w:t>dzielenie jednego zamówienia w oparciu o jedną otrzymaną ofertę, co było niezgodne z</w:t>
      </w:r>
      <w:r w:rsidR="006F1FD6" w:rsidRPr="00D460B1">
        <w:rPr>
          <w:rFonts w:ascii="Verdana" w:hAnsi="Verdana"/>
          <w:sz w:val="22"/>
          <w:szCs w:val="22"/>
        </w:rPr>
        <w:t xml:space="preserve"> </w:t>
      </w:r>
      <w:r w:rsidR="000B19F0" w:rsidRPr="00D460B1">
        <w:rPr>
          <w:rFonts w:ascii="Verdana" w:hAnsi="Verdana"/>
          <w:sz w:val="22"/>
          <w:szCs w:val="22"/>
        </w:rPr>
        <w:t>obowiązującym w jednostce „</w:t>
      </w:r>
      <w:r w:rsidR="000B19F0" w:rsidRPr="00D460B1">
        <w:rPr>
          <w:rFonts w:ascii="Verdana" w:hAnsi="Verdana"/>
          <w:bCs/>
          <w:sz w:val="22"/>
          <w:szCs w:val="22"/>
        </w:rPr>
        <w:t>Regulaminem gospodarowania środkami publicznymi o</w:t>
      </w:r>
      <w:r w:rsidR="00993053" w:rsidRPr="00D460B1">
        <w:rPr>
          <w:rFonts w:ascii="Verdana" w:hAnsi="Verdana"/>
          <w:bCs/>
          <w:sz w:val="22"/>
          <w:szCs w:val="22"/>
        </w:rPr>
        <w:t xml:space="preserve"> </w:t>
      </w:r>
      <w:r w:rsidR="000B19F0" w:rsidRPr="00D460B1">
        <w:rPr>
          <w:rFonts w:ascii="Verdana" w:hAnsi="Verdana"/>
          <w:bCs/>
          <w:sz w:val="22"/>
          <w:szCs w:val="22"/>
        </w:rPr>
        <w:t xml:space="preserve">wartości szacunkowej wynikającej z art. 4 </w:t>
      </w:r>
      <w:proofErr w:type="spellStart"/>
      <w:r w:rsidR="000B19F0" w:rsidRPr="00D460B1">
        <w:rPr>
          <w:rFonts w:ascii="Verdana" w:hAnsi="Verdana"/>
          <w:bCs/>
          <w:sz w:val="22"/>
          <w:szCs w:val="22"/>
        </w:rPr>
        <w:t>pkt</w:t>
      </w:r>
      <w:proofErr w:type="spellEnd"/>
      <w:r w:rsidR="000B19F0" w:rsidRPr="00D460B1">
        <w:rPr>
          <w:rFonts w:ascii="Verdana" w:hAnsi="Verdana"/>
          <w:bCs/>
          <w:sz w:val="22"/>
          <w:szCs w:val="22"/>
        </w:rPr>
        <w:t xml:space="preserve"> 5 PZP”;</w:t>
      </w:r>
    </w:p>
    <w:p w:rsidR="00077124" w:rsidRPr="00D460B1" w:rsidRDefault="00077124" w:rsidP="00D460B1">
      <w:pPr>
        <w:numPr>
          <w:ilvl w:val="0"/>
          <w:numId w:val="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D460B1">
        <w:rPr>
          <w:rFonts w:ascii="Verdana" w:hAnsi="Verdana"/>
          <w:sz w:val="22"/>
          <w:szCs w:val="22"/>
        </w:rPr>
        <w:t xml:space="preserve">Nieprecyzyjne określenie terminu płatności w </w:t>
      </w:r>
      <w:r w:rsidR="000B19F0" w:rsidRPr="00D460B1">
        <w:rPr>
          <w:rFonts w:ascii="Verdana" w:hAnsi="Verdana"/>
          <w:sz w:val="22"/>
          <w:szCs w:val="22"/>
        </w:rPr>
        <w:t>11</w:t>
      </w:r>
      <w:r w:rsidRPr="00D460B1">
        <w:rPr>
          <w:rFonts w:ascii="Verdana" w:hAnsi="Verdana"/>
          <w:sz w:val="22"/>
          <w:szCs w:val="22"/>
        </w:rPr>
        <w:t xml:space="preserve"> umowach najmu;</w:t>
      </w:r>
    </w:p>
    <w:p w:rsidR="00DC6809" w:rsidRPr="00D460B1" w:rsidRDefault="00077124" w:rsidP="00D460B1">
      <w:pPr>
        <w:numPr>
          <w:ilvl w:val="0"/>
          <w:numId w:val="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D460B1">
        <w:rPr>
          <w:rFonts w:ascii="Verdana" w:hAnsi="Verdana"/>
          <w:sz w:val="22"/>
          <w:szCs w:val="22"/>
        </w:rPr>
        <w:t>B</w:t>
      </w:r>
      <w:r w:rsidR="00560765" w:rsidRPr="00D460B1">
        <w:rPr>
          <w:rFonts w:ascii="Verdana" w:hAnsi="Verdana"/>
          <w:sz w:val="22"/>
          <w:szCs w:val="22"/>
        </w:rPr>
        <w:t xml:space="preserve">rak zawiadomienia organu prowadzącego o zawarciu </w:t>
      </w:r>
      <w:r w:rsidR="000B19F0" w:rsidRPr="00D460B1">
        <w:rPr>
          <w:rFonts w:ascii="Verdana" w:hAnsi="Verdana"/>
          <w:sz w:val="22"/>
          <w:szCs w:val="22"/>
        </w:rPr>
        <w:t>27</w:t>
      </w:r>
      <w:r w:rsidR="00560765" w:rsidRPr="00D460B1">
        <w:rPr>
          <w:rFonts w:ascii="Verdana" w:hAnsi="Verdana"/>
          <w:sz w:val="22"/>
          <w:szCs w:val="22"/>
        </w:rPr>
        <w:t xml:space="preserve"> umów najmu, czym naruszono art. 43 ust. 2 </w:t>
      </w:r>
      <w:proofErr w:type="spellStart"/>
      <w:r w:rsidR="00560765" w:rsidRPr="00D460B1">
        <w:rPr>
          <w:rFonts w:ascii="Verdana" w:hAnsi="Verdana"/>
          <w:sz w:val="22"/>
          <w:szCs w:val="22"/>
        </w:rPr>
        <w:t>pkt</w:t>
      </w:r>
      <w:proofErr w:type="spellEnd"/>
      <w:r w:rsidR="00560765" w:rsidRPr="00D460B1">
        <w:rPr>
          <w:rFonts w:ascii="Verdana" w:hAnsi="Verdana"/>
          <w:sz w:val="22"/>
          <w:szCs w:val="22"/>
        </w:rPr>
        <w:t xml:space="preserve"> 3 ustaw</w:t>
      </w:r>
      <w:r w:rsidR="003940C5" w:rsidRPr="00D460B1">
        <w:rPr>
          <w:rFonts w:ascii="Verdana" w:hAnsi="Verdana"/>
          <w:sz w:val="22"/>
          <w:szCs w:val="22"/>
        </w:rPr>
        <w:t>y o gospodarce nieruchomościami.</w:t>
      </w:r>
    </w:p>
    <w:p w:rsidR="00560765" w:rsidRPr="00D460B1" w:rsidRDefault="00560765" w:rsidP="00D460B1">
      <w:pPr>
        <w:pStyle w:val="04StanowiskoAdresata"/>
        <w:spacing w:before="200" w:after="0" w:line="276" w:lineRule="auto"/>
        <w:jc w:val="left"/>
        <w:rPr>
          <w:bCs w:val="0"/>
          <w:sz w:val="22"/>
          <w:szCs w:val="22"/>
        </w:rPr>
      </w:pPr>
      <w:r w:rsidRPr="00D460B1">
        <w:rPr>
          <w:bCs w:val="0"/>
          <w:sz w:val="22"/>
          <w:szCs w:val="22"/>
        </w:rPr>
        <w:t>M</w:t>
      </w:r>
      <w:r w:rsidR="00C0211B" w:rsidRPr="00D460B1">
        <w:rPr>
          <w:bCs w:val="0"/>
          <w:sz w:val="22"/>
          <w:szCs w:val="22"/>
        </w:rPr>
        <w:t>ając na względzie</w:t>
      </w:r>
      <w:r w:rsidR="003940C5" w:rsidRPr="00D460B1">
        <w:rPr>
          <w:bCs w:val="0"/>
          <w:sz w:val="22"/>
          <w:szCs w:val="22"/>
        </w:rPr>
        <w:t xml:space="preserve"> powyższe </w:t>
      </w:r>
      <w:r w:rsidRPr="00D460B1">
        <w:rPr>
          <w:bCs w:val="0"/>
          <w:sz w:val="22"/>
          <w:szCs w:val="22"/>
        </w:rPr>
        <w:t>zalecam:</w:t>
      </w:r>
    </w:p>
    <w:p w:rsidR="003940C5" w:rsidRPr="00D460B1" w:rsidRDefault="003940C5" w:rsidP="00D460B1">
      <w:pPr>
        <w:pStyle w:val="04StanowiskoAdresata"/>
        <w:numPr>
          <w:ilvl w:val="0"/>
          <w:numId w:val="7"/>
        </w:numPr>
        <w:spacing w:after="0" w:line="276" w:lineRule="auto"/>
        <w:ind w:left="426" w:hanging="426"/>
        <w:jc w:val="left"/>
        <w:rPr>
          <w:bCs w:val="0"/>
          <w:sz w:val="22"/>
          <w:szCs w:val="22"/>
        </w:rPr>
      </w:pPr>
      <w:r w:rsidRPr="00D460B1">
        <w:rPr>
          <w:bCs w:val="0"/>
          <w:sz w:val="22"/>
          <w:szCs w:val="22"/>
        </w:rPr>
        <w:t>wystawianie faktur zgodnie z zawartymi umowami,</w:t>
      </w:r>
    </w:p>
    <w:p w:rsidR="00C0211B" w:rsidRPr="00D460B1" w:rsidRDefault="00C0211B" w:rsidP="00D460B1">
      <w:pPr>
        <w:pStyle w:val="04StanowiskoAdresata"/>
        <w:numPr>
          <w:ilvl w:val="0"/>
          <w:numId w:val="7"/>
        </w:numPr>
        <w:spacing w:after="0" w:line="276" w:lineRule="auto"/>
        <w:ind w:left="426" w:hanging="426"/>
        <w:jc w:val="left"/>
        <w:rPr>
          <w:bCs w:val="0"/>
          <w:sz w:val="22"/>
          <w:szCs w:val="22"/>
        </w:rPr>
      </w:pPr>
      <w:r w:rsidRPr="00D460B1">
        <w:rPr>
          <w:bCs w:val="0"/>
          <w:sz w:val="22"/>
          <w:szCs w:val="22"/>
        </w:rPr>
        <w:lastRenderedPageBreak/>
        <w:t xml:space="preserve">klasyfikowanie </w:t>
      </w:r>
      <w:r w:rsidR="003940C5" w:rsidRPr="00D460B1">
        <w:rPr>
          <w:bCs w:val="0"/>
          <w:sz w:val="22"/>
          <w:szCs w:val="22"/>
        </w:rPr>
        <w:t>dokonywanych wydatków</w:t>
      </w:r>
      <w:r w:rsidRPr="00D460B1">
        <w:rPr>
          <w:bCs w:val="0"/>
          <w:sz w:val="22"/>
          <w:szCs w:val="22"/>
        </w:rPr>
        <w:t xml:space="preserve"> zgodnie z przepisami rozporządzenia MF w</w:t>
      </w:r>
      <w:r w:rsidR="006F1FD6" w:rsidRPr="00D460B1">
        <w:rPr>
          <w:bCs w:val="0"/>
          <w:sz w:val="22"/>
          <w:szCs w:val="22"/>
        </w:rPr>
        <w:t xml:space="preserve"> </w:t>
      </w:r>
      <w:r w:rsidRPr="00D460B1">
        <w:rPr>
          <w:bCs w:val="0"/>
          <w:sz w:val="22"/>
          <w:szCs w:val="22"/>
        </w:rPr>
        <w:t>sprawie szczegółowej klasyfikacji dochodów (…</w:t>
      </w:r>
      <w:r w:rsidR="00077124" w:rsidRPr="00D460B1">
        <w:rPr>
          <w:bCs w:val="0"/>
          <w:sz w:val="22"/>
          <w:szCs w:val="22"/>
        </w:rPr>
        <w:t>)</w:t>
      </w:r>
      <w:r w:rsidRPr="00D460B1">
        <w:rPr>
          <w:bCs w:val="0"/>
          <w:sz w:val="22"/>
          <w:szCs w:val="22"/>
        </w:rPr>
        <w:t>,</w:t>
      </w:r>
    </w:p>
    <w:p w:rsidR="003940C5" w:rsidRPr="00D460B1" w:rsidRDefault="003940C5" w:rsidP="00D460B1">
      <w:pPr>
        <w:pStyle w:val="04StanowiskoAdresata"/>
        <w:numPr>
          <w:ilvl w:val="0"/>
          <w:numId w:val="7"/>
        </w:numPr>
        <w:spacing w:after="0" w:line="276" w:lineRule="auto"/>
        <w:ind w:left="426" w:hanging="426"/>
        <w:jc w:val="left"/>
        <w:rPr>
          <w:bCs w:val="0"/>
          <w:sz w:val="22"/>
          <w:szCs w:val="22"/>
        </w:rPr>
      </w:pPr>
      <w:r w:rsidRPr="00D460B1">
        <w:rPr>
          <w:bCs w:val="0"/>
          <w:sz w:val="22"/>
          <w:szCs w:val="22"/>
        </w:rPr>
        <w:t>udzielanie zamówień publicznych zgodnie z obowiązującym w jednostce regulaminem,</w:t>
      </w:r>
    </w:p>
    <w:p w:rsidR="00C0211B" w:rsidRPr="00D460B1" w:rsidRDefault="00C0211B" w:rsidP="00D460B1">
      <w:pPr>
        <w:pStyle w:val="04StanowiskoAdresata"/>
        <w:numPr>
          <w:ilvl w:val="0"/>
          <w:numId w:val="7"/>
        </w:numPr>
        <w:spacing w:after="0" w:line="276" w:lineRule="auto"/>
        <w:ind w:left="426" w:hanging="426"/>
        <w:jc w:val="left"/>
        <w:rPr>
          <w:bCs w:val="0"/>
          <w:sz w:val="22"/>
          <w:szCs w:val="22"/>
        </w:rPr>
      </w:pPr>
      <w:r w:rsidRPr="00D460B1">
        <w:rPr>
          <w:bCs w:val="0"/>
          <w:sz w:val="22"/>
          <w:szCs w:val="22"/>
        </w:rPr>
        <w:t>zachowanie należytej staranności przy sporządzaniu umów najmu,</w:t>
      </w:r>
    </w:p>
    <w:p w:rsidR="00C0211B" w:rsidRPr="00D460B1" w:rsidRDefault="00C0211B" w:rsidP="00D460B1">
      <w:pPr>
        <w:pStyle w:val="04StanowiskoAdresata"/>
        <w:numPr>
          <w:ilvl w:val="0"/>
          <w:numId w:val="7"/>
        </w:numPr>
        <w:spacing w:after="0" w:line="276" w:lineRule="auto"/>
        <w:ind w:left="426" w:hanging="426"/>
        <w:jc w:val="left"/>
        <w:rPr>
          <w:bCs w:val="0"/>
          <w:sz w:val="22"/>
          <w:szCs w:val="22"/>
        </w:rPr>
      </w:pPr>
      <w:r w:rsidRPr="00D460B1">
        <w:rPr>
          <w:bCs w:val="0"/>
          <w:sz w:val="22"/>
          <w:szCs w:val="22"/>
        </w:rPr>
        <w:t>zawiadamianie organu prowadz</w:t>
      </w:r>
      <w:r w:rsidR="003940C5" w:rsidRPr="00D460B1">
        <w:rPr>
          <w:bCs w:val="0"/>
          <w:sz w:val="22"/>
          <w:szCs w:val="22"/>
        </w:rPr>
        <w:t>ącego o zawartych umowach najmu.</w:t>
      </w:r>
    </w:p>
    <w:p w:rsidR="006F1FD6" w:rsidRPr="00D460B1" w:rsidRDefault="006F1FD6" w:rsidP="00D460B1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D460B1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6F1FD6" w:rsidRPr="00D460B1" w:rsidRDefault="006F1FD6" w:rsidP="00D460B1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D460B1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D460B1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6F1FD6" w:rsidRPr="00D460B1" w:rsidRDefault="006F1FD6" w:rsidP="00D460B1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D460B1">
        <w:rPr>
          <w:rFonts w:ascii="Verdana" w:hAnsi="Verdana"/>
          <w:bCs/>
          <w:sz w:val="22"/>
          <w:szCs w:val="22"/>
        </w:rPr>
        <w:t>Dyrektor Wydziału Kontroli</w:t>
      </w:r>
    </w:p>
    <w:p w:rsidR="0048308A" w:rsidRPr="00D460B1" w:rsidRDefault="00874B3D" w:rsidP="00D460B1">
      <w:pPr>
        <w:pStyle w:val="Tekstpodstawowywcity"/>
        <w:suppressAutoHyphens/>
        <w:spacing w:before="120" w:line="276" w:lineRule="auto"/>
        <w:ind w:firstLine="0"/>
        <w:jc w:val="left"/>
        <w:rPr>
          <w:sz w:val="22"/>
          <w:szCs w:val="22"/>
        </w:rPr>
      </w:pPr>
      <w:r w:rsidRPr="00D460B1">
        <w:rPr>
          <w:sz w:val="22"/>
          <w:szCs w:val="22"/>
        </w:rPr>
        <w:t>D</w:t>
      </w:r>
      <w:r w:rsidR="00A31972" w:rsidRPr="00D460B1">
        <w:rPr>
          <w:sz w:val="22"/>
          <w:szCs w:val="22"/>
        </w:rPr>
        <w:t>o wiadomości:</w:t>
      </w:r>
    </w:p>
    <w:p w:rsidR="000B19F0" w:rsidRPr="00D460B1" w:rsidRDefault="00A31972" w:rsidP="00D460B1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D460B1">
        <w:rPr>
          <w:sz w:val="22"/>
          <w:szCs w:val="22"/>
        </w:rPr>
        <w:t xml:space="preserve">Pan Jarosław </w:t>
      </w:r>
      <w:proofErr w:type="spellStart"/>
      <w:r w:rsidRPr="00D460B1">
        <w:rPr>
          <w:sz w:val="22"/>
          <w:szCs w:val="22"/>
        </w:rPr>
        <w:t>Delewski</w:t>
      </w:r>
      <w:proofErr w:type="spellEnd"/>
      <w:r w:rsidRPr="00D460B1">
        <w:rPr>
          <w:sz w:val="22"/>
          <w:szCs w:val="22"/>
        </w:rPr>
        <w:t xml:space="preserve"> - Dyrektor DEU UMW wraz z protokołem kontroli WKN-KPZ.1711.</w:t>
      </w:r>
      <w:r w:rsidR="008D2040" w:rsidRPr="00D460B1">
        <w:rPr>
          <w:sz w:val="22"/>
          <w:szCs w:val="22"/>
        </w:rPr>
        <w:t>57</w:t>
      </w:r>
      <w:r w:rsidRPr="00D460B1">
        <w:rPr>
          <w:sz w:val="22"/>
          <w:szCs w:val="22"/>
        </w:rPr>
        <w:t>.</w:t>
      </w:r>
      <w:r w:rsidR="0077113A" w:rsidRPr="00D460B1">
        <w:rPr>
          <w:sz w:val="22"/>
          <w:szCs w:val="22"/>
        </w:rPr>
        <w:t>2020</w:t>
      </w:r>
      <w:r w:rsidRPr="00D460B1">
        <w:rPr>
          <w:sz w:val="22"/>
          <w:szCs w:val="22"/>
        </w:rPr>
        <w:t xml:space="preserve"> w</w:t>
      </w:r>
      <w:r w:rsidR="00993053" w:rsidRPr="00D460B1">
        <w:rPr>
          <w:sz w:val="22"/>
          <w:szCs w:val="22"/>
        </w:rPr>
        <w:t xml:space="preserve"> </w:t>
      </w:r>
      <w:r w:rsidRPr="00D460B1">
        <w:rPr>
          <w:sz w:val="22"/>
          <w:szCs w:val="22"/>
        </w:rPr>
        <w:t>wersji elektronicznej.</w:t>
      </w:r>
    </w:p>
    <w:sectPr w:rsidR="000B19F0" w:rsidRPr="00D460B1" w:rsidSect="009D18C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907" w:right="1361" w:bottom="907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DE" w:rsidRDefault="00CB16DE">
      <w:r>
        <w:separator/>
      </w:r>
    </w:p>
  </w:endnote>
  <w:endnote w:type="continuationSeparator" w:id="0">
    <w:p w:rsidR="00CB16DE" w:rsidRDefault="00CB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BE" w:rsidRDefault="00122FB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3701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37015">
      <w:rPr>
        <w:sz w:val="14"/>
        <w:szCs w:val="14"/>
      </w:rPr>
      <w:fldChar w:fldCharType="separate"/>
    </w:r>
    <w:r w:rsidR="00D460B1">
      <w:rPr>
        <w:noProof/>
        <w:sz w:val="14"/>
        <w:szCs w:val="14"/>
      </w:rPr>
      <w:t>2</w:t>
    </w:r>
    <w:r w:rsidR="00C3701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3701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37015">
      <w:rPr>
        <w:sz w:val="14"/>
        <w:szCs w:val="14"/>
      </w:rPr>
      <w:fldChar w:fldCharType="separate"/>
    </w:r>
    <w:r w:rsidR="00D460B1">
      <w:rPr>
        <w:noProof/>
        <w:sz w:val="14"/>
        <w:szCs w:val="14"/>
      </w:rPr>
      <w:t>2</w:t>
    </w:r>
    <w:r w:rsidR="00C3701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BE" w:rsidRDefault="00122FBE">
    <w:pPr>
      <w:pStyle w:val="Stopka"/>
    </w:pPr>
  </w:p>
  <w:p w:rsidR="00122FBE" w:rsidRDefault="00122FBE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DE" w:rsidRDefault="00CB16DE">
      <w:r>
        <w:separator/>
      </w:r>
    </w:p>
  </w:footnote>
  <w:footnote w:type="continuationSeparator" w:id="0">
    <w:p w:rsidR="00CB16DE" w:rsidRDefault="00CB1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BE" w:rsidRDefault="00C3701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BE" w:rsidRDefault="00122FBE">
    <w:pPr>
      <w:pStyle w:val="Stopka"/>
    </w:pPr>
    <w:r>
      <w:rPr>
        <w:noProof/>
      </w:rPr>
      <w:drawing>
        <wp:inline distT="0" distB="0" distL="0" distR="0">
          <wp:extent cx="1919883" cy="1714500"/>
          <wp:effectExtent l="19050" t="0" r="4167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883" cy="171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36D1EFD"/>
    <w:multiLevelType w:val="hybridMultilevel"/>
    <w:tmpl w:val="1E6A2584"/>
    <w:lvl w:ilvl="0" w:tplc="ACEA3FD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F6288"/>
    <w:multiLevelType w:val="hybridMultilevel"/>
    <w:tmpl w:val="852A0B8E"/>
    <w:name w:val="WW8Num409"/>
    <w:lvl w:ilvl="0" w:tplc="A95A5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0D2B28"/>
    <w:multiLevelType w:val="hybridMultilevel"/>
    <w:tmpl w:val="10B68A6E"/>
    <w:lvl w:ilvl="0" w:tplc="E940D8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0F1686"/>
    <w:multiLevelType w:val="hybridMultilevel"/>
    <w:tmpl w:val="B5260052"/>
    <w:lvl w:ilvl="0" w:tplc="FF2E3D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C6D6C"/>
    <w:multiLevelType w:val="hybridMultilevel"/>
    <w:tmpl w:val="9224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5AEE"/>
    <w:multiLevelType w:val="hybridMultilevel"/>
    <w:tmpl w:val="ED00D6EA"/>
    <w:lvl w:ilvl="0" w:tplc="8388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56404E"/>
    <w:multiLevelType w:val="hybridMultilevel"/>
    <w:tmpl w:val="E660AE14"/>
    <w:lvl w:ilvl="0" w:tplc="906E3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5E6EA6"/>
    <w:multiLevelType w:val="hybridMultilevel"/>
    <w:tmpl w:val="0A12A9F4"/>
    <w:lvl w:ilvl="0" w:tplc="A1EC58EC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7129A"/>
    <w:multiLevelType w:val="hybridMultilevel"/>
    <w:tmpl w:val="F82C700A"/>
    <w:lvl w:ilvl="0" w:tplc="C004C9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44E3B"/>
    <w:multiLevelType w:val="hybridMultilevel"/>
    <w:tmpl w:val="53880AC4"/>
    <w:lvl w:ilvl="0" w:tplc="00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63030"/>
    <w:multiLevelType w:val="hybridMultilevel"/>
    <w:tmpl w:val="1EA28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141C9"/>
    <w:multiLevelType w:val="hybridMultilevel"/>
    <w:tmpl w:val="1AD6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44852"/>
    <w:multiLevelType w:val="hybridMultilevel"/>
    <w:tmpl w:val="B6824B42"/>
    <w:lvl w:ilvl="0" w:tplc="A1221ED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EAC2727"/>
    <w:multiLevelType w:val="hybridMultilevel"/>
    <w:tmpl w:val="9D88F22A"/>
    <w:lvl w:ilvl="0" w:tplc="125A74C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309A38A2"/>
    <w:multiLevelType w:val="hybridMultilevel"/>
    <w:tmpl w:val="0292E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23C81"/>
    <w:multiLevelType w:val="hybridMultilevel"/>
    <w:tmpl w:val="3502DB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17CA5"/>
    <w:multiLevelType w:val="hybridMultilevel"/>
    <w:tmpl w:val="CB26E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36ADB"/>
    <w:multiLevelType w:val="hybridMultilevel"/>
    <w:tmpl w:val="BCA47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319C7"/>
    <w:multiLevelType w:val="hybridMultilevel"/>
    <w:tmpl w:val="931AF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E0323"/>
    <w:multiLevelType w:val="hybridMultilevel"/>
    <w:tmpl w:val="5068FCEC"/>
    <w:lvl w:ilvl="0" w:tplc="F7D67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609FF"/>
    <w:multiLevelType w:val="hybridMultilevel"/>
    <w:tmpl w:val="512C9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E0FD8"/>
    <w:multiLevelType w:val="hybridMultilevel"/>
    <w:tmpl w:val="BADAB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2EB2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CF2202"/>
    <w:multiLevelType w:val="hybridMultilevel"/>
    <w:tmpl w:val="F14A5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735BD"/>
    <w:multiLevelType w:val="multilevel"/>
    <w:tmpl w:val="DCF065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4AB38E9"/>
    <w:multiLevelType w:val="hybridMultilevel"/>
    <w:tmpl w:val="6A245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1E4945"/>
    <w:multiLevelType w:val="hybridMultilevel"/>
    <w:tmpl w:val="7CC4E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07913"/>
    <w:multiLevelType w:val="hybridMultilevel"/>
    <w:tmpl w:val="BBC28C0A"/>
    <w:lvl w:ilvl="0" w:tplc="2C68E9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B973C3"/>
    <w:multiLevelType w:val="hybridMultilevel"/>
    <w:tmpl w:val="9FF4F6A6"/>
    <w:name w:val="WW8Num4052"/>
    <w:lvl w:ilvl="0" w:tplc="B8F056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987A6E"/>
    <w:multiLevelType w:val="hybridMultilevel"/>
    <w:tmpl w:val="147AE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609B5"/>
    <w:multiLevelType w:val="hybridMultilevel"/>
    <w:tmpl w:val="50EE3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26"/>
  </w:num>
  <w:num w:numId="3">
    <w:abstractNumId w:val="30"/>
  </w:num>
  <w:num w:numId="4">
    <w:abstractNumId w:val="0"/>
  </w:num>
  <w:num w:numId="5">
    <w:abstractNumId w:val="28"/>
  </w:num>
  <w:num w:numId="6">
    <w:abstractNumId w:val="25"/>
  </w:num>
  <w:num w:numId="7">
    <w:abstractNumId w:val="3"/>
  </w:num>
  <w:num w:numId="8">
    <w:abstractNumId w:val="12"/>
  </w:num>
  <w:num w:numId="9">
    <w:abstractNumId w:val="32"/>
  </w:num>
  <w:num w:numId="10">
    <w:abstractNumId w:val="27"/>
  </w:num>
  <w:num w:numId="11">
    <w:abstractNumId w:val="23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14"/>
  </w:num>
  <w:num w:numId="17">
    <w:abstractNumId w:val="15"/>
  </w:num>
  <w:num w:numId="18">
    <w:abstractNumId w:val="34"/>
  </w:num>
  <w:num w:numId="19">
    <w:abstractNumId w:val="8"/>
  </w:num>
  <w:num w:numId="20">
    <w:abstractNumId w:val="19"/>
  </w:num>
  <w:num w:numId="21">
    <w:abstractNumId w:val="9"/>
  </w:num>
  <w:num w:numId="22">
    <w:abstractNumId w:val="6"/>
  </w:num>
  <w:num w:numId="23">
    <w:abstractNumId w:val="31"/>
  </w:num>
  <w:num w:numId="24">
    <w:abstractNumId w:val="29"/>
  </w:num>
  <w:num w:numId="25">
    <w:abstractNumId w:val="5"/>
  </w:num>
  <w:num w:numId="26">
    <w:abstractNumId w:val="21"/>
  </w:num>
  <w:num w:numId="27">
    <w:abstractNumId w:val="24"/>
  </w:num>
  <w:num w:numId="28">
    <w:abstractNumId w:val="35"/>
  </w:num>
  <w:num w:numId="29">
    <w:abstractNumId w:val="17"/>
  </w:num>
  <w:num w:numId="30">
    <w:abstractNumId w:val="11"/>
  </w:num>
  <w:num w:numId="31">
    <w:abstractNumId w:val="20"/>
  </w:num>
  <w:num w:numId="32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66CE6"/>
    <w:rsid w:val="000032D6"/>
    <w:rsid w:val="00004AC3"/>
    <w:rsid w:val="000466A5"/>
    <w:rsid w:val="000741F4"/>
    <w:rsid w:val="00077124"/>
    <w:rsid w:val="00096EF5"/>
    <w:rsid w:val="000B19F0"/>
    <w:rsid w:val="00122FBE"/>
    <w:rsid w:val="00127323"/>
    <w:rsid w:val="00136BA2"/>
    <w:rsid w:val="00163561"/>
    <w:rsid w:val="00166CE6"/>
    <w:rsid w:val="001769FB"/>
    <w:rsid w:val="001C60AB"/>
    <w:rsid w:val="001D04EC"/>
    <w:rsid w:val="001D2FBF"/>
    <w:rsid w:val="00207B29"/>
    <w:rsid w:val="0023076A"/>
    <w:rsid w:val="00241D6F"/>
    <w:rsid w:val="00316A10"/>
    <w:rsid w:val="0033532D"/>
    <w:rsid w:val="0034324C"/>
    <w:rsid w:val="003716C0"/>
    <w:rsid w:val="003940C5"/>
    <w:rsid w:val="003E5D7B"/>
    <w:rsid w:val="004052C0"/>
    <w:rsid w:val="00406E06"/>
    <w:rsid w:val="00423578"/>
    <w:rsid w:val="00454127"/>
    <w:rsid w:val="004544FD"/>
    <w:rsid w:val="00455F00"/>
    <w:rsid w:val="0048308A"/>
    <w:rsid w:val="00490B0D"/>
    <w:rsid w:val="004F1BFB"/>
    <w:rsid w:val="00531522"/>
    <w:rsid w:val="00541835"/>
    <w:rsid w:val="00560765"/>
    <w:rsid w:val="005865CA"/>
    <w:rsid w:val="005900BB"/>
    <w:rsid w:val="005A198A"/>
    <w:rsid w:val="005C372D"/>
    <w:rsid w:val="005D24DE"/>
    <w:rsid w:val="005D774E"/>
    <w:rsid w:val="005F5D40"/>
    <w:rsid w:val="00607984"/>
    <w:rsid w:val="00633E57"/>
    <w:rsid w:val="006B046E"/>
    <w:rsid w:val="006C3808"/>
    <w:rsid w:val="006D4902"/>
    <w:rsid w:val="006F1FD6"/>
    <w:rsid w:val="006F56FE"/>
    <w:rsid w:val="00701445"/>
    <w:rsid w:val="00716F23"/>
    <w:rsid w:val="00726F2D"/>
    <w:rsid w:val="00733300"/>
    <w:rsid w:val="0077113A"/>
    <w:rsid w:val="00791DFD"/>
    <w:rsid w:val="008151AE"/>
    <w:rsid w:val="00824D09"/>
    <w:rsid w:val="00874B3D"/>
    <w:rsid w:val="008A084D"/>
    <w:rsid w:val="008B29D8"/>
    <w:rsid w:val="008B5BA0"/>
    <w:rsid w:val="008B79A4"/>
    <w:rsid w:val="008C3BB8"/>
    <w:rsid w:val="008D0C39"/>
    <w:rsid w:val="008D2040"/>
    <w:rsid w:val="008D4B98"/>
    <w:rsid w:val="008E7D7C"/>
    <w:rsid w:val="00910032"/>
    <w:rsid w:val="00925D65"/>
    <w:rsid w:val="00945DC5"/>
    <w:rsid w:val="009600D0"/>
    <w:rsid w:val="00981355"/>
    <w:rsid w:val="00985A4C"/>
    <w:rsid w:val="00993053"/>
    <w:rsid w:val="009B6430"/>
    <w:rsid w:val="009D18CA"/>
    <w:rsid w:val="009F4714"/>
    <w:rsid w:val="009F78CD"/>
    <w:rsid w:val="00A02D4F"/>
    <w:rsid w:val="00A31972"/>
    <w:rsid w:val="00A6579D"/>
    <w:rsid w:val="00A82021"/>
    <w:rsid w:val="00A91FEF"/>
    <w:rsid w:val="00AA6AEC"/>
    <w:rsid w:val="00AC14DD"/>
    <w:rsid w:val="00AD79E6"/>
    <w:rsid w:val="00AE4491"/>
    <w:rsid w:val="00B1170F"/>
    <w:rsid w:val="00B62E72"/>
    <w:rsid w:val="00B76A52"/>
    <w:rsid w:val="00BB43BB"/>
    <w:rsid w:val="00C0211B"/>
    <w:rsid w:val="00C37015"/>
    <w:rsid w:val="00CB16DE"/>
    <w:rsid w:val="00CB75E9"/>
    <w:rsid w:val="00D057B3"/>
    <w:rsid w:val="00D17E1A"/>
    <w:rsid w:val="00D27A21"/>
    <w:rsid w:val="00D3778A"/>
    <w:rsid w:val="00D43FC1"/>
    <w:rsid w:val="00D460B1"/>
    <w:rsid w:val="00D96DC2"/>
    <w:rsid w:val="00DA4F70"/>
    <w:rsid w:val="00DC177E"/>
    <w:rsid w:val="00DC6809"/>
    <w:rsid w:val="00E066B2"/>
    <w:rsid w:val="00ED4575"/>
    <w:rsid w:val="00F04A74"/>
    <w:rsid w:val="00F37B73"/>
    <w:rsid w:val="00F527DB"/>
    <w:rsid w:val="00F5343E"/>
    <w:rsid w:val="00FB0086"/>
    <w:rsid w:val="00FE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08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27DB"/>
    <w:pPr>
      <w:keepNext/>
      <w:numPr>
        <w:numId w:val="4"/>
      </w:numPr>
      <w:suppressAutoHyphens/>
      <w:jc w:val="center"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527DB"/>
    <w:pPr>
      <w:keepNext/>
      <w:numPr>
        <w:ilvl w:val="1"/>
        <w:numId w:val="4"/>
      </w:numPr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27DB"/>
    <w:pPr>
      <w:keepNext/>
      <w:numPr>
        <w:ilvl w:val="2"/>
        <w:numId w:val="4"/>
      </w:numPr>
      <w:suppressAutoHyphens/>
      <w:jc w:val="both"/>
      <w:outlineLvl w:val="2"/>
    </w:pPr>
    <w:rPr>
      <w:rFonts w:ascii="Verdana" w:hAnsi="Verdana"/>
      <w:b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527DB"/>
    <w:pPr>
      <w:keepNext/>
      <w:numPr>
        <w:ilvl w:val="3"/>
        <w:numId w:val="4"/>
      </w:numPr>
      <w:suppressAutoHyphens/>
      <w:outlineLvl w:val="3"/>
    </w:pPr>
    <w:rPr>
      <w:rFonts w:ascii="Verdana" w:hAnsi="Verdana"/>
      <w:b/>
      <w:bCs/>
      <w:sz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527DB"/>
    <w:pPr>
      <w:keepNext/>
      <w:numPr>
        <w:ilvl w:val="4"/>
        <w:numId w:val="4"/>
      </w:numPr>
      <w:suppressAutoHyphens/>
      <w:jc w:val="center"/>
      <w:outlineLvl w:val="4"/>
    </w:pPr>
    <w:rPr>
      <w:rFonts w:ascii="Verdana" w:hAnsi="Verdana"/>
      <w:b/>
      <w:bCs/>
      <w:sz w:val="14"/>
      <w:szCs w:val="1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527DB"/>
    <w:pPr>
      <w:keepNext/>
      <w:numPr>
        <w:ilvl w:val="5"/>
        <w:numId w:val="4"/>
      </w:numPr>
      <w:suppressAutoHyphens/>
      <w:jc w:val="both"/>
      <w:outlineLvl w:val="5"/>
    </w:pPr>
    <w:rPr>
      <w:rFonts w:ascii="Verdana" w:hAnsi="Verdana"/>
      <w:b/>
      <w:i/>
      <w:i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527DB"/>
    <w:pPr>
      <w:keepNext/>
      <w:numPr>
        <w:ilvl w:val="6"/>
        <w:numId w:val="4"/>
      </w:numPr>
      <w:suppressAutoHyphens/>
      <w:ind w:left="540" w:firstLine="0"/>
      <w:jc w:val="both"/>
      <w:outlineLvl w:val="6"/>
    </w:pPr>
    <w:rPr>
      <w:rFonts w:ascii="Verdana" w:hAnsi="Verdana"/>
      <w:b/>
      <w:bCs/>
      <w:color w:val="FF0000"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527DB"/>
    <w:pPr>
      <w:keepNext/>
      <w:numPr>
        <w:ilvl w:val="7"/>
        <w:numId w:val="4"/>
      </w:numPr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527DB"/>
    <w:pPr>
      <w:keepNext/>
      <w:numPr>
        <w:ilvl w:val="8"/>
        <w:numId w:val="4"/>
      </w:numPr>
      <w:suppressAutoHyphens/>
      <w:jc w:val="center"/>
      <w:outlineLvl w:val="8"/>
    </w:pPr>
    <w:rPr>
      <w:rFonts w:ascii="Verdana" w:eastAsia="Arial Unicode MS" w:hAnsi="Verdana" w:cs="Arial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48308A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48308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8308A"/>
  </w:style>
  <w:style w:type="paragraph" w:customStyle="1" w:styleId="05Adresulica">
    <w:name w:val="@05.Adres_ulica"/>
    <w:basedOn w:val="11Trescpisma"/>
    <w:next w:val="06Adresmiasto"/>
    <w:rsid w:val="0048308A"/>
    <w:rPr>
      <w:sz w:val="18"/>
    </w:rPr>
  </w:style>
  <w:style w:type="paragraph" w:customStyle="1" w:styleId="06Adresmiasto">
    <w:name w:val="@06.Adres_miasto"/>
    <w:basedOn w:val="11Trescpisma"/>
    <w:next w:val="07Datapisma"/>
    <w:rsid w:val="0048308A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48308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48308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8308A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48308A"/>
    <w:rPr>
      <w:sz w:val="16"/>
    </w:rPr>
  </w:style>
  <w:style w:type="paragraph" w:customStyle="1" w:styleId="09Dotyczy">
    <w:name w:val="@09.Dotyczy"/>
    <w:basedOn w:val="11Trescpisma"/>
    <w:rsid w:val="0048308A"/>
    <w:pPr>
      <w:spacing w:before="120" w:after="120"/>
    </w:pPr>
    <w:rPr>
      <w:sz w:val="16"/>
    </w:rPr>
  </w:style>
  <w:style w:type="paragraph" w:styleId="Tekstpodstawowy">
    <w:name w:val="Body Text"/>
    <w:basedOn w:val="Normalny"/>
    <w:link w:val="TekstpodstawowyZnak"/>
    <w:semiHidden/>
    <w:rsid w:val="0048308A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8308A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48308A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link w:val="Tekstpodstawowy2Znak"/>
    <w:rsid w:val="0048308A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uiPriority w:val="99"/>
    <w:rsid w:val="0048308A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48308A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48308A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48308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48308A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rsid w:val="0048308A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48308A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48308A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48308A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48308A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48308A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48308A"/>
  </w:style>
  <w:style w:type="paragraph" w:styleId="HTML-wstpniesformatowany">
    <w:name w:val="HTML Preformatted"/>
    <w:basedOn w:val="Normalny"/>
    <w:semiHidden/>
    <w:rsid w:val="00483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48308A"/>
    <w:rPr>
      <w:b/>
      <w:bCs/>
    </w:rPr>
  </w:style>
  <w:style w:type="character" w:customStyle="1" w:styleId="readonlytext">
    <w:name w:val="readonly_text"/>
    <w:basedOn w:val="Domylnaczcionkaakapitu"/>
    <w:rsid w:val="0048308A"/>
  </w:style>
  <w:style w:type="character" w:customStyle="1" w:styleId="h1">
    <w:name w:val="h1"/>
    <w:basedOn w:val="Domylnaczcionkaakapitu"/>
    <w:rsid w:val="0048308A"/>
  </w:style>
  <w:style w:type="character" w:customStyle="1" w:styleId="WW8Num2z0">
    <w:name w:val="WW8Num2z0"/>
    <w:rsid w:val="0048308A"/>
    <w:rPr>
      <w:rFonts w:ascii="Symbol" w:hAnsi="Symbol"/>
    </w:rPr>
  </w:style>
  <w:style w:type="paragraph" w:customStyle="1" w:styleId="Nagwektabeli">
    <w:name w:val="Nagłówek tabeli"/>
    <w:basedOn w:val="Normalny"/>
    <w:rsid w:val="0048308A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nhideWhenUsed/>
    <w:rsid w:val="008B5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527DB"/>
    <w:rPr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527DB"/>
    <w:rPr>
      <w:rFonts w:ascii="Verdana" w:hAnsi="Verdana"/>
      <w:b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527DB"/>
    <w:rPr>
      <w:rFonts w:ascii="Verdana" w:hAnsi="Verdana"/>
      <w:b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527DB"/>
    <w:rPr>
      <w:rFonts w:ascii="Verdana" w:hAnsi="Verdana"/>
      <w:b/>
      <w:bCs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527DB"/>
    <w:rPr>
      <w:rFonts w:ascii="Verdana" w:hAnsi="Verdana"/>
      <w:b/>
      <w:bCs/>
      <w:sz w:val="14"/>
      <w:szCs w:val="14"/>
      <w:lang w:eastAsia="ar-SA"/>
    </w:rPr>
  </w:style>
  <w:style w:type="character" w:customStyle="1" w:styleId="Nagwek6Znak">
    <w:name w:val="Nagłówek 6 Znak"/>
    <w:basedOn w:val="Domylnaczcionkaakapitu"/>
    <w:link w:val="Nagwek6"/>
    <w:rsid w:val="00F527DB"/>
    <w:rPr>
      <w:rFonts w:ascii="Verdana" w:hAnsi="Verdana"/>
      <w:b/>
      <w:i/>
      <w:iCs/>
      <w:lang w:eastAsia="ar-SA"/>
    </w:rPr>
  </w:style>
  <w:style w:type="character" w:customStyle="1" w:styleId="Nagwek7Znak">
    <w:name w:val="Nagłówek 7 Znak"/>
    <w:basedOn w:val="Domylnaczcionkaakapitu"/>
    <w:link w:val="Nagwek7"/>
    <w:rsid w:val="00F527DB"/>
    <w:rPr>
      <w:rFonts w:ascii="Verdana" w:hAnsi="Verdana"/>
      <w:b/>
      <w:bCs/>
      <w:color w:val="FF000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527DB"/>
    <w:rPr>
      <w:rFonts w:ascii="Verdana" w:hAnsi="Verdana"/>
      <w:b/>
      <w:bCs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F527DB"/>
    <w:rPr>
      <w:rFonts w:ascii="Verdana" w:eastAsia="Arial Unicode MS" w:hAnsi="Verdana" w:cs="Arial"/>
      <w:b/>
      <w:bCs/>
      <w:sz w:val="16"/>
      <w:szCs w:val="24"/>
      <w:lang w:eastAsia="ar-SA"/>
    </w:rPr>
  </w:style>
  <w:style w:type="character" w:customStyle="1" w:styleId="Tekstpodstawowy2Znak">
    <w:name w:val="Tekst podstawowy 2 Znak"/>
    <w:link w:val="Tekstpodstawowy2"/>
    <w:rsid w:val="008D2040"/>
    <w:rPr>
      <w:rFonts w:ascii="Verdana" w:hAnsi="Verdana"/>
      <w:sz w:val="22"/>
      <w:szCs w:val="24"/>
    </w:rPr>
  </w:style>
  <w:style w:type="paragraph" w:customStyle="1" w:styleId="Zawartotabeli">
    <w:name w:val="Zawartość tabeli"/>
    <w:basedOn w:val="Normalny"/>
    <w:rsid w:val="008D2040"/>
    <w:pPr>
      <w:suppressLineNumbers/>
      <w:suppressAutoHyphens/>
    </w:pPr>
    <w:rPr>
      <w:rFonts w:eastAsia="Batang"/>
      <w:lang w:eastAsia="ar-SA"/>
    </w:rPr>
  </w:style>
  <w:style w:type="paragraph" w:customStyle="1" w:styleId="Tekstpodstawowywcity21">
    <w:name w:val="Tekst podstawowy wcięty 21"/>
    <w:basedOn w:val="Normalny"/>
    <w:rsid w:val="008D2040"/>
    <w:pPr>
      <w:suppressAutoHyphens/>
      <w:ind w:left="66"/>
      <w:jc w:val="both"/>
    </w:pPr>
    <w:rPr>
      <w:rFonts w:ascii="Verdana" w:eastAsia="Batang" w:hAnsi="Verdana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2040"/>
    <w:rPr>
      <w:rFonts w:ascii="Verdana" w:hAnsi="Verdana"/>
      <w:sz w:val="24"/>
      <w:szCs w:val="24"/>
    </w:rPr>
  </w:style>
  <w:style w:type="character" w:styleId="Numerstrony">
    <w:name w:val="page number"/>
    <w:basedOn w:val="Domylnaczcionkaakapitu1"/>
    <w:semiHidden/>
    <w:rsid w:val="008D2040"/>
  </w:style>
  <w:style w:type="character" w:customStyle="1" w:styleId="Domylnaczcionkaakapitu1">
    <w:name w:val="Domyślna czcionka akapitu1"/>
    <w:semiHidden/>
    <w:rsid w:val="008D2040"/>
  </w:style>
  <w:style w:type="character" w:customStyle="1" w:styleId="WW8Num7z0">
    <w:name w:val="WW8Num7z0"/>
    <w:rsid w:val="008D2040"/>
    <w:rPr>
      <w:rFonts w:ascii="Verdana" w:hAnsi="Verdana"/>
    </w:rPr>
  </w:style>
  <w:style w:type="paragraph" w:styleId="Tekstpodstawowy3">
    <w:name w:val="Body Text 3"/>
    <w:basedOn w:val="Normalny"/>
    <w:link w:val="Tekstpodstawowy3Znak"/>
    <w:semiHidden/>
    <w:rsid w:val="008D2040"/>
    <w:pPr>
      <w:jc w:val="both"/>
    </w:pPr>
    <w:rPr>
      <w:rFonts w:ascii="Verdana" w:eastAsia="Batang" w:hAnsi="Verdana"/>
      <w:b/>
      <w:bCs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2040"/>
    <w:rPr>
      <w:rFonts w:ascii="Verdana" w:eastAsia="Batang" w:hAnsi="Verdana"/>
      <w:b/>
      <w:bCs/>
      <w:sz w:val="22"/>
      <w:szCs w:val="24"/>
    </w:rPr>
  </w:style>
  <w:style w:type="paragraph" w:styleId="Tekstprzypisudolnego">
    <w:name w:val="footnote text"/>
    <w:basedOn w:val="Normalny"/>
    <w:link w:val="TekstprzypisudolnegoZnak"/>
    <w:semiHidden/>
    <w:rsid w:val="008D2040"/>
    <w:rPr>
      <w:rFonts w:eastAsia="Batang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2040"/>
    <w:rPr>
      <w:rFonts w:eastAsia="Batang"/>
    </w:rPr>
  </w:style>
  <w:style w:type="character" w:styleId="Odwoanieprzypisudolnego">
    <w:name w:val="footnote reference"/>
    <w:basedOn w:val="Domylnaczcionkaakapitu"/>
    <w:semiHidden/>
    <w:rsid w:val="008D2040"/>
    <w:rPr>
      <w:vertAlign w:val="superscript"/>
    </w:rPr>
  </w:style>
  <w:style w:type="paragraph" w:customStyle="1" w:styleId="Tekstdymka1">
    <w:name w:val="Tekst dymka1"/>
    <w:basedOn w:val="Normalny"/>
    <w:rsid w:val="008D2040"/>
    <w:rPr>
      <w:rFonts w:ascii="Tahoma" w:eastAsia="Batang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8D2040"/>
    <w:pPr>
      <w:spacing w:after="200" w:line="276" w:lineRule="auto"/>
      <w:ind w:left="720"/>
    </w:pPr>
    <w:rPr>
      <w:rFonts w:ascii="Calibri" w:eastAsia="Batang" w:hAnsi="Calibri"/>
      <w:sz w:val="22"/>
      <w:szCs w:val="22"/>
      <w:lang w:eastAsia="en-US"/>
    </w:rPr>
  </w:style>
  <w:style w:type="paragraph" w:customStyle="1" w:styleId="Zawartoramki">
    <w:name w:val="Zawartość ramki"/>
    <w:basedOn w:val="Tekstpodstawowy"/>
    <w:rsid w:val="008D2040"/>
    <w:pPr>
      <w:suppressAutoHyphens/>
    </w:pPr>
    <w:rPr>
      <w:rFonts w:eastAsia="Batang"/>
      <w:szCs w:val="20"/>
      <w:lang w:eastAsia="ar-SA"/>
    </w:rPr>
  </w:style>
  <w:style w:type="character" w:customStyle="1" w:styleId="tabulatory">
    <w:name w:val="tabulatory"/>
    <w:basedOn w:val="Domylnaczcionkaakapitu"/>
    <w:rsid w:val="008D2040"/>
  </w:style>
  <w:style w:type="paragraph" w:customStyle="1" w:styleId="Indeks">
    <w:name w:val="Indeks"/>
    <w:basedOn w:val="Normalny"/>
    <w:rsid w:val="008D2040"/>
    <w:pPr>
      <w:suppressLineNumbers/>
      <w:suppressAutoHyphens/>
    </w:pPr>
    <w:rPr>
      <w:rFonts w:ascii="Verdana" w:eastAsia="Batang" w:hAnsi="Verdana" w:cs="Arial Unicode MS"/>
      <w:bCs/>
      <w:sz w:val="20"/>
      <w:szCs w:val="16"/>
      <w:lang w:eastAsia="ar-S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D2040"/>
    <w:rPr>
      <w:rFonts w:ascii="Tahoma" w:hAnsi="Tahoma" w:cs="Tahoma"/>
      <w:sz w:val="24"/>
      <w:szCs w:val="24"/>
      <w:shd w:val="clear" w:color="auto" w:fill="000080"/>
    </w:rPr>
  </w:style>
  <w:style w:type="paragraph" w:customStyle="1" w:styleId="Default">
    <w:name w:val="Default"/>
    <w:rsid w:val="008D2040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character" w:customStyle="1" w:styleId="WW8Num3z0">
    <w:name w:val="WW8Num3z0"/>
    <w:rsid w:val="008D2040"/>
    <w:rPr>
      <w:rFonts w:ascii="Symbol" w:hAnsi="Symbol"/>
    </w:rPr>
  </w:style>
  <w:style w:type="character" w:customStyle="1" w:styleId="alb">
    <w:name w:val="a_lb"/>
    <w:basedOn w:val="Domylnaczcionkaakapitu"/>
    <w:rsid w:val="008D2040"/>
  </w:style>
  <w:style w:type="character" w:customStyle="1" w:styleId="WW8Num5z0">
    <w:name w:val="WW8Num5z0"/>
    <w:rsid w:val="008D2040"/>
    <w:rPr>
      <w:rFonts w:ascii="Symbol" w:hAnsi="Symbol"/>
    </w:rPr>
  </w:style>
  <w:style w:type="table" w:styleId="Tabela-Siatka">
    <w:name w:val="Table Grid"/>
    <w:basedOn w:val="Standardowy"/>
    <w:uiPriority w:val="59"/>
    <w:rsid w:val="008D2040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204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D2040"/>
    <w:rPr>
      <w:rFonts w:eastAsia="Batang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D2040"/>
    <w:rPr>
      <w:rFonts w:eastAsia="Batang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D20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D204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040"/>
    <w:rPr>
      <w:rFonts w:eastAsia="Batang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040"/>
    <w:rPr>
      <w:rFonts w:eastAsia="Batang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040"/>
    <w:rPr>
      <w:vertAlign w:val="superscript"/>
    </w:rPr>
  </w:style>
  <w:style w:type="character" w:customStyle="1" w:styleId="WW8Num1z0">
    <w:name w:val="WW8Num1z0"/>
    <w:rsid w:val="008D2040"/>
    <w:rPr>
      <w:rFonts w:ascii="Symbol" w:hAnsi="Symbol"/>
    </w:rPr>
  </w:style>
  <w:style w:type="character" w:customStyle="1" w:styleId="WW8Num4z0">
    <w:name w:val="WW8Num4z0"/>
    <w:rsid w:val="008D2040"/>
    <w:rPr>
      <w:rFonts w:ascii="Symbol" w:hAnsi="Symbol"/>
    </w:rPr>
  </w:style>
  <w:style w:type="character" w:customStyle="1" w:styleId="WW8Num6z2">
    <w:name w:val="WW8Num6z2"/>
    <w:rsid w:val="008D2040"/>
    <w:rPr>
      <w:rFonts w:ascii="Times New Roman" w:hAnsi="Times New Roman" w:cs="Times New Roman"/>
    </w:rPr>
  </w:style>
  <w:style w:type="character" w:customStyle="1" w:styleId="WW8Num6z3">
    <w:name w:val="WW8Num6z3"/>
    <w:rsid w:val="008D2040"/>
    <w:rPr>
      <w:b w:val="0"/>
      <w:i w:val="0"/>
    </w:rPr>
  </w:style>
  <w:style w:type="character" w:customStyle="1" w:styleId="WW8Num8z0">
    <w:name w:val="WW8Num8z0"/>
    <w:rsid w:val="008D2040"/>
    <w:rPr>
      <w:b/>
      <w:sz w:val="20"/>
    </w:rPr>
  </w:style>
  <w:style w:type="character" w:customStyle="1" w:styleId="WW8Num9z1">
    <w:name w:val="WW8Num9z1"/>
    <w:rsid w:val="008D2040"/>
    <w:rPr>
      <w:color w:val="auto"/>
    </w:rPr>
  </w:style>
  <w:style w:type="character" w:customStyle="1" w:styleId="WW8Num12z0">
    <w:name w:val="WW8Num12z0"/>
    <w:rsid w:val="008D2040"/>
    <w:rPr>
      <w:rFonts w:ascii="Verdana" w:hAnsi="Verdana"/>
    </w:rPr>
  </w:style>
  <w:style w:type="character" w:customStyle="1" w:styleId="WW8Num12z3">
    <w:name w:val="WW8Num12z3"/>
    <w:rsid w:val="008D2040"/>
    <w:rPr>
      <w:b w:val="0"/>
      <w:i w:val="0"/>
    </w:rPr>
  </w:style>
  <w:style w:type="character" w:customStyle="1" w:styleId="WW8Num16z0">
    <w:name w:val="WW8Num16z0"/>
    <w:rsid w:val="008D2040"/>
    <w:rPr>
      <w:rFonts w:ascii="Times New Roman" w:hAnsi="Times New Roman" w:cs="Times New Roman"/>
    </w:rPr>
  </w:style>
  <w:style w:type="character" w:customStyle="1" w:styleId="WW8Num17z1">
    <w:name w:val="WW8Num17z1"/>
    <w:rsid w:val="008D2040"/>
    <w:rPr>
      <w:b w:val="0"/>
      <w:i w:val="0"/>
    </w:rPr>
  </w:style>
  <w:style w:type="character" w:customStyle="1" w:styleId="WW8Num22z0">
    <w:name w:val="WW8Num22z0"/>
    <w:rsid w:val="008D2040"/>
    <w:rPr>
      <w:rFonts w:ascii="Times New Roman" w:hAnsi="Times New Roman" w:cs="Times New Roman"/>
    </w:rPr>
  </w:style>
  <w:style w:type="character" w:customStyle="1" w:styleId="WW8Num23z0">
    <w:name w:val="WW8Num23z0"/>
    <w:rsid w:val="008D2040"/>
    <w:rPr>
      <w:b w:val="0"/>
      <w:i w:val="0"/>
    </w:rPr>
  </w:style>
  <w:style w:type="character" w:customStyle="1" w:styleId="WW8Num24z0">
    <w:name w:val="WW8Num24z0"/>
    <w:rsid w:val="008D2040"/>
    <w:rPr>
      <w:b w:val="0"/>
      <w:i w:val="0"/>
    </w:rPr>
  </w:style>
  <w:style w:type="character" w:customStyle="1" w:styleId="WW8Num25z0">
    <w:name w:val="WW8Num25z0"/>
    <w:rsid w:val="008D2040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8D2040"/>
    <w:rPr>
      <w:b w:val="0"/>
      <w:i w:val="0"/>
    </w:rPr>
  </w:style>
  <w:style w:type="character" w:customStyle="1" w:styleId="WW8Num31z1">
    <w:name w:val="WW8Num31z1"/>
    <w:rsid w:val="008D2040"/>
    <w:rPr>
      <w:rFonts w:ascii="Courier New" w:hAnsi="Courier New"/>
    </w:rPr>
  </w:style>
  <w:style w:type="character" w:customStyle="1" w:styleId="WW8Num31z2">
    <w:name w:val="WW8Num31z2"/>
    <w:rsid w:val="008D2040"/>
    <w:rPr>
      <w:rFonts w:ascii="Wingdings" w:hAnsi="Wingdings"/>
    </w:rPr>
  </w:style>
  <w:style w:type="character" w:customStyle="1" w:styleId="WW8Num31z3">
    <w:name w:val="WW8Num31z3"/>
    <w:rsid w:val="008D2040"/>
    <w:rPr>
      <w:rFonts w:ascii="Symbol" w:hAnsi="Symbol"/>
    </w:rPr>
  </w:style>
  <w:style w:type="character" w:customStyle="1" w:styleId="WW8Num32z0">
    <w:name w:val="WW8Num32z0"/>
    <w:rsid w:val="008D2040"/>
    <w:rPr>
      <w:rFonts w:ascii="Times New Roman" w:hAnsi="Times New Roman" w:cs="Times New Roman"/>
    </w:rPr>
  </w:style>
  <w:style w:type="character" w:customStyle="1" w:styleId="WW8Num36z0">
    <w:name w:val="WW8Num36z0"/>
    <w:rsid w:val="008D2040"/>
    <w:rPr>
      <w:b w:val="0"/>
      <w:i w:val="0"/>
    </w:rPr>
  </w:style>
  <w:style w:type="character" w:customStyle="1" w:styleId="WW8Num37z3">
    <w:name w:val="WW8Num37z3"/>
    <w:rsid w:val="008D2040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8D204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8D2040"/>
    <w:rPr>
      <w:rFonts w:ascii="Courier New" w:hAnsi="Courier New"/>
    </w:rPr>
  </w:style>
  <w:style w:type="character" w:customStyle="1" w:styleId="WW8Num40z2">
    <w:name w:val="WW8Num40z2"/>
    <w:rsid w:val="008D2040"/>
    <w:rPr>
      <w:rFonts w:ascii="Wingdings" w:hAnsi="Wingdings"/>
    </w:rPr>
  </w:style>
  <w:style w:type="character" w:customStyle="1" w:styleId="WW8Num40z3">
    <w:name w:val="WW8Num40z3"/>
    <w:rsid w:val="008D2040"/>
    <w:rPr>
      <w:rFonts w:ascii="Symbol" w:hAnsi="Symbol"/>
    </w:rPr>
  </w:style>
  <w:style w:type="character" w:customStyle="1" w:styleId="WW8Num42z0">
    <w:name w:val="WW8Num42z0"/>
    <w:rsid w:val="008D2040"/>
    <w:rPr>
      <w:rFonts w:ascii="Symbol" w:hAnsi="Symbol" w:cs="Times New Roman"/>
    </w:rPr>
  </w:style>
  <w:style w:type="character" w:customStyle="1" w:styleId="WW8Num42z1">
    <w:name w:val="WW8Num42z1"/>
    <w:rsid w:val="008D2040"/>
    <w:rPr>
      <w:rFonts w:ascii="Courier New" w:hAnsi="Courier New" w:cs="Courier New"/>
    </w:rPr>
  </w:style>
  <w:style w:type="character" w:customStyle="1" w:styleId="WW8Num42z2">
    <w:name w:val="WW8Num42z2"/>
    <w:rsid w:val="008D2040"/>
    <w:rPr>
      <w:rFonts w:ascii="Wingdings" w:hAnsi="Wingdings" w:cs="Times New Roman"/>
    </w:rPr>
  </w:style>
  <w:style w:type="character" w:customStyle="1" w:styleId="Znakiprzypiswkocowych">
    <w:name w:val="Znaki przypisów końcowych"/>
    <w:rsid w:val="008D2040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204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punktowana2">
    <w:name w:val="List Bullet 2"/>
    <w:basedOn w:val="Normalny"/>
    <w:semiHidden/>
    <w:rsid w:val="008D2040"/>
    <w:pPr>
      <w:tabs>
        <w:tab w:val="num" w:pos="643"/>
      </w:tabs>
      <w:suppressAutoHyphens/>
      <w:ind w:left="643" w:hanging="360"/>
    </w:pPr>
    <w:rPr>
      <w:rFonts w:ascii="Verdana" w:eastAsia="Batang" w:hAnsi="Verdana"/>
      <w:bCs/>
      <w:sz w:val="20"/>
      <w:szCs w:val="16"/>
      <w:lang w:eastAsia="ar-SA"/>
    </w:rPr>
  </w:style>
  <w:style w:type="paragraph" w:styleId="Bezodstpw">
    <w:name w:val="No Spacing"/>
    <w:uiPriority w:val="1"/>
    <w:qFormat/>
    <w:rsid w:val="008D2040"/>
    <w:pPr>
      <w:suppressAutoHyphens/>
      <w:autoSpaceDE w:val="0"/>
    </w:pPr>
    <w:rPr>
      <w:rFonts w:ascii="Calibri" w:eastAsia="Arial" w:hAnsi="Calibri"/>
      <w:sz w:val="22"/>
      <w:szCs w:val="22"/>
      <w:lang w:eastAsia="ar-SA"/>
    </w:rPr>
  </w:style>
  <w:style w:type="paragraph" w:styleId="Listapunktowana">
    <w:name w:val="List Bullet"/>
    <w:basedOn w:val="Normalny"/>
    <w:semiHidden/>
    <w:rsid w:val="008D2040"/>
    <w:pPr>
      <w:tabs>
        <w:tab w:val="num" w:pos="360"/>
      </w:tabs>
      <w:suppressAutoHyphens/>
      <w:ind w:left="360" w:hanging="360"/>
    </w:pPr>
    <w:rPr>
      <w:rFonts w:ascii="Verdana" w:eastAsia="Batang" w:hAnsi="Verdana"/>
      <w:bCs/>
      <w:sz w:val="20"/>
      <w:szCs w:val="16"/>
      <w:lang w:eastAsia="ar-SA"/>
    </w:rPr>
  </w:style>
  <w:style w:type="paragraph" w:styleId="Listapunktowana4">
    <w:name w:val="List Bullet 4"/>
    <w:basedOn w:val="Normalny"/>
    <w:semiHidden/>
    <w:rsid w:val="008D2040"/>
    <w:pPr>
      <w:tabs>
        <w:tab w:val="num" w:pos="1209"/>
      </w:tabs>
      <w:suppressAutoHyphens/>
      <w:ind w:left="1209" w:hanging="360"/>
    </w:pPr>
    <w:rPr>
      <w:rFonts w:ascii="Verdana" w:eastAsia="Batang" w:hAnsi="Verdana"/>
      <w:bCs/>
      <w:sz w:val="20"/>
      <w:szCs w:val="16"/>
      <w:lang w:eastAsia="ar-SA"/>
    </w:rPr>
  </w:style>
  <w:style w:type="paragraph" w:styleId="Listapunktowana5">
    <w:name w:val="List Bullet 5"/>
    <w:basedOn w:val="Normalny"/>
    <w:semiHidden/>
    <w:rsid w:val="008D2040"/>
    <w:pPr>
      <w:tabs>
        <w:tab w:val="num" w:pos="1492"/>
      </w:tabs>
      <w:suppressAutoHyphens/>
      <w:ind w:left="1492" w:hanging="360"/>
    </w:pPr>
    <w:rPr>
      <w:rFonts w:ascii="Verdana" w:eastAsia="Batang" w:hAnsi="Verdana"/>
      <w:bCs/>
      <w:sz w:val="20"/>
      <w:szCs w:val="16"/>
      <w:lang w:eastAsia="ar-SA"/>
    </w:rPr>
  </w:style>
  <w:style w:type="paragraph" w:styleId="Listapunktowana3">
    <w:name w:val="List Bullet 3"/>
    <w:basedOn w:val="Normalny"/>
    <w:semiHidden/>
    <w:rsid w:val="008D2040"/>
    <w:pPr>
      <w:tabs>
        <w:tab w:val="num" w:pos="926"/>
      </w:tabs>
      <w:suppressAutoHyphens/>
      <w:ind w:left="926" w:hanging="360"/>
    </w:pPr>
    <w:rPr>
      <w:rFonts w:ascii="Verdana" w:eastAsia="Batang" w:hAnsi="Verdana"/>
      <w:bCs/>
      <w:sz w:val="20"/>
      <w:szCs w:val="16"/>
      <w:lang w:eastAsia="ar-SA"/>
    </w:rPr>
  </w:style>
  <w:style w:type="paragraph" w:customStyle="1" w:styleId="Styl">
    <w:name w:val="Styl"/>
    <w:rsid w:val="008D2040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8D2040"/>
    <w:pPr>
      <w:suppressAutoHyphens/>
      <w:ind w:firstLine="708"/>
      <w:jc w:val="both"/>
    </w:pPr>
    <w:rPr>
      <w:rFonts w:eastAsia="Batang"/>
      <w:lang w:eastAsia="ar-SA"/>
    </w:rPr>
  </w:style>
  <w:style w:type="character" w:customStyle="1" w:styleId="txt-new">
    <w:name w:val="txt-new"/>
    <w:basedOn w:val="Domylnaczcionkaakapitu"/>
    <w:rsid w:val="008D2040"/>
  </w:style>
  <w:style w:type="paragraph" w:customStyle="1" w:styleId="p0">
    <w:name w:val="p0"/>
    <w:basedOn w:val="Normalny"/>
    <w:rsid w:val="008D204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1">
    <w:name w:val="p1"/>
    <w:basedOn w:val="Normalny"/>
    <w:rsid w:val="008D204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sp20">
    <w:name w:val="zsp20"/>
    <w:basedOn w:val="Domylnaczcionkaakapitu"/>
    <w:rsid w:val="008D2040"/>
  </w:style>
  <w:style w:type="character" w:customStyle="1" w:styleId="luchili">
    <w:name w:val="luc_hili"/>
    <w:basedOn w:val="Domylnaczcionkaakapitu"/>
    <w:rsid w:val="008D2040"/>
  </w:style>
  <w:style w:type="paragraph" w:customStyle="1" w:styleId="Tekstpodstawowywcity1">
    <w:name w:val="Tekst podstawowy wcięty1"/>
    <w:basedOn w:val="Normalny"/>
    <w:rsid w:val="008D2040"/>
    <w:pPr>
      <w:ind w:left="360"/>
      <w:jc w:val="both"/>
    </w:pPr>
    <w:rPr>
      <w:rFonts w:ascii="Verdana" w:eastAsia="Batang" w:hAnsi="Verdana"/>
      <w:bCs/>
      <w:sz w:val="20"/>
    </w:rPr>
  </w:style>
  <w:style w:type="character" w:styleId="Uwydatnienie">
    <w:name w:val="Emphasis"/>
    <w:basedOn w:val="Domylnaczcionkaakapitu"/>
    <w:uiPriority w:val="20"/>
    <w:qFormat/>
    <w:rsid w:val="008D2040"/>
    <w:rPr>
      <w:i/>
      <w:iCs/>
    </w:rPr>
  </w:style>
  <w:style w:type="character" w:customStyle="1" w:styleId="st">
    <w:name w:val="st"/>
    <w:basedOn w:val="Domylnaczcionkaakapitu"/>
    <w:rsid w:val="008D2040"/>
  </w:style>
  <w:style w:type="character" w:styleId="Hipercze">
    <w:name w:val="Hyperlink"/>
    <w:basedOn w:val="Domylnaczcionkaakapitu"/>
    <w:uiPriority w:val="99"/>
    <w:semiHidden/>
    <w:unhideWhenUsed/>
    <w:rsid w:val="008D2040"/>
    <w:rPr>
      <w:color w:val="0000FF"/>
      <w:u w:val="single"/>
    </w:rPr>
  </w:style>
  <w:style w:type="character" w:customStyle="1" w:styleId="5yl5">
    <w:name w:val="_5yl5"/>
    <w:basedOn w:val="Domylnaczcionkaakapitu"/>
    <w:rsid w:val="008D2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2100</CharactersWithSpaces>
  <SharedDoc>false</SharedDoc>
  <HLinks>
    <vt:vector size="18" baseType="variant">
      <vt:variant>
        <vt:i4>2031712</vt:i4>
      </vt:variant>
      <vt:variant>
        <vt:i4>6502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6510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umrapy01</cp:lastModifiedBy>
  <cp:revision>4</cp:revision>
  <cp:lastPrinted>2020-11-26T11:35:00Z</cp:lastPrinted>
  <dcterms:created xsi:type="dcterms:W3CDTF">2022-02-07T09:58:00Z</dcterms:created>
  <dcterms:modified xsi:type="dcterms:W3CDTF">2022-02-08T13:04:00Z</dcterms:modified>
</cp:coreProperties>
</file>