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B3" w:rsidRPr="00310482" w:rsidRDefault="007317B3" w:rsidP="00D3513D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310482">
        <w:rPr>
          <w:rFonts w:ascii="Verdana" w:hAnsi="Verdana"/>
          <w:sz w:val="22"/>
          <w:szCs w:val="22"/>
        </w:rPr>
        <w:t>Przedszkole nr 119</w:t>
      </w:r>
    </w:p>
    <w:p w:rsidR="007317B3" w:rsidRPr="00310482" w:rsidRDefault="007317B3" w:rsidP="00D3513D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310482">
        <w:rPr>
          <w:rFonts w:ascii="Verdana" w:hAnsi="Verdana"/>
          <w:sz w:val="22"/>
          <w:szCs w:val="22"/>
        </w:rPr>
        <w:t>„Zielona Łąka”</w:t>
      </w:r>
    </w:p>
    <w:p w:rsidR="0048308A" w:rsidRPr="00310482" w:rsidRDefault="00A31972" w:rsidP="00D3513D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310482">
        <w:rPr>
          <w:sz w:val="22"/>
          <w:szCs w:val="22"/>
        </w:rPr>
        <w:t>Pan</w:t>
      </w:r>
      <w:r w:rsidR="007317B3" w:rsidRPr="00310482">
        <w:rPr>
          <w:sz w:val="22"/>
          <w:szCs w:val="22"/>
        </w:rPr>
        <w:t>i</w:t>
      </w:r>
      <w:r w:rsidR="0077113A" w:rsidRPr="00310482">
        <w:rPr>
          <w:sz w:val="22"/>
          <w:szCs w:val="22"/>
        </w:rPr>
        <w:t xml:space="preserve"> </w:t>
      </w:r>
      <w:r w:rsidR="007317B3" w:rsidRPr="00310482">
        <w:rPr>
          <w:sz w:val="22"/>
          <w:szCs w:val="22"/>
        </w:rPr>
        <w:t>Maria</w:t>
      </w:r>
      <w:r w:rsidR="006F56FE" w:rsidRPr="00310482">
        <w:rPr>
          <w:sz w:val="22"/>
          <w:szCs w:val="22"/>
        </w:rPr>
        <w:t xml:space="preserve"> </w:t>
      </w:r>
      <w:r w:rsidR="007317B3" w:rsidRPr="00310482">
        <w:rPr>
          <w:sz w:val="22"/>
          <w:szCs w:val="22"/>
        </w:rPr>
        <w:t>Bednarek</w:t>
      </w:r>
    </w:p>
    <w:p w:rsidR="0048308A" w:rsidRPr="00310482" w:rsidRDefault="005C06BC" w:rsidP="00D3513D">
      <w:pPr>
        <w:pStyle w:val="10Szanowny"/>
        <w:tabs>
          <w:tab w:val="left" w:pos="2850"/>
        </w:tabs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7317B3" w:rsidRPr="00310482" w:rsidRDefault="007317B3" w:rsidP="00D3513D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310482">
        <w:rPr>
          <w:sz w:val="22"/>
          <w:szCs w:val="22"/>
        </w:rPr>
        <w:t>ul. Łódzka 23</w:t>
      </w:r>
    </w:p>
    <w:p w:rsidR="0048308A" w:rsidRPr="00310482" w:rsidRDefault="007317B3" w:rsidP="00D3513D">
      <w:pPr>
        <w:pStyle w:val="07Datapisma"/>
        <w:spacing w:before="120" w:after="120" w:line="276" w:lineRule="auto"/>
        <w:jc w:val="left"/>
        <w:rPr>
          <w:bCs/>
          <w:sz w:val="22"/>
          <w:szCs w:val="22"/>
        </w:rPr>
      </w:pPr>
      <w:r w:rsidRPr="00310482">
        <w:rPr>
          <w:rFonts w:cs="Arial"/>
          <w:sz w:val="22"/>
          <w:szCs w:val="22"/>
        </w:rPr>
        <w:t xml:space="preserve">50-521 </w:t>
      </w:r>
      <w:r w:rsidRPr="00310482">
        <w:rPr>
          <w:sz w:val="22"/>
          <w:szCs w:val="22"/>
        </w:rPr>
        <w:t>Wrocław</w:t>
      </w:r>
    </w:p>
    <w:p w:rsidR="0048308A" w:rsidRPr="00310482" w:rsidRDefault="00A31972" w:rsidP="00D3513D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310482">
        <w:rPr>
          <w:sz w:val="22"/>
          <w:szCs w:val="22"/>
        </w:rPr>
        <w:t xml:space="preserve">Wrocław, </w:t>
      </w:r>
      <w:r w:rsidR="007B6732" w:rsidRPr="00310482">
        <w:rPr>
          <w:sz w:val="22"/>
          <w:szCs w:val="22"/>
        </w:rPr>
        <w:t>26</w:t>
      </w:r>
      <w:r w:rsidRPr="00310482">
        <w:rPr>
          <w:sz w:val="22"/>
          <w:szCs w:val="22"/>
        </w:rPr>
        <w:t xml:space="preserve"> </w:t>
      </w:r>
      <w:r w:rsidR="007B6732" w:rsidRPr="00310482">
        <w:rPr>
          <w:sz w:val="22"/>
          <w:szCs w:val="22"/>
        </w:rPr>
        <w:t>listopada</w:t>
      </w:r>
      <w:r w:rsidRPr="00310482">
        <w:rPr>
          <w:sz w:val="22"/>
          <w:szCs w:val="22"/>
        </w:rPr>
        <w:t xml:space="preserve"> </w:t>
      </w:r>
      <w:r w:rsidR="008B5BA0" w:rsidRPr="00310482">
        <w:rPr>
          <w:sz w:val="22"/>
          <w:szCs w:val="22"/>
        </w:rPr>
        <w:t>2020</w:t>
      </w:r>
      <w:r w:rsidRPr="00310482">
        <w:rPr>
          <w:sz w:val="22"/>
          <w:szCs w:val="22"/>
        </w:rPr>
        <w:t xml:space="preserve"> r.</w:t>
      </w:r>
    </w:p>
    <w:p w:rsidR="0048308A" w:rsidRPr="00310482" w:rsidRDefault="00A31972" w:rsidP="00D3513D">
      <w:pPr>
        <w:pStyle w:val="08Sygnaturapisma"/>
        <w:spacing w:before="120" w:line="276" w:lineRule="auto"/>
        <w:jc w:val="left"/>
        <w:outlineLvl w:val="0"/>
        <w:rPr>
          <w:rFonts w:cs="Arial"/>
          <w:sz w:val="22"/>
          <w:szCs w:val="22"/>
        </w:rPr>
      </w:pPr>
      <w:r w:rsidRPr="00310482">
        <w:rPr>
          <w:rFonts w:cs="Arial"/>
          <w:sz w:val="22"/>
          <w:szCs w:val="22"/>
        </w:rPr>
        <w:t>WKN-KPZ.1711.</w:t>
      </w:r>
      <w:r w:rsidR="007317B3" w:rsidRPr="00310482">
        <w:rPr>
          <w:rFonts w:cs="Arial"/>
          <w:sz w:val="22"/>
          <w:szCs w:val="22"/>
        </w:rPr>
        <w:t>51</w:t>
      </w:r>
      <w:r w:rsidR="008B5BA0" w:rsidRPr="00310482">
        <w:rPr>
          <w:rFonts w:cs="Arial"/>
          <w:sz w:val="22"/>
          <w:szCs w:val="22"/>
        </w:rPr>
        <w:t>.</w:t>
      </w:r>
      <w:r w:rsidR="00F527DB" w:rsidRPr="00310482">
        <w:rPr>
          <w:rFonts w:cs="Arial"/>
          <w:sz w:val="22"/>
          <w:szCs w:val="22"/>
        </w:rPr>
        <w:t>2020</w:t>
      </w:r>
    </w:p>
    <w:p w:rsidR="0048308A" w:rsidRPr="00310482" w:rsidRDefault="00D27A21" w:rsidP="00D3513D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310482">
        <w:rPr>
          <w:sz w:val="22"/>
          <w:szCs w:val="22"/>
        </w:rPr>
        <w:t>001</w:t>
      </w:r>
      <w:r w:rsidR="007B6732" w:rsidRPr="00310482">
        <w:rPr>
          <w:sz w:val="22"/>
          <w:szCs w:val="22"/>
        </w:rPr>
        <w:t>47172</w:t>
      </w:r>
      <w:r w:rsidR="004052C0" w:rsidRPr="00310482">
        <w:rPr>
          <w:sz w:val="22"/>
          <w:szCs w:val="22"/>
        </w:rPr>
        <w:t>/2020</w:t>
      </w:r>
      <w:r w:rsidR="00A31972" w:rsidRPr="00310482">
        <w:rPr>
          <w:sz w:val="22"/>
          <w:szCs w:val="22"/>
        </w:rPr>
        <w:t>/W</w:t>
      </w:r>
    </w:p>
    <w:p w:rsidR="0048308A" w:rsidRPr="00310482" w:rsidRDefault="00A31972" w:rsidP="00D3513D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310482">
        <w:rPr>
          <w:bCs/>
          <w:sz w:val="22"/>
          <w:szCs w:val="22"/>
        </w:rPr>
        <w:t>WYSTĄPIENIE POKONTROLNE</w:t>
      </w:r>
    </w:p>
    <w:p w:rsidR="0048308A" w:rsidRPr="00310482" w:rsidRDefault="00A31972" w:rsidP="00D3513D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  <w:shd w:val="clear" w:color="auto" w:fill="00FF00"/>
        </w:rPr>
      </w:pPr>
      <w:r w:rsidRPr="00310482">
        <w:rPr>
          <w:b w:val="0"/>
          <w:bCs w:val="0"/>
          <w:sz w:val="22"/>
          <w:szCs w:val="22"/>
        </w:rPr>
        <w:t>Wydział Kontroli Urzędu Miejskiego Wro</w:t>
      </w:r>
      <w:r w:rsidR="00310482">
        <w:rPr>
          <w:b w:val="0"/>
          <w:bCs w:val="0"/>
          <w:sz w:val="22"/>
          <w:szCs w:val="22"/>
        </w:rPr>
        <w:t xml:space="preserve">cławia przeprowadził kontrolę w </w:t>
      </w:r>
      <w:r w:rsidRPr="00310482">
        <w:rPr>
          <w:b w:val="0"/>
          <w:bCs w:val="0"/>
          <w:sz w:val="22"/>
          <w:szCs w:val="22"/>
        </w:rPr>
        <w:t>kierowanej przez Pan</w:t>
      </w:r>
      <w:r w:rsidR="007317B3" w:rsidRPr="00310482">
        <w:rPr>
          <w:b w:val="0"/>
          <w:bCs w:val="0"/>
          <w:sz w:val="22"/>
          <w:szCs w:val="22"/>
        </w:rPr>
        <w:t>ią</w:t>
      </w:r>
      <w:r w:rsidRPr="00310482">
        <w:rPr>
          <w:b w:val="0"/>
          <w:bCs w:val="0"/>
          <w:sz w:val="22"/>
          <w:szCs w:val="22"/>
        </w:rPr>
        <w:t xml:space="preserve"> Dyrektor jednostce, której przedmiotem były:</w:t>
      </w:r>
    </w:p>
    <w:p w:rsidR="0023076A" w:rsidRPr="00310482" w:rsidRDefault="0023076A" w:rsidP="00D3513D">
      <w:pPr>
        <w:pStyle w:val="Akapitzlist"/>
        <w:numPr>
          <w:ilvl w:val="0"/>
          <w:numId w:val="58"/>
        </w:numPr>
        <w:spacing w:after="0"/>
        <w:ind w:left="284" w:hanging="284"/>
        <w:rPr>
          <w:rFonts w:ascii="Verdana" w:eastAsia="Arial Unicode MS" w:hAnsi="Verdana"/>
        </w:rPr>
      </w:pPr>
      <w:r w:rsidRPr="00310482">
        <w:rPr>
          <w:rFonts w:ascii="Verdana" w:eastAsia="Arial Unicode MS" w:hAnsi="Verdana"/>
        </w:rPr>
        <w:t>Zgodność planowania budżetu z zasadami opracowanymi przez organ prowadzący oraz jego realizacja, za rok 2019,</w:t>
      </w:r>
    </w:p>
    <w:p w:rsidR="0023076A" w:rsidRPr="00310482" w:rsidRDefault="0023076A" w:rsidP="00D3513D">
      <w:pPr>
        <w:pStyle w:val="Akapitzlist"/>
        <w:numPr>
          <w:ilvl w:val="0"/>
          <w:numId w:val="58"/>
        </w:numPr>
        <w:spacing w:after="0"/>
        <w:ind w:left="284" w:hanging="284"/>
        <w:rPr>
          <w:rFonts w:ascii="Verdana" w:eastAsia="Arial Unicode MS" w:hAnsi="Verdana"/>
        </w:rPr>
      </w:pPr>
      <w:r w:rsidRPr="00310482">
        <w:rPr>
          <w:rFonts w:ascii="Verdana" w:eastAsia="Arial Unicode MS" w:hAnsi="Verdana"/>
        </w:rPr>
        <w:t>Zagadnienia organizacyjno-prawne i kadrowo-płacowe</w:t>
      </w:r>
      <w:r w:rsidR="001D2FBF" w:rsidRPr="00310482">
        <w:rPr>
          <w:rFonts w:ascii="Verdana" w:eastAsia="Arial Unicode MS" w:hAnsi="Verdana"/>
        </w:rPr>
        <w:t>,</w:t>
      </w:r>
      <w:r w:rsidRPr="00310482">
        <w:rPr>
          <w:rFonts w:ascii="Verdana" w:eastAsia="Arial Unicode MS" w:hAnsi="Verdana"/>
        </w:rPr>
        <w:t xml:space="preserve"> za rok szkolny 2018/2019,</w:t>
      </w:r>
    </w:p>
    <w:p w:rsidR="0023076A" w:rsidRPr="00310482" w:rsidRDefault="0023076A" w:rsidP="00D3513D">
      <w:pPr>
        <w:pStyle w:val="Akapitzlist"/>
        <w:numPr>
          <w:ilvl w:val="0"/>
          <w:numId w:val="58"/>
        </w:numPr>
        <w:spacing w:after="0"/>
        <w:ind w:left="284" w:hanging="284"/>
        <w:rPr>
          <w:rFonts w:ascii="Verdana" w:eastAsia="Arial Unicode MS" w:hAnsi="Verdana"/>
        </w:rPr>
      </w:pPr>
      <w:r w:rsidRPr="00310482">
        <w:rPr>
          <w:rFonts w:ascii="Verdana" w:eastAsia="Arial Unicode MS" w:hAnsi="Verdana"/>
        </w:rPr>
        <w:t>Prawidłowość pozyskiwania i wydatkowania środków z rachunku dochodów samorządowych jednostek oświatowych</w:t>
      </w:r>
      <w:r w:rsidR="001D2FBF" w:rsidRPr="00310482">
        <w:rPr>
          <w:rFonts w:ascii="Verdana" w:eastAsia="Arial Unicode MS" w:hAnsi="Verdana"/>
        </w:rPr>
        <w:t>,</w:t>
      </w:r>
      <w:r w:rsidRPr="00310482">
        <w:rPr>
          <w:rFonts w:ascii="Verdana" w:eastAsia="Arial Unicode MS" w:hAnsi="Verdana"/>
        </w:rPr>
        <w:t xml:space="preserve"> za rok 2019,</w:t>
      </w:r>
    </w:p>
    <w:p w:rsidR="0023076A" w:rsidRPr="00310482" w:rsidRDefault="0023076A" w:rsidP="00D3513D">
      <w:pPr>
        <w:pStyle w:val="Akapitzlist"/>
        <w:numPr>
          <w:ilvl w:val="0"/>
          <w:numId w:val="58"/>
        </w:numPr>
        <w:spacing w:after="0"/>
        <w:ind w:left="284" w:hanging="284"/>
        <w:rPr>
          <w:rFonts w:ascii="Verdana" w:eastAsia="Arial Unicode MS" w:hAnsi="Verdana"/>
        </w:rPr>
      </w:pPr>
      <w:r w:rsidRPr="00310482">
        <w:rPr>
          <w:rFonts w:ascii="Verdana" w:eastAsia="Arial Unicode MS" w:hAnsi="Verdana"/>
        </w:rPr>
        <w:t>Prawidłowość zawierania umów najmu</w:t>
      </w:r>
      <w:r w:rsidR="001D2FBF" w:rsidRPr="00310482">
        <w:rPr>
          <w:rFonts w:ascii="Verdana" w:eastAsia="Arial Unicode MS" w:hAnsi="Verdana"/>
        </w:rPr>
        <w:t>,</w:t>
      </w:r>
      <w:r w:rsidRPr="00310482">
        <w:rPr>
          <w:rFonts w:ascii="Verdana" w:eastAsia="Arial Unicode MS" w:hAnsi="Verdana"/>
        </w:rPr>
        <w:t xml:space="preserve"> za rok 2019,</w:t>
      </w:r>
    </w:p>
    <w:p w:rsidR="0023076A" w:rsidRPr="00310482" w:rsidRDefault="0023076A" w:rsidP="00D3513D">
      <w:pPr>
        <w:pStyle w:val="Akapitzlist"/>
        <w:numPr>
          <w:ilvl w:val="0"/>
          <w:numId w:val="58"/>
        </w:numPr>
        <w:spacing w:after="0"/>
        <w:ind w:left="284" w:hanging="284"/>
        <w:rPr>
          <w:rFonts w:ascii="Verdana" w:eastAsia="Arial Unicode MS" w:hAnsi="Verdana"/>
        </w:rPr>
      </w:pPr>
      <w:r w:rsidRPr="00310482">
        <w:rPr>
          <w:rFonts w:ascii="Verdana" w:eastAsia="Arial Unicode MS" w:hAnsi="Verdana"/>
        </w:rPr>
        <w:t>Powierzenie zadań z zakresu BHP oraz ich realizacja, za rok 2019.</w:t>
      </w:r>
    </w:p>
    <w:p w:rsidR="0048308A" w:rsidRPr="00310482" w:rsidRDefault="00A31972" w:rsidP="00D3513D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310482">
        <w:rPr>
          <w:szCs w:val="22"/>
        </w:rPr>
        <w:t>Wyniki kontroli przedstawiono w protokole nr WKN-KPZ.1711.</w:t>
      </w:r>
      <w:r w:rsidR="007317B3" w:rsidRPr="00310482">
        <w:rPr>
          <w:szCs w:val="22"/>
        </w:rPr>
        <w:t>51</w:t>
      </w:r>
      <w:r w:rsidRPr="00310482">
        <w:rPr>
          <w:szCs w:val="22"/>
        </w:rPr>
        <w:t>.</w:t>
      </w:r>
      <w:r w:rsidR="00F527DB" w:rsidRPr="00310482">
        <w:rPr>
          <w:szCs w:val="22"/>
        </w:rPr>
        <w:t>2020</w:t>
      </w:r>
      <w:r w:rsidRPr="00310482">
        <w:rPr>
          <w:szCs w:val="22"/>
        </w:rPr>
        <w:t>, do</w:t>
      </w:r>
      <w:r w:rsidR="00310482">
        <w:rPr>
          <w:szCs w:val="22"/>
        </w:rPr>
        <w:t xml:space="preserve"> </w:t>
      </w:r>
      <w:r w:rsidRPr="00310482">
        <w:rPr>
          <w:szCs w:val="22"/>
        </w:rPr>
        <w:t>którego nie wniesiono zastrzeżeń.</w:t>
      </w:r>
    </w:p>
    <w:p w:rsidR="0048308A" w:rsidRPr="00310482" w:rsidRDefault="00A31972" w:rsidP="00D3513D">
      <w:pPr>
        <w:spacing w:line="276" w:lineRule="auto"/>
        <w:rPr>
          <w:rFonts w:ascii="Verdana" w:hAnsi="Verdana"/>
          <w:sz w:val="22"/>
          <w:szCs w:val="22"/>
        </w:rPr>
      </w:pPr>
      <w:r w:rsidRPr="00310482">
        <w:rPr>
          <w:rFonts w:ascii="Verdana" w:hAnsi="Verdana"/>
          <w:sz w:val="22"/>
          <w:szCs w:val="22"/>
        </w:rPr>
        <w:t>Na podstawie dokumentacji wskazanej w protokole kontroli stwierdzono wystąpienie następujących nieprawidłowości:</w:t>
      </w:r>
    </w:p>
    <w:p w:rsidR="007317B3" w:rsidRPr="00310482" w:rsidRDefault="007317B3" w:rsidP="00D3513D">
      <w:pPr>
        <w:numPr>
          <w:ilvl w:val="0"/>
          <w:numId w:val="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310482">
        <w:rPr>
          <w:rFonts w:ascii="Verdana" w:hAnsi="Verdana"/>
          <w:sz w:val="22"/>
          <w:szCs w:val="22"/>
        </w:rPr>
        <w:t>Zaplanowanie wynagrodzenia jednego nauczyciela w kwocie niezgodnej z</w:t>
      </w:r>
      <w:r w:rsidR="00310482">
        <w:rPr>
          <w:rFonts w:ascii="Verdana" w:hAnsi="Verdana"/>
          <w:sz w:val="22"/>
          <w:szCs w:val="22"/>
        </w:rPr>
        <w:t xml:space="preserve"> </w:t>
      </w:r>
      <w:r w:rsidRPr="00310482">
        <w:rPr>
          <w:rFonts w:ascii="Verdana" w:hAnsi="Verdana"/>
          <w:sz w:val="22"/>
          <w:szCs w:val="22"/>
        </w:rPr>
        <w:t>wynagrodzeniem przysługującym stosownie do stopnia awansu zawodowego i</w:t>
      </w:r>
      <w:r w:rsidR="00310482">
        <w:rPr>
          <w:rFonts w:ascii="Verdana" w:hAnsi="Verdana"/>
          <w:sz w:val="22"/>
          <w:szCs w:val="22"/>
        </w:rPr>
        <w:t xml:space="preserve"> </w:t>
      </w:r>
      <w:r w:rsidRPr="00310482">
        <w:rPr>
          <w:rFonts w:ascii="Verdana" w:hAnsi="Verdana"/>
          <w:sz w:val="22"/>
          <w:szCs w:val="22"/>
        </w:rPr>
        <w:t>wymiaru etatu, czym naruszono wytyczne organu prowadzącego (pismo nr WFI-DBS.3020.2.2018. 15</w:t>
      </w:r>
      <w:r w:rsidR="00310482">
        <w:rPr>
          <w:rFonts w:ascii="Verdana" w:hAnsi="Verdana"/>
          <w:sz w:val="22"/>
          <w:szCs w:val="22"/>
        </w:rPr>
        <w:t xml:space="preserve"> </w:t>
      </w:r>
      <w:r w:rsidRPr="00310482">
        <w:rPr>
          <w:rFonts w:ascii="Verdana" w:hAnsi="Verdana"/>
          <w:sz w:val="22"/>
          <w:szCs w:val="22"/>
        </w:rPr>
        <w:t>w z 08.08.2018 r.);</w:t>
      </w:r>
    </w:p>
    <w:p w:rsidR="00E066B2" w:rsidRPr="00310482" w:rsidRDefault="009B6430" w:rsidP="00D3513D">
      <w:pPr>
        <w:numPr>
          <w:ilvl w:val="0"/>
          <w:numId w:val="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310482">
        <w:rPr>
          <w:rFonts w:ascii="Verdana" w:hAnsi="Verdana"/>
          <w:sz w:val="22"/>
          <w:szCs w:val="22"/>
        </w:rPr>
        <w:t>P</w:t>
      </w:r>
      <w:r w:rsidR="001D2FBF" w:rsidRPr="00310482">
        <w:rPr>
          <w:rFonts w:ascii="Verdana" w:hAnsi="Verdana"/>
          <w:sz w:val="22"/>
          <w:szCs w:val="22"/>
        </w:rPr>
        <w:t>rzeno</w:t>
      </w:r>
      <w:r w:rsidRPr="00310482">
        <w:rPr>
          <w:rFonts w:ascii="Verdana" w:hAnsi="Verdana"/>
          <w:sz w:val="22"/>
          <w:szCs w:val="22"/>
        </w:rPr>
        <w:t xml:space="preserve">szenie wydatków </w:t>
      </w:r>
      <w:r w:rsidR="001D2FBF" w:rsidRPr="00310482">
        <w:rPr>
          <w:rFonts w:ascii="Verdana" w:hAnsi="Verdana"/>
          <w:sz w:val="22"/>
          <w:szCs w:val="22"/>
        </w:rPr>
        <w:t>pomiędzy niektórymi</w:t>
      </w:r>
      <w:r w:rsidRPr="00310482">
        <w:rPr>
          <w:rFonts w:ascii="Verdana" w:hAnsi="Verdana"/>
          <w:sz w:val="22"/>
          <w:szCs w:val="22"/>
        </w:rPr>
        <w:t xml:space="preserve"> </w:t>
      </w:r>
      <w:r w:rsidR="001C60AB" w:rsidRPr="00310482">
        <w:rPr>
          <w:rFonts w:ascii="Verdana" w:hAnsi="Verdana"/>
          <w:sz w:val="22"/>
          <w:szCs w:val="22"/>
        </w:rPr>
        <w:t>tytuła</w:t>
      </w:r>
      <w:r w:rsidR="001D2FBF" w:rsidRPr="00310482">
        <w:rPr>
          <w:rFonts w:ascii="Verdana" w:hAnsi="Verdana"/>
          <w:sz w:val="22"/>
          <w:szCs w:val="22"/>
        </w:rPr>
        <w:t>mi</w:t>
      </w:r>
      <w:r w:rsidR="001C60AB" w:rsidRPr="00310482">
        <w:rPr>
          <w:rFonts w:ascii="Verdana" w:hAnsi="Verdana"/>
          <w:sz w:val="22"/>
          <w:szCs w:val="22"/>
        </w:rPr>
        <w:t xml:space="preserve"> § 42</w:t>
      </w:r>
      <w:r w:rsidRPr="00310482">
        <w:rPr>
          <w:rFonts w:ascii="Verdana" w:hAnsi="Verdana"/>
          <w:sz w:val="22"/>
          <w:szCs w:val="22"/>
        </w:rPr>
        <w:t>1</w:t>
      </w:r>
      <w:r w:rsidR="001C60AB" w:rsidRPr="00310482">
        <w:rPr>
          <w:rFonts w:ascii="Verdana" w:hAnsi="Verdana"/>
          <w:sz w:val="22"/>
          <w:szCs w:val="22"/>
        </w:rPr>
        <w:t>0</w:t>
      </w:r>
      <w:r w:rsidRPr="00310482">
        <w:rPr>
          <w:rFonts w:ascii="Verdana" w:hAnsi="Verdana"/>
          <w:sz w:val="22"/>
          <w:szCs w:val="22"/>
        </w:rPr>
        <w:t>, § 4270 i § 4300 bez dokonywania zmian w planie finansowych</w:t>
      </w:r>
      <w:r w:rsidR="00E066B2" w:rsidRPr="00310482">
        <w:rPr>
          <w:rFonts w:ascii="Verdana" w:hAnsi="Verdana"/>
          <w:sz w:val="22"/>
          <w:szCs w:val="22"/>
        </w:rPr>
        <w:t xml:space="preserve">, </w:t>
      </w:r>
      <w:r w:rsidR="001D2FBF" w:rsidRPr="00310482">
        <w:rPr>
          <w:rFonts w:ascii="Verdana" w:hAnsi="Verdana"/>
          <w:sz w:val="22"/>
          <w:szCs w:val="22"/>
        </w:rPr>
        <w:t xml:space="preserve">tj. </w:t>
      </w:r>
      <w:r w:rsidRPr="00310482">
        <w:rPr>
          <w:rFonts w:ascii="Verdana" w:hAnsi="Verdana"/>
          <w:sz w:val="22"/>
          <w:szCs w:val="22"/>
        </w:rPr>
        <w:t>n</w:t>
      </w:r>
      <w:r w:rsidR="00E066B2" w:rsidRPr="00310482">
        <w:rPr>
          <w:rFonts w:ascii="Verdana" w:hAnsi="Verdana"/>
          <w:sz w:val="22"/>
          <w:szCs w:val="22"/>
        </w:rPr>
        <w:t xml:space="preserve">iezgodnie z </w:t>
      </w:r>
      <w:r w:rsidR="00E066B2" w:rsidRPr="00310482">
        <w:rPr>
          <w:rFonts w:ascii="Verdana" w:hAnsi="Verdana"/>
          <w:sz w:val="22"/>
          <w:szCs w:val="22"/>
        </w:rPr>
        <w:lastRenderedPageBreak/>
        <w:t>wytycznymi organu prowadzącego</w:t>
      </w:r>
      <w:r w:rsidR="001C60AB" w:rsidRPr="00310482">
        <w:rPr>
          <w:rFonts w:ascii="Verdana" w:hAnsi="Verdana"/>
          <w:sz w:val="22"/>
          <w:szCs w:val="22"/>
        </w:rPr>
        <w:t xml:space="preserve"> (pismo nr WFI-DBS.3026.2.2019 3</w:t>
      </w:r>
      <w:r w:rsidR="00310482">
        <w:rPr>
          <w:rFonts w:ascii="Verdana" w:hAnsi="Verdana"/>
          <w:sz w:val="22"/>
          <w:szCs w:val="22"/>
        </w:rPr>
        <w:t xml:space="preserve"> </w:t>
      </w:r>
      <w:r w:rsidR="001C60AB" w:rsidRPr="00310482">
        <w:rPr>
          <w:rFonts w:ascii="Verdana" w:hAnsi="Verdana"/>
          <w:sz w:val="22"/>
          <w:szCs w:val="22"/>
        </w:rPr>
        <w:t>w z</w:t>
      </w:r>
      <w:r w:rsidR="00310482">
        <w:rPr>
          <w:rFonts w:ascii="Verdana" w:hAnsi="Verdana"/>
          <w:sz w:val="22"/>
          <w:szCs w:val="22"/>
        </w:rPr>
        <w:t xml:space="preserve"> </w:t>
      </w:r>
      <w:r w:rsidR="001C60AB" w:rsidRPr="00310482">
        <w:rPr>
          <w:rFonts w:ascii="Verdana" w:hAnsi="Verdana"/>
          <w:sz w:val="22"/>
          <w:szCs w:val="22"/>
        </w:rPr>
        <w:t>31.01.2019 r.)</w:t>
      </w:r>
      <w:r w:rsidR="00077124" w:rsidRPr="00310482">
        <w:rPr>
          <w:rFonts w:ascii="Verdana" w:hAnsi="Verdana"/>
          <w:sz w:val="22"/>
          <w:szCs w:val="22"/>
        </w:rPr>
        <w:t>;</w:t>
      </w:r>
    </w:p>
    <w:p w:rsidR="004C36EE" w:rsidRPr="00310482" w:rsidRDefault="009B6430" w:rsidP="00D3513D">
      <w:pPr>
        <w:numPr>
          <w:ilvl w:val="0"/>
          <w:numId w:val="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310482">
        <w:rPr>
          <w:rFonts w:ascii="Verdana" w:hAnsi="Verdana"/>
          <w:sz w:val="22"/>
          <w:szCs w:val="22"/>
        </w:rPr>
        <w:t xml:space="preserve">Brak </w:t>
      </w:r>
      <w:r w:rsidR="004C36EE" w:rsidRPr="00310482">
        <w:rPr>
          <w:rFonts w:ascii="Verdana" w:hAnsi="Verdana"/>
          <w:sz w:val="22"/>
          <w:szCs w:val="22"/>
        </w:rPr>
        <w:t xml:space="preserve">określenia w regulaminie pracy wykazu prac wzbronionych kobietom, co było </w:t>
      </w:r>
      <w:r w:rsidR="004544FD" w:rsidRPr="00310482">
        <w:rPr>
          <w:rFonts w:ascii="Verdana" w:hAnsi="Verdana"/>
          <w:sz w:val="22"/>
          <w:szCs w:val="22"/>
        </w:rPr>
        <w:t>sprzeczne z</w:t>
      </w:r>
      <w:r w:rsidR="00DC6809" w:rsidRPr="00310482">
        <w:rPr>
          <w:rFonts w:ascii="Verdana" w:hAnsi="Verdana"/>
          <w:sz w:val="22"/>
          <w:szCs w:val="22"/>
        </w:rPr>
        <w:t xml:space="preserve"> </w:t>
      </w:r>
      <w:r w:rsidR="004C36EE" w:rsidRPr="00310482">
        <w:rPr>
          <w:rFonts w:ascii="Verdana" w:hAnsi="Verdana"/>
          <w:sz w:val="22"/>
          <w:szCs w:val="22"/>
        </w:rPr>
        <w:t>104</w:t>
      </w:r>
      <w:r w:rsidR="00310482">
        <w:rPr>
          <w:rFonts w:ascii="Verdana" w:hAnsi="Verdana"/>
          <w:sz w:val="22"/>
          <w:szCs w:val="22"/>
        </w:rPr>
        <w:t xml:space="preserve"> </w:t>
      </w:r>
      <w:r w:rsidR="004C36EE" w:rsidRPr="00310482">
        <w:rPr>
          <w:rFonts w:ascii="Verdana" w:hAnsi="Verdana"/>
          <w:sz w:val="22"/>
          <w:szCs w:val="22"/>
          <w:vertAlign w:val="superscript"/>
        </w:rPr>
        <w:t>1</w:t>
      </w:r>
      <w:r w:rsidR="004C36EE" w:rsidRPr="00310482">
        <w:rPr>
          <w:rFonts w:ascii="Verdana" w:hAnsi="Verdana"/>
          <w:sz w:val="22"/>
          <w:szCs w:val="22"/>
        </w:rPr>
        <w:t xml:space="preserve"> § 1</w:t>
      </w:r>
      <w:r w:rsidR="00DC6809" w:rsidRPr="00310482">
        <w:rPr>
          <w:rFonts w:ascii="Verdana" w:hAnsi="Verdana"/>
          <w:sz w:val="22"/>
          <w:szCs w:val="22"/>
        </w:rPr>
        <w:t xml:space="preserve"> </w:t>
      </w:r>
      <w:proofErr w:type="spellStart"/>
      <w:r w:rsidR="00DC6809" w:rsidRPr="00310482">
        <w:rPr>
          <w:rFonts w:ascii="Verdana" w:hAnsi="Verdana"/>
          <w:sz w:val="22"/>
          <w:szCs w:val="22"/>
        </w:rPr>
        <w:t>pkt</w:t>
      </w:r>
      <w:proofErr w:type="spellEnd"/>
      <w:r w:rsidR="00DC6809" w:rsidRPr="00310482">
        <w:rPr>
          <w:rFonts w:ascii="Verdana" w:hAnsi="Verdana"/>
          <w:sz w:val="22"/>
          <w:szCs w:val="22"/>
        </w:rPr>
        <w:t xml:space="preserve"> </w:t>
      </w:r>
      <w:r w:rsidR="004C36EE" w:rsidRPr="00310482">
        <w:rPr>
          <w:rFonts w:ascii="Verdana" w:hAnsi="Verdana"/>
          <w:sz w:val="22"/>
          <w:szCs w:val="22"/>
        </w:rPr>
        <w:t>6 Kodeksu pracy.</w:t>
      </w:r>
    </w:p>
    <w:p w:rsidR="00560765" w:rsidRPr="00310482" w:rsidRDefault="00560765" w:rsidP="00D3513D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310482">
        <w:rPr>
          <w:bCs w:val="0"/>
          <w:sz w:val="22"/>
          <w:szCs w:val="22"/>
        </w:rPr>
        <w:t>M</w:t>
      </w:r>
      <w:r w:rsidR="00C0211B" w:rsidRPr="00310482">
        <w:rPr>
          <w:bCs w:val="0"/>
          <w:sz w:val="22"/>
          <w:szCs w:val="22"/>
        </w:rPr>
        <w:t>ając na względzie, iż nie</w:t>
      </w:r>
      <w:r w:rsidRPr="00310482">
        <w:rPr>
          <w:bCs w:val="0"/>
          <w:sz w:val="22"/>
          <w:szCs w:val="22"/>
        </w:rPr>
        <w:t>p</w:t>
      </w:r>
      <w:r w:rsidR="00C0211B" w:rsidRPr="00310482">
        <w:rPr>
          <w:bCs w:val="0"/>
          <w:sz w:val="22"/>
          <w:szCs w:val="22"/>
        </w:rPr>
        <w:t>r</w:t>
      </w:r>
      <w:r w:rsidRPr="00310482">
        <w:rPr>
          <w:bCs w:val="0"/>
          <w:sz w:val="22"/>
          <w:szCs w:val="22"/>
        </w:rPr>
        <w:t>awidłow</w:t>
      </w:r>
      <w:r w:rsidR="00077124" w:rsidRPr="00310482">
        <w:rPr>
          <w:bCs w:val="0"/>
          <w:sz w:val="22"/>
          <w:szCs w:val="22"/>
        </w:rPr>
        <w:t>o</w:t>
      </w:r>
      <w:r w:rsidRPr="00310482">
        <w:rPr>
          <w:bCs w:val="0"/>
          <w:sz w:val="22"/>
          <w:szCs w:val="22"/>
        </w:rPr>
        <w:t>ść</w:t>
      </w:r>
      <w:r w:rsidR="001D2FBF" w:rsidRPr="00310482">
        <w:rPr>
          <w:bCs w:val="0"/>
          <w:sz w:val="22"/>
          <w:szCs w:val="22"/>
        </w:rPr>
        <w:t>,</w:t>
      </w:r>
      <w:r w:rsidRPr="00310482">
        <w:rPr>
          <w:bCs w:val="0"/>
          <w:sz w:val="22"/>
          <w:szCs w:val="22"/>
        </w:rPr>
        <w:t xml:space="preserve"> o której mowa w </w:t>
      </w:r>
      <w:proofErr w:type="spellStart"/>
      <w:r w:rsidRPr="00310482">
        <w:rPr>
          <w:bCs w:val="0"/>
          <w:sz w:val="22"/>
          <w:szCs w:val="22"/>
        </w:rPr>
        <w:t>pkt</w:t>
      </w:r>
      <w:proofErr w:type="spellEnd"/>
      <w:r w:rsidRPr="00310482">
        <w:rPr>
          <w:bCs w:val="0"/>
          <w:sz w:val="22"/>
          <w:szCs w:val="22"/>
        </w:rPr>
        <w:t xml:space="preserve"> 3</w:t>
      </w:r>
      <w:r w:rsidR="001D2FBF" w:rsidRPr="00310482">
        <w:rPr>
          <w:bCs w:val="0"/>
          <w:sz w:val="22"/>
          <w:szCs w:val="22"/>
        </w:rPr>
        <w:t>,</w:t>
      </w:r>
      <w:r w:rsidRPr="00310482">
        <w:rPr>
          <w:bCs w:val="0"/>
          <w:sz w:val="22"/>
          <w:szCs w:val="22"/>
        </w:rPr>
        <w:t xml:space="preserve"> </w:t>
      </w:r>
      <w:r w:rsidR="001D2FBF" w:rsidRPr="00310482">
        <w:rPr>
          <w:bCs w:val="0"/>
          <w:sz w:val="22"/>
          <w:szCs w:val="22"/>
        </w:rPr>
        <w:t xml:space="preserve">dotyczy regulaminu, który został uchylony przed rozpoczęciem kontroli, </w:t>
      </w:r>
      <w:r w:rsidRPr="00310482">
        <w:rPr>
          <w:bCs w:val="0"/>
          <w:sz w:val="22"/>
          <w:szCs w:val="22"/>
        </w:rPr>
        <w:t>zalecam</w:t>
      </w:r>
      <w:r w:rsidR="004C36EE" w:rsidRPr="00310482">
        <w:rPr>
          <w:bCs w:val="0"/>
          <w:sz w:val="22"/>
          <w:szCs w:val="22"/>
        </w:rPr>
        <w:t xml:space="preserve"> </w:t>
      </w:r>
      <w:r w:rsidRPr="00310482">
        <w:rPr>
          <w:bCs w:val="0"/>
          <w:sz w:val="22"/>
          <w:szCs w:val="22"/>
        </w:rPr>
        <w:t>sporządzanie projektu planu finansowego oraz ponoszenie wydatków i</w:t>
      </w:r>
      <w:r w:rsidR="00310482">
        <w:rPr>
          <w:bCs w:val="0"/>
          <w:sz w:val="22"/>
          <w:szCs w:val="22"/>
        </w:rPr>
        <w:t xml:space="preserve"> </w:t>
      </w:r>
      <w:r w:rsidRPr="00310482">
        <w:rPr>
          <w:bCs w:val="0"/>
          <w:sz w:val="22"/>
          <w:szCs w:val="22"/>
        </w:rPr>
        <w:t>dokonywanie zmian w planie zgodnie z</w:t>
      </w:r>
      <w:r w:rsidR="00310482">
        <w:rPr>
          <w:bCs w:val="0"/>
          <w:sz w:val="22"/>
          <w:szCs w:val="22"/>
        </w:rPr>
        <w:t xml:space="preserve"> </w:t>
      </w:r>
      <w:r w:rsidR="004C36EE" w:rsidRPr="00310482">
        <w:rPr>
          <w:bCs w:val="0"/>
          <w:sz w:val="22"/>
          <w:szCs w:val="22"/>
        </w:rPr>
        <w:t>wytycznymi organu prowadzącego.</w:t>
      </w:r>
    </w:p>
    <w:p w:rsidR="00310482" w:rsidRPr="00A00ECE" w:rsidRDefault="00310482" w:rsidP="00D3513D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310482" w:rsidRPr="00A00ECE" w:rsidRDefault="00310482" w:rsidP="00D3513D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A00EC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310482" w:rsidRPr="00A00ECE" w:rsidRDefault="00310482" w:rsidP="00D3513D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Dyrektor Wydziału Kontroli</w:t>
      </w:r>
    </w:p>
    <w:p w:rsidR="00310482" w:rsidRPr="00A00ECE" w:rsidRDefault="00310482" w:rsidP="00D3513D">
      <w:pPr>
        <w:pStyle w:val="Tekstpodstawowywcity"/>
        <w:suppressAutoHyphens/>
        <w:spacing w:before="120" w:line="276" w:lineRule="auto"/>
        <w:ind w:firstLine="0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Do wiadomości:</w:t>
      </w:r>
    </w:p>
    <w:p w:rsidR="00A31972" w:rsidRPr="00310482" w:rsidRDefault="00A31972" w:rsidP="00D3513D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310482">
        <w:rPr>
          <w:sz w:val="22"/>
          <w:szCs w:val="22"/>
        </w:rPr>
        <w:t xml:space="preserve">Pan Jarosław </w:t>
      </w:r>
      <w:proofErr w:type="spellStart"/>
      <w:r w:rsidRPr="00310482">
        <w:rPr>
          <w:sz w:val="22"/>
          <w:szCs w:val="22"/>
        </w:rPr>
        <w:t>Delewski</w:t>
      </w:r>
      <w:proofErr w:type="spellEnd"/>
      <w:r w:rsidRPr="00310482">
        <w:rPr>
          <w:sz w:val="22"/>
          <w:szCs w:val="22"/>
        </w:rPr>
        <w:t xml:space="preserve"> - Dyrektor DEU UMW wraz z protokołem kontroli WKN-KPZ.1711.</w:t>
      </w:r>
      <w:r w:rsidR="007317B3" w:rsidRPr="00310482">
        <w:rPr>
          <w:sz w:val="22"/>
          <w:szCs w:val="22"/>
        </w:rPr>
        <w:t>51</w:t>
      </w:r>
      <w:r w:rsidRPr="00310482">
        <w:rPr>
          <w:sz w:val="22"/>
          <w:szCs w:val="22"/>
        </w:rPr>
        <w:t>.</w:t>
      </w:r>
      <w:r w:rsidR="0077113A" w:rsidRPr="00310482">
        <w:rPr>
          <w:sz w:val="22"/>
          <w:szCs w:val="22"/>
        </w:rPr>
        <w:t>2020</w:t>
      </w:r>
      <w:r w:rsidRPr="00310482">
        <w:rPr>
          <w:sz w:val="22"/>
          <w:szCs w:val="22"/>
        </w:rPr>
        <w:t xml:space="preserve"> w</w:t>
      </w:r>
      <w:r w:rsidR="00310482">
        <w:rPr>
          <w:sz w:val="22"/>
          <w:szCs w:val="22"/>
        </w:rPr>
        <w:t xml:space="preserve"> </w:t>
      </w:r>
      <w:r w:rsidRPr="00310482">
        <w:rPr>
          <w:sz w:val="22"/>
          <w:szCs w:val="22"/>
        </w:rPr>
        <w:t>wersji elektronicznej.</w:t>
      </w:r>
    </w:p>
    <w:sectPr w:rsidR="00A31972" w:rsidRPr="00310482" w:rsidSect="004C36EE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7" w:right="1474" w:bottom="1077" w:left="158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06" w:rsidRDefault="007A0D06">
      <w:r>
        <w:separator/>
      </w:r>
    </w:p>
  </w:endnote>
  <w:endnote w:type="continuationSeparator" w:id="0">
    <w:p w:rsidR="007A0D06" w:rsidRDefault="007A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B3" w:rsidRDefault="007317B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1775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17758">
      <w:rPr>
        <w:sz w:val="14"/>
        <w:szCs w:val="14"/>
      </w:rPr>
      <w:fldChar w:fldCharType="separate"/>
    </w:r>
    <w:r w:rsidR="00366191">
      <w:rPr>
        <w:noProof/>
        <w:sz w:val="14"/>
        <w:szCs w:val="14"/>
      </w:rPr>
      <w:t>2</w:t>
    </w:r>
    <w:r w:rsidR="0041775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1775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17758">
      <w:rPr>
        <w:sz w:val="14"/>
        <w:szCs w:val="14"/>
      </w:rPr>
      <w:fldChar w:fldCharType="separate"/>
    </w:r>
    <w:r w:rsidR="00366191">
      <w:rPr>
        <w:noProof/>
        <w:sz w:val="14"/>
        <w:szCs w:val="14"/>
      </w:rPr>
      <w:t>2</w:t>
    </w:r>
    <w:r w:rsidR="0041775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B3" w:rsidRDefault="007317B3">
    <w:pPr>
      <w:pStyle w:val="Stopka"/>
    </w:pPr>
  </w:p>
  <w:p w:rsidR="007317B3" w:rsidRDefault="007317B3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06" w:rsidRDefault="007A0D06">
      <w:r>
        <w:separator/>
      </w:r>
    </w:p>
  </w:footnote>
  <w:footnote w:type="continuationSeparator" w:id="0">
    <w:p w:rsidR="007A0D06" w:rsidRDefault="007A0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B3" w:rsidRDefault="0041775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B3" w:rsidRDefault="007317B3">
    <w:pPr>
      <w:pStyle w:val="Stopka"/>
    </w:pPr>
    <w:r>
      <w:rPr>
        <w:noProof/>
      </w:rPr>
      <w:drawing>
        <wp:inline distT="0" distB="0" distL="0" distR="0">
          <wp:extent cx="1898551" cy="1695450"/>
          <wp:effectExtent l="19050" t="0" r="6449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51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1746967"/>
    <w:multiLevelType w:val="hybridMultilevel"/>
    <w:tmpl w:val="BF442D28"/>
    <w:lvl w:ilvl="0" w:tplc="538A6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D76D1"/>
    <w:multiLevelType w:val="hybridMultilevel"/>
    <w:tmpl w:val="AEA438A0"/>
    <w:lvl w:ilvl="0" w:tplc="8AB4AA4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036D1EFD"/>
    <w:multiLevelType w:val="hybridMultilevel"/>
    <w:tmpl w:val="1E6A2584"/>
    <w:lvl w:ilvl="0" w:tplc="ACEA3FD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F6288"/>
    <w:multiLevelType w:val="hybridMultilevel"/>
    <w:tmpl w:val="852A0B8E"/>
    <w:name w:val="WW8Num409"/>
    <w:lvl w:ilvl="0" w:tplc="A95A5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887392"/>
    <w:multiLevelType w:val="hybridMultilevel"/>
    <w:tmpl w:val="DF52C736"/>
    <w:lvl w:ilvl="0" w:tplc="F04C2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E15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8B4247"/>
    <w:multiLevelType w:val="hybridMultilevel"/>
    <w:tmpl w:val="D20EF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651F8"/>
    <w:multiLevelType w:val="hybridMultilevel"/>
    <w:tmpl w:val="A0042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B7BBE"/>
    <w:multiLevelType w:val="hybridMultilevel"/>
    <w:tmpl w:val="48A66B7C"/>
    <w:lvl w:ilvl="0" w:tplc="AFCCC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28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6D6C"/>
    <w:multiLevelType w:val="hybridMultilevel"/>
    <w:tmpl w:val="E6EC9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55378"/>
    <w:multiLevelType w:val="hybridMultilevel"/>
    <w:tmpl w:val="83BC4CC0"/>
    <w:lvl w:ilvl="0" w:tplc="93DA9A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08D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EA0FBE"/>
    <w:multiLevelType w:val="hybridMultilevel"/>
    <w:tmpl w:val="4404C300"/>
    <w:lvl w:ilvl="0" w:tplc="04150011">
      <w:start w:val="1"/>
      <w:numFmt w:val="decimal"/>
      <w:lvlText w:val="%1)"/>
      <w:lvlJc w:val="left"/>
      <w:pPr>
        <w:ind w:left="48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156404E"/>
    <w:multiLevelType w:val="hybridMultilevel"/>
    <w:tmpl w:val="E660AE14"/>
    <w:lvl w:ilvl="0" w:tplc="906E3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E6EA6"/>
    <w:multiLevelType w:val="hybridMultilevel"/>
    <w:tmpl w:val="0A12A9F4"/>
    <w:lvl w:ilvl="0" w:tplc="A1EC58EC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87877"/>
    <w:multiLevelType w:val="hybridMultilevel"/>
    <w:tmpl w:val="E28E0690"/>
    <w:lvl w:ilvl="0" w:tplc="ACEA3FD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ACEA3FDA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4E66E3"/>
    <w:multiLevelType w:val="hybridMultilevel"/>
    <w:tmpl w:val="21647622"/>
    <w:lvl w:ilvl="0" w:tplc="CEF8BC4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B805BF"/>
    <w:multiLevelType w:val="hybridMultilevel"/>
    <w:tmpl w:val="68260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4B6F8B"/>
    <w:multiLevelType w:val="hybridMultilevel"/>
    <w:tmpl w:val="05B66240"/>
    <w:lvl w:ilvl="0" w:tplc="0DE08D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E41DC7"/>
    <w:multiLevelType w:val="hybridMultilevel"/>
    <w:tmpl w:val="15C202C8"/>
    <w:lvl w:ilvl="0" w:tplc="0DE08D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DE63030"/>
    <w:multiLevelType w:val="hybridMultilevel"/>
    <w:tmpl w:val="1EA28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DD27FA"/>
    <w:multiLevelType w:val="hybridMultilevel"/>
    <w:tmpl w:val="3026880E"/>
    <w:lvl w:ilvl="0" w:tplc="CD4EA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6875EF"/>
    <w:multiLevelType w:val="hybridMultilevel"/>
    <w:tmpl w:val="64B8685E"/>
    <w:lvl w:ilvl="0" w:tplc="816800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B81E0D"/>
    <w:multiLevelType w:val="hybridMultilevel"/>
    <w:tmpl w:val="43E8AB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A89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61325"/>
    <w:multiLevelType w:val="hybridMultilevel"/>
    <w:tmpl w:val="F18C52E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3E9698A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E141C9"/>
    <w:multiLevelType w:val="hybridMultilevel"/>
    <w:tmpl w:val="1AD6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F11EFC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BB03C1A"/>
    <w:multiLevelType w:val="hybridMultilevel"/>
    <w:tmpl w:val="6D8CF110"/>
    <w:lvl w:ilvl="0" w:tplc="BC6E5BB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1680062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D80CD7"/>
    <w:multiLevelType w:val="hybridMultilevel"/>
    <w:tmpl w:val="AE080818"/>
    <w:lvl w:ilvl="0" w:tplc="285A7E9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7C3117"/>
    <w:multiLevelType w:val="hybridMultilevel"/>
    <w:tmpl w:val="D360BE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CE1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2E23C81"/>
    <w:multiLevelType w:val="hybridMultilevel"/>
    <w:tmpl w:val="3502DB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D745F7"/>
    <w:multiLevelType w:val="hybridMultilevel"/>
    <w:tmpl w:val="B6B2385A"/>
    <w:lvl w:ilvl="0" w:tplc="AE601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1E1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E2C6DB2"/>
    <w:multiLevelType w:val="hybridMultilevel"/>
    <w:tmpl w:val="DBA61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D37306"/>
    <w:multiLevelType w:val="hybridMultilevel"/>
    <w:tmpl w:val="C0785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BD8E60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B02511"/>
    <w:multiLevelType w:val="hybridMultilevel"/>
    <w:tmpl w:val="82CAE260"/>
    <w:name w:val="WW8Num822322"/>
    <w:lvl w:ilvl="0" w:tplc="0415000B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3CD43C0"/>
    <w:multiLevelType w:val="singleLevel"/>
    <w:tmpl w:val="ACEA3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</w:abstractNum>
  <w:abstractNum w:abstractNumId="39">
    <w:nsid w:val="458E0F58"/>
    <w:multiLevelType w:val="hybridMultilevel"/>
    <w:tmpl w:val="B896E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E319C7"/>
    <w:multiLevelType w:val="hybridMultilevel"/>
    <w:tmpl w:val="931AF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0E0323"/>
    <w:multiLevelType w:val="hybridMultilevel"/>
    <w:tmpl w:val="5068FCEC"/>
    <w:lvl w:ilvl="0" w:tplc="F7D67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8D28DD"/>
    <w:multiLevelType w:val="hybridMultilevel"/>
    <w:tmpl w:val="762CDE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6E54A1D"/>
    <w:multiLevelType w:val="singleLevel"/>
    <w:tmpl w:val="ACEA3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</w:abstractNum>
  <w:abstractNum w:abstractNumId="44">
    <w:nsid w:val="5D6E0FD8"/>
    <w:multiLevelType w:val="hybridMultilevel"/>
    <w:tmpl w:val="BADAB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2EB2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DCF2202"/>
    <w:multiLevelType w:val="hybridMultilevel"/>
    <w:tmpl w:val="F14A5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672632"/>
    <w:multiLevelType w:val="hybridMultilevel"/>
    <w:tmpl w:val="B626666E"/>
    <w:lvl w:ilvl="0" w:tplc="EA928B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DE08D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8357BC"/>
    <w:multiLevelType w:val="singleLevel"/>
    <w:tmpl w:val="ACEA3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</w:abstractNum>
  <w:abstractNum w:abstractNumId="49">
    <w:nsid w:val="61D735BD"/>
    <w:multiLevelType w:val="multilevel"/>
    <w:tmpl w:val="DCF065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D029F8"/>
    <w:multiLevelType w:val="hybridMultilevel"/>
    <w:tmpl w:val="507ADFAE"/>
    <w:lvl w:ilvl="0" w:tplc="C40C719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CA0224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A9D45FE"/>
    <w:multiLevelType w:val="hybridMultilevel"/>
    <w:tmpl w:val="10F28B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B2D635B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B5D2F47"/>
    <w:multiLevelType w:val="hybridMultilevel"/>
    <w:tmpl w:val="F32475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461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F107913"/>
    <w:multiLevelType w:val="hybridMultilevel"/>
    <w:tmpl w:val="BBC28C0A"/>
    <w:lvl w:ilvl="0" w:tplc="2C68E9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9B973C3"/>
    <w:multiLevelType w:val="hybridMultilevel"/>
    <w:tmpl w:val="9FF4F6A6"/>
    <w:name w:val="WW8Num4052"/>
    <w:lvl w:ilvl="0" w:tplc="B8F056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A143076"/>
    <w:multiLevelType w:val="hybridMultilevel"/>
    <w:tmpl w:val="B91885A0"/>
    <w:lvl w:ilvl="0" w:tplc="C3D412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987A6E"/>
    <w:multiLevelType w:val="hybridMultilevel"/>
    <w:tmpl w:val="147AE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5C55EB"/>
    <w:multiLevelType w:val="hybridMultilevel"/>
    <w:tmpl w:val="A26E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45"/>
  </w:num>
  <w:num w:numId="3">
    <w:abstractNumId w:val="50"/>
  </w:num>
  <w:num w:numId="4">
    <w:abstractNumId w:val="34"/>
  </w:num>
  <w:num w:numId="5">
    <w:abstractNumId w:val="29"/>
  </w:num>
  <w:num w:numId="6">
    <w:abstractNumId w:val="0"/>
  </w:num>
  <w:num w:numId="7">
    <w:abstractNumId w:val="49"/>
  </w:num>
  <w:num w:numId="8">
    <w:abstractNumId w:val="12"/>
  </w:num>
  <w:num w:numId="9">
    <w:abstractNumId w:val="44"/>
  </w:num>
  <w:num w:numId="10">
    <w:abstractNumId w:val="5"/>
  </w:num>
  <w:num w:numId="11">
    <w:abstractNumId w:val="54"/>
  </w:num>
  <w:num w:numId="12">
    <w:abstractNumId w:val="10"/>
  </w:num>
  <w:num w:numId="13">
    <w:abstractNumId w:val="30"/>
  </w:num>
  <w:num w:numId="14">
    <w:abstractNumId w:val="51"/>
  </w:num>
  <w:num w:numId="15">
    <w:abstractNumId w:val="4"/>
  </w:num>
  <w:num w:numId="16">
    <w:abstractNumId w:val="32"/>
  </w:num>
  <w:num w:numId="17">
    <w:abstractNumId w:val="7"/>
  </w:num>
  <w:num w:numId="18">
    <w:abstractNumId w:val="25"/>
  </w:num>
  <w:num w:numId="19">
    <w:abstractNumId w:val="19"/>
  </w:num>
  <w:num w:numId="20">
    <w:abstractNumId w:val="55"/>
  </w:num>
  <w:num w:numId="21">
    <w:abstractNumId w:val="52"/>
  </w:num>
  <w:num w:numId="22">
    <w:abstractNumId w:val="42"/>
  </w:num>
  <w:num w:numId="23">
    <w:abstractNumId w:val="26"/>
  </w:num>
  <w:num w:numId="24">
    <w:abstractNumId w:val="36"/>
  </w:num>
  <w:num w:numId="25">
    <w:abstractNumId w:val="43"/>
  </w:num>
  <w:num w:numId="26">
    <w:abstractNumId w:val="48"/>
  </w:num>
  <w:num w:numId="27">
    <w:abstractNumId w:val="18"/>
  </w:num>
  <w:num w:numId="28">
    <w:abstractNumId w:val="13"/>
  </w:num>
  <w:num w:numId="29">
    <w:abstractNumId w:val="35"/>
  </w:num>
  <w:num w:numId="30">
    <w:abstractNumId w:val="47"/>
  </w:num>
  <w:num w:numId="31">
    <w:abstractNumId w:val="46"/>
  </w:num>
  <w:num w:numId="32">
    <w:abstractNumId w:val="41"/>
  </w:num>
  <w:num w:numId="33">
    <w:abstractNumId w:val="15"/>
  </w:num>
  <w:num w:numId="34">
    <w:abstractNumId w:val="11"/>
  </w:num>
  <w:num w:numId="35">
    <w:abstractNumId w:val="40"/>
  </w:num>
  <w:num w:numId="36">
    <w:abstractNumId w:val="22"/>
  </w:num>
  <w:num w:numId="37">
    <w:abstractNumId w:val="28"/>
  </w:num>
  <w:num w:numId="38">
    <w:abstractNumId w:val="58"/>
  </w:num>
  <w:num w:numId="39">
    <w:abstractNumId w:val="33"/>
  </w:num>
  <w:num w:numId="40">
    <w:abstractNumId w:val="14"/>
  </w:num>
  <w:num w:numId="41">
    <w:abstractNumId w:val="57"/>
  </w:num>
  <w:num w:numId="42">
    <w:abstractNumId w:val="3"/>
  </w:num>
  <w:num w:numId="43">
    <w:abstractNumId w:val="17"/>
  </w:num>
  <w:num w:numId="44">
    <w:abstractNumId w:val="31"/>
  </w:num>
  <w:num w:numId="45">
    <w:abstractNumId w:val="38"/>
  </w:num>
  <w:num w:numId="46">
    <w:abstractNumId w:val="59"/>
  </w:num>
  <w:num w:numId="47">
    <w:abstractNumId w:val="24"/>
  </w:num>
  <w:num w:numId="48">
    <w:abstractNumId w:val="53"/>
  </w:num>
  <w:num w:numId="49">
    <w:abstractNumId w:val="27"/>
  </w:num>
  <w:num w:numId="50">
    <w:abstractNumId w:val="39"/>
  </w:num>
  <w:num w:numId="51">
    <w:abstractNumId w:val="23"/>
  </w:num>
  <w:num w:numId="52">
    <w:abstractNumId w:val="21"/>
  </w:num>
  <w:num w:numId="53">
    <w:abstractNumId w:val="16"/>
  </w:num>
  <w:num w:numId="54">
    <w:abstractNumId w:val="8"/>
  </w:num>
  <w:num w:numId="55">
    <w:abstractNumId w:val="6"/>
  </w:num>
  <w:num w:numId="56">
    <w:abstractNumId w:val="37"/>
  </w:num>
  <w:num w:numId="57">
    <w:abstractNumId w:val="56"/>
  </w:num>
  <w:num w:numId="58">
    <w:abstractNumId w:val="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CE6"/>
    <w:rsid w:val="000032D6"/>
    <w:rsid w:val="00004AC3"/>
    <w:rsid w:val="000327C4"/>
    <w:rsid w:val="00035D12"/>
    <w:rsid w:val="000466A5"/>
    <w:rsid w:val="000741F4"/>
    <w:rsid w:val="00077124"/>
    <w:rsid w:val="000E0919"/>
    <w:rsid w:val="00166CE6"/>
    <w:rsid w:val="001C60AB"/>
    <w:rsid w:val="001D2FBF"/>
    <w:rsid w:val="00207B29"/>
    <w:rsid w:val="0023076A"/>
    <w:rsid w:val="00241D6F"/>
    <w:rsid w:val="002E14B5"/>
    <w:rsid w:val="00310482"/>
    <w:rsid w:val="00311B1D"/>
    <w:rsid w:val="0033532D"/>
    <w:rsid w:val="0034324C"/>
    <w:rsid w:val="00366191"/>
    <w:rsid w:val="003716C0"/>
    <w:rsid w:val="003E5D7B"/>
    <w:rsid w:val="004052C0"/>
    <w:rsid w:val="00406E06"/>
    <w:rsid w:val="00417758"/>
    <w:rsid w:val="00423578"/>
    <w:rsid w:val="00454127"/>
    <w:rsid w:val="004544FD"/>
    <w:rsid w:val="00455F00"/>
    <w:rsid w:val="0048308A"/>
    <w:rsid w:val="004C36EE"/>
    <w:rsid w:val="00531522"/>
    <w:rsid w:val="00533C0D"/>
    <w:rsid w:val="00541835"/>
    <w:rsid w:val="00560765"/>
    <w:rsid w:val="005865CA"/>
    <w:rsid w:val="005900BB"/>
    <w:rsid w:val="005C06BC"/>
    <w:rsid w:val="005C372D"/>
    <w:rsid w:val="005D24DE"/>
    <w:rsid w:val="005D774E"/>
    <w:rsid w:val="00607984"/>
    <w:rsid w:val="00633E57"/>
    <w:rsid w:val="006B046E"/>
    <w:rsid w:val="006C3808"/>
    <w:rsid w:val="006D4902"/>
    <w:rsid w:val="006F56FE"/>
    <w:rsid w:val="00726F2D"/>
    <w:rsid w:val="007317B3"/>
    <w:rsid w:val="00733300"/>
    <w:rsid w:val="00765ED9"/>
    <w:rsid w:val="0077113A"/>
    <w:rsid w:val="00791DFD"/>
    <w:rsid w:val="007A0D06"/>
    <w:rsid w:val="007B6732"/>
    <w:rsid w:val="00813256"/>
    <w:rsid w:val="008151AE"/>
    <w:rsid w:val="00885EAD"/>
    <w:rsid w:val="008A084D"/>
    <w:rsid w:val="008B29D8"/>
    <w:rsid w:val="008B5BA0"/>
    <w:rsid w:val="008C3BB8"/>
    <w:rsid w:val="008D0C39"/>
    <w:rsid w:val="008D4B98"/>
    <w:rsid w:val="00925D65"/>
    <w:rsid w:val="00945DC5"/>
    <w:rsid w:val="009600D0"/>
    <w:rsid w:val="00981355"/>
    <w:rsid w:val="00985A4C"/>
    <w:rsid w:val="009B6430"/>
    <w:rsid w:val="009F4714"/>
    <w:rsid w:val="009F78CD"/>
    <w:rsid w:val="00A31972"/>
    <w:rsid w:val="00A82021"/>
    <w:rsid w:val="00AA6AEC"/>
    <w:rsid w:val="00AC14DD"/>
    <w:rsid w:val="00AD09E0"/>
    <w:rsid w:val="00AD79E6"/>
    <w:rsid w:val="00AE4491"/>
    <w:rsid w:val="00B1170F"/>
    <w:rsid w:val="00B76A52"/>
    <w:rsid w:val="00BB43BB"/>
    <w:rsid w:val="00C0211B"/>
    <w:rsid w:val="00D17E1A"/>
    <w:rsid w:val="00D27A21"/>
    <w:rsid w:val="00D3513D"/>
    <w:rsid w:val="00D3778A"/>
    <w:rsid w:val="00D43FC1"/>
    <w:rsid w:val="00D96DC2"/>
    <w:rsid w:val="00DC177E"/>
    <w:rsid w:val="00DC6809"/>
    <w:rsid w:val="00E066B2"/>
    <w:rsid w:val="00F04A74"/>
    <w:rsid w:val="00F527DB"/>
    <w:rsid w:val="00F614E5"/>
    <w:rsid w:val="00FB0086"/>
    <w:rsid w:val="00FC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7DB"/>
    <w:pPr>
      <w:keepNext/>
      <w:numPr>
        <w:numId w:val="6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527DB"/>
    <w:pPr>
      <w:keepNext/>
      <w:numPr>
        <w:ilvl w:val="1"/>
        <w:numId w:val="6"/>
      </w:numPr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27DB"/>
    <w:pPr>
      <w:keepNext/>
      <w:numPr>
        <w:ilvl w:val="2"/>
        <w:numId w:val="6"/>
      </w:numPr>
      <w:suppressAutoHyphens/>
      <w:jc w:val="both"/>
      <w:outlineLvl w:val="2"/>
    </w:pPr>
    <w:rPr>
      <w:rFonts w:ascii="Verdana" w:hAnsi="Verdana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527DB"/>
    <w:pPr>
      <w:keepNext/>
      <w:numPr>
        <w:ilvl w:val="3"/>
        <w:numId w:val="6"/>
      </w:numPr>
      <w:suppressAutoHyphens/>
      <w:outlineLvl w:val="3"/>
    </w:pPr>
    <w:rPr>
      <w:rFonts w:ascii="Verdana" w:hAnsi="Verdana"/>
      <w:b/>
      <w:bCs/>
      <w:sz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527DB"/>
    <w:pPr>
      <w:keepNext/>
      <w:numPr>
        <w:ilvl w:val="4"/>
        <w:numId w:val="6"/>
      </w:numPr>
      <w:suppressAutoHyphens/>
      <w:jc w:val="center"/>
      <w:outlineLvl w:val="4"/>
    </w:pPr>
    <w:rPr>
      <w:rFonts w:ascii="Verdana" w:hAnsi="Verdana"/>
      <w:b/>
      <w:bCs/>
      <w:sz w:val="14"/>
      <w:szCs w:val="1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527DB"/>
    <w:pPr>
      <w:keepNext/>
      <w:numPr>
        <w:ilvl w:val="5"/>
        <w:numId w:val="6"/>
      </w:numPr>
      <w:suppressAutoHyphens/>
      <w:jc w:val="both"/>
      <w:outlineLvl w:val="5"/>
    </w:pPr>
    <w:rPr>
      <w:rFonts w:ascii="Verdana" w:hAnsi="Verdana"/>
      <w:b/>
      <w:i/>
      <w:i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527DB"/>
    <w:pPr>
      <w:keepNext/>
      <w:numPr>
        <w:ilvl w:val="6"/>
        <w:numId w:val="6"/>
      </w:numPr>
      <w:suppressAutoHyphens/>
      <w:ind w:left="540" w:firstLine="0"/>
      <w:jc w:val="both"/>
      <w:outlineLvl w:val="6"/>
    </w:pPr>
    <w:rPr>
      <w:rFonts w:ascii="Verdana" w:hAnsi="Verdana"/>
      <w:b/>
      <w:bCs/>
      <w:color w:val="FF0000"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527DB"/>
    <w:pPr>
      <w:keepNext/>
      <w:numPr>
        <w:ilvl w:val="7"/>
        <w:numId w:val="6"/>
      </w:numPr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527DB"/>
    <w:pPr>
      <w:keepNext/>
      <w:numPr>
        <w:ilvl w:val="8"/>
        <w:numId w:val="6"/>
      </w:numPr>
      <w:suppressAutoHyphens/>
      <w:jc w:val="center"/>
      <w:outlineLvl w:val="8"/>
    </w:pPr>
    <w:rPr>
      <w:rFonts w:ascii="Verdana" w:eastAsia="Arial Unicode MS" w:hAnsi="Verdana" w:cs="Arial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7DB"/>
    <w:rPr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527DB"/>
    <w:rPr>
      <w:rFonts w:ascii="Verdana" w:hAnsi="Verdana"/>
      <w:b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527DB"/>
    <w:rPr>
      <w:rFonts w:ascii="Verdana" w:hAnsi="Verdana"/>
      <w:b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527DB"/>
    <w:rPr>
      <w:rFonts w:ascii="Verdana" w:hAnsi="Verdana"/>
      <w:b/>
      <w:b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527DB"/>
    <w:rPr>
      <w:rFonts w:ascii="Verdana" w:hAnsi="Verdana"/>
      <w:b/>
      <w:bCs/>
      <w:sz w:val="14"/>
      <w:szCs w:val="14"/>
      <w:lang w:eastAsia="ar-SA"/>
    </w:rPr>
  </w:style>
  <w:style w:type="character" w:customStyle="1" w:styleId="Nagwek6Znak">
    <w:name w:val="Nagłówek 6 Znak"/>
    <w:basedOn w:val="Domylnaczcionkaakapitu"/>
    <w:link w:val="Nagwek6"/>
    <w:rsid w:val="00F527DB"/>
    <w:rPr>
      <w:rFonts w:ascii="Verdana" w:hAnsi="Verdana"/>
      <w:b/>
      <w:i/>
      <w:iCs/>
      <w:lang w:eastAsia="ar-SA"/>
    </w:rPr>
  </w:style>
  <w:style w:type="character" w:customStyle="1" w:styleId="Nagwek7Znak">
    <w:name w:val="Nagłówek 7 Znak"/>
    <w:basedOn w:val="Domylnaczcionkaakapitu"/>
    <w:link w:val="Nagwek7"/>
    <w:rsid w:val="00F527DB"/>
    <w:rPr>
      <w:rFonts w:ascii="Verdana" w:hAnsi="Verdana"/>
      <w:b/>
      <w:bCs/>
      <w:color w:val="FF000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527DB"/>
    <w:rPr>
      <w:rFonts w:ascii="Verdana" w:hAnsi="Verdana"/>
      <w:b/>
      <w:bCs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F527DB"/>
    <w:rPr>
      <w:rFonts w:ascii="Verdana" w:eastAsia="Arial Unicode MS" w:hAnsi="Verdana" w:cs="Arial"/>
      <w:b/>
      <w:bCs/>
      <w:sz w:val="16"/>
      <w:szCs w:val="24"/>
      <w:lang w:eastAsia="ar-SA"/>
    </w:rPr>
  </w:style>
  <w:style w:type="paragraph" w:customStyle="1" w:styleId="07Datapisma">
    <w:name w:val="@07.Data_pisma"/>
    <w:basedOn w:val="11Trescpisma"/>
    <w:next w:val="Normalny"/>
    <w:rsid w:val="0048308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48308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8308A"/>
  </w:style>
  <w:style w:type="paragraph" w:customStyle="1" w:styleId="04StanowiskoAdresata">
    <w:name w:val="@04.StanowiskoAdresata"/>
    <w:basedOn w:val="11Trescpisma"/>
    <w:rsid w:val="0048308A"/>
    <w:pPr>
      <w:spacing w:before="0" w:after="100"/>
    </w:pPr>
    <w:rPr>
      <w:bCs/>
      <w:szCs w:val="20"/>
    </w:rPr>
  </w:style>
  <w:style w:type="paragraph" w:customStyle="1" w:styleId="05Adresulica">
    <w:name w:val="@05.Adres_ulica"/>
    <w:basedOn w:val="11Trescpisma"/>
    <w:next w:val="06Adresmiasto"/>
    <w:rsid w:val="0048308A"/>
    <w:rPr>
      <w:sz w:val="18"/>
    </w:rPr>
  </w:style>
  <w:style w:type="paragraph" w:customStyle="1" w:styleId="06Adresmiasto">
    <w:name w:val="@06.Adres_miasto"/>
    <w:basedOn w:val="11Trescpisma"/>
    <w:next w:val="07Datapisma"/>
    <w:rsid w:val="0048308A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48308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48308A"/>
    <w:pPr>
      <w:spacing w:before="0"/>
    </w:pPr>
    <w:rPr>
      <w:bCs/>
      <w:szCs w:val="20"/>
    </w:rPr>
  </w:style>
  <w:style w:type="paragraph" w:customStyle="1" w:styleId="19Dowiadomosci">
    <w:name w:val="@19.Do_wiadomosci"/>
    <w:basedOn w:val="11Trescpisma"/>
    <w:rsid w:val="0048308A"/>
    <w:rPr>
      <w:sz w:val="16"/>
    </w:rPr>
  </w:style>
  <w:style w:type="paragraph" w:customStyle="1" w:styleId="09Dotyczy">
    <w:name w:val="@09.Dotyczy"/>
    <w:basedOn w:val="11Trescpisma"/>
    <w:rsid w:val="0048308A"/>
    <w:pPr>
      <w:spacing w:before="120" w:after="120"/>
    </w:pPr>
    <w:rPr>
      <w:sz w:val="16"/>
    </w:rPr>
  </w:style>
  <w:style w:type="paragraph" w:styleId="Tekstpodstawowy">
    <w:name w:val="Body Text"/>
    <w:basedOn w:val="Normalny"/>
    <w:link w:val="TekstpodstawowyZnak"/>
    <w:semiHidden/>
    <w:rsid w:val="0048308A"/>
    <w:pPr>
      <w:jc w:val="both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17B3"/>
    <w:rPr>
      <w:rFonts w:ascii="Verdana" w:hAnsi="Verdana"/>
      <w:sz w:val="24"/>
      <w:szCs w:val="24"/>
    </w:rPr>
  </w:style>
  <w:style w:type="paragraph" w:customStyle="1" w:styleId="20Dowiadomoscilista">
    <w:name w:val="@20.Do_wiadomosci_lista"/>
    <w:basedOn w:val="11Trescpisma"/>
    <w:rsid w:val="0048308A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48308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link w:val="Tekstpodstawowy2Znak"/>
    <w:rsid w:val="0048308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character" w:customStyle="1" w:styleId="Tekstpodstawowy2Znak">
    <w:name w:val="Tekst podstawowy 2 Znak"/>
    <w:link w:val="Tekstpodstawowy2"/>
    <w:rsid w:val="007317B3"/>
    <w:rPr>
      <w:rFonts w:ascii="Verdana" w:hAnsi="Verdana"/>
      <w:sz w:val="22"/>
      <w:szCs w:val="24"/>
    </w:rPr>
  </w:style>
  <w:style w:type="paragraph" w:customStyle="1" w:styleId="Tekstpodstawowy21">
    <w:name w:val="Tekst podstawowy 21"/>
    <w:basedOn w:val="Normalny"/>
    <w:rsid w:val="0048308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48308A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48308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8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48308A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rsid w:val="0048308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317B3"/>
    <w:rPr>
      <w:rFonts w:ascii="Tahoma" w:hAnsi="Tahoma" w:cs="Tahoma"/>
      <w:sz w:val="24"/>
      <w:szCs w:val="24"/>
      <w:shd w:val="clear" w:color="auto" w:fill="000080"/>
    </w:rPr>
  </w:style>
  <w:style w:type="character" w:customStyle="1" w:styleId="WW8Num15z0">
    <w:name w:val="WW8Num15z0"/>
    <w:rsid w:val="0048308A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48308A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48308A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8308A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48308A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48308A"/>
  </w:style>
  <w:style w:type="paragraph" w:styleId="HTML-wstpniesformatowany">
    <w:name w:val="HTML Preformatted"/>
    <w:basedOn w:val="Normalny"/>
    <w:semiHidden/>
    <w:rsid w:val="0048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8308A"/>
    <w:rPr>
      <w:b/>
      <w:bCs/>
    </w:rPr>
  </w:style>
  <w:style w:type="character" w:customStyle="1" w:styleId="readonlytext">
    <w:name w:val="readonly_text"/>
    <w:basedOn w:val="Domylnaczcionkaakapitu"/>
    <w:rsid w:val="0048308A"/>
  </w:style>
  <w:style w:type="character" w:customStyle="1" w:styleId="h1">
    <w:name w:val="h1"/>
    <w:basedOn w:val="Domylnaczcionkaakapitu"/>
    <w:rsid w:val="0048308A"/>
  </w:style>
  <w:style w:type="character" w:customStyle="1" w:styleId="WW8Num2z0">
    <w:name w:val="WW8Num2z0"/>
    <w:rsid w:val="0048308A"/>
    <w:rPr>
      <w:rFonts w:ascii="Symbol" w:hAnsi="Symbol"/>
    </w:rPr>
  </w:style>
  <w:style w:type="paragraph" w:customStyle="1" w:styleId="Nagwektabeli">
    <w:name w:val="Nagłówek tabeli"/>
    <w:basedOn w:val="Normalny"/>
    <w:rsid w:val="0048308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nhideWhenUsed/>
    <w:rsid w:val="008B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A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7317B3"/>
    <w:pPr>
      <w:suppressLineNumbers/>
      <w:suppressAutoHyphens/>
    </w:pPr>
    <w:rPr>
      <w:lang w:eastAsia="ar-SA"/>
    </w:rPr>
  </w:style>
  <w:style w:type="paragraph" w:customStyle="1" w:styleId="Tekstpodstawowywcity21">
    <w:name w:val="Tekst podstawowy wcięty 21"/>
    <w:basedOn w:val="Normalny"/>
    <w:rsid w:val="007317B3"/>
    <w:pPr>
      <w:suppressAutoHyphens/>
      <w:ind w:left="66"/>
      <w:jc w:val="both"/>
    </w:pPr>
    <w:rPr>
      <w:rFonts w:ascii="Verdana" w:hAnsi="Verdana"/>
      <w:lang w:eastAsia="ar-SA"/>
    </w:rPr>
  </w:style>
  <w:style w:type="character" w:styleId="Numerstrony">
    <w:name w:val="page number"/>
    <w:basedOn w:val="Domylnaczcionkaakapitu1"/>
    <w:rsid w:val="007317B3"/>
  </w:style>
  <w:style w:type="character" w:customStyle="1" w:styleId="Domylnaczcionkaakapitu1">
    <w:name w:val="Domyślna czcionka akapitu1"/>
    <w:semiHidden/>
    <w:rsid w:val="007317B3"/>
  </w:style>
  <w:style w:type="character" w:customStyle="1" w:styleId="WW8Num7z0">
    <w:name w:val="WW8Num7z0"/>
    <w:rsid w:val="007317B3"/>
    <w:rPr>
      <w:rFonts w:ascii="Verdana" w:hAnsi="Verdana"/>
    </w:rPr>
  </w:style>
  <w:style w:type="paragraph" w:styleId="Tekstpodstawowy3">
    <w:name w:val="Body Text 3"/>
    <w:basedOn w:val="Normalny"/>
    <w:link w:val="Tekstpodstawowy3Znak"/>
    <w:semiHidden/>
    <w:rsid w:val="007317B3"/>
    <w:pPr>
      <w:jc w:val="both"/>
    </w:pPr>
    <w:rPr>
      <w:rFonts w:ascii="Verdana" w:hAnsi="Verdana"/>
      <w:b/>
      <w:bCs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17B3"/>
    <w:rPr>
      <w:rFonts w:ascii="Verdana" w:hAnsi="Verdana"/>
      <w:b/>
      <w:bCs/>
      <w:sz w:val="22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317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17B3"/>
  </w:style>
  <w:style w:type="paragraph" w:customStyle="1" w:styleId="Tekstdymka1">
    <w:name w:val="Tekst dymka1"/>
    <w:basedOn w:val="Normalny"/>
    <w:rsid w:val="007317B3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317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Tekstpodstawowy"/>
    <w:rsid w:val="007317B3"/>
    <w:pPr>
      <w:suppressAutoHyphens/>
    </w:pPr>
    <w:rPr>
      <w:szCs w:val="20"/>
      <w:lang w:eastAsia="ar-SA"/>
    </w:rPr>
  </w:style>
  <w:style w:type="character" w:customStyle="1" w:styleId="tabulatory">
    <w:name w:val="tabulatory"/>
    <w:basedOn w:val="Domylnaczcionkaakapitu"/>
    <w:rsid w:val="007317B3"/>
  </w:style>
  <w:style w:type="paragraph" w:customStyle="1" w:styleId="Indeks">
    <w:name w:val="Indeks"/>
    <w:basedOn w:val="Normalny"/>
    <w:rsid w:val="007317B3"/>
    <w:pPr>
      <w:suppressLineNumbers/>
      <w:suppressAutoHyphens/>
    </w:pPr>
    <w:rPr>
      <w:rFonts w:ascii="Verdana" w:hAnsi="Verdana" w:cs="Arial Unicode MS"/>
      <w:bCs/>
      <w:sz w:val="20"/>
      <w:szCs w:val="16"/>
      <w:lang w:eastAsia="ar-SA"/>
    </w:rPr>
  </w:style>
  <w:style w:type="paragraph" w:customStyle="1" w:styleId="Default">
    <w:name w:val="Default"/>
    <w:rsid w:val="007317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3z0">
    <w:name w:val="WW8Num3z0"/>
    <w:rsid w:val="007317B3"/>
    <w:rPr>
      <w:rFonts w:ascii="Symbol" w:hAnsi="Symbol"/>
    </w:rPr>
  </w:style>
  <w:style w:type="character" w:customStyle="1" w:styleId="alb">
    <w:name w:val="a_lb"/>
    <w:basedOn w:val="Domylnaczcionkaakapitu"/>
    <w:rsid w:val="007317B3"/>
  </w:style>
  <w:style w:type="character" w:customStyle="1" w:styleId="WW8Num5z0">
    <w:name w:val="WW8Num5z0"/>
    <w:rsid w:val="007317B3"/>
    <w:rPr>
      <w:rFonts w:ascii="Symbol" w:hAnsi="Symbol"/>
    </w:rPr>
  </w:style>
  <w:style w:type="table" w:styleId="Tabela-Siatka">
    <w:name w:val="Table Grid"/>
    <w:basedOn w:val="Standardowy"/>
    <w:uiPriority w:val="59"/>
    <w:rsid w:val="00731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semiHidden/>
    <w:unhideWhenUsed/>
    <w:rsid w:val="007317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17B3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317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317B3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7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7B3"/>
    <w:rPr>
      <w:sz w:val="20"/>
      <w:szCs w:val="20"/>
    </w:rPr>
  </w:style>
  <w:style w:type="character" w:customStyle="1" w:styleId="WW8Num1z0">
    <w:name w:val="WW8Num1z0"/>
    <w:rsid w:val="007317B3"/>
    <w:rPr>
      <w:rFonts w:ascii="Symbol" w:hAnsi="Symbol"/>
    </w:rPr>
  </w:style>
  <w:style w:type="character" w:customStyle="1" w:styleId="WW8Num4z0">
    <w:name w:val="WW8Num4z0"/>
    <w:rsid w:val="007317B3"/>
    <w:rPr>
      <w:rFonts w:ascii="Symbol" w:hAnsi="Symbol"/>
    </w:rPr>
  </w:style>
  <w:style w:type="character" w:customStyle="1" w:styleId="WW8Num6z2">
    <w:name w:val="WW8Num6z2"/>
    <w:rsid w:val="007317B3"/>
    <w:rPr>
      <w:rFonts w:ascii="Times New Roman" w:hAnsi="Times New Roman" w:cs="Times New Roman"/>
    </w:rPr>
  </w:style>
  <w:style w:type="character" w:customStyle="1" w:styleId="WW8Num6z3">
    <w:name w:val="WW8Num6z3"/>
    <w:rsid w:val="007317B3"/>
    <w:rPr>
      <w:b w:val="0"/>
      <w:i w:val="0"/>
    </w:rPr>
  </w:style>
  <w:style w:type="character" w:customStyle="1" w:styleId="WW8Num8z0">
    <w:name w:val="WW8Num8z0"/>
    <w:rsid w:val="007317B3"/>
    <w:rPr>
      <w:b/>
      <w:sz w:val="20"/>
    </w:rPr>
  </w:style>
  <w:style w:type="character" w:customStyle="1" w:styleId="WW8Num9z1">
    <w:name w:val="WW8Num9z1"/>
    <w:rsid w:val="007317B3"/>
    <w:rPr>
      <w:color w:val="auto"/>
    </w:rPr>
  </w:style>
  <w:style w:type="character" w:customStyle="1" w:styleId="WW8Num12z0">
    <w:name w:val="WW8Num12z0"/>
    <w:rsid w:val="007317B3"/>
    <w:rPr>
      <w:rFonts w:ascii="Verdana" w:hAnsi="Verdana"/>
    </w:rPr>
  </w:style>
  <w:style w:type="character" w:customStyle="1" w:styleId="WW8Num12z3">
    <w:name w:val="WW8Num12z3"/>
    <w:rsid w:val="007317B3"/>
    <w:rPr>
      <w:b w:val="0"/>
      <w:i w:val="0"/>
    </w:rPr>
  </w:style>
  <w:style w:type="character" w:customStyle="1" w:styleId="WW8Num16z0">
    <w:name w:val="WW8Num16z0"/>
    <w:rsid w:val="007317B3"/>
    <w:rPr>
      <w:rFonts w:ascii="Times New Roman" w:hAnsi="Times New Roman" w:cs="Times New Roman"/>
    </w:rPr>
  </w:style>
  <w:style w:type="character" w:customStyle="1" w:styleId="WW8Num17z1">
    <w:name w:val="WW8Num17z1"/>
    <w:rsid w:val="007317B3"/>
    <w:rPr>
      <w:b w:val="0"/>
      <w:i w:val="0"/>
    </w:rPr>
  </w:style>
  <w:style w:type="character" w:customStyle="1" w:styleId="WW8Num22z0">
    <w:name w:val="WW8Num22z0"/>
    <w:rsid w:val="007317B3"/>
    <w:rPr>
      <w:rFonts w:ascii="Times New Roman" w:hAnsi="Times New Roman" w:cs="Times New Roman"/>
    </w:rPr>
  </w:style>
  <w:style w:type="character" w:customStyle="1" w:styleId="WW8Num23z0">
    <w:name w:val="WW8Num23z0"/>
    <w:rsid w:val="007317B3"/>
    <w:rPr>
      <w:b w:val="0"/>
      <w:i w:val="0"/>
    </w:rPr>
  </w:style>
  <w:style w:type="character" w:customStyle="1" w:styleId="WW8Num24z0">
    <w:name w:val="WW8Num24z0"/>
    <w:rsid w:val="007317B3"/>
    <w:rPr>
      <w:b w:val="0"/>
      <w:i w:val="0"/>
    </w:rPr>
  </w:style>
  <w:style w:type="character" w:customStyle="1" w:styleId="WW8Num25z0">
    <w:name w:val="WW8Num25z0"/>
    <w:rsid w:val="007317B3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7317B3"/>
    <w:rPr>
      <w:b w:val="0"/>
      <w:i w:val="0"/>
    </w:rPr>
  </w:style>
  <w:style w:type="character" w:customStyle="1" w:styleId="WW8Num31z1">
    <w:name w:val="WW8Num31z1"/>
    <w:rsid w:val="007317B3"/>
    <w:rPr>
      <w:rFonts w:ascii="Courier New" w:hAnsi="Courier New"/>
    </w:rPr>
  </w:style>
  <w:style w:type="character" w:customStyle="1" w:styleId="WW8Num31z2">
    <w:name w:val="WW8Num31z2"/>
    <w:rsid w:val="007317B3"/>
    <w:rPr>
      <w:rFonts w:ascii="Wingdings" w:hAnsi="Wingdings"/>
    </w:rPr>
  </w:style>
  <w:style w:type="character" w:customStyle="1" w:styleId="WW8Num31z3">
    <w:name w:val="WW8Num31z3"/>
    <w:rsid w:val="007317B3"/>
    <w:rPr>
      <w:rFonts w:ascii="Symbol" w:hAnsi="Symbol"/>
    </w:rPr>
  </w:style>
  <w:style w:type="character" w:customStyle="1" w:styleId="WW8Num32z0">
    <w:name w:val="WW8Num32z0"/>
    <w:rsid w:val="007317B3"/>
    <w:rPr>
      <w:rFonts w:ascii="Times New Roman" w:hAnsi="Times New Roman" w:cs="Times New Roman"/>
    </w:rPr>
  </w:style>
  <w:style w:type="character" w:customStyle="1" w:styleId="WW8Num36z0">
    <w:name w:val="WW8Num36z0"/>
    <w:rsid w:val="007317B3"/>
    <w:rPr>
      <w:b w:val="0"/>
      <w:i w:val="0"/>
    </w:rPr>
  </w:style>
  <w:style w:type="character" w:customStyle="1" w:styleId="WW8Num37z3">
    <w:name w:val="WW8Num37z3"/>
    <w:rsid w:val="007317B3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317B3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7317B3"/>
    <w:rPr>
      <w:rFonts w:ascii="Courier New" w:hAnsi="Courier New"/>
    </w:rPr>
  </w:style>
  <w:style w:type="character" w:customStyle="1" w:styleId="WW8Num40z2">
    <w:name w:val="WW8Num40z2"/>
    <w:rsid w:val="007317B3"/>
    <w:rPr>
      <w:rFonts w:ascii="Wingdings" w:hAnsi="Wingdings"/>
    </w:rPr>
  </w:style>
  <w:style w:type="character" w:customStyle="1" w:styleId="WW8Num40z3">
    <w:name w:val="WW8Num40z3"/>
    <w:rsid w:val="007317B3"/>
    <w:rPr>
      <w:rFonts w:ascii="Symbol" w:hAnsi="Symbol"/>
    </w:rPr>
  </w:style>
  <w:style w:type="character" w:customStyle="1" w:styleId="WW8Num42z0">
    <w:name w:val="WW8Num42z0"/>
    <w:rsid w:val="007317B3"/>
    <w:rPr>
      <w:rFonts w:ascii="Symbol" w:hAnsi="Symbol" w:cs="Times New Roman"/>
    </w:rPr>
  </w:style>
  <w:style w:type="character" w:customStyle="1" w:styleId="WW8Num42z1">
    <w:name w:val="WW8Num42z1"/>
    <w:rsid w:val="007317B3"/>
    <w:rPr>
      <w:rFonts w:ascii="Courier New" w:hAnsi="Courier New" w:cs="Courier New"/>
    </w:rPr>
  </w:style>
  <w:style w:type="character" w:customStyle="1" w:styleId="WW8Num42z2">
    <w:name w:val="WW8Num42z2"/>
    <w:rsid w:val="007317B3"/>
    <w:rPr>
      <w:rFonts w:ascii="Wingdings" w:hAnsi="Wingdings" w:cs="Times New Roman"/>
    </w:rPr>
  </w:style>
  <w:style w:type="character" w:customStyle="1" w:styleId="Znakiprzypiswkocowych">
    <w:name w:val="Znaki przypisów końcowych"/>
    <w:rsid w:val="007317B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317B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ezodstpw">
    <w:name w:val="No Spacing"/>
    <w:uiPriority w:val="1"/>
    <w:qFormat/>
    <w:rsid w:val="007317B3"/>
    <w:pPr>
      <w:suppressAutoHyphens/>
      <w:autoSpaceDE w:val="0"/>
    </w:pPr>
    <w:rPr>
      <w:rFonts w:ascii="Calibri" w:eastAsia="Arial" w:hAnsi="Calibri"/>
      <w:sz w:val="22"/>
      <w:szCs w:val="22"/>
      <w:lang w:eastAsia="ar-SA"/>
    </w:rPr>
  </w:style>
  <w:style w:type="paragraph" w:styleId="Listapunktowana">
    <w:name w:val="List Bullet"/>
    <w:basedOn w:val="Normalny"/>
    <w:semiHidden/>
    <w:rsid w:val="007317B3"/>
    <w:pPr>
      <w:tabs>
        <w:tab w:val="num" w:pos="360"/>
      </w:tabs>
      <w:suppressAutoHyphens/>
      <w:ind w:left="360" w:hanging="360"/>
    </w:pPr>
    <w:rPr>
      <w:rFonts w:ascii="Verdana" w:hAnsi="Verdana"/>
      <w:bCs/>
      <w:sz w:val="20"/>
      <w:szCs w:val="16"/>
      <w:lang w:eastAsia="ar-SA"/>
    </w:rPr>
  </w:style>
  <w:style w:type="paragraph" w:customStyle="1" w:styleId="Styl">
    <w:name w:val="Styl"/>
    <w:rsid w:val="007317B3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317B3"/>
    <w:pPr>
      <w:suppressAutoHyphens/>
      <w:ind w:firstLine="708"/>
      <w:jc w:val="both"/>
    </w:pPr>
    <w:rPr>
      <w:lang w:eastAsia="ar-SA"/>
    </w:rPr>
  </w:style>
  <w:style w:type="character" w:customStyle="1" w:styleId="txt-new">
    <w:name w:val="txt-new"/>
    <w:basedOn w:val="Domylnaczcionkaakapitu"/>
    <w:rsid w:val="007317B3"/>
  </w:style>
  <w:style w:type="paragraph" w:customStyle="1" w:styleId="p0">
    <w:name w:val="p0"/>
    <w:basedOn w:val="Normalny"/>
    <w:rsid w:val="007317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1">
    <w:name w:val="p1"/>
    <w:basedOn w:val="Normalny"/>
    <w:rsid w:val="007317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sp20">
    <w:name w:val="zsp20"/>
    <w:basedOn w:val="Domylnaczcionkaakapitu"/>
    <w:rsid w:val="007317B3"/>
  </w:style>
  <w:style w:type="character" w:customStyle="1" w:styleId="luchili">
    <w:name w:val="luc_hili"/>
    <w:basedOn w:val="Domylnaczcionkaakapitu"/>
    <w:rsid w:val="007317B3"/>
  </w:style>
  <w:style w:type="paragraph" w:customStyle="1" w:styleId="Tekstpodstawowywcity1">
    <w:name w:val="Tekst podstawowy wcięty1"/>
    <w:basedOn w:val="Normalny"/>
    <w:rsid w:val="007317B3"/>
    <w:pPr>
      <w:ind w:left="360"/>
      <w:jc w:val="both"/>
    </w:pPr>
    <w:rPr>
      <w:rFonts w:ascii="Verdana" w:hAnsi="Verdana"/>
      <w:bCs/>
      <w:sz w:val="20"/>
    </w:rPr>
  </w:style>
  <w:style w:type="character" w:styleId="Uwydatnienie">
    <w:name w:val="Emphasis"/>
    <w:basedOn w:val="Domylnaczcionkaakapitu"/>
    <w:uiPriority w:val="20"/>
    <w:qFormat/>
    <w:rsid w:val="007317B3"/>
    <w:rPr>
      <w:i/>
      <w:iCs/>
    </w:rPr>
  </w:style>
  <w:style w:type="character" w:customStyle="1" w:styleId="st">
    <w:name w:val="st"/>
    <w:basedOn w:val="Domylnaczcionkaakapitu"/>
    <w:rsid w:val="007317B3"/>
  </w:style>
  <w:style w:type="character" w:styleId="Hipercze">
    <w:name w:val="Hyperlink"/>
    <w:basedOn w:val="Domylnaczcionkaakapitu"/>
    <w:uiPriority w:val="99"/>
    <w:semiHidden/>
    <w:unhideWhenUsed/>
    <w:rsid w:val="007317B3"/>
    <w:rPr>
      <w:color w:val="0000FF"/>
      <w:u w:val="single"/>
    </w:rPr>
  </w:style>
  <w:style w:type="character" w:customStyle="1" w:styleId="hgkelc">
    <w:name w:val="hgkelc"/>
    <w:basedOn w:val="Domylnaczcionkaakapitu"/>
    <w:rsid w:val="00731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2046</CharactersWithSpaces>
  <SharedDoc>false</SharedDoc>
  <HLinks>
    <vt:vector size="18" baseType="variant">
      <vt:variant>
        <vt:i4>2031712</vt:i4>
      </vt:variant>
      <vt:variant>
        <vt:i4>6502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6510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4</cp:revision>
  <cp:lastPrinted>2020-11-26T12:21:00Z</cp:lastPrinted>
  <dcterms:created xsi:type="dcterms:W3CDTF">2022-02-07T14:27:00Z</dcterms:created>
  <dcterms:modified xsi:type="dcterms:W3CDTF">2022-02-28T14:00:00Z</dcterms:modified>
</cp:coreProperties>
</file>