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FB" w:rsidRPr="008527A5" w:rsidRDefault="00443FFB" w:rsidP="001D6C6B">
      <w:pPr>
        <w:pStyle w:val="08Sygnaturapisma"/>
        <w:spacing w:before="12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8527A5">
        <w:rPr>
          <w:sz w:val="22"/>
          <w:szCs w:val="22"/>
          <w:shd w:val="clear" w:color="auto" w:fill="FFFFFF"/>
        </w:rPr>
        <w:t>Liceum Ogólnokształcące nr V</w:t>
      </w:r>
    </w:p>
    <w:p w:rsidR="00443FFB" w:rsidRPr="008527A5" w:rsidRDefault="00443FFB" w:rsidP="001D6C6B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8527A5">
        <w:rPr>
          <w:sz w:val="22"/>
          <w:szCs w:val="22"/>
          <w:shd w:val="clear" w:color="auto" w:fill="FFFFFF"/>
        </w:rPr>
        <w:t>im. gen. Jakuba Jasińskiego</w:t>
      </w:r>
    </w:p>
    <w:p w:rsidR="0048308A" w:rsidRPr="008527A5" w:rsidRDefault="00A31972" w:rsidP="001D6C6B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8527A5">
        <w:rPr>
          <w:sz w:val="22"/>
          <w:szCs w:val="22"/>
        </w:rPr>
        <w:t>Pan</w:t>
      </w:r>
      <w:r w:rsidR="00D56436" w:rsidRPr="008527A5">
        <w:rPr>
          <w:sz w:val="22"/>
          <w:szCs w:val="22"/>
        </w:rPr>
        <w:t>i</w:t>
      </w:r>
      <w:r w:rsidR="0077113A" w:rsidRPr="008527A5">
        <w:rPr>
          <w:sz w:val="22"/>
          <w:szCs w:val="22"/>
        </w:rPr>
        <w:t xml:space="preserve"> </w:t>
      </w:r>
      <w:r w:rsidR="00443FFB" w:rsidRPr="008527A5">
        <w:rPr>
          <w:sz w:val="22"/>
          <w:szCs w:val="22"/>
        </w:rPr>
        <w:t>Mariola Kuźmicka-Mazurek</w:t>
      </w:r>
    </w:p>
    <w:p w:rsidR="0048308A" w:rsidRPr="008527A5" w:rsidRDefault="008527A5" w:rsidP="001D6C6B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77113A" w:rsidRPr="008527A5" w:rsidRDefault="00A31972" w:rsidP="001D6C6B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527A5">
        <w:rPr>
          <w:rFonts w:ascii="Verdana" w:hAnsi="Verdana"/>
          <w:bCs/>
          <w:sz w:val="22"/>
          <w:szCs w:val="22"/>
        </w:rPr>
        <w:t xml:space="preserve">ul. </w:t>
      </w:r>
      <w:r w:rsidR="00443FFB" w:rsidRPr="008527A5">
        <w:rPr>
          <w:rFonts w:ascii="Verdana" w:hAnsi="Verdana"/>
          <w:bCs/>
          <w:sz w:val="22"/>
          <w:szCs w:val="22"/>
        </w:rPr>
        <w:t>Jacka Kuronia 1</w:t>
      </w:r>
      <w:r w:rsidR="00D56436" w:rsidRPr="008527A5">
        <w:rPr>
          <w:rFonts w:ascii="Verdana" w:hAnsi="Verdana"/>
          <w:bCs/>
          <w:sz w:val="22"/>
          <w:szCs w:val="22"/>
        </w:rPr>
        <w:t>4</w:t>
      </w:r>
    </w:p>
    <w:p w:rsidR="0048308A" w:rsidRPr="008527A5" w:rsidRDefault="006F56FE" w:rsidP="001D6C6B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8527A5">
        <w:rPr>
          <w:bCs/>
          <w:sz w:val="22"/>
          <w:szCs w:val="22"/>
        </w:rPr>
        <w:t>50</w:t>
      </w:r>
      <w:r w:rsidR="00A31972" w:rsidRPr="008527A5">
        <w:rPr>
          <w:bCs/>
          <w:sz w:val="22"/>
          <w:szCs w:val="22"/>
        </w:rPr>
        <w:t>-</w:t>
      </w:r>
      <w:r w:rsidR="00443FFB" w:rsidRPr="008527A5">
        <w:rPr>
          <w:bCs/>
          <w:sz w:val="22"/>
          <w:szCs w:val="22"/>
        </w:rPr>
        <w:t>550</w:t>
      </w:r>
      <w:r w:rsidR="00A31972" w:rsidRPr="008527A5">
        <w:rPr>
          <w:bCs/>
          <w:sz w:val="22"/>
          <w:szCs w:val="22"/>
        </w:rPr>
        <w:t xml:space="preserve"> Wrocław</w:t>
      </w:r>
    </w:p>
    <w:p w:rsidR="0048308A" w:rsidRPr="008527A5" w:rsidRDefault="00A31972" w:rsidP="001D6C6B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8527A5">
        <w:rPr>
          <w:bCs w:val="0"/>
          <w:sz w:val="22"/>
          <w:szCs w:val="22"/>
        </w:rPr>
        <w:t xml:space="preserve">Wrocław, </w:t>
      </w:r>
      <w:r w:rsidR="00F27AFB" w:rsidRPr="008527A5">
        <w:rPr>
          <w:bCs w:val="0"/>
          <w:sz w:val="22"/>
          <w:szCs w:val="22"/>
        </w:rPr>
        <w:t>27</w:t>
      </w:r>
      <w:r w:rsidRPr="008527A5">
        <w:rPr>
          <w:bCs w:val="0"/>
          <w:sz w:val="22"/>
          <w:szCs w:val="22"/>
        </w:rPr>
        <w:t xml:space="preserve"> </w:t>
      </w:r>
      <w:r w:rsidR="006F56FE" w:rsidRPr="008527A5">
        <w:rPr>
          <w:bCs w:val="0"/>
          <w:sz w:val="22"/>
          <w:szCs w:val="22"/>
        </w:rPr>
        <w:t>lipca</w:t>
      </w:r>
      <w:r w:rsidRPr="008527A5">
        <w:rPr>
          <w:bCs w:val="0"/>
          <w:sz w:val="22"/>
          <w:szCs w:val="22"/>
        </w:rPr>
        <w:t xml:space="preserve"> </w:t>
      </w:r>
      <w:r w:rsidR="008B5BA0" w:rsidRPr="008527A5">
        <w:rPr>
          <w:bCs w:val="0"/>
          <w:sz w:val="22"/>
          <w:szCs w:val="22"/>
        </w:rPr>
        <w:t>2020</w:t>
      </w:r>
      <w:r w:rsidRPr="008527A5">
        <w:rPr>
          <w:bCs w:val="0"/>
          <w:sz w:val="22"/>
          <w:szCs w:val="22"/>
        </w:rPr>
        <w:t xml:space="preserve"> r.</w:t>
      </w:r>
    </w:p>
    <w:p w:rsidR="0048308A" w:rsidRPr="008527A5" w:rsidRDefault="00A31972" w:rsidP="001D6C6B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8527A5">
        <w:rPr>
          <w:rFonts w:cs="Arial"/>
          <w:sz w:val="22"/>
          <w:szCs w:val="22"/>
        </w:rPr>
        <w:t>WKN-KPZ.1711.</w:t>
      </w:r>
      <w:r w:rsidR="00443FFB" w:rsidRPr="008527A5">
        <w:rPr>
          <w:rFonts w:cs="Arial"/>
          <w:sz w:val="22"/>
          <w:szCs w:val="22"/>
        </w:rPr>
        <w:t>38</w:t>
      </w:r>
      <w:r w:rsidR="008B5BA0" w:rsidRPr="008527A5">
        <w:rPr>
          <w:rFonts w:cs="Arial"/>
          <w:sz w:val="22"/>
          <w:szCs w:val="22"/>
        </w:rPr>
        <w:t>.</w:t>
      </w:r>
      <w:r w:rsidR="00F527DB" w:rsidRPr="008527A5">
        <w:rPr>
          <w:rFonts w:cs="Arial"/>
          <w:sz w:val="22"/>
          <w:szCs w:val="22"/>
        </w:rPr>
        <w:t>2020</w:t>
      </w:r>
    </w:p>
    <w:p w:rsidR="0048308A" w:rsidRPr="008527A5" w:rsidRDefault="00A31972" w:rsidP="001D6C6B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8527A5">
        <w:rPr>
          <w:sz w:val="22"/>
          <w:szCs w:val="22"/>
        </w:rPr>
        <w:t>000</w:t>
      </w:r>
      <w:r w:rsidR="00D56436" w:rsidRPr="008527A5">
        <w:rPr>
          <w:sz w:val="22"/>
          <w:szCs w:val="22"/>
        </w:rPr>
        <w:t>9</w:t>
      </w:r>
      <w:r w:rsidR="00443FFB" w:rsidRPr="008527A5">
        <w:rPr>
          <w:sz w:val="22"/>
          <w:szCs w:val="22"/>
        </w:rPr>
        <w:t>5478</w:t>
      </w:r>
      <w:r w:rsidR="004052C0" w:rsidRPr="008527A5">
        <w:rPr>
          <w:sz w:val="22"/>
          <w:szCs w:val="22"/>
        </w:rPr>
        <w:t>/2020</w:t>
      </w:r>
      <w:r w:rsidRPr="008527A5">
        <w:rPr>
          <w:sz w:val="22"/>
          <w:szCs w:val="22"/>
        </w:rPr>
        <w:t>/W</w:t>
      </w:r>
    </w:p>
    <w:p w:rsidR="0048308A" w:rsidRPr="008527A5" w:rsidRDefault="00A31972" w:rsidP="001D6C6B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8527A5">
        <w:rPr>
          <w:bCs/>
          <w:sz w:val="22"/>
          <w:szCs w:val="22"/>
        </w:rPr>
        <w:t>WYSTĄPIENIE POKONTROLNE</w:t>
      </w:r>
    </w:p>
    <w:p w:rsidR="0048308A" w:rsidRPr="008527A5" w:rsidRDefault="00A31972" w:rsidP="001D6C6B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  <w:shd w:val="clear" w:color="auto" w:fill="00FF00"/>
        </w:rPr>
      </w:pPr>
      <w:r w:rsidRPr="008527A5">
        <w:rPr>
          <w:b w:val="0"/>
          <w:bCs w:val="0"/>
          <w:sz w:val="22"/>
          <w:szCs w:val="22"/>
        </w:rPr>
        <w:t>Wydział Kontroli Urzędu Miejskiego Wrocławia przeprowadził kontrolę w</w:t>
      </w:r>
      <w:r w:rsidR="006F2E55">
        <w:rPr>
          <w:b w:val="0"/>
          <w:bCs w:val="0"/>
          <w:sz w:val="22"/>
          <w:szCs w:val="22"/>
        </w:rPr>
        <w:t xml:space="preserve"> </w:t>
      </w:r>
      <w:r w:rsidRPr="008527A5">
        <w:rPr>
          <w:b w:val="0"/>
          <w:bCs w:val="0"/>
          <w:sz w:val="22"/>
          <w:szCs w:val="22"/>
        </w:rPr>
        <w:t>kierowanej przez Pan</w:t>
      </w:r>
      <w:r w:rsidR="00D56436" w:rsidRPr="008527A5">
        <w:rPr>
          <w:b w:val="0"/>
          <w:bCs w:val="0"/>
          <w:sz w:val="22"/>
          <w:szCs w:val="22"/>
        </w:rPr>
        <w:t>ią</w:t>
      </w:r>
      <w:r w:rsidRPr="008527A5">
        <w:rPr>
          <w:b w:val="0"/>
          <w:bCs w:val="0"/>
          <w:sz w:val="22"/>
          <w:szCs w:val="22"/>
        </w:rPr>
        <w:t xml:space="preserve"> Dyrektor jednostce, której przedmiotem były:</w:t>
      </w:r>
    </w:p>
    <w:p w:rsidR="00F527DB" w:rsidRPr="008527A5" w:rsidRDefault="00F527DB" w:rsidP="001D6C6B">
      <w:pPr>
        <w:pStyle w:val="Akapitzlist"/>
        <w:numPr>
          <w:ilvl w:val="0"/>
          <w:numId w:val="33"/>
        </w:numPr>
        <w:spacing w:after="0"/>
        <w:ind w:left="413" w:hanging="283"/>
        <w:outlineLvl w:val="0"/>
        <w:rPr>
          <w:rFonts w:ascii="Verdana" w:eastAsia="Arial Unicode MS" w:hAnsi="Verdana"/>
        </w:rPr>
      </w:pPr>
      <w:r w:rsidRPr="008527A5">
        <w:rPr>
          <w:rFonts w:ascii="Verdana" w:eastAsia="Arial Unicode MS" w:hAnsi="Verdana"/>
        </w:rPr>
        <w:t>Prawidłowość pozyskiwania i wydatkowania środków z rachunku dochodów samorządowych jednostek oświatowych</w:t>
      </w:r>
      <w:r w:rsidR="0049504A">
        <w:rPr>
          <w:rFonts w:ascii="Verdana" w:eastAsia="Arial Unicode MS" w:hAnsi="Verdana"/>
        </w:rPr>
        <w:t>,</w:t>
      </w:r>
    </w:p>
    <w:p w:rsidR="00F527DB" w:rsidRPr="008527A5" w:rsidRDefault="00F527DB" w:rsidP="001D6C6B">
      <w:pPr>
        <w:pStyle w:val="Akapitzlist"/>
        <w:numPr>
          <w:ilvl w:val="0"/>
          <w:numId w:val="33"/>
        </w:numPr>
        <w:spacing w:after="0"/>
        <w:ind w:left="413" w:hanging="283"/>
        <w:outlineLvl w:val="0"/>
        <w:rPr>
          <w:rFonts w:ascii="Verdana" w:eastAsia="Arial Unicode MS" w:hAnsi="Verdana"/>
        </w:rPr>
      </w:pPr>
      <w:r w:rsidRPr="008527A5">
        <w:rPr>
          <w:rFonts w:ascii="Verdana" w:eastAsia="Arial Unicode MS" w:hAnsi="Verdana"/>
        </w:rPr>
        <w:t>Prawidłowość zawierania umów najmu</w:t>
      </w:r>
    </w:p>
    <w:p w:rsidR="008B5BA0" w:rsidRPr="008527A5" w:rsidRDefault="00F527DB" w:rsidP="001D6C6B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8527A5">
        <w:rPr>
          <w:rFonts w:ascii="Verdana" w:hAnsi="Verdana"/>
          <w:bCs/>
          <w:sz w:val="22"/>
          <w:szCs w:val="22"/>
        </w:rPr>
        <w:t>za rok 2019.</w:t>
      </w:r>
    </w:p>
    <w:p w:rsidR="0048308A" w:rsidRPr="008527A5" w:rsidRDefault="00A31972" w:rsidP="001D6C6B">
      <w:pPr>
        <w:pStyle w:val="04StanowiskoAdresata"/>
        <w:spacing w:before="200" w:after="200" w:line="276" w:lineRule="auto"/>
        <w:jc w:val="left"/>
        <w:rPr>
          <w:sz w:val="22"/>
          <w:szCs w:val="22"/>
        </w:rPr>
      </w:pPr>
      <w:r w:rsidRPr="008527A5">
        <w:rPr>
          <w:bCs w:val="0"/>
          <w:sz w:val="22"/>
          <w:szCs w:val="22"/>
        </w:rPr>
        <w:t>Wyniki kontroli przedstawiono w protokole nr WKN-KPZ.1711.</w:t>
      </w:r>
      <w:r w:rsidR="00443FFB" w:rsidRPr="008527A5">
        <w:rPr>
          <w:bCs w:val="0"/>
          <w:sz w:val="22"/>
          <w:szCs w:val="22"/>
        </w:rPr>
        <w:t>38</w:t>
      </w:r>
      <w:r w:rsidRPr="008527A5">
        <w:rPr>
          <w:bCs w:val="0"/>
          <w:sz w:val="22"/>
          <w:szCs w:val="22"/>
        </w:rPr>
        <w:t>.</w:t>
      </w:r>
      <w:r w:rsidR="00F527DB" w:rsidRPr="008527A5">
        <w:rPr>
          <w:bCs w:val="0"/>
          <w:sz w:val="22"/>
          <w:szCs w:val="22"/>
        </w:rPr>
        <w:t>2020</w:t>
      </w:r>
      <w:r w:rsidR="008527A5" w:rsidRPr="008527A5">
        <w:rPr>
          <w:bCs w:val="0"/>
          <w:sz w:val="22"/>
          <w:szCs w:val="22"/>
        </w:rPr>
        <w:t xml:space="preserve">, do </w:t>
      </w:r>
      <w:r w:rsidRPr="008527A5">
        <w:rPr>
          <w:bCs w:val="0"/>
          <w:sz w:val="22"/>
          <w:szCs w:val="22"/>
        </w:rPr>
        <w:t>którego nie wniesiono zastrzeżeń.</w:t>
      </w:r>
    </w:p>
    <w:p w:rsidR="0048308A" w:rsidRPr="008527A5" w:rsidRDefault="00A31972" w:rsidP="001D6C6B">
      <w:pPr>
        <w:spacing w:line="276" w:lineRule="auto"/>
        <w:rPr>
          <w:rFonts w:ascii="Verdana" w:hAnsi="Verdana"/>
          <w:sz w:val="22"/>
          <w:szCs w:val="22"/>
        </w:rPr>
      </w:pPr>
      <w:r w:rsidRPr="008527A5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443FFB" w:rsidRPr="008527A5" w:rsidRDefault="00443FFB" w:rsidP="001D6C6B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527A5">
        <w:rPr>
          <w:rFonts w:ascii="Verdana" w:hAnsi="Verdana"/>
          <w:sz w:val="22"/>
          <w:szCs w:val="22"/>
        </w:rPr>
        <w:t xml:space="preserve">wystawienie 5 faktur </w:t>
      </w:r>
      <w:r w:rsidR="000C5F41" w:rsidRPr="008527A5">
        <w:rPr>
          <w:rFonts w:ascii="Verdana" w:hAnsi="Verdana"/>
          <w:sz w:val="22"/>
          <w:szCs w:val="22"/>
        </w:rPr>
        <w:t xml:space="preserve">na łączną kwotę 1.095,51 zł </w:t>
      </w:r>
      <w:r w:rsidRPr="008527A5">
        <w:rPr>
          <w:rFonts w:ascii="Verdana" w:hAnsi="Verdana"/>
          <w:sz w:val="22"/>
          <w:szCs w:val="22"/>
        </w:rPr>
        <w:t xml:space="preserve">z </w:t>
      </w:r>
      <w:r w:rsidR="003D6955" w:rsidRPr="008527A5">
        <w:rPr>
          <w:rFonts w:ascii="Verdana" w:hAnsi="Verdana"/>
          <w:sz w:val="22"/>
          <w:szCs w:val="22"/>
        </w:rPr>
        <w:t xml:space="preserve">naruszeniem </w:t>
      </w:r>
      <w:r w:rsidR="008527A5">
        <w:rPr>
          <w:rFonts w:ascii="Verdana" w:hAnsi="Verdana"/>
          <w:bCs/>
          <w:sz w:val="22"/>
          <w:szCs w:val="22"/>
        </w:rPr>
        <w:t>art. 106</w:t>
      </w:r>
      <w:r w:rsidR="006F2E55">
        <w:rPr>
          <w:rFonts w:ascii="Verdana" w:hAnsi="Verdana"/>
          <w:bCs/>
          <w:sz w:val="22"/>
          <w:szCs w:val="22"/>
        </w:rPr>
        <w:t xml:space="preserve"> </w:t>
      </w:r>
      <w:r w:rsidR="008527A5">
        <w:rPr>
          <w:rFonts w:ascii="Verdana" w:hAnsi="Verdana"/>
          <w:bCs/>
          <w:sz w:val="22"/>
          <w:szCs w:val="22"/>
        </w:rPr>
        <w:t xml:space="preserve">i ust. 3 </w:t>
      </w:r>
      <w:proofErr w:type="spellStart"/>
      <w:r w:rsidR="008527A5">
        <w:rPr>
          <w:rFonts w:ascii="Verdana" w:hAnsi="Verdana"/>
          <w:bCs/>
          <w:sz w:val="22"/>
          <w:szCs w:val="22"/>
        </w:rPr>
        <w:t>pkt</w:t>
      </w:r>
      <w:proofErr w:type="spellEnd"/>
      <w:r w:rsidR="008527A5">
        <w:rPr>
          <w:rFonts w:ascii="Verdana" w:hAnsi="Verdana"/>
          <w:bCs/>
          <w:sz w:val="22"/>
          <w:szCs w:val="22"/>
        </w:rPr>
        <w:t xml:space="preserve"> 4 w </w:t>
      </w:r>
      <w:r w:rsidR="000C5F41" w:rsidRPr="008527A5">
        <w:rPr>
          <w:rFonts w:ascii="Verdana" w:hAnsi="Verdana"/>
          <w:bCs/>
          <w:sz w:val="22"/>
          <w:szCs w:val="22"/>
        </w:rPr>
        <w:t>związku z art. 19</w:t>
      </w:r>
      <w:r w:rsidR="006F2E55">
        <w:rPr>
          <w:rFonts w:ascii="Verdana" w:hAnsi="Verdana"/>
          <w:bCs/>
          <w:sz w:val="22"/>
          <w:szCs w:val="22"/>
        </w:rPr>
        <w:t xml:space="preserve"> </w:t>
      </w:r>
      <w:r w:rsidR="00D12541" w:rsidRPr="008527A5">
        <w:rPr>
          <w:rFonts w:ascii="Verdana" w:hAnsi="Verdana"/>
          <w:bCs/>
          <w:sz w:val="22"/>
          <w:szCs w:val="22"/>
        </w:rPr>
        <w:t>a</w:t>
      </w:r>
      <w:r w:rsidR="000C5F41" w:rsidRPr="008527A5">
        <w:rPr>
          <w:rFonts w:ascii="Verdana" w:hAnsi="Verdana"/>
          <w:bCs/>
          <w:sz w:val="22"/>
          <w:szCs w:val="22"/>
        </w:rPr>
        <w:t xml:space="preserve"> ust. 5 </w:t>
      </w:r>
      <w:proofErr w:type="spellStart"/>
      <w:r w:rsidR="000C5F41" w:rsidRPr="008527A5">
        <w:rPr>
          <w:rFonts w:ascii="Verdana" w:hAnsi="Verdana"/>
          <w:bCs/>
          <w:sz w:val="22"/>
          <w:szCs w:val="22"/>
        </w:rPr>
        <w:t>pkt</w:t>
      </w:r>
      <w:proofErr w:type="spellEnd"/>
      <w:r w:rsidR="00D12541" w:rsidRPr="008527A5">
        <w:rPr>
          <w:rFonts w:ascii="Verdana" w:hAnsi="Verdana"/>
          <w:bCs/>
          <w:sz w:val="22"/>
          <w:szCs w:val="22"/>
        </w:rPr>
        <w:t xml:space="preserve"> 4</w:t>
      </w:r>
      <w:r w:rsidR="000C5F41" w:rsidRPr="008527A5">
        <w:rPr>
          <w:rFonts w:ascii="Verdana" w:hAnsi="Verdana"/>
          <w:bCs/>
          <w:sz w:val="22"/>
          <w:szCs w:val="22"/>
        </w:rPr>
        <w:t xml:space="preserve"> lit. b ustawy o podatku od towarów i usług,</w:t>
      </w:r>
    </w:p>
    <w:p w:rsidR="008F506A" w:rsidRPr="008527A5" w:rsidRDefault="008F506A" w:rsidP="001D6C6B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527A5">
        <w:rPr>
          <w:rFonts w:ascii="Verdana" w:hAnsi="Verdana"/>
          <w:sz w:val="22"/>
          <w:szCs w:val="22"/>
        </w:rPr>
        <w:t xml:space="preserve">ujęcie wydatku na zakup </w:t>
      </w:r>
      <w:r w:rsidR="000C5F41" w:rsidRPr="008527A5">
        <w:rPr>
          <w:rFonts w:ascii="Verdana" w:hAnsi="Verdana"/>
          <w:sz w:val="22"/>
          <w:szCs w:val="22"/>
        </w:rPr>
        <w:t>usługi w kwocie 787,20 zł w § 427</w:t>
      </w:r>
      <w:r w:rsidRPr="008527A5">
        <w:rPr>
          <w:rFonts w:ascii="Verdana" w:hAnsi="Verdana"/>
          <w:sz w:val="22"/>
          <w:szCs w:val="22"/>
        </w:rPr>
        <w:t>0 zamiast § 4300, czym naruszono przepisy roz</w:t>
      </w:r>
      <w:r w:rsidR="006E7191" w:rsidRPr="008527A5">
        <w:rPr>
          <w:rFonts w:ascii="Verdana" w:hAnsi="Verdana"/>
          <w:sz w:val="22"/>
          <w:szCs w:val="22"/>
        </w:rPr>
        <w:t xml:space="preserve">porządzenie Ministra Finansów w </w:t>
      </w:r>
      <w:r w:rsidRPr="008527A5">
        <w:rPr>
          <w:rFonts w:ascii="Verdana" w:hAnsi="Verdana"/>
          <w:sz w:val="22"/>
          <w:szCs w:val="22"/>
        </w:rPr>
        <w:t>sprawie szczegółowej klasyfikacji d</w:t>
      </w:r>
      <w:r w:rsidR="008527A5">
        <w:rPr>
          <w:rFonts w:ascii="Verdana" w:hAnsi="Verdana"/>
          <w:sz w:val="22"/>
          <w:szCs w:val="22"/>
        </w:rPr>
        <w:t xml:space="preserve">ochodów, wydatków, przychodów i </w:t>
      </w:r>
      <w:r w:rsidRPr="008527A5">
        <w:rPr>
          <w:rFonts w:ascii="Verdana" w:hAnsi="Verdana"/>
          <w:sz w:val="22"/>
          <w:szCs w:val="22"/>
        </w:rPr>
        <w:t>rozchodów oraz środków pochodzących ze źródeł zagranicznych,</w:t>
      </w:r>
    </w:p>
    <w:p w:rsidR="004D534A" w:rsidRPr="008527A5" w:rsidRDefault="004D534A" w:rsidP="001D6C6B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527A5">
        <w:rPr>
          <w:rFonts w:ascii="Verdana" w:hAnsi="Verdana"/>
          <w:bCs/>
          <w:sz w:val="22"/>
          <w:szCs w:val="22"/>
        </w:rPr>
        <w:t>poniesienie dwóch wydatków w łącznej kwocie 178,40 zł z naruszeniem terminu płatności.</w:t>
      </w:r>
    </w:p>
    <w:p w:rsidR="00AD092A" w:rsidRPr="008527A5" w:rsidRDefault="008F506A" w:rsidP="001D6C6B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8527A5">
        <w:rPr>
          <w:bCs w:val="0"/>
          <w:sz w:val="22"/>
          <w:szCs w:val="22"/>
        </w:rPr>
        <w:t>W pozostałym zakresie nieprawidłowości</w:t>
      </w:r>
      <w:r w:rsidR="00AD092A" w:rsidRPr="008527A5">
        <w:rPr>
          <w:bCs w:val="0"/>
          <w:sz w:val="22"/>
          <w:szCs w:val="22"/>
        </w:rPr>
        <w:t xml:space="preserve"> nie stwierdzono.</w:t>
      </w:r>
    </w:p>
    <w:p w:rsidR="004D534A" w:rsidRPr="008527A5" w:rsidRDefault="00455F00" w:rsidP="001D6C6B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8527A5">
        <w:rPr>
          <w:bCs w:val="0"/>
          <w:sz w:val="22"/>
          <w:szCs w:val="22"/>
        </w:rPr>
        <w:lastRenderedPageBreak/>
        <w:t>W związku z powyższym zalecam</w:t>
      </w:r>
      <w:r w:rsidR="0077113A" w:rsidRPr="008527A5">
        <w:rPr>
          <w:bCs w:val="0"/>
          <w:sz w:val="22"/>
          <w:szCs w:val="22"/>
        </w:rPr>
        <w:t xml:space="preserve"> zachowanie należytej staranności przy </w:t>
      </w:r>
      <w:r w:rsidR="00AD092A" w:rsidRPr="008527A5">
        <w:rPr>
          <w:bCs w:val="0"/>
          <w:sz w:val="22"/>
          <w:szCs w:val="22"/>
        </w:rPr>
        <w:t xml:space="preserve">kwalifikacji wydatków </w:t>
      </w:r>
      <w:r w:rsidR="004D534A" w:rsidRPr="008527A5">
        <w:rPr>
          <w:bCs w:val="0"/>
          <w:sz w:val="22"/>
          <w:szCs w:val="22"/>
        </w:rPr>
        <w:t xml:space="preserve">oraz terminowym wystawianiu faktur i </w:t>
      </w:r>
      <w:r w:rsidR="00A74D76" w:rsidRPr="008527A5">
        <w:rPr>
          <w:bCs w:val="0"/>
          <w:sz w:val="22"/>
          <w:szCs w:val="22"/>
        </w:rPr>
        <w:t>uiszczaniu</w:t>
      </w:r>
      <w:r w:rsidR="004D534A" w:rsidRPr="008527A5">
        <w:rPr>
          <w:bCs w:val="0"/>
          <w:sz w:val="22"/>
          <w:szCs w:val="22"/>
        </w:rPr>
        <w:t xml:space="preserve"> należności.</w:t>
      </w:r>
    </w:p>
    <w:p w:rsidR="008527A5" w:rsidRPr="00A00ECE" w:rsidRDefault="008527A5" w:rsidP="001D6C6B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527A5" w:rsidRPr="00A00ECE" w:rsidRDefault="008527A5" w:rsidP="001D6C6B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8527A5" w:rsidRPr="00A00ECE" w:rsidRDefault="008527A5" w:rsidP="001D6C6B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8527A5" w:rsidRPr="00A00ECE" w:rsidRDefault="008527A5" w:rsidP="001D6C6B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8527A5" w:rsidRPr="008527A5" w:rsidRDefault="00A31972" w:rsidP="001D6C6B">
      <w:pPr>
        <w:pStyle w:val="Tekstpodstawowywcity"/>
        <w:suppressAutoHyphens/>
        <w:spacing w:after="120" w:line="276" w:lineRule="auto"/>
        <w:ind w:firstLine="0"/>
        <w:jc w:val="left"/>
        <w:rPr>
          <w:sz w:val="22"/>
          <w:szCs w:val="22"/>
        </w:rPr>
      </w:pPr>
      <w:r w:rsidRPr="008527A5">
        <w:rPr>
          <w:sz w:val="22"/>
          <w:szCs w:val="22"/>
        </w:rPr>
        <w:t xml:space="preserve">Pan Jarosław </w:t>
      </w:r>
      <w:proofErr w:type="spellStart"/>
      <w:r w:rsidRPr="008527A5">
        <w:rPr>
          <w:sz w:val="22"/>
          <w:szCs w:val="22"/>
        </w:rPr>
        <w:t>Delewski</w:t>
      </w:r>
      <w:proofErr w:type="spellEnd"/>
      <w:r w:rsidRPr="008527A5">
        <w:rPr>
          <w:sz w:val="22"/>
          <w:szCs w:val="22"/>
        </w:rPr>
        <w:t xml:space="preserve"> - Dyrektor DEU UMW wraz z protokołem kontroli WKN-KPZ.1711.</w:t>
      </w:r>
      <w:r w:rsidR="00443FFB" w:rsidRPr="008527A5">
        <w:rPr>
          <w:sz w:val="22"/>
          <w:szCs w:val="22"/>
        </w:rPr>
        <w:t>38</w:t>
      </w:r>
      <w:r w:rsidRPr="008527A5">
        <w:rPr>
          <w:sz w:val="22"/>
          <w:szCs w:val="22"/>
        </w:rPr>
        <w:t>.</w:t>
      </w:r>
      <w:r w:rsidR="0077113A" w:rsidRPr="008527A5">
        <w:rPr>
          <w:sz w:val="22"/>
          <w:szCs w:val="22"/>
        </w:rPr>
        <w:t>2020</w:t>
      </w:r>
      <w:r w:rsidR="008527A5">
        <w:rPr>
          <w:sz w:val="22"/>
          <w:szCs w:val="22"/>
        </w:rPr>
        <w:t xml:space="preserve"> w </w:t>
      </w:r>
      <w:r w:rsidRPr="008527A5">
        <w:rPr>
          <w:sz w:val="22"/>
          <w:szCs w:val="22"/>
        </w:rPr>
        <w:t>wersji elektronicznej.</w:t>
      </w:r>
    </w:p>
    <w:sectPr w:rsidR="008527A5" w:rsidRPr="008527A5" w:rsidSect="00D12541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964" w:right="1559" w:bottom="90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A6" w:rsidRDefault="00E710A6">
      <w:r>
        <w:separator/>
      </w:r>
    </w:p>
  </w:endnote>
  <w:endnote w:type="continuationSeparator" w:id="0">
    <w:p w:rsidR="00E710A6" w:rsidRDefault="00E7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90AC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90ACE">
      <w:rPr>
        <w:sz w:val="14"/>
        <w:szCs w:val="14"/>
      </w:rPr>
      <w:fldChar w:fldCharType="separate"/>
    </w:r>
    <w:r w:rsidR="008D39FC">
      <w:rPr>
        <w:noProof/>
        <w:sz w:val="14"/>
        <w:szCs w:val="14"/>
      </w:rPr>
      <w:t>2</w:t>
    </w:r>
    <w:r w:rsidR="00990AC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90AC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90ACE">
      <w:rPr>
        <w:sz w:val="14"/>
        <w:szCs w:val="14"/>
      </w:rPr>
      <w:fldChar w:fldCharType="separate"/>
    </w:r>
    <w:r w:rsidR="008D39FC">
      <w:rPr>
        <w:noProof/>
        <w:sz w:val="14"/>
        <w:szCs w:val="14"/>
      </w:rPr>
      <w:t>2</w:t>
    </w:r>
    <w:r w:rsidR="00990AC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A6" w:rsidRDefault="00E710A6">
      <w:r>
        <w:separator/>
      </w:r>
    </w:p>
  </w:footnote>
  <w:footnote w:type="continuationSeparator" w:id="0">
    <w:p w:rsidR="00E710A6" w:rsidRDefault="00E71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990AC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6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0F5A0E"/>
    <w:multiLevelType w:val="hybridMultilevel"/>
    <w:tmpl w:val="5FE6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24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4"/>
  </w:num>
  <w:num w:numId="10">
    <w:abstractNumId w:val="31"/>
  </w:num>
  <w:num w:numId="11">
    <w:abstractNumId w:val="29"/>
  </w:num>
  <w:num w:numId="12">
    <w:abstractNumId w:val="2"/>
  </w:num>
  <w:num w:numId="13">
    <w:abstractNumId w:val="18"/>
  </w:num>
  <w:num w:numId="14">
    <w:abstractNumId w:val="12"/>
  </w:num>
  <w:num w:numId="15">
    <w:abstractNumId w:val="27"/>
  </w:num>
  <w:num w:numId="16">
    <w:abstractNumId w:val="30"/>
  </w:num>
  <w:num w:numId="17">
    <w:abstractNumId w:val="20"/>
  </w:num>
  <w:num w:numId="18">
    <w:abstractNumId w:val="21"/>
  </w:num>
  <w:num w:numId="19">
    <w:abstractNumId w:val="23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6"/>
  </w:num>
  <w:num w:numId="25">
    <w:abstractNumId w:val="17"/>
  </w:num>
  <w:num w:numId="26">
    <w:abstractNumId w:val="13"/>
  </w:num>
  <w:num w:numId="27">
    <w:abstractNumId w:val="19"/>
  </w:num>
  <w:num w:numId="28">
    <w:abstractNumId w:val="32"/>
  </w:num>
  <w:num w:numId="29">
    <w:abstractNumId w:val="11"/>
  </w:num>
  <w:num w:numId="30">
    <w:abstractNumId w:val="22"/>
  </w:num>
  <w:num w:numId="31">
    <w:abstractNumId w:val="3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213F7"/>
    <w:rsid w:val="000466A5"/>
    <w:rsid w:val="000C5F41"/>
    <w:rsid w:val="001315A4"/>
    <w:rsid w:val="00136509"/>
    <w:rsid w:val="00145CE1"/>
    <w:rsid w:val="00166CE6"/>
    <w:rsid w:val="00183F3F"/>
    <w:rsid w:val="001D6C6B"/>
    <w:rsid w:val="00207B29"/>
    <w:rsid w:val="00241D6F"/>
    <w:rsid w:val="00273959"/>
    <w:rsid w:val="0033532D"/>
    <w:rsid w:val="00353C59"/>
    <w:rsid w:val="00365A0D"/>
    <w:rsid w:val="003B0D06"/>
    <w:rsid w:val="003D6955"/>
    <w:rsid w:val="003E5D7B"/>
    <w:rsid w:val="004052C0"/>
    <w:rsid w:val="00406E06"/>
    <w:rsid w:val="00423578"/>
    <w:rsid w:val="004344C9"/>
    <w:rsid w:val="00443FFB"/>
    <w:rsid w:val="00445A92"/>
    <w:rsid w:val="00454127"/>
    <w:rsid w:val="00455F00"/>
    <w:rsid w:val="0048308A"/>
    <w:rsid w:val="0049504A"/>
    <w:rsid w:val="004D534A"/>
    <w:rsid w:val="004D6CAC"/>
    <w:rsid w:val="00531522"/>
    <w:rsid w:val="00541835"/>
    <w:rsid w:val="00553798"/>
    <w:rsid w:val="005865CA"/>
    <w:rsid w:val="005B5FF5"/>
    <w:rsid w:val="005C372D"/>
    <w:rsid w:val="005D24DE"/>
    <w:rsid w:val="005D774E"/>
    <w:rsid w:val="005E0AA3"/>
    <w:rsid w:val="00607984"/>
    <w:rsid w:val="00633E57"/>
    <w:rsid w:val="006626AB"/>
    <w:rsid w:val="006B046E"/>
    <w:rsid w:val="006C065B"/>
    <w:rsid w:val="006D4902"/>
    <w:rsid w:val="006E7191"/>
    <w:rsid w:val="006F2E55"/>
    <w:rsid w:val="006F56FE"/>
    <w:rsid w:val="00712EDE"/>
    <w:rsid w:val="00726F2D"/>
    <w:rsid w:val="00733300"/>
    <w:rsid w:val="00751BC9"/>
    <w:rsid w:val="0077113A"/>
    <w:rsid w:val="00791DFD"/>
    <w:rsid w:val="007B6A6C"/>
    <w:rsid w:val="008069C5"/>
    <w:rsid w:val="008151AE"/>
    <w:rsid w:val="008527A5"/>
    <w:rsid w:val="0089505C"/>
    <w:rsid w:val="008A084D"/>
    <w:rsid w:val="008B29D8"/>
    <w:rsid w:val="008B5BA0"/>
    <w:rsid w:val="008C3BB8"/>
    <w:rsid w:val="008C5C6B"/>
    <w:rsid w:val="008C776D"/>
    <w:rsid w:val="008D0C39"/>
    <w:rsid w:val="008D39FC"/>
    <w:rsid w:val="008D4B98"/>
    <w:rsid w:val="008F506A"/>
    <w:rsid w:val="00925A40"/>
    <w:rsid w:val="00925D65"/>
    <w:rsid w:val="00945DC5"/>
    <w:rsid w:val="009503C9"/>
    <w:rsid w:val="00952303"/>
    <w:rsid w:val="009600D0"/>
    <w:rsid w:val="00981355"/>
    <w:rsid w:val="00985A4C"/>
    <w:rsid w:val="00990ACE"/>
    <w:rsid w:val="009F4714"/>
    <w:rsid w:val="009F78CD"/>
    <w:rsid w:val="00A31972"/>
    <w:rsid w:val="00A4547E"/>
    <w:rsid w:val="00A55F2C"/>
    <w:rsid w:val="00A6393B"/>
    <w:rsid w:val="00A74D76"/>
    <w:rsid w:val="00A82021"/>
    <w:rsid w:val="00AC14DD"/>
    <w:rsid w:val="00AD092A"/>
    <w:rsid w:val="00AE4491"/>
    <w:rsid w:val="00B0527A"/>
    <w:rsid w:val="00B1170F"/>
    <w:rsid w:val="00B76A52"/>
    <w:rsid w:val="00BB43BB"/>
    <w:rsid w:val="00C35545"/>
    <w:rsid w:val="00C9258F"/>
    <w:rsid w:val="00D12541"/>
    <w:rsid w:val="00D17E1A"/>
    <w:rsid w:val="00D3778A"/>
    <w:rsid w:val="00D43FC1"/>
    <w:rsid w:val="00D56436"/>
    <w:rsid w:val="00DF215C"/>
    <w:rsid w:val="00E01832"/>
    <w:rsid w:val="00E039C0"/>
    <w:rsid w:val="00E61D41"/>
    <w:rsid w:val="00E710A6"/>
    <w:rsid w:val="00EF08B2"/>
    <w:rsid w:val="00F04A74"/>
    <w:rsid w:val="00F1103D"/>
    <w:rsid w:val="00F27AFB"/>
    <w:rsid w:val="00F527DB"/>
    <w:rsid w:val="00F537E2"/>
    <w:rsid w:val="00FB0086"/>
    <w:rsid w:val="00FC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3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32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32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32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32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32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32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32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32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1664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6</cp:revision>
  <cp:lastPrinted>2020-07-27T08:40:00Z</cp:lastPrinted>
  <dcterms:created xsi:type="dcterms:W3CDTF">2022-02-07T14:46:00Z</dcterms:created>
  <dcterms:modified xsi:type="dcterms:W3CDTF">2022-02-28T13:14:00Z</dcterms:modified>
</cp:coreProperties>
</file>