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8A" w:rsidRPr="006C204A" w:rsidRDefault="0077113A" w:rsidP="003058FC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6C204A">
        <w:rPr>
          <w:rFonts w:ascii="Verdana" w:hAnsi="Verdana"/>
          <w:bCs/>
          <w:sz w:val="22"/>
          <w:szCs w:val="22"/>
        </w:rPr>
        <w:t xml:space="preserve">Szkoła Podstawowa nr </w:t>
      </w:r>
      <w:r w:rsidR="000B28DB" w:rsidRPr="006C204A">
        <w:rPr>
          <w:rFonts w:ascii="Verdana" w:hAnsi="Verdana"/>
          <w:bCs/>
          <w:sz w:val="22"/>
          <w:szCs w:val="22"/>
        </w:rPr>
        <w:t>71</w:t>
      </w:r>
    </w:p>
    <w:p w:rsidR="0048308A" w:rsidRPr="006C204A" w:rsidRDefault="00A31972" w:rsidP="003058FC">
      <w:pPr>
        <w:pStyle w:val="08Sygnaturapisma"/>
        <w:spacing w:before="120" w:line="276" w:lineRule="auto"/>
        <w:jc w:val="left"/>
        <w:outlineLvl w:val="0"/>
        <w:rPr>
          <w:sz w:val="22"/>
          <w:szCs w:val="22"/>
        </w:rPr>
      </w:pPr>
      <w:r w:rsidRPr="006C204A">
        <w:rPr>
          <w:sz w:val="22"/>
          <w:szCs w:val="22"/>
        </w:rPr>
        <w:t>Pan</w:t>
      </w:r>
      <w:r w:rsidR="0077113A" w:rsidRPr="006C204A">
        <w:rPr>
          <w:sz w:val="22"/>
          <w:szCs w:val="22"/>
        </w:rPr>
        <w:t xml:space="preserve"> </w:t>
      </w:r>
      <w:r w:rsidR="006F56FE" w:rsidRPr="006C204A">
        <w:rPr>
          <w:sz w:val="22"/>
          <w:szCs w:val="22"/>
        </w:rPr>
        <w:t>Leszek Wesołowski</w:t>
      </w:r>
    </w:p>
    <w:p w:rsidR="0048308A" w:rsidRPr="006C204A" w:rsidRDefault="006C204A" w:rsidP="003058FC">
      <w:pPr>
        <w:pStyle w:val="10Szanowny"/>
        <w:tabs>
          <w:tab w:val="left" w:pos="2850"/>
        </w:tabs>
        <w:spacing w:before="120" w:after="12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Dyrektor</w:t>
      </w:r>
    </w:p>
    <w:p w:rsidR="0077113A" w:rsidRPr="006C204A" w:rsidRDefault="00A31972" w:rsidP="003058FC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6C204A">
        <w:rPr>
          <w:rFonts w:ascii="Verdana" w:hAnsi="Verdana"/>
          <w:bCs/>
          <w:sz w:val="22"/>
          <w:szCs w:val="22"/>
        </w:rPr>
        <w:t xml:space="preserve">ul. </w:t>
      </w:r>
      <w:r w:rsidR="006F56FE" w:rsidRPr="006C204A">
        <w:rPr>
          <w:rFonts w:ascii="Verdana" w:hAnsi="Verdana"/>
          <w:bCs/>
          <w:sz w:val="22"/>
          <w:szCs w:val="22"/>
        </w:rPr>
        <w:t>Podwale 57</w:t>
      </w:r>
    </w:p>
    <w:p w:rsidR="0048308A" w:rsidRPr="006C204A" w:rsidRDefault="006F56FE" w:rsidP="003058FC">
      <w:pPr>
        <w:pStyle w:val="07Datapisma"/>
        <w:spacing w:before="120" w:after="120" w:line="276" w:lineRule="auto"/>
        <w:jc w:val="left"/>
        <w:rPr>
          <w:bCs/>
          <w:sz w:val="22"/>
          <w:szCs w:val="22"/>
        </w:rPr>
      </w:pPr>
      <w:r w:rsidRPr="006C204A">
        <w:rPr>
          <w:bCs/>
          <w:sz w:val="22"/>
          <w:szCs w:val="22"/>
        </w:rPr>
        <w:t>50</w:t>
      </w:r>
      <w:r w:rsidR="00A31972" w:rsidRPr="006C204A">
        <w:rPr>
          <w:bCs/>
          <w:sz w:val="22"/>
          <w:szCs w:val="22"/>
        </w:rPr>
        <w:t>-</w:t>
      </w:r>
      <w:r w:rsidRPr="006C204A">
        <w:rPr>
          <w:bCs/>
          <w:sz w:val="22"/>
          <w:szCs w:val="22"/>
        </w:rPr>
        <w:t>039</w:t>
      </w:r>
      <w:r w:rsidR="00A31972" w:rsidRPr="006C204A">
        <w:rPr>
          <w:bCs/>
          <w:sz w:val="22"/>
          <w:szCs w:val="22"/>
        </w:rPr>
        <w:t xml:space="preserve"> Wrocław</w:t>
      </w:r>
    </w:p>
    <w:p w:rsidR="0048308A" w:rsidRPr="006C204A" w:rsidRDefault="00A31972" w:rsidP="003058FC">
      <w:pPr>
        <w:pStyle w:val="06Adresmiasto"/>
        <w:spacing w:before="200" w:after="200" w:line="276" w:lineRule="auto"/>
        <w:jc w:val="left"/>
        <w:rPr>
          <w:sz w:val="22"/>
          <w:szCs w:val="22"/>
        </w:rPr>
      </w:pPr>
      <w:r w:rsidRPr="006C204A">
        <w:rPr>
          <w:sz w:val="22"/>
          <w:szCs w:val="22"/>
        </w:rPr>
        <w:t xml:space="preserve">Wrocław, </w:t>
      </w:r>
      <w:r w:rsidR="008D0C39" w:rsidRPr="006C204A">
        <w:rPr>
          <w:sz w:val="22"/>
          <w:szCs w:val="22"/>
        </w:rPr>
        <w:t>10</w:t>
      </w:r>
      <w:r w:rsidRPr="006C204A">
        <w:rPr>
          <w:sz w:val="22"/>
          <w:szCs w:val="22"/>
        </w:rPr>
        <w:t xml:space="preserve"> </w:t>
      </w:r>
      <w:r w:rsidR="006F56FE" w:rsidRPr="006C204A">
        <w:rPr>
          <w:sz w:val="22"/>
          <w:szCs w:val="22"/>
        </w:rPr>
        <w:t>lipca</w:t>
      </w:r>
      <w:r w:rsidRPr="006C204A">
        <w:rPr>
          <w:sz w:val="22"/>
          <w:szCs w:val="22"/>
        </w:rPr>
        <w:t xml:space="preserve"> </w:t>
      </w:r>
      <w:r w:rsidR="008B5BA0" w:rsidRPr="006C204A">
        <w:rPr>
          <w:sz w:val="22"/>
          <w:szCs w:val="22"/>
        </w:rPr>
        <w:t>2020</w:t>
      </w:r>
      <w:r w:rsidRPr="006C204A">
        <w:rPr>
          <w:sz w:val="22"/>
          <w:szCs w:val="22"/>
        </w:rPr>
        <w:t xml:space="preserve"> r.</w:t>
      </w:r>
    </w:p>
    <w:p w:rsidR="0048308A" w:rsidRPr="006C204A" w:rsidRDefault="00A31972" w:rsidP="003058FC">
      <w:pPr>
        <w:pStyle w:val="08Sygnaturapisma"/>
        <w:spacing w:before="120" w:line="276" w:lineRule="auto"/>
        <w:jc w:val="left"/>
        <w:outlineLvl w:val="0"/>
        <w:rPr>
          <w:rFonts w:cs="Arial"/>
          <w:sz w:val="22"/>
          <w:szCs w:val="22"/>
        </w:rPr>
      </w:pPr>
      <w:r w:rsidRPr="006C204A">
        <w:rPr>
          <w:rFonts w:cs="Arial"/>
          <w:sz w:val="22"/>
          <w:szCs w:val="22"/>
        </w:rPr>
        <w:t>WKN-KPZ.1711.</w:t>
      </w:r>
      <w:r w:rsidR="006F56FE" w:rsidRPr="006C204A">
        <w:rPr>
          <w:rFonts w:cs="Arial"/>
          <w:sz w:val="22"/>
          <w:szCs w:val="22"/>
        </w:rPr>
        <w:t>28</w:t>
      </w:r>
      <w:r w:rsidR="008B5BA0" w:rsidRPr="006C204A">
        <w:rPr>
          <w:rFonts w:cs="Arial"/>
          <w:sz w:val="22"/>
          <w:szCs w:val="22"/>
        </w:rPr>
        <w:t>.</w:t>
      </w:r>
      <w:r w:rsidR="00F527DB" w:rsidRPr="006C204A">
        <w:rPr>
          <w:rFonts w:cs="Arial"/>
          <w:sz w:val="22"/>
          <w:szCs w:val="22"/>
        </w:rPr>
        <w:t>2020</w:t>
      </w:r>
    </w:p>
    <w:p w:rsidR="0048308A" w:rsidRPr="006C204A" w:rsidRDefault="00A31972" w:rsidP="003058FC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6C204A">
        <w:rPr>
          <w:sz w:val="22"/>
          <w:szCs w:val="22"/>
        </w:rPr>
        <w:t>000</w:t>
      </w:r>
      <w:r w:rsidR="006D4902" w:rsidRPr="006C204A">
        <w:rPr>
          <w:sz w:val="22"/>
          <w:szCs w:val="22"/>
        </w:rPr>
        <w:t>89024</w:t>
      </w:r>
      <w:r w:rsidR="004052C0" w:rsidRPr="006C204A">
        <w:rPr>
          <w:sz w:val="22"/>
          <w:szCs w:val="22"/>
        </w:rPr>
        <w:t>/2020</w:t>
      </w:r>
      <w:r w:rsidRPr="006C204A">
        <w:rPr>
          <w:sz w:val="22"/>
          <w:szCs w:val="22"/>
        </w:rPr>
        <w:t>/W</w:t>
      </w:r>
    </w:p>
    <w:p w:rsidR="0048308A" w:rsidRPr="006C204A" w:rsidRDefault="00A31972" w:rsidP="003058FC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6C204A">
        <w:rPr>
          <w:bCs/>
          <w:sz w:val="22"/>
          <w:szCs w:val="22"/>
        </w:rPr>
        <w:t>WYSTĄPIENIE POKONTROLNE</w:t>
      </w:r>
    </w:p>
    <w:p w:rsidR="0048308A" w:rsidRPr="006C204A" w:rsidRDefault="00A31972" w:rsidP="003058FC">
      <w:pPr>
        <w:pStyle w:val="Nagwektabeli"/>
        <w:suppressLineNumbers w:val="0"/>
        <w:suppressAutoHyphens w:val="0"/>
        <w:snapToGrid w:val="0"/>
        <w:spacing w:line="276" w:lineRule="auto"/>
        <w:jc w:val="left"/>
        <w:rPr>
          <w:b w:val="0"/>
          <w:bCs w:val="0"/>
          <w:sz w:val="22"/>
          <w:szCs w:val="22"/>
          <w:shd w:val="clear" w:color="auto" w:fill="00FF00"/>
        </w:rPr>
      </w:pPr>
      <w:r w:rsidRPr="006C204A">
        <w:rPr>
          <w:b w:val="0"/>
          <w:bCs w:val="0"/>
          <w:sz w:val="22"/>
          <w:szCs w:val="22"/>
        </w:rPr>
        <w:t>Wydział Kontroli Urzędu Miejskiego Wrocławia przeprowadził kontrolę w</w:t>
      </w:r>
      <w:r w:rsidR="006C204A">
        <w:rPr>
          <w:b w:val="0"/>
          <w:bCs w:val="0"/>
          <w:sz w:val="22"/>
          <w:szCs w:val="22"/>
        </w:rPr>
        <w:t xml:space="preserve"> </w:t>
      </w:r>
      <w:r w:rsidRPr="006C204A">
        <w:rPr>
          <w:b w:val="0"/>
          <w:bCs w:val="0"/>
          <w:sz w:val="22"/>
          <w:szCs w:val="22"/>
        </w:rPr>
        <w:t>kierowanej przez Pan</w:t>
      </w:r>
      <w:r w:rsidR="00F527DB" w:rsidRPr="006C204A">
        <w:rPr>
          <w:b w:val="0"/>
          <w:bCs w:val="0"/>
          <w:sz w:val="22"/>
          <w:szCs w:val="22"/>
        </w:rPr>
        <w:t>a</w:t>
      </w:r>
      <w:r w:rsidRPr="006C204A">
        <w:rPr>
          <w:b w:val="0"/>
          <w:bCs w:val="0"/>
          <w:sz w:val="22"/>
          <w:szCs w:val="22"/>
        </w:rPr>
        <w:t xml:space="preserve"> Dyrektor</w:t>
      </w:r>
      <w:r w:rsidR="00F527DB" w:rsidRPr="006C204A">
        <w:rPr>
          <w:b w:val="0"/>
          <w:bCs w:val="0"/>
          <w:sz w:val="22"/>
          <w:szCs w:val="22"/>
        </w:rPr>
        <w:t>a</w:t>
      </w:r>
      <w:r w:rsidRPr="006C204A">
        <w:rPr>
          <w:b w:val="0"/>
          <w:bCs w:val="0"/>
          <w:sz w:val="22"/>
          <w:szCs w:val="22"/>
        </w:rPr>
        <w:t xml:space="preserve"> jednostce, której przedmiotem były:</w:t>
      </w:r>
    </w:p>
    <w:p w:rsidR="00F527DB" w:rsidRPr="00E42E92" w:rsidRDefault="00F527DB" w:rsidP="003058FC">
      <w:pPr>
        <w:pStyle w:val="Akapitzlist"/>
        <w:numPr>
          <w:ilvl w:val="0"/>
          <w:numId w:val="33"/>
        </w:numPr>
        <w:spacing w:after="0"/>
        <w:ind w:left="413" w:hanging="283"/>
        <w:outlineLvl w:val="0"/>
        <w:rPr>
          <w:rFonts w:ascii="Verdana" w:eastAsia="Arial Unicode MS" w:hAnsi="Verdana"/>
        </w:rPr>
      </w:pPr>
      <w:r w:rsidRPr="00E42E92">
        <w:rPr>
          <w:rFonts w:ascii="Verdana" w:eastAsia="Arial Unicode MS" w:hAnsi="Verdana"/>
        </w:rPr>
        <w:t>Prawidłowość pozyskiwania i wydatkowania środków z rachunku dochodów samorządowych jednostek oświatowych</w:t>
      </w:r>
      <w:r w:rsidR="00E42E92">
        <w:rPr>
          <w:rFonts w:ascii="Verdana" w:eastAsia="Arial Unicode MS" w:hAnsi="Verdana"/>
        </w:rPr>
        <w:t>,</w:t>
      </w:r>
    </w:p>
    <w:p w:rsidR="00F527DB" w:rsidRPr="006C204A" w:rsidRDefault="00F527DB" w:rsidP="003058FC">
      <w:pPr>
        <w:pStyle w:val="Akapitzlist"/>
        <w:numPr>
          <w:ilvl w:val="0"/>
          <w:numId w:val="33"/>
        </w:numPr>
        <w:spacing w:after="0"/>
        <w:ind w:left="413" w:hanging="283"/>
        <w:outlineLvl w:val="0"/>
        <w:rPr>
          <w:rFonts w:ascii="Verdana" w:eastAsia="Arial Unicode MS" w:hAnsi="Verdana"/>
        </w:rPr>
      </w:pPr>
      <w:r w:rsidRPr="006C204A">
        <w:rPr>
          <w:rFonts w:ascii="Verdana" w:eastAsia="Arial Unicode MS" w:hAnsi="Verdana"/>
        </w:rPr>
        <w:t>Prawidłowość zawierania umów najmu</w:t>
      </w:r>
    </w:p>
    <w:p w:rsidR="008B5BA0" w:rsidRPr="006C204A" w:rsidRDefault="00F527DB" w:rsidP="003058FC">
      <w:pPr>
        <w:suppressAutoHyphens/>
        <w:spacing w:line="276" w:lineRule="auto"/>
        <w:rPr>
          <w:rFonts w:ascii="Verdana" w:hAnsi="Verdana"/>
          <w:sz w:val="22"/>
          <w:szCs w:val="22"/>
        </w:rPr>
      </w:pPr>
      <w:r w:rsidRPr="006C204A">
        <w:rPr>
          <w:rFonts w:ascii="Verdana" w:hAnsi="Verdana"/>
          <w:bCs/>
          <w:sz w:val="22"/>
          <w:szCs w:val="22"/>
        </w:rPr>
        <w:t>za rok 2019.</w:t>
      </w:r>
    </w:p>
    <w:p w:rsidR="0048308A" w:rsidRPr="006C204A" w:rsidRDefault="00A31972" w:rsidP="003058FC">
      <w:pPr>
        <w:pStyle w:val="Tekstpodstawowy2"/>
        <w:tabs>
          <w:tab w:val="clear" w:pos="360"/>
        </w:tabs>
        <w:suppressAutoHyphens w:val="0"/>
        <w:snapToGrid w:val="0"/>
        <w:spacing w:before="200" w:after="200" w:line="276" w:lineRule="auto"/>
        <w:jc w:val="left"/>
        <w:rPr>
          <w:szCs w:val="22"/>
        </w:rPr>
      </w:pPr>
      <w:r w:rsidRPr="006C204A">
        <w:rPr>
          <w:szCs w:val="22"/>
        </w:rPr>
        <w:t>Wyniki kontroli przedstawiono w protokole nr WKN-KPZ.1711.</w:t>
      </w:r>
      <w:r w:rsidR="006F56FE" w:rsidRPr="006C204A">
        <w:rPr>
          <w:szCs w:val="22"/>
        </w:rPr>
        <w:t>28</w:t>
      </w:r>
      <w:r w:rsidRPr="006C204A">
        <w:rPr>
          <w:szCs w:val="22"/>
        </w:rPr>
        <w:t>.</w:t>
      </w:r>
      <w:r w:rsidR="00F527DB" w:rsidRPr="006C204A">
        <w:rPr>
          <w:szCs w:val="22"/>
        </w:rPr>
        <w:t>2020</w:t>
      </w:r>
      <w:r w:rsidR="00C61A83">
        <w:rPr>
          <w:szCs w:val="22"/>
        </w:rPr>
        <w:t xml:space="preserve">, do </w:t>
      </w:r>
      <w:r w:rsidRPr="006C204A">
        <w:rPr>
          <w:szCs w:val="22"/>
        </w:rPr>
        <w:t>którego nie wniesiono zastrzeżeń.</w:t>
      </w:r>
    </w:p>
    <w:p w:rsidR="0048308A" w:rsidRPr="006C204A" w:rsidRDefault="00A31972" w:rsidP="003058FC">
      <w:pPr>
        <w:spacing w:line="276" w:lineRule="auto"/>
        <w:rPr>
          <w:rFonts w:ascii="Verdana" w:hAnsi="Verdana"/>
          <w:sz w:val="22"/>
          <w:szCs w:val="22"/>
        </w:rPr>
      </w:pPr>
      <w:r w:rsidRPr="006C204A">
        <w:rPr>
          <w:rFonts w:ascii="Verdana" w:hAnsi="Verdana"/>
          <w:sz w:val="22"/>
          <w:szCs w:val="22"/>
        </w:rPr>
        <w:t>Na podstawie dokumentacji wskazanej w protokole kontroli stwierdzono wystąpienie następujących nieprawidłowości:</w:t>
      </w:r>
    </w:p>
    <w:p w:rsidR="00985A4C" w:rsidRPr="006C204A" w:rsidRDefault="006F56FE" w:rsidP="003058FC">
      <w:pPr>
        <w:numPr>
          <w:ilvl w:val="0"/>
          <w:numId w:val="2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6C204A">
        <w:rPr>
          <w:rFonts w:ascii="Verdana" w:hAnsi="Verdana"/>
          <w:sz w:val="22"/>
          <w:szCs w:val="22"/>
        </w:rPr>
        <w:t xml:space="preserve">na 7 fakturach pominięto imię lub imię i nazwisko kontrahenta albo imiona i nazwiska wspólników spółki cywilnej, czym naruszono art. </w:t>
      </w:r>
      <w:r w:rsidR="00985A4C" w:rsidRPr="006C204A">
        <w:rPr>
          <w:rFonts w:ascii="Verdana" w:hAnsi="Verdana"/>
          <w:sz w:val="22"/>
          <w:szCs w:val="22"/>
        </w:rPr>
        <w:t>106</w:t>
      </w:r>
      <w:r w:rsidR="006C204A">
        <w:rPr>
          <w:rFonts w:ascii="Verdana" w:hAnsi="Verdana"/>
          <w:sz w:val="22"/>
          <w:szCs w:val="22"/>
        </w:rPr>
        <w:t xml:space="preserve"> </w:t>
      </w:r>
      <w:r w:rsidR="00985A4C" w:rsidRPr="006C204A">
        <w:rPr>
          <w:rFonts w:ascii="Verdana" w:hAnsi="Verdana"/>
          <w:sz w:val="22"/>
          <w:szCs w:val="22"/>
        </w:rPr>
        <w:t xml:space="preserve">e ust. 1 </w:t>
      </w:r>
      <w:proofErr w:type="spellStart"/>
      <w:r w:rsidR="00985A4C" w:rsidRPr="006C204A">
        <w:rPr>
          <w:rFonts w:ascii="Verdana" w:hAnsi="Verdana"/>
          <w:sz w:val="22"/>
          <w:szCs w:val="22"/>
        </w:rPr>
        <w:t>pkt</w:t>
      </w:r>
      <w:proofErr w:type="spellEnd"/>
      <w:r w:rsidR="00985A4C" w:rsidRPr="006C204A">
        <w:rPr>
          <w:rFonts w:ascii="Verdana" w:hAnsi="Verdana"/>
          <w:sz w:val="22"/>
          <w:szCs w:val="22"/>
        </w:rPr>
        <w:t xml:space="preserve"> 3 ustawy o podatku od towarów i usług,</w:t>
      </w:r>
    </w:p>
    <w:p w:rsidR="00733300" w:rsidRPr="006C204A" w:rsidRDefault="00981355" w:rsidP="003058FC">
      <w:pPr>
        <w:numPr>
          <w:ilvl w:val="0"/>
          <w:numId w:val="2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6C204A">
        <w:rPr>
          <w:rFonts w:ascii="Verdana" w:hAnsi="Verdana"/>
          <w:sz w:val="22"/>
          <w:szCs w:val="22"/>
        </w:rPr>
        <w:t xml:space="preserve">w wyniku mylnej identyfikacji kontrahenta </w:t>
      </w:r>
      <w:r w:rsidR="00985A4C" w:rsidRPr="006C204A">
        <w:rPr>
          <w:rFonts w:ascii="Verdana" w:hAnsi="Verdana"/>
          <w:sz w:val="22"/>
          <w:szCs w:val="22"/>
        </w:rPr>
        <w:t xml:space="preserve">udostępniano </w:t>
      </w:r>
      <w:r w:rsidR="00A82021" w:rsidRPr="006C204A">
        <w:rPr>
          <w:rFonts w:ascii="Verdana" w:hAnsi="Verdana"/>
          <w:sz w:val="22"/>
          <w:szCs w:val="22"/>
        </w:rPr>
        <w:t>pomieszczenie dla podmiotu, z którym jednostki nie łączyła umowa, czym naruszono art.</w:t>
      </w:r>
      <w:r w:rsidR="00733300" w:rsidRPr="006C204A">
        <w:rPr>
          <w:rFonts w:ascii="Verdana" w:hAnsi="Verdana"/>
          <w:sz w:val="22"/>
          <w:szCs w:val="22"/>
        </w:rPr>
        <w:t xml:space="preserve"> 43 ust. 2 </w:t>
      </w:r>
      <w:proofErr w:type="spellStart"/>
      <w:r w:rsidR="00733300" w:rsidRPr="006C204A">
        <w:rPr>
          <w:rFonts w:ascii="Verdana" w:hAnsi="Verdana"/>
          <w:sz w:val="22"/>
          <w:szCs w:val="22"/>
        </w:rPr>
        <w:t>pkt</w:t>
      </w:r>
      <w:proofErr w:type="spellEnd"/>
      <w:r w:rsidR="00733300" w:rsidRPr="006C204A">
        <w:rPr>
          <w:rFonts w:ascii="Verdana" w:hAnsi="Verdana"/>
          <w:sz w:val="22"/>
          <w:szCs w:val="22"/>
        </w:rPr>
        <w:t xml:space="preserve"> 3 ustawy o gospodarce nieruchomościami,</w:t>
      </w:r>
    </w:p>
    <w:p w:rsidR="00406E06" w:rsidRPr="006C204A" w:rsidRDefault="00733300" w:rsidP="003058FC">
      <w:pPr>
        <w:numPr>
          <w:ilvl w:val="0"/>
          <w:numId w:val="2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6C204A">
        <w:rPr>
          <w:rFonts w:ascii="Verdana" w:hAnsi="Verdana"/>
          <w:sz w:val="22"/>
          <w:szCs w:val="22"/>
        </w:rPr>
        <w:t>opła</w:t>
      </w:r>
      <w:r w:rsidR="00454127" w:rsidRPr="006C204A">
        <w:rPr>
          <w:rFonts w:ascii="Verdana" w:hAnsi="Verdana"/>
          <w:sz w:val="22"/>
          <w:szCs w:val="22"/>
        </w:rPr>
        <w:t>cono</w:t>
      </w:r>
      <w:r w:rsidRPr="006C204A">
        <w:rPr>
          <w:rFonts w:ascii="Verdana" w:hAnsi="Verdana"/>
          <w:sz w:val="22"/>
          <w:szCs w:val="22"/>
        </w:rPr>
        <w:t xml:space="preserve"> 2 faktury z naruszeniem wyznaczonych nimi terminu zapłaty</w:t>
      </w:r>
      <w:r w:rsidR="0077113A" w:rsidRPr="006C204A">
        <w:rPr>
          <w:rFonts w:ascii="Verdana" w:hAnsi="Verdana"/>
          <w:sz w:val="22"/>
          <w:szCs w:val="22"/>
        </w:rPr>
        <w:t>.</w:t>
      </w:r>
    </w:p>
    <w:p w:rsidR="00981355" w:rsidRPr="006C204A" w:rsidRDefault="00455F00" w:rsidP="003058FC">
      <w:pPr>
        <w:pStyle w:val="04StanowiskoAdresata"/>
        <w:spacing w:before="200" w:after="200" w:line="276" w:lineRule="auto"/>
        <w:jc w:val="left"/>
        <w:rPr>
          <w:bCs w:val="0"/>
          <w:sz w:val="22"/>
          <w:szCs w:val="22"/>
        </w:rPr>
      </w:pPr>
      <w:r w:rsidRPr="006C204A">
        <w:rPr>
          <w:bCs w:val="0"/>
          <w:sz w:val="22"/>
          <w:szCs w:val="22"/>
        </w:rPr>
        <w:t>W związku z powyższym zalecam</w:t>
      </w:r>
      <w:r w:rsidR="0077113A" w:rsidRPr="006C204A">
        <w:rPr>
          <w:bCs w:val="0"/>
          <w:sz w:val="22"/>
          <w:szCs w:val="22"/>
        </w:rPr>
        <w:t xml:space="preserve"> zachowanie należytej staranności przy wystawianiu faktur oraz </w:t>
      </w:r>
      <w:r w:rsidR="00733300" w:rsidRPr="006C204A">
        <w:rPr>
          <w:bCs w:val="0"/>
          <w:sz w:val="22"/>
          <w:szCs w:val="22"/>
        </w:rPr>
        <w:t>terminowe</w:t>
      </w:r>
      <w:r w:rsidR="008D0C39" w:rsidRPr="006C204A">
        <w:rPr>
          <w:bCs w:val="0"/>
          <w:sz w:val="22"/>
          <w:szCs w:val="22"/>
        </w:rPr>
        <w:t xml:space="preserve"> dokonywanie</w:t>
      </w:r>
      <w:r w:rsidR="00733300" w:rsidRPr="006C204A">
        <w:rPr>
          <w:bCs w:val="0"/>
          <w:sz w:val="22"/>
          <w:szCs w:val="22"/>
        </w:rPr>
        <w:t xml:space="preserve"> płatności</w:t>
      </w:r>
      <w:r w:rsidR="00B1170F" w:rsidRPr="006C204A">
        <w:rPr>
          <w:bCs w:val="0"/>
          <w:sz w:val="22"/>
          <w:szCs w:val="22"/>
        </w:rPr>
        <w:t xml:space="preserve">, a także </w:t>
      </w:r>
      <w:r w:rsidR="008D0C39" w:rsidRPr="006C204A">
        <w:rPr>
          <w:bCs w:val="0"/>
          <w:sz w:val="22"/>
          <w:szCs w:val="22"/>
        </w:rPr>
        <w:t>udostępnianie</w:t>
      </w:r>
      <w:r w:rsidR="00454127" w:rsidRPr="006C204A">
        <w:rPr>
          <w:bCs w:val="0"/>
          <w:sz w:val="22"/>
          <w:szCs w:val="22"/>
        </w:rPr>
        <w:t xml:space="preserve"> nieruchomości wyłącznie podmiotom, z którymi jednostkę </w:t>
      </w:r>
      <w:r w:rsidR="00981355" w:rsidRPr="006C204A">
        <w:rPr>
          <w:bCs w:val="0"/>
          <w:sz w:val="22"/>
          <w:szCs w:val="22"/>
        </w:rPr>
        <w:t>łączy umowa.</w:t>
      </w:r>
    </w:p>
    <w:p w:rsidR="006C204A" w:rsidRPr="00A00ECE" w:rsidRDefault="006C204A" w:rsidP="003058FC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A00ECE">
        <w:rPr>
          <w:rFonts w:ascii="Verdana" w:hAnsi="Verdana"/>
          <w:bCs/>
          <w:sz w:val="22"/>
          <w:szCs w:val="22"/>
        </w:rPr>
        <w:lastRenderedPageBreak/>
        <w:t>Dokument podpisała z upoważnienia Prezydenta</w:t>
      </w:r>
    </w:p>
    <w:p w:rsidR="006C204A" w:rsidRPr="00A00ECE" w:rsidRDefault="006C204A" w:rsidP="003058FC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A00ECE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A00ECE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6C204A" w:rsidRPr="00A00ECE" w:rsidRDefault="006C204A" w:rsidP="003058FC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 w:rsidRPr="00A00ECE">
        <w:rPr>
          <w:rFonts w:ascii="Verdana" w:hAnsi="Verdana"/>
          <w:bCs/>
          <w:sz w:val="22"/>
          <w:szCs w:val="22"/>
        </w:rPr>
        <w:t>Dyrektor Wydziału Kontroli</w:t>
      </w:r>
    </w:p>
    <w:p w:rsidR="006C204A" w:rsidRPr="00A00ECE" w:rsidRDefault="006C204A" w:rsidP="003058FC">
      <w:pPr>
        <w:pStyle w:val="Tekstpodstawowywcity"/>
        <w:suppressAutoHyphens/>
        <w:spacing w:before="120" w:line="276" w:lineRule="auto"/>
        <w:ind w:firstLine="0"/>
        <w:jc w:val="left"/>
        <w:rPr>
          <w:sz w:val="22"/>
          <w:szCs w:val="22"/>
        </w:rPr>
      </w:pPr>
      <w:r w:rsidRPr="00A00ECE">
        <w:rPr>
          <w:sz w:val="22"/>
          <w:szCs w:val="22"/>
        </w:rPr>
        <w:t>Do wiadomości:</w:t>
      </w:r>
    </w:p>
    <w:p w:rsidR="00A31972" w:rsidRPr="006C204A" w:rsidRDefault="00A31972" w:rsidP="003058FC">
      <w:pPr>
        <w:pStyle w:val="Tekstpodstawowywcity"/>
        <w:suppressAutoHyphens/>
        <w:spacing w:after="120" w:line="276" w:lineRule="auto"/>
        <w:ind w:firstLine="0"/>
        <w:jc w:val="left"/>
        <w:rPr>
          <w:sz w:val="22"/>
          <w:szCs w:val="22"/>
        </w:rPr>
      </w:pPr>
      <w:r w:rsidRPr="006C204A">
        <w:rPr>
          <w:sz w:val="22"/>
          <w:szCs w:val="22"/>
        </w:rPr>
        <w:t xml:space="preserve">Pan Jarosław </w:t>
      </w:r>
      <w:proofErr w:type="spellStart"/>
      <w:r w:rsidRPr="006C204A">
        <w:rPr>
          <w:sz w:val="22"/>
          <w:szCs w:val="22"/>
        </w:rPr>
        <w:t>Delewski</w:t>
      </w:r>
      <w:proofErr w:type="spellEnd"/>
      <w:r w:rsidRPr="006C204A">
        <w:rPr>
          <w:sz w:val="22"/>
          <w:szCs w:val="22"/>
        </w:rPr>
        <w:t xml:space="preserve"> - Dyrektor DEU UMW wraz z protokołem kontroli WKN-KPZ.1711.</w:t>
      </w:r>
      <w:r w:rsidR="00454127" w:rsidRPr="006C204A">
        <w:rPr>
          <w:sz w:val="22"/>
          <w:szCs w:val="22"/>
        </w:rPr>
        <w:t>28</w:t>
      </w:r>
      <w:r w:rsidRPr="006C204A">
        <w:rPr>
          <w:sz w:val="22"/>
          <w:szCs w:val="22"/>
        </w:rPr>
        <w:t>.</w:t>
      </w:r>
      <w:r w:rsidR="0077113A" w:rsidRPr="006C204A">
        <w:rPr>
          <w:sz w:val="22"/>
          <w:szCs w:val="22"/>
        </w:rPr>
        <w:t>2020</w:t>
      </w:r>
      <w:r w:rsidRPr="006C204A">
        <w:rPr>
          <w:sz w:val="22"/>
          <w:szCs w:val="22"/>
        </w:rPr>
        <w:t xml:space="preserve"> w</w:t>
      </w:r>
      <w:r w:rsidR="00E42E92">
        <w:rPr>
          <w:sz w:val="22"/>
          <w:szCs w:val="22"/>
        </w:rPr>
        <w:t xml:space="preserve"> </w:t>
      </w:r>
      <w:r w:rsidRPr="006C204A">
        <w:rPr>
          <w:sz w:val="22"/>
          <w:szCs w:val="22"/>
        </w:rPr>
        <w:t>wersji elektronicznej.</w:t>
      </w:r>
    </w:p>
    <w:sectPr w:rsidR="00A31972" w:rsidRPr="006C204A" w:rsidSect="0048308A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D2D" w:rsidRDefault="00D56D2D">
      <w:r>
        <w:separator/>
      </w:r>
    </w:p>
  </w:endnote>
  <w:endnote w:type="continuationSeparator" w:id="0">
    <w:p w:rsidR="00D56D2D" w:rsidRDefault="00D56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A3197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EE40C4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EE40C4">
      <w:rPr>
        <w:sz w:val="14"/>
        <w:szCs w:val="14"/>
      </w:rPr>
      <w:fldChar w:fldCharType="separate"/>
    </w:r>
    <w:r w:rsidR="00C61A83">
      <w:rPr>
        <w:noProof/>
        <w:sz w:val="14"/>
        <w:szCs w:val="14"/>
      </w:rPr>
      <w:t>2</w:t>
    </w:r>
    <w:r w:rsidR="00EE40C4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EE40C4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EE40C4">
      <w:rPr>
        <w:sz w:val="14"/>
        <w:szCs w:val="14"/>
      </w:rPr>
      <w:fldChar w:fldCharType="separate"/>
    </w:r>
    <w:r w:rsidR="00C61A83">
      <w:rPr>
        <w:noProof/>
        <w:sz w:val="14"/>
        <w:szCs w:val="14"/>
      </w:rPr>
      <w:t>2</w:t>
    </w:r>
    <w:r w:rsidR="00EE40C4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48308A">
    <w:pPr>
      <w:pStyle w:val="Stopka"/>
    </w:pPr>
  </w:p>
  <w:p w:rsidR="0048308A" w:rsidRDefault="00166CE6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D2D" w:rsidRDefault="00D56D2D">
      <w:r>
        <w:separator/>
      </w:r>
    </w:p>
  </w:footnote>
  <w:footnote w:type="continuationSeparator" w:id="0">
    <w:p w:rsidR="00D56D2D" w:rsidRDefault="00D56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EE40C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166CE6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67028F4"/>
    <w:multiLevelType w:val="hybridMultilevel"/>
    <w:tmpl w:val="C1B02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E7B3B"/>
    <w:multiLevelType w:val="hybridMultilevel"/>
    <w:tmpl w:val="9AECC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3157A5"/>
    <w:multiLevelType w:val="hybridMultilevel"/>
    <w:tmpl w:val="225228EA"/>
    <w:lvl w:ilvl="0" w:tplc="1546861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17"/>
        </w:tabs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37"/>
        </w:tabs>
        <w:ind w:left="54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</w:rPr>
    </w:lvl>
  </w:abstractNum>
  <w:abstractNum w:abstractNumId="6">
    <w:nsid w:val="10054BC8"/>
    <w:multiLevelType w:val="hybridMultilevel"/>
    <w:tmpl w:val="E0D03292"/>
    <w:lvl w:ilvl="0" w:tplc="454E2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9921A1"/>
    <w:multiLevelType w:val="hybridMultilevel"/>
    <w:tmpl w:val="CB087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EF18F5"/>
    <w:multiLevelType w:val="hybridMultilevel"/>
    <w:tmpl w:val="B49E87F4"/>
    <w:lvl w:ilvl="0" w:tplc="79E254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E254C6">
      <w:numFmt w:val="bullet"/>
      <w:lvlText w:val="-"/>
      <w:lvlJc w:val="left"/>
      <w:pPr>
        <w:tabs>
          <w:tab w:val="num" w:pos="683"/>
        </w:tabs>
        <w:ind w:left="683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C36559"/>
    <w:multiLevelType w:val="hybridMultilevel"/>
    <w:tmpl w:val="24703CF6"/>
    <w:lvl w:ilvl="0" w:tplc="8F0C2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18604C"/>
    <w:multiLevelType w:val="hybridMultilevel"/>
    <w:tmpl w:val="B27603E6"/>
    <w:lvl w:ilvl="0" w:tplc="18C48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A2018"/>
    <w:multiLevelType w:val="hybridMultilevel"/>
    <w:tmpl w:val="FC4823E0"/>
    <w:lvl w:ilvl="0" w:tplc="007CEBD0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F11EFC"/>
    <w:multiLevelType w:val="hybridMultilevel"/>
    <w:tmpl w:val="EF80BDA0"/>
    <w:lvl w:ilvl="0" w:tplc="16DC41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A7E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E08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D7810"/>
    <w:multiLevelType w:val="hybridMultilevel"/>
    <w:tmpl w:val="9EC6BBBE"/>
    <w:lvl w:ilvl="0" w:tplc="DDDA91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EE06E5"/>
    <w:multiLevelType w:val="hybridMultilevel"/>
    <w:tmpl w:val="690EA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AA59CD"/>
    <w:multiLevelType w:val="multilevel"/>
    <w:tmpl w:val="11EA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38D745F7"/>
    <w:multiLevelType w:val="hybridMultilevel"/>
    <w:tmpl w:val="B6B2385A"/>
    <w:lvl w:ilvl="0" w:tplc="AE6019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CA1E12"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D1455B"/>
    <w:multiLevelType w:val="hybridMultilevel"/>
    <w:tmpl w:val="2AB49A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091125"/>
    <w:multiLevelType w:val="hybridMultilevel"/>
    <w:tmpl w:val="25C698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3C3A1E"/>
    <w:multiLevelType w:val="hybridMultilevel"/>
    <w:tmpl w:val="2EC0D4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09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D539F9"/>
    <w:multiLevelType w:val="hybridMultilevel"/>
    <w:tmpl w:val="CA46578C"/>
    <w:lvl w:ilvl="0" w:tplc="B0065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0731AB"/>
    <w:multiLevelType w:val="multilevel"/>
    <w:tmpl w:val="AF6AE13E"/>
    <w:lvl w:ilvl="0">
      <w:start w:val="1"/>
      <w:numFmt w:val="decimal"/>
      <w:lvlText w:val="%1."/>
      <w:lvlJc w:val="left"/>
      <w:pPr>
        <w:ind w:left="5310" w:hanging="49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C4871BC"/>
    <w:multiLevelType w:val="hybridMultilevel"/>
    <w:tmpl w:val="1BE8D1E0"/>
    <w:lvl w:ilvl="0" w:tplc="37565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646906"/>
    <w:multiLevelType w:val="hybridMultilevel"/>
    <w:tmpl w:val="78780696"/>
    <w:lvl w:ilvl="0" w:tplc="FCC8431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4E15B9"/>
    <w:multiLevelType w:val="hybridMultilevel"/>
    <w:tmpl w:val="DD72E122"/>
    <w:lvl w:ilvl="0" w:tplc="E5569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0A03DE"/>
    <w:multiLevelType w:val="hybridMultilevel"/>
    <w:tmpl w:val="21ECDA8A"/>
    <w:lvl w:ilvl="0" w:tplc="B4A0079A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0F5A0E"/>
    <w:multiLevelType w:val="hybridMultilevel"/>
    <w:tmpl w:val="5FE69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827A9"/>
    <w:multiLevelType w:val="hybridMultilevel"/>
    <w:tmpl w:val="8F88E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ED2842"/>
    <w:multiLevelType w:val="hybridMultilevel"/>
    <w:tmpl w:val="B428CF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8970AD"/>
    <w:multiLevelType w:val="hybridMultilevel"/>
    <w:tmpl w:val="5790AD42"/>
    <w:lvl w:ilvl="0" w:tplc="6E52A1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1D0777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7E5551A3"/>
    <w:multiLevelType w:val="hybridMultilevel"/>
    <w:tmpl w:val="7C3EB4F4"/>
    <w:lvl w:ilvl="0" w:tplc="7B2AA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5"/>
  </w:num>
  <w:num w:numId="3">
    <w:abstractNumId w:val="24"/>
  </w:num>
  <w:num w:numId="4">
    <w:abstractNumId w:val="8"/>
  </w:num>
  <w:num w:numId="5">
    <w:abstractNumId w:val="4"/>
  </w:num>
  <w:num w:numId="6">
    <w:abstractNumId w:val="7"/>
  </w:num>
  <w:num w:numId="7">
    <w:abstractNumId w:val="15"/>
  </w:num>
  <w:num w:numId="8">
    <w:abstractNumId w:val="9"/>
  </w:num>
  <w:num w:numId="9">
    <w:abstractNumId w:val="14"/>
  </w:num>
  <w:num w:numId="10">
    <w:abstractNumId w:val="31"/>
  </w:num>
  <w:num w:numId="11">
    <w:abstractNumId w:val="29"/>
  </w:num>
  <w:num w:numId="12">
    <w:abstractNumId w:val="2"/>
  </w:num>
  <w:num w:numId="13">
    <w:abstractNumId w:val="18"/>
  </w:num>
  <w:num w:numId="14">
    <w:abstractNumId w:val="12"/>
  </w:num>
  <w:num w:numId="15">
    <w:abstractNumId w:val="27"/>
  </w:num>
  <w:num w:numId="16">
    <w:abstractNumId w:val="30"/>
  </w:num>
  <w:num w:numId="17">
    <w:abstractNumId w:val="20"/>
  </w:num>
  <w:num w:numId="18">
    <w:abstractNumId w:val="21"/>
  </w:num>
  <w:num w:numId="19">
    <w:abstractNumId w:val="23"/>
  </w:num>
  <w:num w:numId="20">
    <w:abstractNumId w:val="16"/>
  </w:num>
  <w:num w:numId="21">
    <w:abstractNumId w:val="26"/>
  </w:num>
  <w:num w:numId="22">
    <w:abstractNumId w:val="10"/>
  </w:num>
  <w:num w:numId="23">
    <w:abstractNumId w:val="25"/>
  </w:num>
  <w:num w:numId="24">
    <w:abstractNumId w:val="6"/>
  </w:num>
  <w:num w:numId="25">
    <w:abstractNumId w:val="17"/>
  </w:num>
  <w:num w:numId="26">
    <w:abstractNumId w:val="13"/>
  </w:num>
  <w:num w:numId="27">
    <w:abstractNumId w:val="19"/>
  </w:num>
  <w:num w:numId="28">
    <w:abstractNumId w:val="32"/>
  </w:num>
  <w:num w:numId="29">
    <w:abstractNumId w:val="11"/>
  </w:num>
  <w:num w:numId="30">
    <w:abstractNumId w:val="22"/>
  </w:num>
  <w:num w:numId="31">
    <w:abstractNumId w:val="3"/>
  </w:num>
  <w:num w:numId="32">
    <w:abstractNumId w:val="0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ctiveWritingStyle w:appName="MSWord" w:lang="pl-PL" w:vendorID="12" w:dllVersion="512" w:checkStyle="1"/>
  <w:proofState w:spelling="clean"/>
  <w:defaultTabStop w:val="708"/>
  <w:hyphenationZone w:val="425"/>
  <w:noPunctuationKerning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66CE6"/>
    <w:rsid w:val="000032D6"/>
    <w:rsid w:val="000466A5"/>
    <w:rsid w:val="000B28DB"/>
    <w:rsid w:val="000E4C23"/>
    <w:rsid w:val="00166CE6"/>
    <w:rsid w:val="00207B29"/>
    <w:rsid w:val="00241D6F"/>
    <w:rsid w:val="002D4F07"/>
    <w:rsid w:val="003058FC"/>
    <w:rsid w:val="0033532D"/>
    <w:rsid w:val="003A77BE"/>
    <w:rsid w:val="003E5D7B"/>
    <w:rsid w:val="004052C0"/>
    <w:rsid w:val="00406E06"/>
    <w:rsid w:val="00423578"/>
    <w:rsid w:val="00454127"/>
    <w:rsid w:val="00455F00"/>
    <w:rsid w:val="0048308A"/>
    <w:rsid w:val="00500395"/>
    <w:rsid w:val="00531522"/>
    <w:rsid w:val="00541835"/>
    <w:rsid w:val="005770C8"/>
    <w:rsid w:val="005865CA"/>
    <w:rsid w:val="005C372D"/>
    <w:rsid w:val="005D24DE"/>
    <w:rsid w:val="005D774E"/>
    <w:rsid w:val="00607984"/>
    <w:rsid w:val="00633E57"/>
    <w:rsid w:val="006B046E"/>
    <w:rsid w:val="006C204A"/>
    <w:rsid w:val="006D4902"/>
    <w:rsid w:val="006F56FE"/>
    <w:rsid w:val="006F7C6D"/>
    <w:rsid w:val="00733300"/>
    <w:rsid w:val="00745920"/>
    <w:rsid w:val="0077113A"/>
    <w:rsid w:val="00791DFD"/>
    <w:rsid w:val="007C1FF9"/>
    <w:rsid w:val="007E1444"/>
    <w:rsid w:val="008151AE"/>
    <w:rsid w:val="008A084D"/>
    <w:rsid w:val="008B29D8"/>
    <w:rsid w:val="008B5BA0"/>
    <w:rsid w:val="008C3BB8"/>
    <w:rsid w:val="008D0C39"/>
    <w:rsid w:val="008D4B98"/>
    <w:rsid w:val="00925D65"/>
    <w:rsid w:val="00945DC5"/>
    <w:rsid w:val="009600D0"/>
    <w:rsid w:val="00981355"/>
    <w:rsid w:val="00985A4C"/>
    <w:rsid w:val="009F4714"/>
    <w:rsid w:val="00A31972"/>
    <w:rsid w:val="00A82021"/>
    <w:rsid w:val="00AC14DD"/>
    <w:rsid w:val="00AE4491"/>
    <w:rsid w:val="00B1170F"/>
    <w:rsid w:val="00B76A52"/>
    <w:rsid w:val="00BB43BB"/>
    <w:rsid w:val="00C61A83"/>
    <w:rsid w:val="00D17E1A"/>
    <w:rsid w:val="00D3778A"/>
    <w:rsid w:val="00D43FC1"/>
    <w:rsid w:val="00D56D2D"/>
    <w:rsid w:val="00DE1276"/>
    <w:rsid w:val="00E42E92"/>
    <w:rsid w:val="00EA6EF3"/>
    <w:rsid w:val="00EE40C4"/>
    <w:rsid w:val="00F04A74"/>
    <w:rsid w:val="00F1425A"/>
    <w:rsid w:val="00F527DB"/>
    <w:rsid w:val="00FB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08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527DB"/>
    <w:pPr>
      <w:keepNext/>
      <w:numPr>
        <w:numId w:val="32"/>
      </w:numPr>
      <w:suppressAutoHyphens/>
      <w:jc w:val="center"/>
      <w:outlineLvl w:val="0"/>
    </w:pPr>
    <w:rPr>
      <w:b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527DB"/>
    <w:pPr>
      <w:keepNext/>
      <w:numPr>
        <w:ilvl w:val="1"/>
        <w:numId w:val="32"/>
      </w:numPr>
      <w:suppressAutoHyphens/>
      <w:jc w:val="both"/>
      <w:outlineLvl w:val="1"/>
    </w:pPr>
    <w:rPr>
      <w:rFonts w:ascii="Verdana" w:hAnsi="Verdana"/>
      <w:b/>
      <w:sz w:val="20"/>
      <w:szCs w:val="1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27DB"/>
    <w:pPr>
      <w:keepNext/>
      <w:numPr>
        <w:ilvl w:val="2"/>
        <w:numId w:val="32"/>
      </w:numPr>
      <w:suppressAutoHyphens/>
      <w:jc w:val="both"/>
      <w:outlineLvl w:val="2"/>
    </w:pPr>
    <w:rPr>
      <w:rFonts w:ascii="Verdana" w:hAnsi="Verdana"/>
      <w:b/>
      <w:sz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527DB"/>
    <w:pPr>
      <w:keepNext/>
      <w:numPr>
        <w:ilvl w:val="3"/>
        <w:numId w:val="32"/>
      </w:numPr>
      <w:suppressAutoHyphens/>
      <w:outlineLvl w:val="3"/>
    </w:pPr>
    <w:rPr>
      <w:rFonts w:ascii="Verdana" w:hAnsi="Verdana"/>
      <w:b/>
      <w:bCs/>
      <w:sz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527DB"/>
    <w:pPr>
      <w:keepNext/>
      <w:numPr>
        <w:ilvl w:val="4"/>
        <w:numId w:val="32"/>
      </w:numPr>
      <w:suppressAutoHyphens/>
      <w:jc w:val="center"/>
      <w:outlineLvl w:val="4"/>
    </w:pPr>
    <w:rPr>
      <w:rFonts w:ascii="Verdana" w:hAnsi="Verdana"/>
      <w:b/>
      <w:bCs/>
      <w:sz w:val="14"/>
      <w:szCs w:val="1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527DB"/>
    <w:pPr>
      <w:keepNext/>
      <w:numPr>
        <w:ilvl w:val="5"/>
        <w:numId w:val="32"/>
      </w:numPr>
      <w:suppressAutoHyphens/>
      <w:jc w:val="both"/>
      <w:outlineLvl w:val="5"/>
    </w:pPr>
    <w:rPr>
      <w:rFonts w:ascii="Verdana" w:hAnsi="Verdana"/>
      <w:b/>
      <w:i/>
      <w:iCs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527DB"/>
    <w:pPr>
      <w:keepNext/>
      <w:numPr>
        <w:ilvl w:val="6"/>
        <w:numId w:val="32"/>
      </w:numPr>
      <w:suppressAutoHyphens/>
      <w:ind w:left="540" w:firstLine="0"/>
      <w:jc w:val="both"/>
      <w:outlineLvl w:val="6"/>
    </w:pPr>
    <w:rPr>
      <w:rFonts w:ascii="Verdana" w:hAnsi="Verdana"/>
      <w:b/>
      <w:bCs/>
      <w:color w:val="FF0000"/>
      <w:sz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527DB"/>
    <w:pPr>
      <w:keepNext/>
      <w:numPr>
        <w:ilvl w:val="7"/>
        <w:numId w:val="32"/>
      </w:numPr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527DB"/>
    <w:pPr>
      <w:keepNext/>
      <w:numPr>
        <w:ilvl w:val="8"/>
        <w:numId w:val="32"/>
      </w:numPr>
      <w:suppressAutoHyphens/>
      <w:jc w:val="center"/>
      <w:outlineLvl w:val="8"/>
    </w:pPr>
    <w:rPr>
      <w:rFonts w:ascii="Verdana" w:eastAsia="Arial Unicode MS" w:hAnsi="Verdana" w:cs="Arial"/>
      <w:b/>
      <w:bCs/>
      <w:sz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Normalny"/>
    <w:rsid w:val="0048308A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48308A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8308A"/>
  </w:style>
  <w:style w:type="paragraph" w:customStyle="1" w:styleId="05Adresulica">
    <w:name w:val="@05.Adres_ulica"/>
    <w:basedOn w:val="11Trescpisma"/>
    <w:next w:val="06Adresmiasto"/>
    <w:rsid w:val="0048308A"/>
    <w:rPr>
      <w:sz w:val="18"/>
    </w:rPr>
  </w:style>
  <w:style w:type="paragraph" w:customStyle="1" w:styleId="06Adresmiasto">
    <w:name w:val="@06.Adres_miasto"/>
    <w:basedOn w:val="11Trescpisma"/>
    <w:next w:val="07Datapisma"/>
    <w:rsid w:val="0048308A"/>
    <w:pPr>
      <w:spacing w:before="0" w:after="180"/>
    </w:pPr>
    <w:rPr>
      <w:sz w:val="18"/>
    </w:rPr>
  </w:style>
  <w:style w:type="paragraph" w:styleId="Stopka">
    <w:name w:val="footer"/>
    <w:basedOn w:val="Normalny"/>
    <w:semiHidden/>
    <w:rsid w:val="0048308A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01Instytucja1">
    <w:name w:val="@01.Instytucja1"/>
    <w:basedOn w:val="11Trescpisma"/>
    <w:next w:val="Normalny"/>
    <w:rsid w:val="0048308A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8308A"/>
    <w:pPr>
      <w:spacing w:before="0" w:after="100"/>
    </w:pPr>
    <w:rPr>
      <w:bCs/>
      <w:szCs w:val="20"/>
    </w:rPr>
  </w:style>
  <w:style w:type="paragraph" w:customStyle="1" w:styleId="19Dowiadomosci">
    <w:name w:val="@19.Do_wiadomosci"/>
    <w:basedOn w:val="11Trescpisma"/>
    <w:rsid w:val="0048308A"/>
    <w:rPr>
      <w:sz w:val="16"/>
    </w:rPr>
  </w:style>
  <w:style w:type="paragraph" w:customStyle="1" w:styleId="09Dotyczy">
    <w:name w:val="@09.Dotyczy"/>
    <w:basedOn w:val="11Trescpisma"/>
    <w:rsid w:val="0048308A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48308A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48308A"/>
    <w:pPr>
      <w:numPr>
        <w:numId w:val="1"/>
      </w:numPr>
      <w:spacing w:before="0"/>
      <w:ind w:left="714" w:hanging="357"/>
    </w:pPr>
    <w:rPr>
      <w:sz w:val="16"/>
    </w:rPr>
  </w:style>
  <w:style w:type="paragraph" w:styleId="Tekstpodstawowywcity">
    <w:name w:val="Body Text Indent"/>
    <w:basedOn w:val="Normalny"/>
    <w:semiHidden/>
    <w:rsid w:val="0048308A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48308A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customStyle="1" w:styleId="Tekstpodstawowy21">
    <w:name w:val="Tekst podstawowy 21"/>
    <w:basedOn w:val="Normalny"/>
    <w:rsid w:val="0048308A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08Sygnaturapisma">
    <w:name w:val="@08.Sygnatura_pisma"/>
    <w:basedOn w:val="11Trescpisma"/>
    <w:next w:val="Normalny"/>
    <w:rsid w:val="0048308A"/>
    <w:pPr>
      <w:spacing w:after="120"/>
    </w:pPr>
    <w:rPr>
      <w:sz w:val="16"/>
    </w:rPr>
  </w:style>
  <w:style w:type="paragraph" w:styleId="Tekstpodstawowywcity2">
    <w:name w:val="Body Text Indent 2"/>
    <w:basedOn w:val="Normalny"/>
    <w:semiHidden/>
    <w:rsid w:val="0048308A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48308A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0Szanowny">
    <w:name w:val="@10.Szanowny"/>
    <w:basedOn w:val="Normalny"/>
    <w:next w:val="Normalny"/>
    <w:rsid w:val="0048308A"/>
    <w:pPr>
      <w:suppressAutoHyphens/>
      <w:spacing w:before="180"/>
      <w:jc w:val="both"/>
    </w:pPr>
    <w:rPr>
      <w:rFonts w:ascii="Verdana" w:hAnsi="Verdana"/>
      <w:sz w:val="20"/>
      <w:szCs w:val="18"/>
      <w:lang w:eastAsia="ar-SA"/>
    </w:rPr>
  </w:style>
  <w:style w:type="paragraph" w:styleId="Plandokumentu">
    <w:name w:val="Document Map"/>
    <w:basedOn w:val="Normalny"/>
    <w:semiHidden/>
    <w:rsid w:val="0048308A"/>
    <w:pPr>
      <w:shd w:val="clear" w:color="auto" w:fill="000080"/>
    </w:pPr>
    <w:rPr>
      <w:rFonts w:ascii="Tahoma" w:hAnsi="Tahoma" w:cs="Tahoma"/>
    </w:rPr>
  </w:style>
  <w:style w:type="character" w:customStyle="1" w:styleId="WW8Num15z0">
    <w:name w:val="WW8Num15z0"/>
    <w:rsid w:val="0048308A"/>
    <w:rPr>
      <w:rFonts w:ascii="Times New Roman" w:hAnsi="Times New Roman" w:cs="Times New Roman"/>
    </w:rPr>
  </w:style>
  <w:style w:type="paragraph" w:styleId="Nagwek">
    <w:name w:val="header"/>
    <w:basedOn w:val="Normalny"/>
    <w:semiHidden/>
    <w:rsid w:val="0048308A"/>
    <w:pPr>
      <w:tabs>
        <w:tab w:val="center" w:pos="4536"/>
        <w:tab w:val="right" w:pos="9072"/>
      </w:tabs>
    </w:pPr>
  </w:style>
  <w:style w:type="paragraph" w:customStyle="1" w:styleId="14StanowiskoPodpisujacego">
    <w:name w:val="@14.StanowiskoPodpisujacego"/>
    <w:basedOn w:val="11Trescpisma"/>
    <w:rsid w:val="0048308A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48308A"/>
    <w:pPr>
      <w:suppressAutoHyphens/>
      <w:ind w:firstLine="709"/>
      <w:jc w:val="both"/>
    </w:pPr>
    <w:rPr>
      <w:rFonts w:ascii="Verdana" w:hAnsi="Verdana"/>
      <w:sz w:val="20"/>
    </w:rPr>
  </w:style>
  <w:style w:type="paragraph" w:customStyle="1" w:styleId="NormalIMP">
    <w:name w:val="Normal_IMP"/>
    <w:basedOn w:val="Normalny"/>
    <w:rsid w:val="0048308A"/>
    <w:pPr>
      <w:suppressAutoHyphens/>
      <w:spacing w:line="228" w:lineRule="auto"/>
    </w:pPr>
    <w:rPr>
      <w:lang w:val="en-US" w:eastAsia="ar-SA"/>
    </w:rPr>
  </w:style>
  <w:style w:type="character" w:customStyle="1" w:styleId="h2">
    <w:name w:val="h2"/>
    <w:basedOn w:val="Domylnaczcionkaakapitu"/>
    <w:rsid w:val="0048308A"/>
  </w:style>
  <w:style w:type="paragraph" w:styleId="HTML-wstpniesformatowany">
    <w:name w:val="HTML Preformatted"/>
    <w:basedOn w:val="Normalny"/>
    <w:semiHidden/>
    <w:rsid w:val="00483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ogrubienie">
    <w:name w:val="Strong"/>
    <w:basedOn w:val="Domylnaczcionkaakapitu"/>
    <w:qFormat/>
    <w:rsid w:val="0048308A"/>
    <w:rPr>
      <w:b/>
      <w:bCs/>
    </w:rPr>
  </w:style>
  <w:style w:type="character" w:customStyle="1" w:styleId="readonlytext">
    <w:name w:val="readonly_text"/>
    <w:basedOn w:val="Domylnaczcionkaakapitu"/>
    <w:rsid w:val="0048308A"/>
  </w:style>
  <w:style w:type="character" w:customStyle="1" w:styleId="h1">
    <w:name w:val="h1"/>
    <w:basedOn w:val="Domylnaczcionkaakapitu"/>
    <w:rsid w:val="0048308A"/>
  </w:style>
  <w:style w:type="character" w:customStyle="1" w:styleId="WW8Num2z0">
    <w:name w:val="WW8Num2z0"/>
    <w:rsid w:val="0048308A"/>
    <w:rPr>
      <w:rFonts w:ascii="Symbol" w:hAnsi="Symbol"/>
    </w:rPr>
  </w:style>
  <w:style w:type="paragraph" w:customStyle="1" w:styleId="Nagwektabeli">
    <w:name w:val="Nagłówek tabeli"/>
    <w:basedOn w:val="Normalny"/>
    <w:rsid w:val="0048308A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B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BA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527DB"/>
    <w:rPr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F527DB"/>
    <w:rPr>
      <w:rFonts w:ascii="Verdana" w:hAnsi="Verdana"/>
      <w:b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F527DB"/>
    <w:rPr>
      <w:rFonts w:ascii="Verdana" w:hAnsi="Verdana"/>
      <w:b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F527DB"/>
    <w:rPr>
      <w:rFonts w:ascii="Verdana" w:hAnsi="Verdana"/>
      <w:b/>
      <w:bCs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F527DB"/>
    <w:rPr>
      <w:rFonts w:ascii="Verdana" w:hAnsi="Verdana"/>
      <w:b/>
      <w:bCs/>
      <w:sz w:val="14"/>
      <w:szCs w:val="14"/>
      <w:lang w:eastAsia="ar-SA"/>
    </w:rPr>
  </w:style>
  <w:style w:type="character" w:customStyle="1" w:styleId="Nagwek6Znak">
    <w:name w:val="Nagłówek 6 Znak"/>
    <w:basedOn w:val="Domylnaczcionkaakapitu"/>
    <w:link w:val="Nagwek6"/>
    <w:rsid w:val="00F527DB"/>
    <w:rPr>
      <w:rFonts w:ascii="Verdana" w:hAnsi="Verdana"/>
      <w:b/>
      <w:i/>
      <w:iCs/>
      <w:lang w:eastAsia="ar-SA"/>
    </w:rPr>
  </w:style>
  <w:style w:type="character" w:customStyle="1" w:styleId="Nagwek7Znak">
    <w:name w:val="Nagłówek 7 Znak"/>
    <w:basedOn w:val="Domylnaczcionkaakapitu"/>
    <w:link w:val="Nagwek7"/>
    <w:rsid w:val="00F527DB"/>
    <w:rPr>
      <w:rFonts w:ascii="Verdana" w:hAnsi="Verdana"/>
      <w:b/>
      <w:bCs/>
      <w:color w:val="FF0000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F527DB"/>
    <w:rPr>
      <w:rFonts w:ascii="Verdana" w:hAnsi="Verdana"/>
      <w:b/>
      <w:bCs/>
      <w:szCs w:val="16"/>
      <w:lang w:eastAsia="ar-SA"/>
    </w:rPr>
  </w:style>
  <w:style w:type="character" w:customStyle="1" w:styleId="Nagwek9Znak">
    <w:name w:val="Nagłówek 9 Znak"/>
    <w:basedOn w:val="Domylnaczcionkaakapitu"/>
    <w:link w:val="Nagwek9"/>
    <w:rsid w:val="00F527DB"/>
    <w:rPr>
      <w:rFonts w:ascii="Verdana" w:eastAsia="Arial Unicode MS" w:hAnsi="Verdana" w:cs="Arial"/>
      <w:b/>
      <w:bCs/>
      <w:sz w:val="1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nr 79</vt:lpstr>
    </vt:vector>
  </TitlesOfParts>
  <Company>UMW</Company>
  <LinksUpToDate>false</LinksUpToDate>
  <CharactersWithSpaces>1563</CharactersWithSpaces>
  <SharedDoc>false</SharedDoc>
  <HLinks>
    <vt:vector size="18" baseType="variant">
      <vt:variant>
        <vt:i4>2031712</vt:i4>
      </vt:variant>
      <vt:variant>
        <vt:i4>6502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6510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nr 79</dc:title>
  <dc:creator>umlula01</dc:creator>
  <cp:lastModifiedBy>umdogl01</cp:lastModifiedBy>
  <cp:revision>7</cp:revision>
  <cp:lastPrinted>2020-07-10T10:17:00Z</cp:lastPrinted>
  <dcterms:created xsi:type="dcterms:W3CDTF">2022-02-07T10:58:00Z</dcterms:created>
  <dcterms:modified xsi:type="dcterms:W3CDTF">2022-02-22T11:26:00Z</dcterms:modified>
</cp:coreProperties>
</file>